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C3" w:rsidRPr="00E00338" w:rsidRDefault="00797CC3" w:rsidP="000E1AC6">
      <w:pPr>
        <w:spacing w:after="0"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 xml:space="preserve">Муниципальное </w:t>
      </w:r>
      <w:r w:rsidR="00B97ACF">
        <w:rPr>
          <w:rFonts w:ascii="Times New Roman" w:hAnsi="Times New Roman" w:cs="Times New Roman"/>
          <w:b/>
          <w:sz w:val="28"/>
          <w:szCs w:val="28"/>
        </w:rPr>
        <w:t xml:space="preserve">бюджетное </w:t>
      </w:r>
      <w:r w:rsidRPr="00E00338">
        <w:rPr>
          <w:rFonts w:ascii="Times New Roman" w:hAnsi="Times New Roman" w:cs="Times New Roman"/>
          <w:b/>
          <w:sz w:val="28"/>
          <w:szCs w:val="28"/>
        </w:rPr>
        <w:t>общеобразовательное учреждение</w:t>
      </w:r>
    </w:p>
    <w:p w:rsidR="00797CC3" w:rsidRPr="00E00338" w:rsidRDefault="00797CC3" w:rsidP="000E1AC6">
      <w:pPr>
        <w:spacing w:after="0"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средняя общеобразовательная школа № 28</w:t>
      </w:r>
    </w:p>
    <w:p w:rsidR="00797CC3" w:rsidRPr="00E00338" w:rsidRDefault="00797CC3" w:rsidP="000E1AC6">
      <w:pPr>
        <w:spacing w:after="0" w:line="240" w:lineRule="auto"/>
        <w:jc w:val="center"/>
        <w:rPr>
          <w:rFonts w:ascii="Times New Roman" w:hAnsi="Times New Roman" w:cs="Times New Roman"/>
          <w:sz w:val="28"/>
          <w:szCs w:val="28"/>
        </w:rPr>
      </w:pPr>
      <w:r w:rsidRPr="00E00338">
        <w:rPr>
          <w:rFonts w:ascii="Times New Roman" w:hAnsi="Times New Roman" w:cs="Times New Roman"/>
          <w:b/>
          <w:sz w:val="28"/>
          <w:szCs w:val="28"/>
        </w:rPr>
        <w:t>г.о. Коломна Московской области</w:t>
      </w:r>
    </w:p>
    <w:p w:rsidR="008B26C1" w:rsidRDefault="008B26C1" w:rsidP="006E4A53">
      <w:pPr>
        <w:spacing w:after="0" w:line="240" w:lineRule="auto"/>
        <w:rPr>
          <w:rFonts w:ascii="Times New Roman" w:hAnsi="Times New Roman" w:cs="Times New Roman"/>
          <w:sz w:val="28"/>
          <w:szCs w:val="28"/>
        </w:rPr>
      </w:pPr>
    </w:p>
    <w:p w:rsidR="000E1AC6" w:rsidRPr="000E1AC6" w:rsidRDefault="008B26C1" w:rsidP="006E4A53">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Рассмотрено</w:t>
      </w:r>
      <w:r w:rsidR="000E1AC6" w:rsidRPr="000E1AC6">
        <w:rPr>
          <w:rFonts w:ascii="Times New Roman" w:hAnsi="Times New Roman" w:cs="Times New Roman"/>
          <w:sz w:val="24"/>
          <w:szCs w:val="24"/>
        </w:rPr>
        <w:t xml:space="preserve">Утверждаю </w:t>
      </w:r>
    </w:p>
    <w:p w:rsidR="008B26C1" w:rsidRDefault="008B26C1" w:rsidP="008B26C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совет№ 1</w:t>
      </w:r>
      <w:r w:rsidR="000E1AC6" w:rsidRPr="000E1AC6">
        <w:rPr>
          <w:rFonts w:ascii="Times New Roman" w:hAnsi="Times New Roman" w:cs="Times New Roman"/>
          <w:sz w:val="24"/>
          <w:szCs w:val="24"/>
        </w:rPr>
        <w:t xml:space="preserve">  Директор</w:t>
      </w:r>
      <w:r>
        <w:rPr>
          <w:rFonts w:ascii="Times New Roman" w:hAnsi="Times New Roman" w:cs="Times New Roman"/>
          <w:sz w:val="24"/>
          <w:szCs w:val="24"/>
        </w:rPr>
        <w:t xml:space="preserve"> МБОУ СОШ № 28</w:t>
      </w:r>
      <w:r w:rsidR="000D3FF0">
        <w:rPr>
          <w:rFonts w:ascii="Times New Roman" w:hAnsi="Times New Roman" w:cs="Times New Roman"/>
          <w:sz w:val="24"/>
          <w:szCs w:val="24"/>
        </w:rPr>
        <w:t xml:space="preserve">                   от 30.08.2016</w:t>
      </w:r>
      <w:r>
        <w:rPr>
          <w:rFonts w:ascii="Times New Roman" w:hAnsi="Times New Roman" w:cs="Times New Roman"/>
          <w:sz w:val="24"/>
          <w:szCs w:val="24"/>
        </w:rPr>
        <w:t xml:space="preserve"> г.                                                                                              Л.И.Тихонский</w:t>
      </w:r>
    </w:p>
    <w:p w:rsidR="000E1AC6" w:rsidRPr="000E1AC6" w:rsidRDefault="000D3FF0" w:rsidP="008B26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 165-ОД от 30.08.2016</w:t>
      </w:r>
      <w:r w:rsidR="008B26C1">
        <w:rPr>
          <w:rFonts w:ascii="Times New Roman" w:hAnsi="Times New Roman" w:cs="Times New Roman"/>
          <w:sz w:val="24"/>
          <w:szCs w:val="24"/>
        </w:rPr>
        <w:t xml:space="preserve"> г.</w:t>
      </w:r>
    </w:p>
    <w:p w:rsidR="000E1AC6" w:rsidRPr="000E1AC6" w:rsidRDefault="000E1AC6" w:rsidP="008B26C1">
      <w:pPr>
        <w:spacing w:after="0" w:line="240" w:lineRule="auto"/>
        <w:jc w:val="right"/>
        <w:rPr>
          <w:rFonts w:ascii="Times New Roman" w:hAnsi="Times New Roman" w:cs="Times New Roman"/>
          <w:b/>
          <w:sz w:val="24"/>
          <w:szCs w:val="24"/>
        </w:rPr>
      </w:pPr>
    </w:p>
    <w:p w:rsidR="000E1AC6" w:rsidRPr="000E1AC6" w:rsidRDefault="000E1AC6" w:rsidP="000E1AC6">
      <w:pPr>
        <w:spacing w:after="0" w:line="240" w:lineRule="auto"/>
        <w:jc w:val="right"/>
        <w:rPr>
          <w:rFonts w:ascii="Times New Roman" w:hAnsi="Times New Roman" w:cs="Times New Roman"/>
          <w:b/>
          <w:sz w:val="24"/>
          <w:szCs w:val="24"/>
        </w:rPr>
      </w:pPr>
    </w:p>
    <w:p w:rsidR="000E1AC6" w:rsidRPr="000E1AC6" w:rsidRDefault="000E1AC6" w:rsidP="000E1AC6">
      <w:pPr>
        <w:spacing w:after="0" w:line="240" w:lineRule="auto"/>
        <w:jc w:val="center"/>
        <w:rPr>
          <w:rFonts w:ascii="Times New Roman" w:hAnsi="Times New Roman" w:cs="Times New Roman"/>
          <w:b/>
          <w:sz w:val="24"/>
          <w:szCs w:val="24"/>
        </w:rPr>
      </w:pPr>
    </w:p>
    <w:p w:rsidR="00797CC3" w:rsidRPr="00E00338" w:rsidRDefault="00797CC3" w:rsidP="000E1AC6">
      <w:pPr>
        <w:spacing w:after="0" w:line="240" w:lineRule="auto"/>
        <w:rPr>
          <w:rFonts w:ascii="Times New Roman" w:hAnsi="Times New Roman" w:cs="Times New Roman"/>
          <w:sz w:val="28"/>
          <w:szCs w:val="28"/>
        </w:rPr>
      </w:pPr>
    </w:p>
    <w:p w:rsidR="00797CC3" w:rsidRPr="00E00338" w:rsidRDefault="00797CC3" w:rsidP="00797CC3">
      <w:pPr>
        <w:spacing w:line="240" w:lineRule="auto"/>
        <w:rPr>
          <w:rFonts w:ascii="Times New Roman" w:hAnsi="Times New Roman" w:cs="Times New Roman"/>
          <w:sz w:val="28"/>
          <w:szCs w:val="28"/>
        </w:rPr>
      </w:pPr>
    </w:p>
    <w:p w:rsidR="00797CC3" w:rsidRPr="00E00338" w:rsidRDefault="00797CC3" w:rsidP="00797CC3">
      <w:pPr>
        <w:spacing w:line="240" w:lineRule="auto"/>
        <w:jc w:val="center"/>
        <w:rPr>
          <w:rFonts w:ascii="Times New Roman" w:hAnsi="Times New Roman" w:cs="Times New Roman"/>
          <w:b/>
          <w:sz w:val="48"/>
          <w:szCs w:val="48"/>
        </w:rPr>
      </w:pPr>
      <w:r w:rsidRPr="00E00338">
        <w:rPr>
          <w:rFonts w:ascii="Times New Roman" w:hAnsi="Times New Roman" w:cs="Times New Roman"/>
          <w:b/>
          <w:sz w:val="48"/>
          <w:szCs w:val="48"/>
        </w:rPr>
        <w:t>Основная образовательная программа</w:t>
      </w:r>
    </w:p>
    <w:p w:rsidR="00797CC3" w:rsidRDefault="00797CC3" w:rsidP="00797CC3">
      <w:pPr>
        <w:spacing w:line="240" w:lineRule="auto"/>
        <w:jc w:val="center"/>
        <w:rPr>
          <w:rFonts w:ascii="Times New Roman" w:hAnsi="Times New Roman" w:cs="Times New Roman"/>
          <w:b/>
          <w:sz w:val="48"/>
          <w:szCs w:val="48"/>
        </w:rPr>
      </w:pPr>
      <w:r w:rsidRPr="00E00338">
        <w:rPr>
          <w:rFonts w:ascii="Times New Roman" w:hAnsi="Times New Roman" w:cs="Times New Roman"/>
          <w:b/>
          <w:sz w:val="48"/>
          <w:szCs w:val="48"/>
        </w:rPr>
        <w:t>начального общего образования</w:t>
      </w:r>
    </w:p>
    <w:p w:rsidR="00D16D83" w:rsidRPr="00D16D83" w:rsidRDefault="00D16D83" w:rsidP="00797CC3">
      <w:pPr>
        <w:spacing w:line="240" w:lineRule="auto"/>
        <w:jc w:val="center"/>
        <w:rPr>
          <w:rFonts w:ascii="Times New Roman" w:hAnsi="Times New Roman" w:cs="Times New Roman"/>
          <w:b/>
          <w:i/>
          <w:sz w:val="44"/>
          <w:szCs w:val="44"/>
        </w:rPr>
      </w:pPr>
      <w:r w:rsidRPr="00D16D83">
        <w:rPr>
          <w:rFonts w:ascii="Times New Roman" w:hAnsi="Times New Roman" w:cs="Times New Roman"/>
          <w:b/>
          <w:i/>
          <w:sz w:val="44"/>
          <w:szCs w:val="44"/>
        </w:rPr>
        <w:t>(с изменениями и дополнениями)</w:t>
      </w:r>
    </w:p>
    <w:p w:rsidR="00797CC3" w:rsidRPr="00E00338" w:rsidRDefault="00797CC3" w:rsidP="00797CC3">
      <w:pPr>
        <w:spacing w:line="240" w:lineRule="auto"/>
        <w:jc w:val="center"/>
        <w:rPr>
          <w:rFonts w:ascii="Times New Roman" w:hAnsi="Times New Roman" w:cs="Times New Roman"/>
          <w:b/>
          <w:sz w:val="48"/>
          <w:szCs w:val="4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Pr="00E00338" w:rsidRDefault="00797CC3" w:rsidP="00797CC3">
      <w:pPr>
        <w:spacing w:line="240" w:lineRule="auto"/>
        <w:jc w:val="center"/>
        <w:rPr>
          <w:rFonts w:ascii="Times New Roman" w:hAnsi="Times New Roman" w:cs="Times New Roman"/>
          <w:b/>
          <w:sz w:val="28"/>
          <w:szCs w:val="28"/>
        </w:rPr>
      </w:pPr>
    </w:p>
    <w:p w:rsidR="00797CC3" w:rsidRDefault="00797CC3" w:rsidP="00797CC3">
      <w:pPr>
        <w:spacing w:line="240" w:lineRule="auto"/>
        <w:jc w:val="center"/>
        <w:rPr>
          <w:rFonts w:ascii="Times New Roman" w:hAnsi="Times New Roman" w:cs="Times New Roman"/>
          <w:b/>
          <w:sz w:val="28"/>
          <w:szCs w:val="28"/>
        </w:rPr>
      </w:pPr>
    </w:p>
    <w:p w:rsidR="008B26C1" w:rsidRDefault="008B26C1" w:rsidP="00797CC3">
      <w:pPr>
        <w:spacing w:line="240" w:lineRule="auto"/>
        <w:jc w:val="center"/>
        <w:rPr>
          <w:rFonts w:ascii="Times New Roman" w:hAnsi="Times New Roman" w:cs="Times New Roman"/>
          <w:b/>
          <w:sz w:val="28"/>
          <w:szCs w:val="28"/>
        </w:rPr>
      </w:pPr>
    </w:p>
    <w:p w:rsidR="00D16D83" w:rsidRDefault="00D16D83" w:rsidP="00797CC3">
      <w:pPr>
        <w:spacing w:line="240" w:lineRule="auto"/>
        <w:jc w:val="center"/>
        <w:rPr>
          <w:rFonts w:ascii="Times New Roman" w:hAnsi="Times New Roman" w:cs="Times New Roman"/>
          <w:b/>
          <w:sz w:val="28"/>
          <w:szCs w:val="28"/>
        </w:rPr>
      </w:pPr>
    </w:p>
    <w:p w:rsidR="00D16D83" w:rsidRDefault="00D16D83" w:rsidP="00797CC3">
      <w:pPr>
        <w:spacing w:line="240" w:lineRule="auto"/>
        <w:jc w:val="center"/>
        <w:rPr>
          <w:rFonts w:ascii="Times New Roman" w:hAnsi="Times New Roman" w:cs="Times New Roman"/>
          <w:b/>
          <w:sz w:val="28"/>
          <w:szCs w:val="28"/>
        </w:rPr>
      </w:pPr>
    </w:p>
    <w:p w:rsidR="00D16D83" w:rsidRDefault="00D16D83" w:rsidP="00797CC3">
      <w:pPr>
        <w:spacing w:line="240" w:lineRule="auto"/>
        <w:jc w:val="center"/>
        <w:rPr>
          <w:rFonts w:ascii="Times New Roman" w:hAnsi="Times New Roman" w:cs="Times New Roman"/>
          <w:b/>
          <w:sz w:val="28"/>
          <w:szCs w:val="28"/>
        </w:rPr>
      </w:pPr>
    </w:p>
    <w:p w:rsidR="00797CC3" w:rsidRPr="00E00338" w:rsidRDefault="000D3FF0" w:rsidP="00797CC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Коломна,  2016</w:t>
      </w:r>
      <w:r w:rsidR="00797CC3" w:rsidRPr="00E00338">
        <w:rPr>
          <w:rFonts w:ascii="Times New Roman" w:hAnsi="Times New Roman" w:cs="Times New Roman"/>
          <w:b/>
          <w:sz w:val="28"/>
          <w:szCs w:val="28"/>
        </w:rPr>
        <w:t xml:space="preserve"> г.</w:t>
      </w:r>
    </w:p>
    <w:p w:rsidR="00797CC3" w:rsidRDefault="008B26C1" w:rsidP="00797CC3">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СОДЕРЖАНИЕ</w:t>
      </w:r>
    </w:p>
    <w:p w:rsidR="008B26C1" w:rsidRDefault="008B26C1" w:rsidP="008B26C1">
      <w:pPr>
        <w:spacing w:after="0" w:line="240" w:lineRule="auto"/>
        <w:rPr>
          <w:rFonts w:ascii="Times New Roman" w:hAnsi="Times New Roman" w:cs="Times New Roman"/>
          <w:b/>
          <w:sz w:val="28"/>
          <w:szCs w:val="28"/>
        </w:rPr>
      </w:pPr>
    </w:p>
    <w:p w:rsidR="008B26C1" w:rsidRPr="008B26C1" w:rsidRDefault="008B26C1" w:rsidP="008B26C1">
      <w:pPr>
        <w:spacing w:after="0" w:line="240" w:lineRule="auto"/>
        <w:rPr>
          <w:rFonts w:ascii="Times New Roman" w:hAnsi="Times New Roman" w:cs="Times New Roman"/>
          <w:b/>
          <w:sz w:val="28"/>
          <w:szCs w:val="28"/>
        </w:rPr>
      </w:pPr>
      <w:r w:rsidRPr="008B26C1">
        <w:rPr>
          <w:rFonts w:ascii="Times New Roman" w:hAnsi="Times New Roman" w:cs="Times New Roman"/>
          <w:b/>
          <w:sz w:val="28"/>
          <w:szCs w:val="28"/>
        </w:rPr>
        <w:t>Паспорт программы</w:t>
      </w:r>
    </w:p>
    <w:p w:rsidR="00B97ACF" w:rsidRPr="00E00338" w:rsidRDefault="00B97ACF" w:rsidP="00797CC3">
      <w:pPr>
        <w:spacing w:after="0" w:line="240" w:lineRule="auto"/>
        <w:jc w:val="center"/>
        <w:rPr>
          <w:rFonts w:ascii="Times New Roman" w:hAnsi="Times New Roman" w:cs="Times New Roman"/>
          <w:b/>
          <w:sz w:val="28"/>
          <w:szCs w:val="28"/>
          <w:u w:val="single"/>
        </w:rPr>
      </w:pPr>
    </w:p>
    <w:p w:rsidR="00797CC3" w:rsidRPr="007908BD" w:rsidRDefault="007908BD" w:rsidP="007908BD">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7908BD">
        <w:rPr>
          <w:rFonts w:ascii="Times New Roman" w:hAnsi="Times New Roman" w:cs="Times New Roman"/>
          <w:b/>
          <w:sz w:val="28"/>
          <w:szCs w:val="28"/>
        </w:rPr>
        <w:t>.Целевой раздел</w:t>
      </w:r>
      <w:r>
        <w:rPr>
          <w:rFonts w:ascii="Times New Roman" w:hAnsi="Times New Roman" w:cs="Times New Roman"/>
          <w:b/>
          <w:sz w:val="28"/>
          <w:szCs w:val="28"/>
        </w:rPr>
        <w:t>.</w:t>
      </w:r>
    </w:p>
    <w:p w:rsidR="00797CC3" w:rsidRPr="00E00338" w:rsidRDefault="007908BD" w:rsidP="007A7956">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1.</w:t>
      </w:r>
      <w:r w:rsidR="00797CC3" w:rsidRPr="00E00338">
        <w:rPr>
          <w:rFonts w:ascii="Times New Roman" w:hAnsi="Times New Roman" w:cs="Times New Roman"/>
          <w:sz w:val="28"/>
          <w:szCs w:val="28"/>
        </w:rPr>
        <w:t>1. Пояснительная записка</w:t>
      </w:r>
      <w:r w:rsidR="00B85B04" w:rsidRPr="00E00338">
        <w:rPr>
          <w:rFonts w:ascii="Times New Roman" w:hAnsi="Times New Roman" w:cs="Times New Roman"/>
          <w:sz w:val="28"/>
          <w:szCs w:val="28"/>
        </w:rPr>
        <w:t>.</w:t>
      </w:r>
    </w:p>
    <w:p w:rsidR="00797CC3" w:rsidRPr="00E00338" w:rsidRDefault="007908BD" w:rsidP="00756ABB">
      <w:pPr>
        <w:pStyle w:val="Zag1"/>
        <w:tabs>
          <w:tab w:val="left" w:leader="dot" w:pos="624"/>
        </w:tabs>
        <w:spacing w:after="0" w:line="240" w:lineRule="auto"/>
        <w:ind w:left="1418" w:hanging="567"/>
        <w:jc w:val="left"/>
        <w:rPr>
          <w:rStyle w:val="Zag11"/>
          <w:rFonts w:eastAsia="@Arial Unicode MS"/>
          <w:b w:val="0"/>
          <w:sz w:val="28"/>
          <w:szCs w:val="28"/>
          <w:lang w:val="ru-RU"/>
        </w:rPr>
      </w:pPr>
      <w:r>
        <w:rPr>
          <w:b w:val="0"/>
          <w:sz w:val="28"/>
          <w:szCs w:val="28"/>
          <w:lang w:val="ru-RU"/>
        </w:rPr>
        <w:t>1.</w:t>
      </w:r>
      <w:r w:rsidR="00797CC3" w:rsidRPr="00E00338">
        <w:rPr>
          <w:b w:val="0"/>
          <w:sz w:val="28"/>
          <w:szCs w:val="28"/>
          <w:lang w:val="ru-RU"/>
        </w:rPr>
        <w:t xml:space="preserve">2. </w:t>
      </w:r>
      <w:r w:rsidR="00797CC3" w:rsidRPr="00E00338">
        <w:rPr>
          <w:rStyle w:val="Zag11"/>
          <w:rFonts w:eastAsia="@Arial Unicode MS"/>
          <w:b w:val="0"/>
          <w:sz w:val="28"/>
          <w:szCs w:val="28"/>
          <w:lang w:val="ru-RU"/>
        </w:rPr>
        <w:t>Планируемые результаты освоения обучающимися основной образовательной программы начального общего образования</w:t>
      </w:r>
      <w:r w:rsidR="00B85B04" w:rsidRPr="00E00338">
        <w:rPr>
          <w:rStyle w:val="Zag11"/>
          <w:rFonts w:eastAsia="@Arial Unicode MS"/>
          <w:b w:val="0"/>
          <w:sz w:val="28"/>
          <w:szCs w:val="28"/>
          <w:lang w:val="ru-RU"/>
        </w:rPr>
        <w:t>.</w:t>
      </w:r>
    </w:p>
    <w:p w:rsidR="00797CC3" w:rsidRDefault="007908BD" w:rsidP="00756ABB">
      <w:pPr>
        <w:spacing w:after="0" w:line="240" w:lineRule="auto"/>
        <w:ind w:left="1418" w:hanging="567"/>
        <w:rPr>
          <w:rFonts w:ascii="Times New Roman" w:hAnsi="Times New Roman" w:cs="Times New Roman"/>
          <w:sz w:val="28"/>
          <w:szCs w:val="28"/>
        </w:rPr>
      </w:pPr>
      <w:r>
        <w:rPr>
          <w:rFonts w:ascii="Times New Roman" w:hAnsi="Times New Roman" w:cs="Times New Roman"/>
          <w:sz w:val="28"/>
          <w:szCs w:val="28"/>
        </w:rPr>
        <w:t>1.</w:t>
      </w:r>
      <w:r w:rsidR="00797CC3" w:rsidRPr="00E00338">
        <w:rPr>
          <w:rFonts w:ascii="Times New Roman" w:hAnsi="Times New Roman" w:cs="Times New Roman"/>
          <w:sz w:val="28"/>
          <w:szCs w:val="28"/>
        </w:rPr>
        <w:t xml:space="preserve">3. </w:t>
      </w:r>
      <w:r w:rsidRPr="00E00338">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w:t>
      </w:r>
      <w:r w:rsidR="00797CC3" w:rsidRPr="00E00338">
        <w:rPr>
          <w:rFonts w:ascii="Times New Roman" w:hAnsi="Times New Roman" w:cs="Times New Roman"/>
          <w:sz w:val="28"/>
          <w:szCs w:val="28"/>
        </w:rPr>
        <w:t>Учебный план начального общего образования</w:t>
      </w:r>
      <w:r w:rsidR="00B85B04" w:rsidRPr="00E00338">
        <w:rPr>
          <w:rFonts w:ascii="Times New Roman" w:hAnsi="Times New Roman" w:cs="Times New Roman"/>
          <w:sz w:val="28"/>
          <w:szCs w:val="28"/>
        </w:rPr>
        <w:t>.</w:t>
      </w:r>
    </w:p>
    <w:p w:rsidR="00B97ACF" w:rsidRDefault="00B97ACF" w:rsidP="00756ABB">
      <w:pPr>
        <w:spacing w:after="0" w:line="240" w:lineRule="auto"/>
        <w:ind w:left="1418" w:hanging="567"/>
        <w:rPr>
          <w:rFonts w:ascii="Times New Roman" w:hAnsi="Times New Roman" w:cs="Times New Roman"/>
          <w:sz w:val="28"/>
          <w:szCs w:val="28"/>
        </w:rPr>
      </w:pPr>
    </w:p>
    <w:p w:rsidR="007908BD" w:rsidRPr="007908BD" w:rsidRDefault="007908BD" w:rsidP="007A7956">
      <w:pPr>
        <w:spacing w:after="0" w:line="240" w:lineRule="auto"/>
        <w:ind w:left="851"/>
        <w:rPr>
          <w:rFonts w:ascii="Times New Roman" w:hAnsi="Times New Roman" w:cs="Times New Roman"/>
          <w:b/>
          <w:sz w:val="28"/>
          <w:szCs w:val="28"/>
        </w:rPr>
      </w:pPr>
      <w:r w:rsidRPr="007908BD">
        <w:rPr>
          <w:rFonts w:ascii="Times New Roman" w:hAnsi="Times New Roman" w:cs="Times New Roman"/>
          <w:b/>
          <w:sz w:val="28"/>
          <w:szCs w:val="28"/>
          <w:lang w:val="en-US"/>
        </w:rPr>
        <w:t>II</w:t>
      </w:r>
      <w:r w:rsidRPr="00756ABB">
        <w:rPr>
          <w:rFonts w:ascii="Times New Roman" w:hAnsi="Times New Roman" w:cs="Times New Roman"/>
          <w:b/>
          <w:sz w:val="28"/>
          <w:szCs w:val="28"/>
        </w:rPr>
        <w:t>.</w:t>
      </w:r>
      <w:r w:rsidRPr="007908BD">
        <w:rPr>
          <w:rFonts w:ascii="Times New Roman" w:hAnsi="Times New Roman" w:cs="Times New Roman"/>
          <w:b/>
          <w:sz w:val="28"/>
          <w:szCs w:val="28"/>
        </w:rPr>
        <w:t xml:space="preserve"> Содержательный раздел.</w:t>
      </w:r>
    </w:p>
    <w:p w:rsidR="00797CC3" w:rsidRPr="00E00338" w:rsidRDefault="00756ABB" w:rsidP="00756ABB">
      <w:pPr>
        <w:spacing w:after="0" w:line="240" w:lineRule="auto"/>
        <w:ind w:left="1276" w:hanging="425"/>
        <w:rPr>
          <w:rFonts w:ascii="Times New Roman" w:hAnsi="Times New Roman" w:cs="Times New Roman"/>
          <w:sz w:val="28"/>
          <w:szCs w:val="28"/>
        </w:rPr>
      </w:pPr>
      <w:r>
        <w:rPr>
          <w:rFonts w:ascii="Times New Roman" w:hAnsi="Times New Roman" w:cs="Times New Roman"/>
          <w:sz w:val="28"/>
          <w:szCs w:val="28"/>
        </w:rPr>
        <w:t>2.1</w:t>
      </w:r>
      <w:r w:rsidR="00797CC3" w:rsidRPr="00E00338">
        <w:rPr>
          <w:rFonts w:ascii="Times New Roman" w:hAnsi="Times New Roman" w:cs="Times New Roman"/>
          <w:sz w:val="28"/>
          <w:szCs w:val="28"/>
        </w:rPr>
        <w:t xml:space="preserve">. Программа формирования универсальных учебных действий у обучающихся </w:t>
      </w:r>
      <w:r w:rsidR="000D3FF0">
        <w:rPr>
          <w:rFonts w:ascii="Times New Roman" w:hAnsi="Times New Roman" w:cs="Times New Roman"/>
          <w:sz w:val="28"/>
          <w:szCs w:val="28"/>
        </w:rPr>
        <w:t>при получении</w:t>
      </w:r>
      <w:r w:rsidR="00797CC3" w:rsidRPr="00E00338">
        <w:rPr>
          <w:rFonts w:ascii="Times New Roman" w:hAnsi="Times New Roman" w:cs="Times New Roman"/>
          <w:sz w:val="28"/>
          <w:szCs w:val="28"/>
        </w:rPr>
        <w:t xml:space="preserve"> начального общего образования</w:t>
      </w:r>
      <w:r w:rsidR="00B85B04" w:rsidRPr="00E00338">
        <w:rPr>
          <w:rFonts w:ascii="Times New Roman" w:hAnsi="Times New Roman" w:cs="Times New Roman"/>
          <w:sz w:val="28"/>
          <w:szCs w:val="28"/>
        </w:rPr>
        <w:t>.</w:t>
      </w:r>
    </w:p>
    <w:p w:rsidR="00797CC3" w:rsidRDefault="00756ABB" w:rsidP="00376A21">
      <w:pPr>
        <w:spacing w:after="0" w:line="240" w:lineRule="auto"/>
        <w:ind w:left="851"/>
        <w:outlineLvl w:val="0"/>
        <w:rPr>
          <w:rFonts w:ascii="Times New Roman" w:hAnsi="Times New Roman" w:cs="Times New Roman"/>
          <w:sz w:val="28"/>
          <w:szCs w:val="28"/>
        </w:rPr>
      </w:pPr>
      <w:r>
        <w:rPr>
          <w:rFonts w:ascii="Times New Roman" w:hAnsi="Times New Roman" w:cs="Times New Roman"/>
          <w:sz w:val="28"/>
          <w:szCs w:val="28"/>
        </w:rPr>
        <w:t>2.2.</w:t>
      </w:r>
      <w:r w:rsidR="00797CC3" w:rsidRPr="00E00338">
        <w:rPr>
          <w:rFonts w:ascii="Times New Roman" w:hAnsi="Times New Roman" w:cs="Times New Roman"/>
          <w:sz w:val="28"/>
          <w:szCs w:val="28"/>
        </w:rPr>
        <w:t xml:space="preserve"> Программы отдельных учебных предметов, курсов</w:t>
      </w:r>
      <w:r w:rsidR="00B85B04" w:rsidRPr="00E00338">
        <w:rPr>
          <w:rFonts w:ascii="Times New Roman" w:hAnsi="Times New Roman" w:cs="Times New Roman"/>
          <w:sz w:val="28"/>
          <w:szCs w:val="28"/>
        </w:rPr>
        <w:t>.</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2.2.1.Русский язык</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2.2.2.Литературное чтение</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2.2.3.Иностранный язык (английский)</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2.2.4.Математика</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2.2.5.Окружающий мир</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2.2.6.Технология</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2.2.7.Музыка</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2.2.8.Изобразительное искусство</w:t>
      </w:r>
    </w:p>
    <w:p w:rsidR="00376A21"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2.2.9.Физическая культура</w:t>
      </w:r>
    </w:p>
    <w:p w:rsidR="00376A21" w:rsidRPr="00E00338" w:rsidRDefault="00376A21" w:rsidP="00376A21">
      <w:pPr>
        <w:spacing w:after="0" w:line="240" w:lineRule="auto"/>
        <w:ind w:left="851" w:firstLine="567"/>
        <w:outlineLvl w:val="0"/>
        <w:rPr>
          <w:rFonts w:ascii="Times New Roman" w:hAnsi="Times New Roman" w:cs="Times New Roman"/>
          <w:sz w:val="28"/>
          <w:szCs w:val="28"/>
        </w:rPr>
      </w:pPr>
      <w:r>
        <w:rPr>
          <w:rFonts w:ascii="Times New Roman" w:hAnsi="Times New Roman" w:cs="Times New Roman"/>
          <w:sz w:val="28"/>
          <w:szCs w:val="28"/>
        </w:rPr>
        <w:t>2.2.10.Основы религиозных культур и светской этики</w:t>
      </w:r>
    </w:p>
    <w:p w:rsidR="00797CC3" w:rsidRPr="00E00338" w:rsidRDefault="00756ABB" w:rsidP="00756ABB">
      <w:pPr>
        <w:spacing w:after="0" w:line="240" w:lineRule="auto"/>
        <w:ind w:left="1276" w:hanging="425"/>
        <w:contextualSpacing/>
        <w:rPr>
          <w:rFonts w:ascii="Times New Roman" w:hAnsi="Times New Roman" w:cs="Times New Roman"/>
          <w:sz w:val="28"/>
          <w:szCs w:val="28"/>
        </w:rPr>
      </w:pPr>
      <w:r>
        <w:rPr>
          <w:rFonts w:ascii="Times New Roman" w:hAnsi="Times New Roman" w:cs="Times New Roman"/>
          <w:sz w:val="28"/>
          <w:szCs w:val="28"/>
        </w:rPr>
        <w:t>2.3.</w:t>
      </w:r>
      <w:r w:rsidR="00797CC3" w:rsidRPr="00E00338">
        <w:rPr>
          <w:rFonts w:ascii="Times New Roman" w:hAnsi="Times New Roman" w:cs="Times New Roman"/>
          <w:sz w:val="28"/>
          <w:szCs w:val="28"/>
        </w:rPr>
        <w:t xml:space="preserve"> Программа духовно-нравственного развития и воспитания </w:t>
      </w:r>
      <w:r w:rsidR="000D3FF0">
        <w:rPr>
          <w:rFonts w:ascii="Times New Roman" w:hAnsi="Times New Roman" w:cs="Times New Roman"/>
          <w:sz w:val="28"/>
          <w:szCs w:val="28"/>
        </w:rPr>
        <w:t>при получении</w:t>
      </w:r>
      <w:r w:rsidR="00797CC3" w:rsidRPr="00E00338">
        <w:rPr>
          <w:rFonts w:ascii="Times New Roman" w:hAnsi="Times New Roman" w:cs="Times New Roman"/>
          <w:sz w:val="28"/>
          <w:szCs w:val="28"/>
        </w:rPr>
        <w:t xml:space="preserve"> начального образования</w:t>
      </w:r>
      <w:r w:rsidR="00B85B04" w:rsidRPr="00E00338">
        <w:rPr>
          <w:rFonts w:ascii="Times New Roman" w:hAnsi="Times New Roman" w:cs="Times New Roman"/>
          <w:sz w:val="28"/>
          <w:szCs w:val="28"/>
        </w:rPr>
        <w:t>.</w:t>
      </w:r>
    </w:p>
    <w:p w:rsidR="008C35D8" w:rsidRPr="00E00338" w:rsidRDefault="00756ABB" w:rsidP="00756ABB">
      <w:pPr>
        <w:spacing w:after="0" w:line="240" w:lineRule="auto"/>
        <w:ind w:left="1276" w:hanging="425"/>
        <w:rPr>
          <w:rFonts w:ascii="Times New Roman" w:hAnsi="Times New Roman" w:cs="Times New Roman"/>
          <w:sz w:val="28"/>
          <w:szCs w:val="28"/>
        </w:rPr>
      </w:pPr>
      <w:r>
        <w:rPr>
          <w:rFonts w:ascii="Times New Roman" w:hAnsi="Times New Roman" w:cs="Times New Roman"/>
          <w:sz w:val="28"/>
          <w:szCs w:val="28"/>
        </w:rPr>
        <w:t>2.4.</w:t>
      </w:r>
      <w:r w:rsidR="00797CC3" w:rsidRPr="00E00338">
        <w:rPr>
          <w:rFonts w:ascii="Times New Roman" w:hAnsi="Times New Roman" w:cs="Times New Roman"/>
          <w:sz w:val="28"/>
          <w:szCs w:val="28"/>
        </w:rPr>
        <w:t xml:space="preserve"> Программа формирования </w:t>
      </w:r>
      <w:r>
        <w:rPr>
          <w:rFonts w:ascii="Times New Roman" w:hAnsi="Times New Roman" w:cs="Times New Roman"/>
          <w:sz w:val="28"/>
          <w:szCs w:val="28"/>
        </w:rPr>
        <w:t xml:space="preserve">экологической </w:t>
      </w:r>
      <w:r w:rsidR="00797CC3" w:rsidRPr="00E00338">
        <w:rPr>
          <w:rFonts w:ascii="Times New Roman" w:hAnsi="Times New Roman" w:cs="Times New Roman"/>
          <w:sz w:val="28"/>
          <w:szCs w:val="28"/>
        </w:rPr>
        <w:t>культуры</w:t>
      </w:r>
      <w:r>
        <w:rPr>
          <w:rFonts w:ascii="Times New Roman" w:hAnsi="Times New Roman" w:cs="Times New Roman"/>
          <w:sz w:val="28"/>
          <w:szCs w:val="28"/>
        </w:rPr>
        <w:t>,</w:t>
      </w:r>
      <w:r w:rsidR="00797CC3" w:rsidRPr="00E00338">
        <w:rPr>
          <w:rFonts w:ascii="Times New Roman" w:hAnsi="Times New Roman" w:cs="Times New Roman"/>
          <w:sz w:val="28"/>
          <w:szCs w:val="28"/>
        </w:rPr>
        <w:t xml:space="preserve"> здорового и безопасного образа жизни</w:t>
      </w:r>
      <w:r w:rsidR="00B85B04" w:rsidRPr="00E00338">
        <w:rPr>
          <w:rFonts w:ascii="Times New Roman" w:hAnsi="Times New Roman" w:cs="Times New Roman"/>
          <w:sz w:val="28"/>
          <w:szCs w:val="28"/>
        </w:rPr>
        <w:t>.</w:t>
      </w:r>
    </w:p>
    <w:p w:rsidR="008C35D8" w:rsidRDefault="00756ABB" w:rsidP="007A7956">
      <w:pPr>
        <w:spacing w:after="0" w:line="240" w:lineRule="auto"/>
        <w:ind w:left="851"/>
        <w:rPr>
          <w:rFonts w:ascii="Times New Roman" w:eastAsia="Times New Roman" w:hAnsi="Times New Roman" w:cs="Times New Roman"/>
          <w:bCs/>
          <w:sz w:val="28"/>
          <w:szCs w:val="28"/>
        </w:rPr>
      </w:pPr>
      <w:r>
        <w:rPr>
          <w:rFonts w:ascii="Times New Roman" w:hAnsi="Times New Roman" w:cs="Times New Roman"/>
          <w:sz w:val="28"/>
          <w:szCs w:val="28"/>
        </w:rPr>
        <w:t>2.5.</w:t>
      </w:r>
      <w:r w:rsidR="008C35D8" w:rsidRPr="00E00338">
        <w:rPr>
          <w:rFonts w:ascii="Times New Roman" w:eastAsia="Times New Roman" w:hAnsi="Times New Roman" w:cs="Times New Roman"/>
          <w:bCs/>
          <w:sz w:val="28"/>
          <w:szCs w:val="28"/>
        </w:rPr>
        <w:t>Программа коррекционной работы</w:t>
      </w:r>
      <w:r w:rsidR="00B85B04" w:rsidRPr="00E00338">
        <w:rPr>
          <w:rFonts w:ascii="Times New Roman" w:eastAsia="Times New Roman" w:hAnsi="Times New Roman" w:cs="Times New Roman"/>
          <w:bCs/>
          <w:sz w:val="28"/>
          <w:szCs w:val="28"/>
        </w:rPr>
        <w:t>.</w:t>
      </w:r>
    </w:p>
    <w:p w:rsidR="00B97ACF" w:rsidRDefault="00B97ACF" w:rsidP="007A7956">
      <w:pPr>
        <w:spacing w:after="0" w:line="240" w:lineRule="auto"/>
        <w:ind w:left="851"/>
        <w:rPr>
          <w:rFonts w:ascii="Times New Roman" w:eastAsia="Times New Roman" w:hAnsi="Times New Roman" w:cs="Times New Roman"/>
          <w:bCs/>
          <w:sz w:val="28"/>
          <w:szCs w:val="28"/>
        </w:rPr>
      </w:pPr>
    </w:p>
    <w:p w:rsidR="00756ABB" w:rsidRDefault="00756ABB" w:rsidP="007A7956">
      <w:pPr>
        <w:spacing w:after="0" w:line="240" w:lineRule="auto"/>
        <w:ind w:left="851"/>
        <w:rPr>
          <w:rFonts w:ascii="Times New Roman" w:eastAsia="Times New Roman" w:hAnsi="Times New Roman" w:cs="Times New Roman"/>
          <w:b/>
          <w:bCs/>
          <w:sz w:val="28"/>
          <w:szCs w:val="28"/>
        </w:rPr>
      </w:pPr>
      <w:r w:rsidRPr="00756ABB">
        <w:rPr>
          <w:rFonts w:ascii="Times New Roman" w:eastAsia="Times New Roman" w:hAnsi="Times New Roman" w:cs="Times New Roman"/>
          <w:b/>
          <w:bCs/>
          <w:sz w:val="28"/>
          <w:szCs w:val="28"/>
          <w:lang w:val="en-US"/>
        </w:rPr>
        <w:t>III</w:t>
      </w:r>
      <w:r w:rsidRPr="00756ABB">
        <w:rPr>
          <w:rFonts w:ascii="Times New Roman" w:eastAsia="Times New Roman" w:hAnsi="Times New Roman" w:cs="Times New Roman"/>
          <w:b/>
          <w:bCs/>
          <w:sz w:val="28"/>
          <w:szCs w:val="28"/>
        </w:rPr>
        <w:t>.Организационный раздел.</w:t>
      </w:r>
    </w:p>
    <w:p w:rsidR="00756ABB" w:rsidRPr="00756ABB" w:rsidRDefault="00756ABB" w:rsidP="007A7956">
      <w:pPr>
        <w:spacing w:after="0" w:line="240" w:lineRule="auto"/>
        <w:ind w:left="851"/>
        <w:rPr>
          <w:rFonts w:ascii="Times New Roman" w:eastAsia="Times New Roman" w:hAnsi="Times New Roman" w:cs="Times New Roman"/>
          <w:bCs/>
          <w:sz w:val="28"/>
          <w:szCs w:val="28"/>
        </w:rPr>
      </w:pPr>
      <w:r w:rsidRPr="00756ABB">
        <w:rPr>
          <w:rFonts w:ascii="Times New Roman" w:eastAsia="Times New Roman" w:hAnsi="Times New Roman" w:cs="Times New Roman"/>
          <w:bCs/>
          <w:sz w:val="28"/>
          <w:szCs w:val="28"/>
        </w:rPr>
        <w:t>3.1. Учебный план начального общего образования.</w:t>
      </w:r>
    </w:p>
    <w:p w:rsidR="00756ABB" w:rsidRPr="00756ABB" w:rsidRDefault="00756ABB" w:rsidP="007A7956">
      <w:pPr>
        <w:spacing w:after="0" w:line="240" w:lineRule="auto"/>
        <w:ind w:left="851"/>
        <w:rPr>
          <w:rFonts w:ascii="Times New Roman" w:eastAsia="Times New Roman" w:hAnsi="Times New Roman" w:cs="Times New Roman"/>
          <w:bCs/>
          <w:sz w:val="28"/>
          <w:szCs w:val="28"/>
        </w:rPr>
      </w:pPr>
      <w:r w:rsidRPr="00756ABB">
        <w:rPr>
          <w:rFonts w:ascii="Times New Roman" w:eastAsia="Times New Roman" w:hAnsi="Times New Roman" w:cs="Times New Roman"/>
          <w:bCs/>
          <w:sz w:val="28"/>
          <w:szCs w:val="28"/>
        </w:rPr>
        <w:t>3.2. План внеурочной деятельности.</w:t>
      </w:r>
    </w:p>
    <w:p w:rsidR="00756ABB" w:rsidRDefault="00756ABB" w:rsidP="00756ABB">
      <w:pPr>
        <w:spacing w:after="0" w:line="240" w:lineRule="auto"/>
        <w:ind w:left="1418" w:hanging="567"/>
        <w:rPr>
          <w:rFonts w:ascii="Times New Roman" w:eastAsia="Times New Roman" w:hAnsi="Times New Roman" w:cs="Times New Roman"/>
          <w:bCs/>
          <w:sz w:val="28"/>
          <w:szCs w:val="28"/>
        </w:rPr>
      </w:pPr>
      <w:r w:rsidRPr="00756ABB">
        <w:rPr>
          <w:rFonts w:ascii="Times New Roman" w:eastAsia="Times New Roman" w:hAnsi="Times New Roman" w:cs="Times New Roman"/>
          <w:bCs/>
          <w:sz w:val="28"/>
          <w:szCs w:val="28"/>
        </w:rPr>
        <w:t>3.3. Система условий реализации ООП в соответствии с требованиями Стандарта</w:t>
      </w:r>
      <w:r>
        <w:rPr>
          <w:rFonts w:ascii="Times New Roman" w:eastAsia="Times New Roman" w:hAnsi="Times New Roman" w:cs="Times New Roman"/>
          <w:bCs/>
          <w:sz w:val="28"/>
          <w:szCs w:val="28"/>
        </w:rPr>
        <w:t>.</w:t>
      </w:r>
    </w:p>
    <w:p w:rsidR="00483C31" w:rsidRPr="00756ABB" w:rsidRDefault="00483C31" w:rsidP="00756ABB">
      <w:pPr>
        <w:spacing w:after="0" w:line="240" w:lineRule="auto"/>
        <w:ind w:left="1418" w:hanging="567"/>
        <w:rPr>
          <w:rFonts w:ascii="Times New Roman" w:hAnsi="Times New Roman" w:cs="Times New Roman"/>
          <w:sz w:val="28"/>
          <w:szCs w:val="28"/>
        </w:rPr>
      </w:pPr>
    </w:p>
    <w:p w:rsidR="000D3FF0" w:rsidRPr="000D3FF0" w:rsidRDefault="00483C31" w:rsidP="000D3FF0">
      <w:pPr>
        <w:spacing w:after="75"/>
        <w:ind w:left="709" w:hanging="709"/>
        <w:jc w:val="both"/>
        <w:rPr>
          <w:rFonts w:ascii="Times New Roman" w:eastAsia="Times New Roman" w:hAnsi="Times New Roman" w:cs="Times New Roman"/>
          <w:i/>
          <w:sz w:val="28"/>
          <w:szCs w:val="28"/>
        </w:rPr>
      </w:pPr>
      <w:r w:rsidRPr="000D3FF0">
        <w:rPr>
          <w:rFonts w:ascii="Times New Roman" w:eastAsia="Times New Roman" w:hAnsi="Times New Roman" w:cs="Times New Roman"/>
          <w:b/>
          <w:i/>
          <w:sz w:val="28"/>
          <w:szCs w:val="28"/>
        </w:rPr>
        <w:t>Приложение 1.</w:t>
      </w:r>
      <w:r w:rsidR="000D3FF0" w:rsidRPr="000D3FF0">
        <w:rPr>
          <w:rFonts w:ascii="Times New Roman" w:eastAsia="Times New Roman" w:hAnsi="Times New Roman" w:cs="Times New Roman"/>
          <w:i/>
          <w:sz w:val="28"/>
          <w:szCs w:val="28"/>
        </w:rPr>
        <w:t>Учебный план начального общего образования (на текущий учебный год).</w:t>
      </w:r>
    </w:p>
    <w:p w:rsidR="000D3FF0" w:rsidRPr="000D3FF0" w:rsidRDefault="000D3FF0" w:rsidP="000D3FF0">
      <w:pPr>
        <w:spacing w:after="75"/>
        <w:ind w:left="709"/>
        <w:jc w:val="both"/>
        <w:rPr>
          <w:rFonts w:ascii="Times New Roman" w:eastAsia="Times New Roman" w:hAnsi="Times New Roman" w:cs="Times New Roman"/>
          <w:i/>
          <w:sz w:val="28"/>
          <w:szCs w:val="28"/>
        </w:rPr>
      </w:pPr>
      <w:r w:rsidRPr="000D3FF0">
        <w:rPr>
          <w:rFonts w:ascii="Times New Roman" w:eastAsia="Times New Roman" w:hAnsi="Times New Roman" w:cs="Times New Roman"/>
          <w:b/>
          <w:i/>
          <w:sz w:val="28"/>
          <w:szCs w:val="28"/>
        </w:rPr>
        <w:t>Приложение 2.</w:t>
      </w:r>
      <w:r w:rsidRPr="000D3FF0">
        <w:rPr>
          <w:rFonts w:ascii="Times New Roman" w:eastAsia="Times New Roman" w:hAnsi="Times New Roman" w:cs="Times New Roman"/>
          <w:i/>
          <w:sz w:val="28"/>
          <w:szCs w:val="28"/>
        </w:rPr>
        <w:t>План внеурочной деятельности на текущий учебный год).</w:t>
      </w:r>
    </w:p>
    <w:p w:rsidR="00483C31" w:rsidRPr="000D3FF0" w:rsidRDefault="000D3FF0" w:rsidP="000D3FF0">
      <w:pPr>
        <w:spacing w:after="75"/>
        <w:ind w:left="709"/>
        <w:jc w:val="both"/>
        <w:rPr>
          <w:rFonts w:ascii="Times New Roman" w:eastAsia="Times New Roman" w:hAnsi="Times New Roman" w:cs="Times New Roman"/>
          <w:i/>
          <w:sz w:val="28"/>
          <w:szCs w:val="28"/>
        </w:rPr>
      </w:pPr>
      <w:r w:rsidRPr="000D3FF0">
        <w:rPr>
          <w:rFonts w:ascii="Times New Roman" w:eastAsia="Times New Roman" w:hAnsi="Times New Roman" w:cs="Times New Roman"/>
          <w:b/>
          <w:i/>
          <w:sz w:val="28"/>
          <w:szCs w:val="28"/>
        </w:rPr>
        <w:lastRenderedPageBreak/>
        <w:t>Приложение 3</w:t>
      </w:r>
      <w:r w:rsidRPr="000D3FF0">
        <w:rPr>
          <w:rFonts w:ascii="Times New Roman" w:eastAsia="Times New Roman" w:hAnsi="Times New Roman" w:cs="Times New Roman"/>
          <w:i/>
          <w:sz w:val="28"/>
          <w:szCs w:val="28"/>
        </w:rPr>
        <w:t xml:space="preserve">. </w:t>
      </w:r>
      <w:r w:rsidR="00483C31" w:rsidRPr="000D3FF0">
        <w:rPr>
          <w:rFonts w:ascii="Times New Roman" w:eastAsia="Times New Roman" w:hAnsi="Times New Roman" w:cs="Times New Roman"/>
          <w:i/>
          <w:sz w:val="28"/>
          <w:szCs w:val="28"/>
        </w:rPr>
        <w:t>Рабочие программы по учебным предметам</w:t>
      </w:r>
      <w:r w:rsidR="00376A21" w:rsidRPr="000D3FF0">
        <w:rPr>
          <w:rFonts w:ascii="Times New Roman" w:eastAsia="Times New Roman" w:hAnsi="Times New Roman" w:cs="Times New Roman"/>
          <w:i/>
          <w:sz w:val="28"/>
          <w:szCs w:val="28"/>
        </w:rPr>
        <w:t xml:space="preserve"> и курсам</w:t>
      </w:r>
      <w:r w:rsidRPr="000D3FF0">
        <w:rPr>
          <w:rFonts w:ascii="Times New Roman" w:eastAsia="Times New Roman" w:hAnsi="Times New Roman" w:cs="Times New Roman"/>
          <w:i/>
          <w:sz w:val="28"/>
          <w:szCs w:val="28"/>
        </w:rPr>
        <w:t xml:space="preserve"> (на текущий учебный год)</w:t>
      </w:r>
      <w:r w:rsidR="00376A21" w:rsidRPr="000D3FF0">
        <w:rPr>
          <w:rFonts w:ascii="Times New Roman" w:eastAsia="Times New Roman" w:hAnsi="Times New Roman" w:cs="Times New Roman"/>
          <w:i/>
          <w:sz w:val="28"/>
          <w:szCs w:val="28"/>
        </w:rPr>
        <w:t>.</w:t>
      </w:r>
    </w:p>
    <w:p w:rsidR="00797CC3" w:rsidRDefault="000D3FF0" w:rsidP="00D44496">
      <w:pPr>
        <w:spacing w:after="0" w:line="240" w:lineRule="auto"/>
        <w:ind w:left="709" w:hanging="709"/>
        <w:jc w:val="both"/>
        <w:rPr>
          <w:rFonts w:ascii="Times New Roman" w:eastAsia="Times New Roman" w:hAnsi="Times New Roman" w:cs="Times New Roman"/>
          <w:i/>
          <w:sz w:val="28"/>
          <w:szCs w:val="28"/>
        </w:rPr>
      </w:pPr>
      <w:r w:rsidRPr="000D3FF0">
        <w:rPr>
          <w:rFonts w:ascii="Times New Roman" w:eastAsia="Times New Roman" w:hAnsi="Times New Roman" w:cs="Times New Roman"/>
          <w:b/>
          <w:i/>
          <w:sz w:val="28"/>
          <w:szCs w:val="28"/>
        </w:rPr>
        <w:t>Приложение 4</w:t>
      </w:r>
      <w:r w:rsidR="00483C31" w:rsidRPr="000D3FF0">
        <w:rPr>
          <w:rFonts w:ascii="Times New Roman" w:eastAsia="Times New Roman" w:hAnsi="Times New Roman" w:cs="Times New Roman"/>
          <w:b/>
          <w:i/>
          <w:sz w:val="28"/>
          <w:szCs w:val="28"/>
        </w:rPr>
        <w:t>.</w:t>
      </w:r>
      <w:r w:rsidR="00483C31" w:rsidRPr="000D3FF0">
        <w:rPr>
          <w:rFonts w:ascii="Times New Roman" w:eastAsia="Times New Roman" w:hAnsi="Times New Roman" w:cs="Times New Roman"/>
          <w:i/>
          <w:sz w:val="28"/>
          <w:szCs w:val="28"/>
        </w:rPr>
        <w:t xml:space="preserve"> Программы внеурочной деятельности</w:t>
      </w:r>
      <w:r w:rsidRPr="000D3FF0">
        <w:rPr>
          <w:rFonts w:ascii="Times New Roman" w:eastAsia="Times New Roman" w:hAnsi="Times New Roman" w:cs="Times New Roman"/>
          <w:i/>
          <w:sz w:val="28"/>
          <w:szCs w:val="28"/>
        </w:rPr>
        <w:t xml:space="preserve"> (на текущий учебный год)</w:t>
      </w:r>
      <w:r w:rsidR="00483C31" w:rsidRPr="000D3FF0">
        <w:rPr>
          <w:rFonts w:ascii="Times New Roman" w:eastAsia="Times New Roman" w:hAnsi="Times New Roman" w:cs="Times New Roman"/>
          <w:i/>
          <w:sz w:val="28"/>
          <w:szCs w:val="28"/>
        </w:rPr>
        <w:t>.</w:t>
      </w:r>
    </w:p>
    <w:p w:rsidR="00D44496" w:rsidRDefault="00D44496" w:rsidP="00D44496">
      <w:pPr>
        <w:spacing w:after="0" w:line="240" w:lineRule="auto"/>
        <w:ind w:left="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Приложение 5.</w:t>
      </w:r>
      <w:r>
        <w:rPr>
          <w:rFonts w:ascii="Times New Roman" w:eastAsia="Times New Roman" w:hAnsi="Times New Roman" w:cs="Times New Roman"/>
          <w:i/>
          <w:sz w:val="28"/>
          <w:szCs w:val="28"/>
        </w:rPr>
        <w:t xml:space="preserve"> Перечень учебных пособий начального общего образования (на текущий учебный год).</w:t>
      </w:r>
    </w:p>
    <w:p w:rsidR="00D44496" w:rsidRDefault="00D44496" w:rsidP="00D44496">
      <w:pPr>
        <w:spacing w:after="0" w:line="240" w:lineRule="auto"/>
        <w:ind w:left="709" w:hanging="709"/>
        <w:jc w:val="both"/>
        <w:rPr>
          <w:rFonts w:ascii="Times New Roman" w:eastAsia="Times New Roman"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Default="000D3FF0" w:rsidP="000D3FF0">
      <w:pPr>
        <w:spacing w:after="420" w:line="240" w:lineRule="auto"/>
        <w:ind w:left="709" w:hanging="709"/>
        <w:jc w:val="both"/>
        <w:rPr>
          <w:rFonts w:ascii="Times New Roman" w:eastAsia="Batang" w:hAnsi="Times New Roman" w:cs="Times New Roman"/>
          <w:i/>
          <w:sz w:val="28"/>
          <w:szCs w:val="28"/>
        </w:rPr>
      </w:pPr>
    </w:p>
    <w:p w:rsidR="000D3FF0" w:rsidRPr="000D3FF0" w:rsidRDefault="000D3FF0" w:rsidP="000D3FF0">
      <w:pPr>
        <w:spacing w:after="420" w:line="240" w:lineRule="auto"/>
        <w:ind w:left="709" w:hanging="709"/>
        <w:jc w:val="both"/>
        <w:rPr>
          <w:rFonts w:ascii="Times New Roman" w:eastAsia="Batang" w:hAnsi="Times New Roman" w:cs="Times New Roman"/>
          <w:i/>
          <w:sz w:val="28"/>
          <w:szCs w:val="28"/>
        </w:rPr>
      </w:pPr>
    </w:p>
    <w:p w:rsidR="008B26C1" w:rsidRPr="00A2776B" w:rsidRDefault="008B26C1" w:rsidP="008B26C1">
      <w:pPr>
        <w:spacing w:after="75" w:line="240" w:lineRule="auto"/>
        <w:jc w:val="center"/>
        <w:rPr>
          <w:rFonts w:ascii="Times New Roman" w:eastAsia="Times New Roman" w:hAnsi="Times New Roman" w:cs="Times New Roman"/>
          <w:b/>
          <w:bCs/>
          <w:sz w:val="28"/>
          <w:szCs w:val="28"/>
        </w:rPr>
      </w:pPr>
      <w:r w:rsidRPr="00A2776B">
        <w:rPr>
          <w:rFonts w:ascii="Times New Roman" w:eastAsia="Times New Roman" w:hAnsi="Times New Roman" w:cs="Times New Roman"/>
          <w:b/>
          <w:bCs/>
          <w:sz w:val="28"/>
          <w:szCs w:val="28"/>
        </w:rPr>
        <w:lastRenderedPageBreak/>
        <w:t>Паспорт</w:t>
      </w:r>
    </w:p>
    <w:p w:rsidR="008B26C1" w:rsidRPr="00A2776B" w:rsidRDefault="008B26C1" w:rsidP="008B26C1">
      <w:pPr>
        <w:spacing w:after="75" w:line="240" w:lineRule="auto"/>
        <w:jc w:val="center"/>
        <w:rPr>
          <w:rFonts w:ascii="Times New Roman" w:eastAsia="Times New Roman" w:hAnsi="Times New Roman" w:cs="Times New Roman"/>
          <w:b/>
          <w:bCs/>
          <w:sz w:val="28"/>
          <w:szCs w:val="28"/>
        </w:rPr>
      </w:pPr>
      <w:r w:rsidRPr="00A2776B">
        <w:rPr>
          <w:rFonts w:ascii="Times New Roman" w:eastAsia="Times New Roman" w:hAnsi="Times New Roman" w:cs="Times New Roman"/>
          <w:b/>
          <w:bCs/>
          <w:sz w:val="28"/>
          <w:szCs w:val="28"/>
        </w:rPr>
        <w:t xml:space="preserve"> основной образовательной программы</w:t>
      </w:r>
    </w:p>
    <w:p w:rsidR="008B26C1" w:rsidRPr="00A2776B" w:rsidRDefault="008B26C1" w:rsidP="008B26C1">
      <w:pPr>
        <w:spacing w:after="7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начального</w:t>
      </w:r>
      <w:r w:rsidRPr="00A2776B">
        <w:rPr>
          <w:rFonts w:ascii="Times New Roman" w:eastAsia="Times New Roman" w:hAnsi="Times New Roman" w:cs="Times New Roman"/>
          <w:b/>
          <w:bCs/>
          <w:sz w:val="28"/>
          <w:szCs w:val="28"/>
        </w:rPr>
        <w:t xml:space="preserve"> общего образования</w:t>
      </w:r>
    </w:p>
    <w:p w:rsidR="008B26C1" w:rsidRPr="00A2776B" w:rsidRDefault="008B26C1" w:rsidP="008B26C1">
      <w:pPr>
        <w:spacing w:after="75" w:line="240" w:lineRule="auto"/>
        <w:ind w:firstLine="454"/>
        <w:jc w:val="center"/>
        <w:rPr>
          <w:rFonts w:ascii="Times New Roman" w:eastAsia="Times New Roman" w:hAnsi="Times New Roman" w:cs="Times New Roman"/>
          <w:b/>
          <w:bCs/>
          <w:sz w:val="28"/>
          <w:szCs w:val="28"/>
        </w:rPr>
      </w:pPr>
      <w:r w:rsidRPr="00A2776B">
        <w:rPr>
          <w:rFonts w:ascii="Times New Roman" w:eastAsia="Times New Roman" w:hAnsi="Times New Roman" w:cs="Times New Roman"/>
          <w:b/>
          <w:bCs/>
          <w:sz w:val="28"/>
          <w:szCs w:val="28"/>
        </w:rPr>
        <w:t xml:space="preserve">муниципального бюджетного общеобразовательного учреждения </w:t>
      </w:r>
    </w:p>
    <w:p w:rsidR="008B26C1" w:rsidRDefault="008B26C1" w:rsidP="008B26C1">
      <w:pPr>
        <w:spacing w:after="75" w:line="240" w:lineRule="auto"/>
        <w:ind w:firstLine="454"/>
        <w:jc w:val="center"/>
        <w:rPr>
          <w:rFonts w:ascii="Times New Roman" w:eastAsia="Times New Roman" w:hAnsi="Times New Roman" w:cs="Times New Roman"/>
          <w:b/>
          <w:bCs/>
          <w:sz w:val="28"/>
          <w:szCs w:val="28"/>
        </w:rPr>
      </w:pPr>
      <w:r w:rsidRPr="00A2776B">
        <w:rPr>
          <w:rFonts w:ascii="Times New Roman" w:eastAsia="Times New Roman" w:hAnsi="Times New Roman" w:cs="Times New Roman"/>
          <w:b/>
          <w:bCs/>
          <w:sz w:val="28"/>
          <w:szCs w:val="28"/>
        </w:rPr>
        <w:t>средняя общеобразовательная школа  № 28</w:t>
      </w:r>
    </w:p>
    <w:p w:rsidR="008B26C1" w:rsidRPr="00275C81" w:rsidRDefault="008B26C1" w:rsidP="008B26C1">
      <w:pPr>
        <w:spacing w:after="75" w:line="240" w:lineRule="auto"/>
        <w:ind w:firstLine="454"/>
        <w:jc w:val="center"/>
        <w:rPr>
          <w:rFonts w:ascii="Times New Roman" w:eastAsia="Times New Roman" w:hAnsi="Times New Roman" w:cs="Times New Roman"/>
          <w:b/>
          <w:bCs/>
          <w:sz w:val="24"/>
          <w:szCs w:val="24"/>
        </w:rPr>
      </w:pPr>
    </w:p>
    <w:tbl>
      <w:tblPr>
        <w:tblW w:w="9204" w:type="dxa"/>
        <w:tblCellMar>
          <w:left w:w="0" w:type="dxa"/>
          <w:right w:w="0" w:type="dxa"/>
        </w:tblCellMar>
        <w:tblLook w:val="04A0"/>
      </w:tblPr>
      <w:tblGrid>
        <w:gridCol w:w="2027"/>
        <w:gridCol w:w="7177"/>
      </w:tblGrid>
      <w:tr w:rsidR="008B26C1" w:rsidRPr="008276DB" w:rsidTr="008B26C1">
        <w:trPr>
          <w:trHeight w:val="1533"/>
        </w:trPr>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ind w:right="228" w:hanging="4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Pr="008276DB">
              <w:rPr>
                <w:rFonts w:ascii="Times New Roman" w:eastAsia="Times New Roman" w:hAnsi="Times New Roman" w:cs="Times New Roman"/>
                <w:sz w:val="24"/>
                <w:szCs w:val="24"/>
              </w:rPr>
              <w:t>азвание программы</w:t>
            </w:r>
          </w:p>
        </w:tc>
        <w:tc>
          <w:tcPr>
            <w:tcW w:w="7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6C1" w:rsidRDefault="008B26C1" w:rsidP="008B26C1">
            <w:pPr>
              <w:spacing w:after="75"/>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Основная образовательная программа </w:t>
            </w:r>
            <w:r>
              <w:rPr>
                <w:rFonts w:ascii="Times New Roman" w:eastAsia="Times New Roman" w:hAnsi="Times New Roman" w:cs="Times New Roman"/>
                <w:sz w:val="24"/>
                <w:szCs w:val="24"/>
              </w:rPr>
              <w:t xml:space="preserve">начального </w:t>
            </w:r>
            <w:r w:rsidRPr="008276DB">
              <w:rPr>
                <w:rFonts w:ascii="Times New Roman" w:eastAsia="Times New Roman" w:hAnsi="Times New Roman" w:cs="Times New Roman"/>
                <w:sz w:val="24"/>
                <w:szCs w:val="24"/>
              </w:rPr>
              <w:t>общего образования муниципального бюджетного общеобразовательного учреждения «Средня</w:t>
            </w:r>
            <w:r>
              <w:rPr>
                <w:rFonts w:ascii="Times New Roman" w:eastAsia="Times New Roman" w:hAnsi="Times New Roman" w:cs="Times New Roman"/>
                <w:sz w:val="24"/>
                <w:szCs w:val="24"/>
              </w:rPr>
              <w:t xml:space="preserve">я общеобразовательная школа № 28» </w:t>
            </w:r>
          </w:p>
          <w:p w:rsidR="008B26C1" w:rsidRPr="008276DB" w:rsidRDefault="008B26C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 далее ООП НОО)</w:t>
            </w:r>
          </w:p>
        </w:tc>
      </w:tr>
      <w:tr w:rsidR="008B26C1" w:rsidRPr="008276DB" w:rsidTr="008B26C1">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Основания для разработки </w:t>
            </w:r>
            <w:r>
              <w:rPr>
                <w:rFonts w:ascii="Times New Roman" w:eastAsia="Times New Roman" w:hAnsi="Times New Roman" w:cs="Times New Roman"/>
                <w:sz w:val="24"/>
                <w:szCs w:val="24"/>
              </w:rPr>
              <w:t>ООП НОО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2A4402" w:rsidRDefault="008B26C1" w:rsidP="00304861">
            <w:pPr>
              <w:shd w:val="clear" w:color="auto" w:fill="FFFFFF"/>
              <w:spacing w:after="75"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kern w:val="36"/>
                <w:sz w:val="24"/>
                <w:szCs w:val="24"/>
              </w:rPr>
              <w:t xml:space="preserve">- </w:t>
            </w:r>
            <w:r w:rsidRPr="002A4402">
              <w:rPr>
                <w:rFonts w:ascii="Times New Roman" w:eastAsia="Times New Roman" w:hAnsi="Times New Roman" w:cs="Times New Roman"/>
                <w:kern w:val="36"/>
                <w:sz w:val="24"/>
                <w:szCs w:val="24"/>
              </w:rPr>
              <w:t xml:space="preserve">Федеральный закон </w:t>
            </w:r>
            <w:r w:rsidRPr="002A4402">
              <w:rPr>
                <w:rFonts w:ascii="Times New Roman" w:eastAsia="Times New Roman" w:hAnsi="Times New Roman" w:cs="Times New Roman"/>
                <w:sz w:val="24"/>
                <w:szCs w:val="24"/>
              </w:rPr>
              <w:t>"Об образовании в Российской Федерации»</w:t>
            </w:r>
          </w:p>
          <w:p w:rsidR="008B26C1" w:rsidRPr="002A4402" w:rsidRDefault="008B26C1" w:rsidP="00304861">
            <w:pPr>
              <w:shd w:val="clear" w:color="auto" w:fill="FFFFFF"/>
              <w:spacing w:after="75" w:line="240" w:lineRule="auto"/>
              <w:outlineLvl w:val="1"/>
              <w:rPr>
                <w:rFonts w:ascii="Times New Roman" w:eastAsia="Times New Roman" w:hAnsi="Times New Roman" w:cs="Times New Roman"/>
                <w:sz w:val="24"/>
                <w:szCs w:val="24"/>
              </w:rPr>
            </w:pPr>
            <w:r w:rsidRPr="002A4402">
              <w:rPr>
                <w:rFonts w:ascii="Times New Roman" w:eastAsia="Times New Roman" w:hAnsi="Times New Roman" w:cs="Times New Roman"/>
                <w:kern w:val="36"/>
                <w:sz w:val="24"/>
                <w:szCs w:val="24"/>
              </w:rPr>
              <w:t xml:space="preserve"> от 29 декабря 2012 г. N 273-ФЗ </w:t>
            </w:r>
            <w:r w:rsidRPr="002A4402">
              <w:rPr>
                <w:rFonts w:ascii="Times New Roman" w:eastAsia="Times New Roman" w:hAnsi="Times New Roman" w:cs="Times New Roman"/>
                <w:sz w:val="24"/>
                <w:szCs w:val="24"/>
              </w:rPr>
              <w:t xml:space="preserve">", </w:t>
            </w:r>
          </w:p>
          <w:p w:rsidR="008B26C1" w:rsidRDefault="008B26C1" w:rsidP="008B26C1">
            <w:pPr>
              <w:pStyle w:val="30"/>
              <w:shd w:val="clear" w:color="auto" w:fill="auto"/>
              <w:spacing w:before="0" w:line="276" w:lineRule="auto"/>
              <w:jc w:val="left"/>
              <w:rPr>
                <w:sz w:val="24"/>
                <w:szCs w:val="24"/>
              </w:rPr>
            </w:pPr>
            <w:r>
              <w:rPr>
                <w:sz w:val="24"/>
                <w:szCs w:val="24"/>
                <w:lang w:eastAsia="ru-RU"/>
              </w:rPr>
              <w:t xml:space="preserve">- </w:t>
            </w:r>
            <w:r w:rsidRPr="002A4402">
              <w:rPr>
                <w:sz w:val="24"/>
                <w:szCs w:val="24"/>
                <w:lang w:eastAsia="ru-RU"/>
              </w:rPr>
              <w:t xml:space="preserve">Федеральный государственный образовательный стандарт начального общего образования, введенный в действие </w:t>
            </w:r>
            <w:r w:rsidRPr="002A4402">
              <w:rPr>
                <w:sz w:val="24"/>
                <w:szCs w:val="24"/>
              </w:rPr>
              <w:t xml:space="preserve">приказом Министерства образования и науки Российской Федерации от 6 октября 2009 г. № 373, </w:t>
            </w:r>
          </w:p>
          <w:p w:rsidR="008B26C1" w:rsidRDefault="008B26C1" w:rsidP="008B26C1">
            <w:pPr>
              <w:pStyle w:val="30"/>
              <w:shd w:val="clear" w:color="auto" w:fill="auto"/>
              <w:spacing w:before="0" w:line="276" w:lineRule="auto"/>
              <w:jc w:val="left"/>
              <w:rPr>
                <w:sz w:val="24"/>
                <w:szCs w:val="24"/>
              </w:rPr>
            </w:pPr>
            <w:r>
              <w:rPr>
                <w:sz w:val="24"/>
                <w:szCs w:val="24"/>
              </w:rPr>
              <w:t>- Приказ МО и науки РФ от 26.11.2010 № 1241 «О внесении изменений в ФГОС НОО»,</w:t>
            </w:r>
          </w:p>
          <w:p w:rsidR="008B26C1" w:rsidRPr="002A4402" w:rsidRDefault="008B26C1" w:rsidP="008B26C1">
            <w:pPr>
              <w:pStyle w:val="30"/>
              <w:shd w:val="clear" w:color="auto" w:fill="auto"/>
              <w:spacing w:before="0" w:line="276" w:lineRule="auto"/>
              <w:jc w:val="left"/>
              <w:rPr>
                <w:sz w:val="24"/>
                <w:szCs w:val="24"/>
              </w:rPr>
            </w:pPr>
            <w:r>
              <w:rPr>
                <w:sz w:val="24"/>
                <w:szCs w:val="24"/>
              </w:rPr>
              <w:t>- Приказ МО и науки РФ</w:t>
            </w:r>
            <w:r w:rsidR="00304861">
              <w:rPr>
                <w:sz w:val="24"/>
                <w:szCs w:val="24"/>
              </w:rPr>
              <w:t xml:space="preserve"> от 22.09.2011 № 2357 «О внесении изменений в ФГОС НОО»,</w:t>
            </w:r>
          </w:p>
          <w:p w:rsidR="00304861" w:rsidRDefault="008B26C1" w:rsidP="008B26C1">
            <w:pPr>
              <w:shd w:val="clear" w:color="auto" w:fill="FFFFFF"/>
              <w:spacing w:after="75"/>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4402">
              <w:rPr>
                <w:rFonts w:ascii="Times New Roman" w:eastAsia="Times New Roman" w:hAnsi="Times New Roman" w:cs="Times New Roman"/>
                <w:sz w:val="24"/>
                <w:szCs w:val="24"/>
              </w:rPr>
              <w:t>Примерная основная образовательная программа начального общего образования</w:t>
            </w:r>
            <w:r w:rsidR="000D3FF0">
              <w:rPr>
                <w:rFonts w:ascii="Times New Roman" w:eastAsia="Times New Roman" w:hAnsi="Times New Roman" w:cs="Times New Roman"/>
                <w:sz w:val="24"/>
                <w:szCs w:val="24"/>
              </w:rPr>
              <w:t>, 2010 г,</w:t>
            </w:r>
          </w:p>
          <w:p w:rsidR="000D3FF0" w:rsidRDefault="000D3FF0" w:rsidP="000D3FF0">
            <w:pPr>
              <w:widowControl w:val="0"/>
              <w:shd w:val="clear" w:color="auto" w:fill="FFFFFF"/>
              <w:autoSpaceDE w:val="0"/>
              <w:autoSpaceDN w:val="0"/>
              <w:adjustRightInd w:val="0"/>
              <w:spacing w:after="0" w:line="317" w:lineRule="exact"/>
              <w:ind w:right="29"/>
              <w:rPr>
                <w:rFonts w:ascii="Times New Roman" w:eastAsia="Times New Roman" w:hAnsi="Times New Roman" w:cs="Times New Roman"/>
                <w:bCs/>
                <w:color w:val="000000"/>
                <w:spacing w:val="-6"/>
                <w:sz w:val="24"/>
                <w:szCs w:val="24"/>
              </w:rPr>
            </w:pPr>
            <w:r>
              <w:rPr>
                <w:rFonts w:ascii="Times New Roman" w:eastAsia="Times New Roman" w:hAnsi="Times New Roman" w:cs="Times New Roman"/>
                <w:bCs/>
                <w:color w:val="000000"/>
                <w:spacing w:val="-6"/>
                <w:sz w:val="24"/>
                <w:szCs w:val="24"/>
              </w:rPr>
              <w:t xml:space="preserve">- Приказ </w:t>
            </w:r>
            <w:r w:rsidRPr="000D3FF0">
              <w:rPr>
                <w:rFonts w:ascii="Times New Roman" w:eastAsia="Times New Roman" w:hAnsi="Times New Roman" w:cs="Times New Roman"/>
                <w:bCs/>
                <w:color w:val="000000"/>
                <w:spacing w:val="-6"/>
                <w:sz w:val="24"/>
                <w:szCs w:val="24"/>
              </w:rPr>
              <w:t xml:space="preserve"> Министерства образования и науки РФ от 29 декабря 2014 г. № 1643 «О внесении изменений в приказ Министерства образования и науки </w:t>
            </w:r>
            <w:r w:rsidRPr="000D3FF0">
              <w:rPr>
                <w:rFonts w:ascii="Times New Roman" w:eastAsia="Times New Roman" w:hAnsi="Times New Roman" w:cs="Times New Roman"/>
                <w:bCs/>
                <w:color w:val="000000"/>
                <w:spacing w:val="-7"/>
                <w:sz w:val="24"/>
                <w:szCs w:val="24"/>
              </w:rPr>
              <w:t xml:space="preserve">Российской Федерации от 6 октября 2009 г. № 373 «Об утверждении и введении </w:t>
            </w:r>
            <w:r w:rsidRPr="000D3FF0">
              <w:rPr>
                <w:rFonts w:ascii="Times New Roman" w:eastAsia="Times New Roman" w:hAnsi="Times New Roman" w:cs="Times New Roman"/>
                <w:bCs/>
                <w:color w:val="000000"/>
                <w:spacing w:val="-6"/>
                <w:sz w:val="24"/>
                <w:szCs w:val="24"/>
              </w:rPr>
              <w:t>в действие федерального государственного образовательного стандарта начального общего образования»</w:t>
            </w:r>
            <w:r>
              <w:rPr>
                <w:rFonts w:ascii="Times New Roman" w:eastAsia="Times New Roman" w:hAnsi="Times New Roman" w:cs="Times New Roman"/>
                <w:bCs/>
                <w:color w:val="000000"/>
                <w:spacing w:val="-6"/>
                <w:sz w:val="24"/>
                <w:szCs w:val="24"/>
              </w:rPr>
              <w:t>.</w:t>
            </w:r>
          </w:p>
          <w:p w:rsidR="000D3FF0" w:rsidRPr="008276DB" w:rsidRDefault="000D3FF0" w:rsidP="000D3FF0">
            <w:pPr>
              <w:widowControl w:val="0"/>
              <w:shd w:val="clear" w:color="auto" w:fill="FFFFFF"/>
              <w:autoSpaceDE w:val="0"/>
              <w:autoSpaceDN w:val="0"/>
              <w:adjustRightInd w:val="0"/>
              <w:spacing w:after="0" w:line="317" w:lineRule="exact"/>
              <w:ind w:right="29"/>
              <w:rPr>
                <w:rFonts w:ascii="Times New Roman" w:eastAsia="Times New Roman" w:hAnsi="Times New Roman" w:cs="Times New Roman"/>
                <w:sz w:val="24"/>
                <w:szCs w:val="24"/>
              </w:rPr>
            </w:pPr>
          </w:p>
        </w:tc>
      </w:tr>
      <w:tr w:rsidR="008B26C1" w:rsidRPr="008276DB" w:rsidTr="008B26C1">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Цель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0"/>
              <w:ind w:left="57" w:right="57"/>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Обеспечение планируемых результатов по достижению выпускником </w:t>
            </w:r>
            <w:r>
              <w:rPr>
                <w:rFonts w:ascii="Times New Roman" w:eastAsia="Times New Roman" w:hAnsi="Times New Roman" w:cs="Times New Roman"/>
                <w:sz w:val="24"/>
                <w:szCs w:val="24"/>
              </w:rPr>
              <w:t>начальной</w:t>
            </w:r>
            <w:r w:rsidRPr="008276DB">
              <w:rPr>
                <w:rFonts w:ascii="Times New Roman" w:eastAsia="Times New Roman" w:hAnsi="Times New Roman" w:cs="Times New Roman"/>
                <w:sz w:val="24"/>
                <w:szCs w:val="24"/>
              </w:rPr>
              <w:t xml:space="preserve">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w:t>
            </w:r>
            <w:r>
              <w:rPr>
                <w:rFonts w:ascii="Times New Roman" w:eastAsia="Times New Roman" w:hAnsi="Times New Roman" w:cs="Times New Roman"/>
                <w:sz w:val="24"/>
                <w:szCs w:val="24"/>
              </w:rPr>
              <w:t>младшего</w:t>
            </w:r>
            <w:r w:rsidRPr="008276DB">
              <w:rPr>
                <w:rFonts w:ascii="Times New Roman" w:eastAsia="Times New Roman" w:hAnsi="Times New Roman" w:cs="Times New Roman"/>
                <w:sz w:val="24"/>
                <w:szCs w:val="24"/>
              </w:rPr>
              <w:t xml:space="preserve"> школьного возраста, индивидуальными особенностями его развития и состояния здоровья</w:t>
            </w:r>
          </w:p>
        </w:tc>
      </w:tr>
      <w:tr w:rsidR="008B26C1" w:rsidRPr="008276DB" w:rsidTr="008B26C1">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Основные задачи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Создание открытой развивающей среды, обеспечивающей удовлетворение образовательных запросов социума.</w:t>
            </w:r>
          </w:p>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Предоставление обучающимся равных возможностей для освоения современных  знаний  и  применения их в практической деятельности.</w:t>
            </w:r>
          </w:p>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Формирование готовности к саморазвитию и непрерывному образованию, активной учебно-познавательной деятельности посредством реализации системно-деятельностного подхода.</w:t>
            </w:r>
          </w:p>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8B26C1" w:rsidRPr="008276DB" w:rsidRDefault="008B26C1" w:rsidP="008B26C1">
            <w:pPr>
              <w:spacing w:after="75"/>
              <w:ind w:firstLine="210"/>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Воспитание  российской гражданской идентичности.</w:t>
            </w:r>
          </w:p>
        </w:tc>
      </w:tr>
      <w:tr w:rsidR="008B26C1" w:rsidRPr="008276DB" w:rsidTr="008B26C1">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Ожидаемые результаты освоения </w:t>
            </w:r>
            <w:r>
              <w:rPr>
                <w:rFonts w:ascii="Times New Roman" w:eastAsia="Times New Roman" w:hAnsi="Times New Roman" w:cs="Times New Roman"/>
                <w:sz w:val="24"/>
                <w:szCs w:val="24"/>
              </w:rPr>
              <w:t>ООПНОО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Личностные результаты — готовность  к формированию </w:t>
            </w:r>
            <w:r w:rsidRPr="008276DB">
              <w:rPr>
                <w:rFonts w:ascii="Times New Roman" w:eastAsia="Times New Roman" w:hAnsi="Times New Roman" w:cs="Times New Roman"/>
                <w:i/>
                <w:iCs/>
                <w:sz w:val="24"/>
                <w:szCs w:val="24"/>
              </w:rPr>
              <w:t>основ гражданской идентичности личности</w:t>
            </w:r>
            <w:r w:rsidRPr="008276DB">
              <w:rPr>
                <w:rFonts w:ascii="Times New Roman" w:eastAsia="Times New Roman" w:hAnsi="Times New Roman" w:cs="Times New Roman"/>
                <w:sz w:val="24"/>
                <w:szCs w:val="24"/>
              </w:rPr>
              <w:t xml:space="preserve"> (включая когнитивный, эмоционально-ценностный и поведенческий компоненты); </w:t>
            </w:r>
            <w:r w:rsidRPr="008276DB">
              <w:rPr>
                <w:rFonts w:ascii="Times New Roman" w:eastAsia="Times New Roman" w:hAnsi="Times New Roman" w:cs="Times New Roman"/>
                <w:i/>
                <w:iCs/>
                <w:sz w:val="24"/>
                <w:szCs w:val="24"/>
              </w:rPr>
              <w:t xml:space="preserve">основ социальных компетенций </w:t>
            </w:r>
            <w:r w:rsidRPr="008276DB">
              <w:rPr>
                <w:rFonts w:ascii="Times New Roman" w:eastAsia="Times New Roman" w:hAnsi="Times New Roman" w:cs="Times New Roman"/>
                <w:sz w:val="24"/>
                <w:szCs w:val="24"/>
              </w:rPr>
              <w:t xml:space="preserve">(включая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 </w:t>
            </w:r>
            <w:r w:rsidRPr="008276DB">
              <w:rPr>
                <w:rFonts w:ascii="Times New Roman" w:eastAsia="Times New Roman" w:hAnsi="Times New Roman" w:cs="Times New Roman"/>
                <w:i/>
                <w:iCs/>
                <w:sz w:val="24"/>
                <w:szCs w:val="24"/>
              </w:rPr>
              <w:t>готовности к выбору направления профильного образования</w:t>
            </w:r>
            <w:r w:rsidRPr="008276DB">
              <w:rPr>
                <w:rFonts w:ascii="Times New Roman" w:eastAsia="Times New Roman" w:hAnsi="Times New Roman" w:cs="Times New Roman"/>
                <w:sz w:val="24"/>
                <w:szCs w:val="24"/>
              </w:rPr>
              <w:t>.</w:t>
            </w:r>
          </w:p>
          <w:p w:rsidR="008B26C1" w:rsidRPr="008276DB" w:rsidRDefault="008B26C1" w:rsidP="008B26C1">
            <w:pPr>
              <w:spacing w:after="0"/>
              <w:ind w:left="57" w:right="57"/>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8B26C1" w:rsidRPr="008276DB" w:rsidRDefault="008B26C1" w:rsidP="008B26C1">
            <w:pPr>
              <w:spacing w:after="0"/>
              <w:ind w:left="57" w:right="57"/>
              <w:jc w:val="both"/>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8B26C1" w:rsidRPr="008276DB" w:rsidTr="008B26C1">
        <w:trPr>
          <w:trHeight w:val="74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освоения ООП  НОО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Default="008B26C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года</w:t>
            </w:r>
          </w:p>
        </w:tc>
      </w:tr>
      <w:tr w:rsidR="00AB6FA4" w:rsidRPr="008276DB" w:rsidTr="008B26C1">
        <w:trPr>
          <w:trHeight w:val="74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A4" w:rsidRDefault="00AB6FA4" w:rsidP="008B26C1">
            <w:pPr>
              <w:spacing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ООП НОО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B6FA4" w:rsidRPr="00AB6FA4" w:rsidRDefault="00AB6FA4" w:rsidP="00483C31">
            <w:pPr>
              <w:spacing w:after="0" w:line="240" w:lineRule="auto"/>
              <w:rPr>
                <w:rFonts w:ascii="Times New Roman" w:hAnsi="Times New Roman" w:cs="Times New Roman"/>
                <w:b/>
                <w:sz w:val="24"/>
                <w:szCs w:val="24"/>
              </w:rPr>
            </w:pPr>
            <w:r w:rsidRPr="00AB6FA4">
              <w:rPr>
                <w:rFonts w:ascii="Times New Roman" w:hAnsi="Times New Roman" w:cs="Times New Roman"/>
                <w:b/>
                <w:sz w:val="24"/>
                <w:szCs w:val="24"/>
                <w:lang w:val="en-US"/>
              </w:rPr>
              <w:t>I</w:t>
            </w:r>
            <w:r w:rsidRPr="00AB6FA4">
              <w:rPr>
                <w:rFonts w:ascii="Times New Roman" w:hAnsi="Times New Roman" w:cs="Times New Roman"/>
                <w:b/>
                <w:sz w:val="24"/>
                <w:szCs w:val="24"/>
              </w:rPr>
              <w:t>.  Целевой раздел.</w:t>
            </w:r>
          </w:p>
          <w:p w:rsidR="00AB6FA4" w:rsidRPr="00AB6FA4" w:rsidRDefault="00AB6FA4" w:rsidP="00483C31">
            <w:pPr>
              <w:spacing w:after="0" w:line="240" w:lineRule="auto"/>
              <w:rPr>
                <w:rFonts w:ascii="Times New Roman" w:hAnsi="Times New Roman" w:cs="Times New Roman"/>
                <w:sz w:val="24"/>
                <w:szCs w:val="24"/>
              </w:rPr>
            </w:pPr>
            <w:r w:rsidRPr="00AB6FA4">
              <w:rPr>
                <w:rFonts w:ascii="Times New Roman" w:hAnsi="Times New Roman" w:cs="Times New Roman"/>
                <w:sz w:val="24"/>
                <w:szCs w:val="24"/>
              </w:rPr>
              <w:t>1.1. Пояснительная записка.</w:t>
            </w:r>
          </w:p>
          <w:p w:rsidR="00AB6FA4" w:rsidRPr="00AB6FA4" w:rsidRDefault="00AB6FA4" w:rsidP="00483C31">
            <w:pPr>
              <w:pStyle w:val="Zag1"/>
              <w:tabs>
                <w:tab w:val="left" w:leader="dot" w:pos="624"/>
              </w:tabs>
              <w:spacing w:after="0" w:line="240" w:lineRule="auto"/>
              <w:jc w:val="left"/>
              <w:rPr>
                <w:rStyle w:val="Zag11"/>
                <w:rFonts w:eastAsia="@Arial Unicode MS"/>
                <w:b w:val="0"/>
                <w:lang w:val="ru-RU"/>
              </w:rPr>
            </w:pPr>
            <w:r w:rsidRPr="00AB6FA4">
              <w:rPr>
                <w:b w:val="0"/>
                <w:lang w:val="ru-RU"/>
              </w:rPr>
              <w:t xml:space="preserve">1.2. </w:t>
            </w:r>
            <w:r w:rsidRPr="00AB6FA4">
              <w:rPr>
                <w:rStyle w:val="Zag11"/>
                <w:rFonts w:eastAsia="@Arial Unicode MS"/>
                <w:b w:val="0"/>
                <w:lang w:val="ru-RU"/>
              </w:rPr>
              <w:t>Планируемые результаты освоения обучающимися основной образовательной программы начального общего образования.</w:t>
            </w:r>
          </w:p>
          <w:p w:rsidR="00AB6FA4" w:rsidRDefault="00AB6FA4" w:rsidP="00483C31">
            <w:pPr>
              <w:spacing w:after="0" w:line="240" w:lineRule="auto"/>
              <w:rPr>
                <w:rFonts w:ascii="Times New Roman" w:hAnsi="Times New Roman" w:cs="Times New Roman"/>
                <w:sz w:val="24"/>
                <w:szCs w:val="24"/>
              </w:rPr>
            </w:pPr>
            <w:r w:rsidRPr="00AB6FA4">
              <w:rPr>
                <w:rFonts w:ascii="Times New Roman" w:hAnsi="Times New Roman" w:cs="Times New Roman"/>
                <w:sz w:val="24"/>
                <w:szCs w:val="24"/>
              </w:rPr>
              <w:t xml:space="preserve">1.3. Система оценки достижения планируемых результатов освоения основной образовательной программы начального общего образования.  </w:t>
            </w:r>
          </w:p>
          <w:p w:rsidR="00B37845" w:rsidRDefault="00B37845" w:rsidP="00483C31">
            <w:pPr>
              <w:spacing w:after="0" w:line="240" w:lineRule="auto"/>
              <w:rPr>
                <w:rFonts w:ascii="Times New Roman" w:hAnsi="Times New Roman" w:cs="Times New Roman"/>
                <w:sz w:val="24"/>
                <w:szCs w:val="24"/>
              </w:rPr>
            </w:pPr>
          </w:p>
          <w:p w:rsidR="00AB6FA4" w:rsidRPr="00AB6FA4" w:rsidRDefault="00AB6FA4" w:rsidP="00483C31">
            <w:pPr>
              <w:spacing w:after="0" w:line="240" w:lineRule="auto"/>
              <w:rPr>
                <w:rFonts w:ascii="Times New Roman" w:hAnsi="Times New Roman" w:cs="Times New Roman"/>
                <w:b/>
                <w:sz w:val="24"/>
                <w:szCs w:val="24"/>
              </w:rPr>
            </w:pPr>
            <w:r w:rsidRPr="00AB6FA4">
              <w:rPr>
                <w:rFonts w:ascii="Times New Roman" w:hAnsi="Times New Roman" w:cs="Times New Roman"/>
                <w:b/>
                <w:sz w:val="24"/>
                <w:szCs w:val="24"/>
                <w:lang w:val="en-US"/>
              </w:rPr>
              <w:t>II</w:t>
            </w:r>
            <w:r w:rsidRPr="00AB6FA4">
              <w:rPr>
                <w:rFonts w:ascii="Times New Roman" w:hAnsi="Times New Roman" w:cs="Times New Roman"/>
                <w:b/>
                <w:sz w:val="24"/>
                <w:szCs w:val="24"/>
              </w:rPr>
              <w:t>. Содержательный раздел.</w:t>
            </w:r>
          </w:p>
          <w:p w:rsidR="00AB6FA4" w:rsidRPr="00AB6FA4" w:rsidRDefault="00AB6FA4" w:rsidP="00483C31">
            <w:pPr>
              <w:spacing w:after="0" w:line="240" w:lineRule="auto"/>
              <w:rPr>
                <w:rFonts w:ascii="Times New Roman" w:hAnsi="Times New Roman" w:cs="Times New Roman"/>
                <w:sz w:val="24"/>
                <w:szCs w:val="24"/>
              </w:rPr>
            </w:pPr>
            <w:r w:rsidRPr="00AB6FA4">
              <w:rPr>
                <w:rFonts w:ascii="Times New Roman" w:hAnsi="Times New Roman" w:cs="Times New Roman"/>
                <w:sz w:val="24"/>
                <w:szCs w:val="24"/>
              </w:rPr>
              <w:t xml:space="preserve">2.1. Программа формирования универсальных учебных действий у обучающихся </w:t>
            </w:r>
            <w:r w:rsidR="00B37845">
              <w:rPr>
                <w:rFonts w:ascii="Times New Roman" w:hAnsi="Times New Roman" w:cs="Times New Roman"/>
                <w:sz w:val="24"/>
                <w:szCs w:val="24"/>
              </w:rPr>
              <w:t>при получении</w:t>
            </w:r>
            <w:r w:rsidRPr="00AB6FA4">
              <w:rPr>
                <w:rFonts w:ascii="Times New Roman" w:hAnsi="Times New Roman" w:cs="Times New Roman"/>
                <w:sz w:val="24"/>
                <w:szCs w:val="24"/>
              </w:rPr>
              <w:t xml:space="preserve"> начального общего образования.</w:t>
            </w:r>
          </w:p>
          <w:p w:rsidR="00AB6FA4" w:rsidRPr="00AB6FA4" w:rsidRDefault="00AB6FA4" w:rsidP="00483C31">
            <w:pPr>
              <w:spacing w:before="120" w:after="0" w:line="240" w:lineRule="auto"/>
              <w:outlineLvl w:val="0"/>
              <w:rPr>
                <w:rFonts w:ascii="Times New Roman" w:hAnsi="Times New Roman" w:cs="Times New Roman"/>
                <w:sz w:val="24"/>
                <w:szCs w:val="24"/>
              </w:rPr>
            </w:pPr>
            <w:r w:rsidRPr="00AB6FA4">
              <w:rPr>
                <w:rFonts w:ascii="Times New Roman" w:hAnsi="Times New Roman" w:cs="Times New Roman"/>
                <w:sz w:val="24"/>
                <w:szCs w:val="24"/>
              </w:rPr>
              <w:t>2.2. Программы отдельных учебных предметов, курсов.</w:t>
            </w:r>
          </w:p>
          <w:p w:rsidR="00AB6FA4" w:rsidRPr="00AB6FA4" w:rsidRDefault="00AB6FA4" w:rsidP="00483C31">
            <w:pPr>
              <w:spacing w:after="0" w:line="240" w:lineRule="auto"/>
              <w:contextualSpacing/>
              <w:rPr>
                <w:rFonts w:ascii="Times New Roman" w:hAnsi="Times New Roman" w:cs="Times New Roman"/>
                <w:sz w:val="24"/>
                <w:szCs w:val="24"/>
              </w:rPr>
            </w:pPr>
            <w:r w:rsidRPr="00AB6FA4">
              <w:rPr>
                <w:rFonts w:ascii="Times New Roman" w:hAnsi="Times New Roman" w:cs="Times New Roman"/>
                <w:sz w:val="24"/>
                <w:szCs w:val="24"/>
              </w:rPr>
              <w:t xml:space="preserve">2.3. Программа духовно-нравственного развития и воспитания </w:t>
            </w:r>
            <w:r w:rsidR="00B37845">
              <w:rPr>
                <w:rFonts w:ascii="Times New Roman" w:hAnsi="Times New Roman" w:cs="Times New Roman"/>
                <w:sz w:val="24"/>
                <w:szCs w:val="24"/>
              </w:rPr>
              <w:t>при получении</w:t>
            </w:r>
            <w:r w:rsidRPr="00AB6FA4">
              <w:rPr>
                <w:rFonts w:ascii="Times New Roman" w:hAnsi="Times New Roman" w:cs="Times New Roman"/>
                <w:sz w:val="24"/>
                <w:szCs w:val="24"/>
              </w:rPr>
              <w:t xml:space="preserve"> начального образования.</w:t>
            </w:r>
          </w:p>
          <w:p w:rsidR="00AB6FA4" w:rsidRPr="00AB6FA4" w:rsidRDefault="00AB6FA4" w:rsidP="00483C31">
            <w:pPr>
              <w:spacing w:after="0" w:line="240" w:lineRule="auto"/>
              <w:rPr>
                <w:rFonts w:ascii="Times New Roman" w:hAnsi="Times New Roman" w:cs="Times New Roman"/>
                <w:sz w:val="24"/>
                <w:szCs w:val="24"/>
              </w:rPr>
            </w:pPr>
            <w:r w:rsidRPr="00AB6FA4">
              <w:rPr>
                <w:rFonts w:ascii="Times New Roman" w:hAnsi="Times New Roman" w:cs="Times New Roman"/>
                <w:sz w:val="24"/>
                <w:szCs w:val="24"/>
              </w:rPr>
              <w:t xml:space="preserve">2.4. Программа формирования экологической культуры, здорового и безопасного образа жизни. </w:t>
            </w:r>
          </w:p>
          <w:p w:rsidR="00AB6FA4" w:rsidRDefault="00AB6FA4" w:rsidP="00483C31">
            <w:pPr>
              <w:spacing w:after="0" w:line="240" w:lineRule="auto"/>
              <w:rPr>
                <w:rFonts w:ascii="Times New Roman" w:eastAsia="Times New Roman" w:hAnsi="Times New Roman" w:cs="Times New Roman"/>
                <w:bCs/>
                <w:sz w:val="24"/>
                <w:szCs w:val="24"/>
              </w:rPr>
            </w:pPr>
            <w:r w:rsidRPr="00AB6FA4">
              <w:rPr>
                <w:rFonts w:ascii="Times New Roman" w:hAnsi="Times New Roman" w:cs="Times New Roman"/>
                <w:sz w:val="24"/>
                <w:szCs w:val="24"/>
              </w:rPr>
              <w:t xml:space="preserve">2.5. </w:t>
            </w:r>
            <w:r w:rsidRPr="00AB6FA4">
              <w:rPr>
                <w:rFonts w:ascii="Times New Roman" w:eastAsia="Times New Roman" w:hAnsi="Times New Roman" w:cs="Times New Roman"/>
                <w:bCs/>
                <w:sz w:val="24"/>
                <w:szCs w:val="24"/>
              </w:rPr>
              <w:t>Программа коррекционной работы.</w:t>
            </w:r>
          </w:p>
          <w:p w:rsidR="00B37845" w:rsidRPr="00AB6FA4" w:rsidRDefault="00B37845" w:rsidP="00483C31">
            <w:pPr>
              <w:spacing w:after="0" w:line="240" w:lineRule="auto"/>
              <w:rPr>
                <w:rFonts w:ascii="Times New Roman" w:eastAsia="Times New Roman" w:hAnsi="Times New Roman" w:cs="Times New Roman"/>
                <w:bCs/>
                <w:sz w:val="24"/>
                <w:szCs w:val="24"/>
              </w:rPr>
            </w:pPr>
          </w:p>
          <w:p w:rsidR="00AB6FA4" w:rsidRPr="00AB6FA4" w:rsidRDefault="00AB6FA4" w:rsidP="00483C31">
            <w:pPr>
              <w:spacing w:after="0" w:line="240" w:lineRule="auto"/>
              <w:rPr>
                <w:rFonts w:ascii="Times New Roman" w:eastAsia="Times New Roman" w:hAnsi="Times New Roman" w:cs="Times New Roman"/>
                <w:b/>
                <w:bCs/>
                <w:sz w:val="24"/>
                <w:szCs w:val="24"/>
              </w:rPr>
            </w:pPr>
            <w:r w:rsidRPr="00AB6FA4">
              <w:rPr>
                <w:rFonts w:ascii="Times New Roman" w:eastAsia="Times New Roman" w:hAnsi="Times New Roman" w:cs="Times New Roman"/>
                <w:b/>
                <w:bCs/>
                <w:sz w:val="24"/>
                <w:szCs w:val="24"/>
                <w:lang w:val="en-US"/>
              </w:rPr>
              <w:t>III</w:t>
            </w:r>
            <w:r w:rsidRPr="00AB6FA4">
              <w:rPr>
                <w:rFonts w:ascii="Times New Roman" w:eastAsia="Times New Roman" w:hAnsi="Times New Roman" w:cs="Times New Roman"/>
                <w:b/>
                <w:bCs/>
                <w:sz w:val="24"/>
                <w:szCs w:val="24"/>
              </w:rPr>
              <w:t>.Организационный раздел.</w:t>
            </w:r>
          </w:p>
          <w:p w:rsidR="00AB6FA4" w:rsidRPr="00AB6FA4" w:rsidRDefault="00AB6FA4" w:rsidP="00483C31">
            <w:pPr>
              <w:spacing w:after="0" w:line="240" w:lineRule="auto"/>
              <w:rPr>
                <w:rFonts w:ascii="Times New Roman" w:eastAsia="Times New Roman" w:hAnsi="Times New Roman" w:cs="Times New Roman"/>
                <w:bCs/>
                <w:sz w:val="24"/>
                <w:szCs w:val="24"/>
              </w:rPr>
            </w:pPr>
            <w:r w:rsidRPr="00AB6FA4">
              <w:rPr>
                <w:rFonts w:ascii="Times New Roman" w:eastAsia="Times New Roman" w:hAnsi="Times New Roman" w:cs="Times New Roman"/>
                <w:bCs/>
                <w:sz w:val="24"/>
                <w:szCs w:val="24"/>
              </w:rPr>
              <w:t>3.1. Учебный план начального общего образования.</w:t>
            </w:r>
          </w:p>
          <w:p w:rsidR="00AB6FA4" w:rsidRPr="00AB6FA4" w:rsidRDefault="00AB6FA4" w:rsidP="00483C31">
            <w:pPr>
              <w:spacing w:after="0" w:line="240" w:lineRule="auto"/>
              <w:rPr>
                <w:rFonts w:ascii="Times New Roman" w:eastAsia="Times New Roman" w:hAnsi="Times New Roman" w:cs="Times New Roman"/>
                <w:bCs/>
                <w:sz w:val="24"/>
                <w:szCs w:val="24"/>
              </w:rPr>
            </w:pPr>
            <w:r w:rsidRPr="00AB6FA4">
              <w:rPr>
                <w:rFonts w:ascii="Times New Roman" w:eastAsia="Times New Roman" w:hAnsi="Times New Roman" w:cs="Times New Roman"/>
                <w:bCs/>
                <w:sz w:val="24"/>
                <w:szCs w:val="24"/>
              </w:rPr>
              <w:t>3.2. План внеурочной деятельности.</w:t>
            </w:r>
          </w:p>
          <w:p w:rsidR="00AB6FA4" w:rsidRDefault="00AB6FA4" w:rsidP="00483C31">
            <w:pPr>
              <w:spacing w:after="0" w:line="240" w:lineRule="auto"/>
              <w:rPr>
                <w:rFonts w:ascii="Times New Roman" w:eastAsia="Times New Roman" w:hAnsi="Times New Roman" w:cs="Times New Roman"/>
                <w:bCs/>
                <w:sz w:val="24"/>
                <w:szCs w:val="24"/>
              </w:rPr>
            </w:pPr>
            <w:r w:rsidRPr="00AB6FA4">
              <w:rPr>
                <w:rFonts w:ascii="Times New Roman" w:eastAsia="Times New Roman" w:hAnsi="Times New Roman" w:cs="Times New Roman"/>
                <w:bCs/>
                <w:sz w:val="24"/>
                <w:szCs w:val="24"/>
              </w:rPr>
              <w:t>3.3. Система условий реализации ООП в соответствии с требованиями  Стандарта.</w:t>
            </w:r>
          </w:p>
          <w:p w:rsidR="00483C31" w:rsidRPr="00AB6FA4" w:rsidRDefault="00483C31" w:rsidP="00483C31">
            <w:pPr>
              <w:spacing w:after="0" w:line="240" w:lineRule="auto"/>
              <w:rPr>
                <w:rFonts w:ascii="Times New Roman" w:hAnsi="Times New Roman" w:cs="Times New Roman"/>
                <w:sz w:val="24"/>
                <w:szCs w:val="24"/>
              </w:rPr>
            </w:pPr>
          </w:p>
          <w:p w:rsidR="00B37845" w:rsidRPr="00B37845" w:rsidRDefault="00B37845" w:rsidP="00D44496">
            <w:pPr>
              <w:spacing w:after="75"/>
              <w:ind w:left="100" w:hanging="100"/>
              <w:jc w:val="both"/>
              <w:rPr>
                <w:rFonts w:ascii="Times New Roman" w:eastAsia="Times New Roman" w:hAnsi="Times New Roman" w:cs="Times New Roman"/>
                <w:i/>
                <w:sz w:val="24"/>
                <w:szCs w:val="24"/>
              </w:rPr>
            </w:pPr>
            <w:r w:rsidRPr="00B37845">
              <w:rPr>
                <w:rFonts w:ascii="Times New Roman" w:eastAsia="Times New Roman" w:hAnsi="Times New Roman" w:cs="Times New Roman"/>
                <w:b/>
                <w:i/>
                <w:sz w:val="24"/>
                <w:szCs w:val="24"/>
              </w:rPr>
              <w:t>Приложение 1.</w:t>
            </w:r>
            <w:r w:rsidRPr="00B37845">
              <w:rPr>
                <w:rFonts w:ascii="Times New Roman" w:eastAsia="Times New Roman" w:hAnsi="Times New Roman" w:cs="Times New Roman"/>
                <w:i/>
                <w:sz w:val="24"/>
                <w:szCs w:val="24"/>
              </w:rPr>
              <w:t xml:space="preserve"> Учебный план начального общего образования (на текущий учебный год).</w:t>
            </w:r>
          </w:p>
          <w:p w:rsidR="00B37845" w:rsidRPr="00B37845" w:rsidRDefault="00B37845" w:rsidP="00D44496">
            <w:pPr>
              <w:spacing w:after="75"/>
              <w:ind w:left="100" w:hanging="100"/>
              <w:jc w:val="both"/>
              <w:rPr>
                <w:rFonts w:ascii="Times New Roman" w:eastAsia="Times New Roman" w:hAnsi="Times New Roman" w:cs="Times New Roman"/>
                <w:i/>
                <w:sz w:val="24"/>
                <w:szCs w:val="24"/>
              </w:rPr>
            </w:pPr>
            <w:r w:rsidRPr="00B37845">
              <w:rPr>
                <w:rFonts w:ascii="Times New Roman" w:eastAsia="Times New Roman" w:hAnsi="Times New Roman" w:cs="Times New Roman"/>
                <w:b/>
                <w:i/>
                <w:sz w:val="24"/>
                <w:szCs w:val="24"/>
              </w:rPr>
              <w:t>Приложение 2.</w:t>
            </w:r>
            <w:r w:rsidRPr="00B37845">
              <w:rPr>
                <w:rFonts w:ascii="Times New Roman" w:eastAsia="Times New Roman" w:hAnsi="Times New Roman" w:cs="Times New Roman"/>
                <w:i/>
                <w:sz w:val="24"/>
                <w:szCs w:val="24"/>
              </w:rPr>
              <w:t>План внеурочной деятельности на текущий учебный год).</w:t>
            </w:r>
          </w:p>
          <w:p w:rsidR="00B37845" w:rsidRPr="00B37845" w:rsidRDefault="00B37845" w:rsidP="00D44496">
            <w:pPr>
              <w:spacing w:after="75"/>
              <w:ind w:left="100" w:hanging="100"/>
              <w:jc w:val="both"/>
              <w:rPr>
                <w:rFonts w:ascii="Times New Roman" w:eastAsia="Times New Roman" w:hAnsi="Times New Roman" w:cs="Times New Roman"/>
                <w:i/>
                <w:sz w:val="24"/>
                <w:szCs w:val="24"/>
              </w:rPr>
            </w:pPr>
            <w:r w:rsidRPr="00B37845">
              <w:rPr>
                <w:rFonts w:ascii="Times New Roman" w:eastAsia="Times New Roman" w:hAnsi="Times New Roman" w:cs="Times New Roman"/>
                <w:b/>
                <w:i/>
                <w:sz w:val="24"/>
                <w:szCs w:val="24"/>
              </w:rPr>
              <w:t>Приложение 3</w:t>
            </w:r>
            <w:r w:rsidRPr="00B37845">
              <w:rPr>
                <w:rFonts w:ascii="Times New Roman" w:eastAsia="Times New Roman" w:hAnsi="Times New Roman" w:cs="Times New Roman"/>
                <w:i/>
                <w:sz w:val="24"/>
                <w:szCs w:val="24"/>
              </w:rPr>
              <w:t>. Рабочие программы по учебным предметам и курсам (на текущий учебный год).</w:t>
            </w:r>
          </w:p>
          <w:p w:rsidR="00483C31" w:rsidRDefault="00B37845" w:rsidP="00D44496">
            <w:pPr>
              <w:spacing w:after="0"/>
              <w:ind w:left="100" w:hanging="100"/>
              <w:jc w:val="both"/>
              <w:rPr>
                <w:rFonts w:ascii="Times New Roman" w:eastAsia="Times New Roman" w:hAnsi="Times New Roman" w:cs="Times New Roman"/>
                <w:i/>
                <w:sz w:val="24"/>
                <w:szCs w:val="24"/>
              </w:rPr>
            </w:pPr>
            <w:r w:rsidRPr="00B37845">
              <w:rPr>
                <w:rFonts w:ascii="Times New Roman" w:eastAsia="Times New Roman" w:hAnsi="Times New Roman" w:cs="Times New Roman"/>
                <w:b/>
                <w:i/>
                <w:sz w:val="24"/>
                <w:szCs w:val="24"/>
              </w:rPr>
              <w:t>Приложение 4.</w:t>
            </w:r>
            <w:r w:rsidRPr="00B37845">
              <w:rPr>
                <w:rFonts w:ascii="Times New Roman" w:eastAsia="Times New Roman" w:hAnsi="Times New Roman" w:cs="Times New Roman"/>
                <w:i/>
                <w:sz w:val="24"/>
                <w:szCs w:val="24"/>
              </w:rPr>
              <w:t xml:space="preserve"> Программы внеурочной деятельности (на текущий учебный год).</w:t>
            </w:r>
          </w:p>
          <w:p w:rsidR="00D44496" w:rsidRPr="00B37845" w:rsidRDefault="00D44496" w:rsidP="00D44496">
            <w:pPr>
              <w:spacing w:after="0"/>
              <w:ind w:left="100" w:hanging="10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Приложение 5. </w:t>
            </w:r>
            <w:r w:rsidRPr="00D44496">
              <w:rPr>
                <w:rFonts w:ascii="Times New Roman" w:eastAsia="Times New Roman" w:hAnsi="Times New Roman" w:cs="Times New Roman"/>
                <w:i/>
                <w:sz w:val="24"/>
                <w:szCs w:val="24"/>
              </w:rPr>
              <w:t>Перечень учебных пособий начального общего образования (на текущий учебный год).</w:t>
            </w:r>
          </w:p>
        </w:tc>
      </w:tr>
      <w:tr w:rsidR="008B26C1" w:rsidRPr="008276DB" w:rsidTr="008B26C1">
        <w:trPr>
          <w:trHeight w:val="1726"/>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Данные о разработчиках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Default="008B26C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Симакова Н.А., заместитель директора по УВР,</w:t>
            </w:r>
          </w:p>
          <w:p w:rsidR="008B26C1" w:rsidRDefault="008B26C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Ушаков Д. В., заместитель директора по ВР,</w:t>
            </w:r>
          </w:p>
          <w:p w:rsidR="00304861" w:rsidRDefault="0030486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Винтерголлер С.В., руководитель ШМС,</w:t>
            </w:r>
          </w:p>
          <w:p w:rsidR="00304861" w:rsidRDefault="0030486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Бабушкина И.В., руководитель ШМО учителей начальных классов,</w:t>
            </w:r>
          </w:p>
          <w:p w:rsidR="008B26C1" w:rsidRPr="00A074DD" w:rsidRDefault="00304861" w:rsidP="008B26C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8B26C1">
              <w:rPr>
                <w:rFonts w:ascii="Times New Roman" w:eastAsia="Times New Roman" w:hAnsi="Times New Roman" w:cs="Times New Roman"/>
                <w:sz w:val="24"/>
                <w:szCs w:val="24"/>
              </w:rPr>
              <w:t>чителя начальных классов</w:t>
            </w:r>
          </w:p>
          <w:p w:rsidR="008B26C1" w:rsidRPr="008276DB" w:rsidRDefault="008B26C1" w:rsidP="008B26C1">
            <w:pPr>
              <w:spacing w:after="75"/>
              <w:rPr>
                <w:rFonts w:ascii="Times New Roman" w:eastAsia="Times New Roman" w:hAnsi="Times New Roman" w:cs="Times New Roman"/>
                <w:sz w:val="24"/>
                <w:szCs w:val="24"/>
              </w:rPr>
            </w:pPr>
          </w:p>
        </w:tc>
      </w:tr>
      <w:tr w:rsidR="008B26C1" w:rsidRPr="008276DB" w:rsidTr="008B26C1">
        <w:trPr>
          <w:trHeight w:val="589"/>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Фамилия, имя, отчество руководителя</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8276DB" w:rsidRDefault="008B26C1" w:rsidP="00304861">
            <w:pPr>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Тихонский Леонид Иванович</w:t>
            </w:r>
          </w:p>
        </w:tc>
      </w:tr>
      <w:tr w:rsidR="008B26C1" w:rsidRPr="008276DB" w:rsidTr="008B26C1">
        <w:trPr>
          <w:trHeight w:val="119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Юридический адрес </w:t>
            </w:r>
            <w:r w:rsidR="00B37845">
              <w:rPr>
                <w:rFonts w:ascii="Times New Roman" w:eastAsia="Times New Roman" w:hAnsi="Times New Roman" w:cs="Times New Roman"/>
                <w:sz w:val="24"/>
                <w:szCs w:val="24"/>
              </w:rPr>
              <w:t>организации, осуществляющей образовательную деятельность</w:t>
            </w:r>
            <w:r w:rsidRPr="008276DB">
              <w:rPr>
                <w:rFonts w:ascii="Times New Roman" w:eastAsia="Times New Roman" w:hAnsi="Times New Roman" w:cs="Times New Roman"/>
                <w:sz w:val="24"/>
                <w:szCs w:val="24"/>
              </w:rPr>
              <w:t xml:space="preserve">, сайт, </w:t>
            </w:r>
          </w:p>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e-mail, телефон, факс</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E57473" w:rsidRDefault="008B26C1" w:rsidP="008B26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140414</w:t>
            </w:r>
            <w:r w:rsidR="00B37845">
              <w:rPr>
                <w:rFonts w:ascii="Times New Roman" w:hAnsi="Times New Roman" w:cs="Times New Roman"/>
                <w:color w:val="000000" w:themeColor="text1"/>
                <w:sz w:val="24"/>
                <w:szCs w:val="24"/>
              </w:rPr>
              <w:t>,</w:t>
            </w:r>
            <w:r w:rsidRPr="00E57473">
              <w:rPr>
                <w:rFonts w:ascii="Times New Roman" w:hAnsi="Times New Roman" w:cs="Times New Roman"/>
                <w:color w:val="000000" w:themeColor="text1"/>
                <w:sz w:val="24"/>
                <w:szCs w:val="24"/>
              </w:rPr>
              <w:t xml:space="preserve">  Московская область</w:t>
            </w:r>
            <w:r w:rsidR="00B37845">
              <w:rPr>
                <w:rFonts w:ascii="Times New Roman" w:hAnsi="Times New Roman" w:cs="Times New Roman"/>
                <w:color w:val="000000" w:themeColor="text1"/>
                <w:sz w:val="24"/>
                <w:szCs w:val="24"/>
              </w:rPr>
              <w:t>,</w:t>
            </w:r>
            <w:r w:rsidRPr="00E57473">
              <w:rPr>
                <w:rFonts w:ascii="Times New Roman" w:hAnsi="Times New Roman" w:cs="Times New Roman"/>
                <w:color w:val="000000" w:themeColor="text1"/>
                <w:sz w:val="24"/>
                <w:szCs w:val="24"/>
              </w:rPr>
              <w:t xml:space="preserve"> г. о. Коломна, ул. </w:t>
            </w:r>
            <w:r>
              <w:rPr>
                <w:rFonts w:ascii="Times New Roman" w:hAnsi="Times New Roman" w:cs="Times New Roman"/>
                <w:color w:val="000000" w:themeColor="text1"/>
                <w:sz w:val="24"/>
                <w:szCs w:val="24"/>
              </w:rPr>
              <w:t>Ларцевы Поляны</w:t>
            </w:r>
            <w:r w:rsidRPr="00E574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дом 11</w:t>
            </w:r>
            <w:r w:rsidRPr="00E57473">
              <w:rPr>
                <w:rFonts w:ascii="Times New Roman" w:hAnsi="Times New Roman" w:cs="Times New Roman"/>
                <w:color w:val="000000" w:themeColor="text1"/>
                <w:sz w:val="24"/>
                <w:szCs w:val="24"/>
              </w:rPr>
              <w:t>.</w:t>
            </w:r>
          </w:p>
          <w:p w:rsidR="008B26C1" w:rsidRDefault="008B26C1" w:rsidP="008B26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Телефон: (496)6139-286</w:t>
            </w:r>
          </w:p>
          <w:p w:rsidR="008B26C1" w:rsidRDefault="008B26C1" w:rsidP="008B26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Факс: (496)6139-286</w:t>
            </w:r>
          </w:p>
          <w:p w:rsidR="008B26C1" w:rsidRPr="00E57473" w:rsidRDefault="008B26C1" w:rsidP="008B26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Электронный адрес</w:t>
            </w:r>
            <w:r w:rsidRPr="00E57473">
              <w:rPr>
                <w:rFonts w:ascii="Times New Roman" w:hAnsi="Times New Roman" w:cs="Times New Roman"/>
                <w:color w:val="000000" w:themeColor="text1"/>
                <w:sz w:val="24"/>
                <w:szCs w:val="24"/>
              </w:rPr>
              <w:t xml:space="preserve">: </w:t>
            </w:r>
            <w:hyperlink r:id="rId8" w:history="1">
              <w:r w:rsidRPr="001E15FA">
                <w:rPr>
                  <w:rStyle w:val="aff2"/>
                  <w:rFonts w:ascii="Times New Roman" w:hAnsi="Times New Roman"/>
                </w:rPr>
                <w:t>kolomna-school28@</w:t>
              </w:r>
              <w:r w:rsidRPr="001E15FA">
                <w:rPr>
                  <w:rStyle w:val="aff2"/>
                  <w:rFonts w:ascii="Times New Roman" w:hAnsi="Times New Roman"/>
                  <w:lang w:val="en-US"/>
                </w:rPr>
                <w:t>yandex</w:t>
              </w:r>
              <w:r w:rsidRPr="001E15FA">
                <w:rPr>
                  <w:rStyle w:val="aff2"/>
                  <w:rFonts w:ascii="Times New Roman" w:hAnsi="Times New Roman"/>
                </w:rPr>
                <w:t>.ru</w:t>
              </w:r>
            </w:hyperlink>
          </w:p>
          <w:p w:rsidR="008B26C1" w:rsidRPr="008276DB" w:rsidRDefault="008B26C1" w:rsidP="008B26C1">
            <w:pPr>
              <w:spacing w:after="0" w:line="312" w:lineRule="atLeast"/>
              <w:rPr>
                <w:rFonts w:ascii="Times New Roman" w:eastAsia="Times New Roman" w:hAnsi="Times New Roman" w:cs="Times New Roman"/>
                <w:sz w:val="24"/>
                <w:szCs w:val="24"/>
              </w:rPr>
            </w:pPr>
          </w:p>
        </w:tc>
      </w:tr>
      <w:tr w:rsidR="008B26C1" w:rsidRPr="008276DB" w:rsidTr="008B26C1">
        <w:trPr>
          <w:trHeight w:val="119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Имеющиеся лицензии</w:t>
            </w:r>
            <w:r w:rsidR="00B37845">
              <w:rPr>
                <w:rFonts w:ascii="Times New Roman" w:eastAsia="Times New Roman" w:hAnsi="Times New Roman" w:cs="Times New Roman"/>
                <w:sz w:val="24"/>
                <w:szCs w:val="24"/>
              </w:rPr>
              <w:t xml:space="preserve"> на образовательную деятельность</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Default="008B26C1" w:rsidP="008B26C1">
            <w:pPr>
              <w:spacing w:after="0"/>
              <w:rPr>
                <w:rFonts w:ascii="Times New Roman" w:hAnsi="Times New Roman" w:cs="Times New Roman"/>
                <w:color w:val="000000" w:themeColor="text1"/>
                <w:sz w:val="24"/>
                <w:szCs w:val="24"/>
              </w:rPr>
            </w:pPr>
            <w:r w:rsidRPr="0086007C">
              <w:rPr>
                <w:rFonts w:ascii="Times New Roman" w:hAnsi="Times New Roman" w:cs="Times New Roman"/>
                <w:color w:val="000000" w:themeColor="text1"/>
                <w:sz w:val="24"/>
                <w:szCs w:val="24"/>
              </w:rPr>
              <w:t>Лицензия:</w:t>
            </w:r>
            <w:r>
              <w:rPr>
                <w:rFonts w:ascii="Times New Roman" w:hAnsi="Times New Roman" w:cs="Times New Roman"/>
                <w:color w:val="000000" w:themeColor="text1"/>
                <w:sz w:val="24"/>
                <w:szCs w:val="24"/>
              </w:rPr>
              <w:t xml:space="preserve">  серия </w:t>
            </w:r>
            <w:r w:rsidR="0086007C">
              <w:rPr>
                <w:rFonts w:ascii="Times New Roman" w:hAnsi="Times New Roman" w:cs="Times New Roman"/>
                <w:color w:val="000000" w:themeColor="text1"/>
                <w:sz w:val="24"/>
                <w:szCs w:val="24"/>
              </w:rPr>
              <w:t>50 Л 01 № 0008277</w:t>
            </w:r>
            <w:r>
              <w:rPr>
                <w:rFonts w:ascii="Times New Roman" w:hAnsi="Times New Roman" w:cs="Times New Roman"/>
                <w:color w:val="000000" w:themeColor="text1"/>
                <w:sz w:val="24"/>
                <w:szCs w:val="24"/>
              </w:rPr>
              <w:t>,</w:t>
            </w:r>
          </w:p>
          <w:p w:rsidR="008B26C1" w:rsidRDefault="0086007C" w:rsidP="008B26C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регистрационный номер 76397</w:t>
            </w:r>
            <w:r w:rsidR="008B26C1">
              <w:rPr>
                <w:rFonts w:ascii="Times New Roman" w:hAnsi="Times New Roman" w:cs="Times New Roman"/>
                <w:color w:val="000000" w:themeColor="text1"/>
                <w:sz w:val="24"/>
                <w:szCs w:val="24"/>
              </w:rPr>
              <w:t xml:space="preserve">, </w:t>
            </w:r>
          </w:p>
          <w:p w:rsidR="008B26C1" w:rsidRDefault="0086007C" w:rsidP="008B26C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выдана 23сентября 2016 года</w:t>
            </w:r>
          </w:p>
          <w:p w:rsidR="008B26C1" w:rsidRDefault="008B26C1" w:rsidP="008B26C1">
            <w:pPr>
              <w:spacing w:after="0"/>
              <w:rPr>
                <w:rFonts w:ascii="Times New Roman" w:hAnsi="Times New Roman" w:cs="Times New Roman"/>
                <w:color w:val="000000" w:themeColor="text1"/>
                <w:sz w:val="24"/>
                <w:szCs w:val="24"/>
              </w:rPr>
            </w:pPr>
          </w:p>
        </w:tc>
      </w:tr>
      <w:tr w:rsidR="008B26C1" w:rsidRPr="008276DB" w:rsidTr="008B26C1">
        <w:trPr>
          <w:trHeight w:val="1040"/>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6C1" w:rsidRPr="008276DB" w:rsidRDefault="008B26C1" w:rsidP="008B26C1">
            <w:pPr>
              <w:spacing w:after="75" w:line="240" w:lineRule="auto"/>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 xml:space="preserve">Приказ об утверждении </w:t>
            </w:r>
            <w:r>
              <w:rPr>
                <w:rFonts w:ascii="Times New Roman" w:eastAsia="Times New Roman" w:hAnsi="Times New Roman" w:cs="Times New Roman"/>
                <w:sz w:val="24"/>
                <w:szCs w:val="24"/>
              </w:rPr>
              <w:t>ООП  НОО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8B26C1" w:rsidRPr="00A074DD" w:rsidRDefault="008B26C1" w:rsidP="008B26C1">
            <w:pPr>
              <w:spacing w:after="75"/>
              <w:rPr>
                <w:rFonts w:ascii="Times New Roman" w:eastAsia="Times New Roman" w:hAnsi="Times New Roman" w:cs="Times New Roman"/>
                <w:sz w:val="24"/>
                <w:szCs w:val="24"/>
              </w:rPr>
            </w:pPr>
            <w:r w:rsidRPr="00A074DD">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 xml:space="preserve"> МБОУ СОШ № 28 </w:t>
            </w:r>
            <w:r w:rsidR="00BA4BD0">
              <w:rPr>
                <w:rFonts w:ascii="Times New Roman" w:eastAsia="Times New Roman" w:hAnsi="Times New Roman" w:cs="Times New Roman"/>
                <w:sz w:val="24"/>
                <w:szCs w:val="24"/>
              </w:rPr>
              <w:t>от «30» августа 2016</w:t>
            </w:r>
            <w:r w:rsidRPr="00304861">
              <w:rPr>
                <w:rFonts w:ascii="Times New Roman" w:eastAsia="Times New Roman" w:hAnsi="Times New Roman" w:cs="Times New Roman"/>
                <w:sz w:val="24"/>
                <w:szCs w:val="24"/>
              </w:rPr>
              <w:t xml:space="preserve"> года  № 165-ОД</w:t>
            </w:r>
          </w:p>
          <w:p w:rsidR="008B26C1" w:rsidRPr="008276DB" w:rsidRDefault="008B26C1" w:rsidP="008B26C1">
            <w:pPr>
              <w:spacing w:after="75"/>
              <w:rPr>
                <w:rFonts w:ascii="Times New Roman" w:eastAsia="Times New Roman" w:hAnsi="Times New Roman" w:cs="Times New Roman"/>
                <w:sz w:val="24"/>
                <w:szCs w:val="24"/>
              </w:rPr>
            </w:pPr>
            <w:r w:rsidRPr="008276DB">
              <w:rPr>
                <w:rFonts w:ascii="Times New Roman" w:eastAsia="Times New Roman" w:hAnsi="Times New Roman" w:cs="Times New Roman"/>
                <w:sz w:val="24"/>
                <w:szCs w:val="24"/>
              </w:rPr>
              <w:t>«</w:t>
            </w:r>
            <w:r>
              <w:rPr>
                <w:rFonts w:ascii="Times New Roman" w:eastAsia="Times New Roman" w:hAnsi="Times New Roman" w:cs="Times New Roman"/>
                <w:sz w:val="24"/>
                <w:szCs w:val="24"/>
              </w:rPr>
              <w:t>Об утверждении</w:t>
            </w:r>
            <w:r w:rsidRPr="008276DB">
              <w:rPr>
                <w:rFonts w:ascii="Times New Roman" w:eastAsia="Times New Roman" w:hAnsi="Times New Roman" w:cs="Times New Roman"/>
                <w:sz w:val="24"/>
                <w:szCs w:val="24"/>
              </w:rPr>
              <w:t>»</w:t>
            </w:r>
          </w:p>
        </w:tc>
      </w:tr>
    </w:tbl>
    <w:p w:rsidR="00B37845" w:rsidRPr="00B37845" w:rsidRDefault="00B37845" w:rsidP="00B37845">
      <w:pPr>
        <w:pStyle w:val="afb"/>
        <w:spacing w:before="100" w:beforeAutospacing="1" w:after="100" w:afterAutospacing="1" w:line="240" w:lineRule="auto"/>
        <w:ind w:left="360"/>
        <w:rPr>
          <w:rFonts w:ascii="Times New Roman" w:eastAsia="Times New Roman" w:hAnsi="Times New Roman"/>
          <w:sz w:val="28"/>
          <w:szCs w:val="28"/>
        </w:rPr>
      </w:pPr>
    </w:p>
    <w:p w:rsidR="00B37845" w:rsidRPr="00B37845" w:rsidRDefault="00B37845" w:rsidP="00B37845">
      <w:pPr>
        <w:pStyle w:val="afb"/>
        <w:spacing w:before="100" w:beforeAutospacing="1" w:after="100" w:afterAutospacing="1" w:line="240" w:lineRule="auto"/>
        <w:ind w:left="360"/>
        <w:rPr>
          <w:rFonts w:ascii="Times New Roman" w:eastAsia="Times New Roman" w:hAnsi="Times New Roman"/>
          <w:sz w:val="28"/>
          <w:szCs w:val="28"/>
        </w:rPr>
      </w:pPr>
    </w:p>
    <w:p w:rsidR="00756ABB" w:rsidRPr="00756ABB" w:rsidRDefault="00756ABB" w:rsidP="002D0FF2">
      <w:pPr>
        <w:pStyle w:val="afb"/>
        <w:numPr>
          <w:ilvl w:val="0"/>
          <w:numId w:val="12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b/>
          <w:bCs/>
          <w:sz w:val="28"/>
          <w:szCs w:val="28"/>
        </w:rPr>
        <w:t>ЦЕЛЕВОЙ РАЗДЕЛ</w:t>
      </w:r>
    </w:p>
    <w:p w:rsidR="00756ABB" w:rsidRPr="00756ABB" w:rsidRDefault="00756ABB" w:rsidP="00756ABB">
      <w:pPr>
        <w:pStyle w:val="afb"/>
        <w:spacing w:before="100" w:beforeAutospacing="1" w:after="100" w:afterAutospacing="1" w:line="240" w:lineRule="auto"/>
        <w:rPr>
          <w:rFonts w:ascii="Times New Roman" w:eastAsia="Times New Roman" w:hAnsi="Times New Roman"/>
          <w:sz w:val="28"/>
          <w:szCs w:val="28"/>
        </w:rPr>
      </w:pPr>
    </w:p>
    <w:p w:rsidR="00797CC3" w:rsidRPr="00756ABB" w:rsidRDefault="00797CC3" w:rsidP="00756ABB">
      <w:pPr>
        <w:pStyle w:val="afb"/>
        <w:numPr>
          <w:ilvl w:val="1"/>
          <w:numId w:val="127"/>
        </w:numPr>
        <w:spacing w:before="100" w:beforeAutospacing="1" w:after="100" w:afterAutospacing="1" w:line="240" w:lineRule="auto"/>
        <w:rPr>
          <w:rFonts w:ascii="Times New Roman" w:eastAsia="Times New Roman" w:hAnsi="Times New Roman"/>
          <w:sz w:val="24"/>
          <w:szCs w:val="24"/>
        </w:rPr>
      </w:pPr>
      <w:r w:rsidRPr="00756ABB">
        <w:rPr>
          <w:rFonts w:ascii="Times New Roman" w:eastAsia="Times New Roman" w:hAnsi="Times New Roman"/>
          <w:b/>
          <w:bCs/>
          <w:sz w:val="24"/>
          <w:szCs w:val="24"/>
        </w:rPr>
        <w:t>ПОЯСНИТЕЛЬНАЯ ЗАПИСКА</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F2C18">
        <w:rPr>
          <w:rFonts w:ascii="Times New Roman" w:eastAsia="Times New Roman" w:hAnsi="Times New Roman" w:cs="Times New Roman"/>
          <w:sz w:val="28"/>
          <w:szCs w:val="28"/>
        </w:rPr>
        <w:t>Основная образовательная программа начального общего образования  М</w:t>
      </w:r>
      <w:r w:rsidR="00B97ACF" w:rsidRPr="00EF2C18">
        <w:rPr>
          <w:rFonts w:ascii="Times New Roman" w:eastAsia="Times New Roman" w:hAnsi="Times New Roman" w:cs="Times New Roman"/>
          <w:sz w:val="28"/>
          <w:szCs w:val="28"/>
        </w:rPr>
        <w:t>Б</w:t>
      </w:r>
      <w:r w:rsidRPr="00EF2C18">
        <w:rPr>
          <w:rFonts w:ascii="Times New Roman" w:eastAsia="Times New Roman" w:hAnsi="Times New Roman" w:cs="Times New Roman"/>
          <w:sz w:val="28"/>
          <w:szCs w:val="28"/>
        </w:rPr>
        <w:t xml:space="preserve">ОУ СОШ № 28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9" w:history="1">
        <w:r w:rsidRPr="00EF2C18">
          <w:rPr>
            <w:rFonts w:ascii="Times New Roman" w:eastAsia="Times New Roman" w:hAnsi="Times New Roman" w:cs="Times New Roman"/>
            <w:sz w:val="28"/>
            <w:szCs w:val="28"/>
          </w:rPr>
          <w:t>приказом Министерства образования и науки Российской Федерации от «6» октября 2009 г. № 373</w:t>
        </w:r>
      </w:hyperlink>
      <w:r w:rsidRPr="00EF2C18">
        <w:rPr>
          <w:rFonts w:ascii="Times New Roman" w:eastAsia="Times New Roman" w:hAnsi="Times New Roman" w:cs="Times New Roman"/>
          <w:sz w:val="28"/>
          <w:szCs w:val="28"/>
        </w:rPr>
        <w:t xml:space="preserve">); на основе анализа </w:t>
      </w:r>
      <w:r w:rsidRPr="00B37845">
        <w:rPr>
          <w:rFonts w:ascii="Times New Roman" w:eastAsia="Times New Roman" w:hAnsi="Times New Roman" w:cs="Times New Roman"/>
          <w:bCs/>
          <w:sz w:val="28"/>
          <w:szCs w:val="28"/>
        </w:rPr>
        <w:t>деятельности образовательного учреждения</w:t>
      </w:r>
      <w:r w:rsidRPr="00EF2C18">
        <w:rPr>
          <w:rFonts w:ascii="Times New Roman" w:eastAsia="Times New Roman" w:hAnsi="Times New Roman" w:cs="Times New Roman"/>
          <w:sz w:val="28"/>
          <w:szCs w:val="28"/>
        </w:rPr>
        <w:t xml:space="preserve"> с учетом возможностей  Учебно-</w:t>
      </w:r>
      <w:r w:rsidRPr="00E00338">
        <w:rPr>
          <w:rFonts w:ascii="Times New Roman" w:eastAsia="Times New Roman" w:hAnsi="Times New Roman" w:cs="Times New Roman"/>
          <w:sz w:val="28"/>
          <w:szCs w:val="28"/>
        </w:rPr>
        <w:t xml:space="preserve">методического комплекта  «Школа России». </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w:t>
      </w:r>
      <w:r w:rsidR="00B37845">
        <w:rPr>
          <w:rFonts w:ascii="Times New Roman" w:eastAsia="Times New Roman" w:hAnsi="Times New Roman" w:cs="Times New Roman"/>
          <w:sz w:val="28"/>
          <w:szCs w:val="28"/>
        </w:rPr>
        <w:t>организации, осуществляющей образовательную деятельность</w:t>
      </w:r>
      <w:r w:rsidRPr="00E00338">
        <w:rPr>
          <w:rFonts w:ascii="Times New Roman" w:eastAsia="Times New Roman" w:hAnsi="Times New Roman" w:cs="Times New Roman"/>
          <w:sz w:val="28"/>
          <w:szCs w:val="28"/>
        </w:rPr>
        <w:t>. Единство этих программ образует завершенную систему обеспечения жизнедеятельности, функцио</w:t>
      </w:r>
      <w:r w:rsidR="00B37845">
        <w:rPr>
          <w:rFonts w:ascii="Times New Roman" w:eastAsia="Times New Roman" w:hAnsi="Times New Roman" w:cs="Times New Roman"/>
          <w:sz w:val="28"/>
          <w:szCs w:val="28"/>
        </w:rPr>
        <w:t>нирования и развития конкретной организации, осуществляющей образовательную деятельность</w:t>
      </w:r>
      <w:r w:rsidRPr="00E00338">
        <w:rPr>
          <w:rFonts w:ascii="Times New Roman" w:eastAsia="Times New Roman" w:hAnsi="Times New Roman" w:cs="Times New Roman"/>
          <w:sz w:val="28"/>
          <w:szCs w:val="28"/>
        </w:rPr>
        <w:t xml:space="preserve">. </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Образовательная программа  «Школа России» </w:t>
      </w:r>
      <w:r w:rsidRPr="00E00338">
        <w:rPr>
          <w:rFonts w:ascii="Times New Roman" w:eastAsia="Times New Roman" w:hAnsi="Times New Roman" w:cs="Times New Roman"/>
          <w:b/>
          <w:bCs/>
          <w:sz w:val="28"/>
          <w:szCs w:val="28"/>
        </w:rPr>
        <w:t xml:space="preserve">в соответствии с требованиями ФГОС  </w:t>
      </w:r>
      <w:r w:rsidRPr="00E00338">
        <w:rPr>
          <w:rFonts w:ascii="Times New Roman" w:eastAsia="Times New Roman" w:hAnsi="Times New Roman" w:cs="Times New Roman"/>
          <w:sz w:val="28"/>
          <w:szCs w:val="28"/>
        </w:rPr>
        <w:t xml:space="preserve">содержит следующие разделы: </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пояснительная записка;</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 </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примерный </w:t>
      </w:r>
      <w:r w:rsidR="00E00338">
        <w:rPr>
          <w:rFonts w:ascii="Times New Roman" w:eastAsia="Times New Roman" w:hAnsi="Times New Roman" w:cs="Times New Roman"/>
          <w:sz w:val="28"/>
          <w:szCs w:val="28"/>
        </w:rPr>
        <w:t>учебный план УМК «Школа России»</w:t>
      </w:r>
      <w:r w:rsidRPr="00E00338">
        <w:rPr>
          <w:rFonts w:ascii="Times New Roman" w:eastAsia="Times New Roman" w:hAnsi="Times New Roman" w:cs="Times New Roman"/>
          <w:sz w:val="28"/>
          <w:szCs w:val="28"/>
        </w:rPr>
        <w:t>;</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программа формирования универсальных учебных действий у обучающихся </w:t>
      </w:r>
      <w:r w:rsidR="00B37845">
        <w:rPr>
          <w:rFonts w:ascii="Times New Roman" w:eastAsia="Times New Roman" w:hAnsi="Times New Roman" w:cs="Times New Roman"/>
          <w:sz w:val="28"/>
          <w:szCs w:val="28"/>
        </w:rPr>
        <w:t>при получении</w:t>
      </w:r>
      <w:r w:rsidRPr="00E00338">
        <w:rPr>
          <w:rFonts w:ascii="Times New Roman" w:eastAsia="Times New Roman" w:hAnsi="Times New Roman" w:cs="Times New Roman"/>
          <w:sz w:val="28"/>
          <w:szCs w:val="28"/>
        </w:rPr>
        <w:t xml:space="preserve"> начального общего образования на основе ФГОС и с учетом УМК «Школа России»;</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программы отдельных учебных предметов, курсов, включенных в УМК «Школа России»; </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духовно-нравственного развития, воспитания обучающихся</w:t>
      </w:r>
      <w:r w:rsidR="00B37845">
        <w:rPr>
          <w:rFonts w:ascii="Times New Roman" w:eastAsia="Times New Roman" w:hAnsi="Times New Roman" w:cs="Times New Roman"/>
          <w:sz w:val="28"/>
          <w:szCs w:val="28"/>
        </w:rPr>
        <w:t>при получении</w:t>
      </w:r>
      <w:r w:rsidRPr="00E00338">
        <w:rPr>
          <w:rFonts w:ascii="Times New Roman" w:eastAsia="Times New Roman" w:hAnsi="Times New Roman" w:cs="Times New Roman"/>
          <w:sz w:val="28"/>
          <w:szCs w:val="28"/>
        </w:rPr>
        <w:t xml:space="preserve"> начального общего образования на основе ФГОС и с учетом УМК «Школа России»;</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формирования культуры здорового и безопасного образа жизни на основе ФГО</w:t>
      </w:r>
      <w:r w:rsidR="00483C31">
        <w:rPr>
          <w:rFonts w:ascii="Times New Roman" w:eastAsia="Times New Roman" w:hAnsi="Times New Roman" w:cs="Times New Roman"/>
          <w:sz w:val="28"/>
          <w:szCs w:val="28"/>
        </w:rPr>
        <w:t>С и с учетом УМК «Школа России»</w:t>
      </w:r>
      <w:r w:rsidRPr="00E00338">
        <w:rPr>
          <w:rFonts w:ascii="Times New Roman" w:eastAsia="Times New Roman" w:hAnsi="Times New Roman" w:cs="Times New Roman"/>
          <w:sz w:val="28"/>
          <w:szCs w:val="28"/>
        </w:rPr>
        <w:t>;</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коррекционной работы на основе  принципов дея</w:t>
      </w:r>
      <w:r w:rsidR="00483C31">
        <w:rPr>
          <w:rFonts w:ascii="Times New Roman" w:eastAsia="Times New Roman" w:hAnsi="Times New Roman" w:cs="Times New Roman"/>
          <w:sz w:val="28"/>
          <w:szCs w:val="28"/>
        </w:rPr>
        <w:t>тельности в УМК «Школа России»</w:t>
      </w:r>
      <w:r w:rsidRPr="00E00338">
        <w:rPr>
          <w:rFonts w:ascii="Times New Roman" w:eastAsia="Times New Roman" w:hAnsi="Times New Roman" w:cs="Times New Roman"/>
          <w:sz w:val="28"/>
          <w:szCs w:val="28"/>
        </w:rPr>
        <w:t>;</w:t>
      </w:r>
    </w:p>
    <w:p w:rsidR="00797CC3" w:rsidRPr="00E00338" w:rsidRDefault="00797CC3" w:rsidP="007A7956">
      <w:pPr>
        <w:numPr>
          <w:ilvl w:val="0"/>
          <w:numId w:val="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Программа соответствует основным </w:t>
      </w:r>
      <w:r w:rsidRPr="00E00338">
        <w:rPr>
          <w:rFonts w:ascii="Times New Roman" w:eastAsia="Times New Roman" w:hAnsi="Times New Roman" w:cs="Times New Roman"/>
          <w:b/>
          <w:bCs/>
          <w:sz w:val="28"/>
          <w:szCs w:val="28"/>
        </w:rPr>
        <w:t>принципам государственной политики РФ в области образования</w:t>
      </w:r>
      <w:r w:rsidRPr="00E00338">
        <w:rPr>
          <w:rFonts w:ascii="Times New Roman" w:eastAsia="Times New Roman" w:hAnsi="Times New Roman" w:cs="Times New Roman"/>
          <w:sz w:val="28"/>
          <w:szCs w:val="28"/>
        </w:rPr>
        <w:t xml:space="preserve">, изложенным в </w:t>
      </w:r>
      <w:r w:rsidR="00EF2C18">
        <w:rPr>
          <w:rFonts w:ascii="Times New Roman" w:eastAsia="Times New Roman" w:hAnsi="Times New Roman" w:cs="Times New Roman"/>
          <w:sz w:val="28"/>
          <w:szCs w:val="28"/>
        </w:rPr>
        <w:t>Федеральном з</w:t>
      </w:r>
      <w:r w:rsidRPr="00E00338">
        <w:rPr>
          <w:rFonts w:ascii="Times New Roman" w:eastAsia="Times New Roman" w:hAnsi="Times New Roman" w:cs="Times New Roman"/>
          <w:sz w:val="28"/>
          <w:szCs w:val="28"/>
        </w:rPr>
        <w:t>аконе “Об образовании</w:t>
      </w:r>
      <w:r w:rsidR="00EF2C18">
        <w:rPr>
          <w:rFonts w:ascii="Times New Roman" w:eastAsia="Times New Roman" w:hAnsi="Times New Roman" w:cs="Times New Roman"/>
          <w:sz w:val="28"/>
          <w:szCs w:val="28"/>
        </w:rPr>
        <w:t xml:space="preserve"> в РФ</w:t>
      </w:r>
      <w:r w:rsidRPr="00E00338">
        <w:rPr>
          <w:rFonts w:ascii="Times New Roman" w:eastAsia="Times New Roman" w:hAnsi="Times New Roman" w:cs="Times New Roman"/>
          <w:sz w:val="28"/>
          <w:szCs w:val="28"/>
        </w:rPr>
        <w:t>”. Это:</w:t>
      </w:r>
    </w:p>
    <w:p w:rsidR="00797CC3" w:rsidRPr="00E00338" w:rsidRDefault="00797CC3" w:rsidP="007A7956">
      <w:pPr>
        <w:numPr>
          <w:ilvl w:val="0"/>
          <w:numId w:val="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797CC3" w:rsidRPr="00E00338" w:rsidRDefault="00797CC3" w:rsidP="007A7956">
      <w:pPr>
        <w:numPr>
          <w:ilvl w:val="0"/>
          <w:numId w:val="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обеспечение самоопределения личности, создание условий для ее самореализации, творческого развития;</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 обучающегося адекватной современному уровню знаний и ступени обучения картины мира;</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797CC3" w:rsidRPr="00E00338" w:rsidRDefault="00797CC3" w:rsidP="007A7956">
      <w:pPr>
        <w:numPr>
          <w:ilvl w:val="0"/>
          <w:numId w:val="2"/>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97CC3" w:rsidRPr="00B97ACF" w:rsidRDefault="00797CC3" w:rsidP="007A7956">
      <w:pPr>
        <w:spacing w:before="100" w:beforeAutospacing="1" w:after="100" w:afterAutospacing="1" w:line="240" w:lineRule="auto"/>
        <w:ind w:left="426"/>
        <w:rPr>
          <w:rFonts w:ascii="Times New Roman" w:eastAsia="Times New Roman" w:hAnsi="Times New Roman" w:cs="Times New Roman"/>
          <w:i/>
          <w:sz w:val="28"/>
          <w:szCs w:val="28"/>
        </w:rPr>
      </w:pPr>
      <w:r w:rsidRPr="00B97ACF">
        <w:rPr>
          <w:rFonts w:ascii="Times New Roman" w:eastAsia="Times New Roman" w:hAnsi="Times New Roman" w:cs="Times New Roman"/>
          <w:b/>
          <w:bCs/>
          <w:i/>
          <w:sz w:val="28"/>
          <w:szCs w:val="28"/>
        </w:rPr>
        <w:t xml:space="preserve">Целью реализации образовательной программы «Школа России» является: </w:t>
      </w:r>
    </w:p>
    <w:p w:rsidR="00797CC3" w:rsidRPr="00E00338" w:rsidRDefault="00797CC3" w:rsidP="007A7956">
      <w:pPr>
        <w:numPr>
          <w:ilvl w:val="0"/>
          <w:numId w:val="3"/>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797CC3" w:rsidRPr="00E00338" w:rsidRDefault="00797CC3" w:rsidP="007A7956">
      <w:pPr>
        <w:numPr>
          <w:ilvl w:val="0"/>
          <w:numId w:val="3"/>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достижение планируемых результатов в соответ</w:t>
      </w:r>
      <w:r w:rsidR="0025209D" w:rsidRPr="00E00338">
        <w:rPr>
          <w:rFonts w:ascii="Times New Roman" w:eastAsia="Times New Roman" w:hAnsi="Times New Roman" w:cs="Times New Roman"/>
          <w:sz w:val="28"/>
          <w:szCs w:val="28"/>
        </w:rPr>
        <w:t>ствии с ФГОС  и на основе УМК «</w:t>
      </w:r>
      <w:r w:rsidRPr="00E00338">
        <w:rPr>
          <w:rFonts w:ascii="Times New Roman" w:eastAsia="Times New Roman" w:hAnsi="Times New Roman" w:cs="Times New Roman"/>
          <w:sz w:val="28"/>
          <w:szCs w:val="28"/>
        </w:rPr>
        <w:t xml:space="preserve">Школа России». </w:t>
      </w:r>
    </w:p>
    <w:p w:rsidR="00797CC3" w:rsidRPr="00B97ACF" w:rsidRDefault="00797CC3" w:rsidP="007A7956">
      <w:pPr>
        <w:spacing w:before="100" w:beforeAutospacing="1" w:after="100" w:afterAutospacing="1" w:line="240" w:lineRule="auto"/>
        <w:ind w:left="426"/>
        <w:rPr>
          <w:rFonts w:ascii="Times New Roman" w:eastAsia="Times New Roman" w:hAnsi="Times New Roman" w:cs="Times New Roman"/>
          <w:i/>
          <w:sz w:val="28"/>
          <w:szCs w:val="28"/>
        </w:rPr>
      </w:pPr>
      <w:r w:rsidRPr="00B97ACF">
        <w:rPr>
          <w:rFonts w:ascii="Times New Roman" w:eastAsia="Times New Roman" w:hAnsi="Times New Roman" w:cs="Times New Roman"/>
          <w:b/>
          <w:bCs/>
          <w:i/>
          <w:sz w:val="28"/>
          <w:szCs w:val="28"/>
        </w:rPr>
        <w:t>Задачи реализации образовательной программы «Школа России»:</w:t>
      </w:r>
    </w:p>
    <w:p w:rsidR="00797CC3" w:rsidRPr="00E00338" w:rsidRDefault="00797CC3" w:rsidP="007A7956">
      <w:pPr>
        <w:numPr>
          <w:ilvl w:val="0"/>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Достижение личностных результатов учащихся:</w:t>
      </w:r>
    </w:p>
    <w:p w:rsidR="00797CC3" w:rsidRPr="00E00338" w:rsidRDefault="00797CC3" w:rsidP="007A7956">
      <w:pPr>
        <w:numPr>
          <w:ilvl w:val="1"/>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готовность и способность обучающихся к саморазвитию;</w:t>
      </w:r>
    </w:p>
    <w:p w:rsidR="00797CC3" w:rsidRPr="00E00338" w:rsidRDefault="00797CC3" w:rsidP="007A7956">
      <w:pPr>
        <w:numPr>
          <w:ilvl w:val="1"/>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сформированность мотивации  к обучению и познанию;</w:t>
      </w:r>
    </w:p>
    <w:p w:rsidR="00797CC3" w:rsidRPr="00E00338" w:rsidRDefault="00797CC3" w:rsidP="007A7956">
      <w:pPr>
        <w:numPr>
          <w:ilvl w:val="1"/>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осмысление и принятие основных базовых ценностей.</w:t>
      </w:r>
    </w:p>
    <w:p w:rsidR="00797CC3" w:rsidRPr="00E00338" w:rsidRDefault="00797CC3" w:rsidP="007A7956">
      <w:pPr>
        <w:numPr>
          <w:ilvl w:val="0"/>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Достижение метапредметных результатов обучающихся:</w:t>
      </w:r>
    </w:p>
    <w:p w:rsidR="00797CC3" w:rsidRPr="00E00338" w:rsidRDefault="00797CC3" w:rsidP="007A7956">
      <w:pPr>
        <w:numPr>
          <w:ilvl w:val="0"/>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Освоение универсальных учебных действий (регулятивных, познавательных, коммуникативных).</w:t>
      </w:r>
    </w:p>
    <w:p w:rsidR="00797CC3" w:rsidRPr="00E00338" w:rsidRDefault="00797CC3" w:rsidP="007A7956">
      <w:pPr>
        <w:numPr>
          <w:ilvl w:val="0"/>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Достижение предметных результатов:</w:t>
      </w:r>
    </w:p>
    <w:p w:rsidR="00797CC3" w:rsidRPr="00E00338" w:rsidRDefault="00797CC3" w:rsidP="007A7956">
      <w:pPr>
        <w:numPr>
          <w:ilvl w:val="0"/>
          <w:numId w:val="4"/>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25209D" w:rsidRPr="00E00338" w:rsidRDefault="0025209D" w:rsidP="007A7956">
      <w:pPr>
        <w:spacing w:after="0" w:line="240" w:lineRule="auto"/>
        <w:ind w:left="426" w:right="340"/>
        <w:jc w:val="both"/>
        <w:rPr>
          <w:rFonts w:ascii="Times New Roman" w:eastAsia="Batang" w:hAnsi="Times New Roman"/>
          <w:sz w:val="28"/>
          <w:szCs w:val="28"/>
        </w:rPr>
      </w:pPr>
      <w:r w:rsidRPr="00B97ACF">
        <w:rPr>
          <w:rFonts w:ascii="Times New Roman" w:eastAsia="Batang" w:hAnsi="Times New Roman"/>
          <w:b/>
          <w:i/>
          <w:sz w:val="28"/>
          <w:szCs w:val="28"/>
        </w:rPr>
        <w:t>Юридический и фактический адрес М</w:t>
      </w:r>
      <w:r w:rsidR="00B97ACF">
        <w:rPr>
          <w:rFonts w:ascii="Times New Roman" w:eastAsia="Batang" w:hAnsi="Times New Roman"/>
          <w:b/>
          <w:i/>
          <w:sz w:val="28"/>
          <w:szCs w:val="28"/>
        </w:rPr>
        <w:t>Б</w:t>
      </w:r>
      <w:r w:rsidRPr="00B97ACF">
        <w:rPr>
          <w:rFonts w:ascii="Times New Roman" w:eastAsia="Batang" w:hAnsi="Times New Roman"/>
          <w:b/>
          <w:i/>
          <w:sz w:val="28"/>
          <w:szCs w:val="28"/>
        </w:rPr>
        <w:t>ОУ СОШ № 28, реквизиты лицен</w:t>
      </w:r>
      <w:r w:rsidRPr="00B97ACF">
        <w:rPr>
          <w:rFonts w:ascii="Times New Roman" w:eastAsia="Batang" w:hAnsi="Times New Roman"/>
          <w:b/>
          <w:i/>
          <w:sz w:val="28"/>
          <w:szCs w:val="28"/>
        </w:rPr>
        <w:softHyphen/>
        <w:t>зии и свидетельства о государственной аккредитации</w:t>
      </w:r>
      <w:r w:rsidRPr="00E00338">
        <w:rPr>
          <w:rFonts w:ascii="Times New Roman" w:eastAsia="Batang" w:hAnsi="Times New Roman"/>
          <w:b/>
          <w:sz w:val="28"/>
          <w:szCs w:val="28"/>
        </w:rPr>
        <w:t>:</w:t>
      </w:r>
      <w:r w:rsidRPr="00E00338">
        <w:rPr>
          <w:rFonts w:ascii="Times New Roman" w:eastAsia="Batang" w:hAnsi="Times New Roman"/>
          <w:sz w:val="28"/>
          <w:szCs w:val="28"/>
        </w:rPr>
        <w:t xml:space="preserve"> 140414 Московская область, г.о. Коломна, ул. Ларцевы Поляны, дом 11.</w:t>
      </w:r>
    </w:p>
    <w:p w:rsidR="0025209D" w:rsidRPr="00E00338" w:rsidRDefault="0025209D" w:rsidP="007A7956">
      <w:pPr>
        <w:spacing w:after="0" w:line="240" w:lineRule="auto"/>
        <w:ind w:left="426" w:right="120"/>
        <w:rPr>
          <w:rFonts w:ascii="Times New Roman" w:eastAsia="Batang" w:hAnsi="Times New Roman"/>
          <w:sz w:val="28"/>
          <w:szCs w:val="28"/>
        </w:rPr>
      </w:pPr>
    </w:p>
    <w:p w:rsidR="0025209D" w:rsidRPr="00E00338" w:rsidRDefault="00B37845" w:rsidP="007A7956">
      <w:pPr>
        <w:spacing w:after="0" w:line="240" w:lineRule="auto"/>
        <w:ind w:left="426" w:right="120"/>
        <w:jc w:val="center"/>
        <w:rPr>
          <w:rFonts w:ascii="Times New Roman" w:eastAsia="Batang" w:hAnsi="Times New Roman"/>
          <w:sz w:val="28"/>
          <w:szCs w:val="28"/>
        </w:rPr>
      </w:pPr>
      <w:r w:rsidRPr="0086007C">
        <w:rPr>
          <w:rFonts w:ascii="Times New Roman" w:eastAsia="Batang" w:hAnsi="Times New Roman"/>
          <w:b/>
          <w:i/>
          <w:sz w:val="28"/>
          <w:szCs w:val="28"/>
        </w:rPr>
        <w:t>Лицензии</w:t>
      </w:r>
      <w:r w:rsidR="0025209D" w:rsidRPr="00B97ACF">
        <w:rPr>
          <w:rFonts w:ascii="Times New Roman" w:eastAsia="Batang" w:hAnsi="Times New Roman"/>
          <w:b/>
          <w:i/>
          <w:sz w:val="28"/>
          <w:szCs w:val="28"/>
        </w:rPr>
        <w:t xml:space="preserve"> на образовательную деятельность</w:t>
      </w:r>
      <w:r w:rsidR="0025209D" w:rsidRPr="00E00338">
        <w:rPr>
          <w:rFonts w:ascii="Times New Roman" w:eastAsia="Batang" w:hAnsi="Times New Roman"/>
          <w:sz w:val="28"/>
          <w:szCs w:val="28"/>
        </w:rPr>
        <w:t xml:space="preserve"> (в т.ч. предшествующие):</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559"/>
        <w:gridCol w:w="1276"/>
        <w:gridCol w:w="1559"/>
        <w:gridCol w:w="1812"/>
      </w:tblGrid>
      <w:tr w:rsidR="0025209D" w:rsidRPr="00E00338" w:rsidTr="00304861">
        <w:trPr>
          <w:trHeight w:val="938"/>
        </w:trPr>
        <w:tc>
          <w:tcPr>
            <w:tcW w:w="3402" w:type="dxa"/>
          </w:tcPr>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Реализуемые образовательные программы</w:t>
            </w:r>
          </w:p>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(заполнить по рецензии)</w:t>
            </w:r>
          </w:p>
        </w:tc>
        <w:tc>
          <w:tcPr>
            <w:tcW w:w="1559" w:type="dxa"/>
          </w:tcPr>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Серия, №</w:t>
            </w:r>
          </w:p>
        </w:tc>
        <w:tc>
          <w:tcPr>
            <w:tcW w:w="1276" w:type="dxa"/>
          </w:tcPr>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Дата выдачи</w:t>
            </w:r>
          </w:p>
        </w:tc>
        <w:tc>
          <w:tcPr>
            <w:tcW w:w="1559" w:type="dxa"/>
          </w:tcPr>
          <w:p w:rsidR="0025209D" w:rsidRPr="00756ABB" w:rsidRDefault="0025209D" w:rsidP="00B97ACF">
            <w:pPr>
              <w:spacing w:after="0" w:line="240" w:lineRule="auto"/>
              <w:ind w:left="125" w:hanging="301"/>
              <w:jc w:val="center"/>
              <w:rPr>
                <w:rFonts w:ascii="Times New Roman" w:hAnsi="Times New Roman" w:cs="Times New Roman"/>
                <w:sz w:val="24"/>
                <w:szCs w:val="24"/>
              </w:rPr>
            </w:pPr>
            <w:r w:rsidRPr="00756ABB">
              <w:rPr>
                <w:rFonts w:ascii="Times New Roman" w:hAnsi="Times New Roman" w:cs="Times New Roman"/>
                <w:sz w:val="24"/>
                <w:szCs w:val="24"/>
              </w:rPr>
              <w:t>Срок окончания действия лицензии</w:t>
            </w:r>
          </w:p>
        </w:tc>
        <w:tc>
          <w:tcPr>
            <w:tcW w:w="1812" w:type="dxa"/>
          </w:tcPr>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Кем</w:t>
            </w:r>
          </w:p>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выдана</w:t>
            </w:r>
          </w:p>
        </w:tc>
      </w:tr>
      <w:tr w:rsidR="0025209D" w:rsidRPr="00E00338" w:rsidTr="00304861">
        <w:trPr>
          <w:trHeight w:val="994"/>
        </w:trPr>
        <w:tc>
          <w:tcPr>
            <w:tcW w:w="3402" w:type="dxa"/>
          </w:tcPr>
          <w:p w:rsidR="0025209D" w:rsidRPr="00756ABB" w:rsidRDefault="0025209D" w:rsidP="00B97ACF">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Начальное общее образование</w:t>
            </w:r>
          </w:p>
          <w:p w:rsidR="0025209D" w:rsidRPr="00756ABB" w:rsidRDefault="0025209D" w:rsidP="00B97ACF">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Основное общее образование</w:t>
            </w:r>
          </w:p>
          <w:p w:rsidR="0025209D" w:rsidRPr="00756ABB" w:rsidRDefault="0025209D" w:rsidP="00B97ACF">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Среднее (полное) общее образование</w:t>
            </w:r>
          </w:p>
        </w:tc>
        <w:tc>
          <w:tcPr>
            <w:tcW w:w="1559" w:type="dxa"/>
          </w:tcPr>
          <w:p w:rsidR="0025209D" w:rsidRPr="00756ABB" w:rsidRDefault="00756ABB" w:rsidP="007A7956">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РО МО</w:t>
            </w:r>
          </w:p>
          <w:p w:rsidR="0025209D" w:rsidRPr="00756ABB" w:rsidRDefault="0025209D" w:rsidP="007A7956">
            <w:pPr>
              <w:spacing w:after="0" w:line="240" w:lineRule="auto"/>
              <w:ind w:left="426"/>
              <w:jc w:val="center"/>
              <w:rPr>
                <w:rFonts w:ascii="Times New Roman" w:hAnsi="Times New Roman" w:cs="Times New Roman"/>
                <w:sz w:val="24"/>
                <w:szCs w:val="24"/>
              </w:rPr>
            </w:pPr>
            <w:r w:rsidRPr="00756ABB">
              <w:rPr>
                <w:rFonts w:ascii="Times New Roman" w:hAnsi="Times New Roman" w:cs="Times New Roman"/>
                <w:sz w:val="24"/>
                <w:szCs w:val="24"/>
              </w:rPr>
              <w:t>№</w:t>
            </w:r>
            <w:r w:rsidR="00F97340">
              <w:rPr>
                <w:rFonts w:ascii="Times New Roman" w:hAnsi="Times New Roman" w:cs="Times New Roman"/>
                <w:sz w:val="24"/>
                <w:szCs w:val="24"/>
              </w:rPr>
              <w:t xml:space="preserve"> 000451</w:t>
            </w:r>
          </w:p>
        </w:tc>
        <w:tc>
          <w:tcPr>
            <w:tcW w:w="1276" w:type="dxa"/>
          </w:tcPr>
          <w:p w:rsidR="0025209D" w:rsidRPr="00756ABB" w:rsidRDefault="0025209D" w:rsidP="00F97340">
            <w:pPr>
              <w:spacing w:after="0" w:line="240" w:lineRule="auto"/>
              <w:ind w:left="426" w:hanging="393"/>
              <w:jc w:val="center"/>
              <w:rPr>
                <w:rFonts w:ascii="Times New Roman" w:hAnsi="Times New Roman" w:cs="Times New Roman"/>
                <w:sz w:val="24"/>
                <w:szCs w:val="24"/>
              </w:rPr>
            </w:pPr>
            <w:r w:rsidRPr="00756ABB">
              <w:rPr>
                <w:rFonts w:ascii="Times New Roman" w:hAnsi="Times New Roman" w:cs="Times New Roman"/>
                <w:sz w:val="24"/>
                <w:szCs w:val="24"/>
              </w:rPr>
              <w:t xml:space="preserve">12 </w:t>
            </w:r>
            <w:r w:rsidR="00F97340">
              <w:rPr>
                <w:rFonts w:ascii="Times New Roman" w:hAnsi="Times New Roman" w:cs="Times New Roman"/>
                <w:sz w:val="24"/>
                <w:szCs w:val="24"/>
              </w:rPr>
              <w:t>мая</w:t>
            </w:r>
          </w:p>
          <w:p w:rsidR="0025209D" w:rsidRPr="00756ABB" w:rsidRDefault="00F97340" w:rsidP="008600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r w:rsidR="0025209D" w:rsidRPr="00756ABB">
              <w:rPr>
                <w:rFonts w:ascii="Times New Roman" w:hAnsi="Times New Roman" w:cs="Times New Roman"/>
                <w:sz w:val="24"/>
                <w:szCs w:val="24"/>
              </w:rPr>
              <w:t>г.</w:t>
            </w:r>
          </w:p>
        </w:tc>
        <w:tc>
          <w:tcPr>
            <w:tcW w:w="1559" w:type="dxa"/>
          </w:tcPr>
          <w:p w:rsidR="0025209D" w:rsidRPr="00756ABB" w:rsidRDefault="00F97340" w:rsidP="00F97340">
            <w:pPr>
              <w:spacing w:after="0" w:line="240" w:lineRule="auto"/>
              <w:ind w:left="426" w:hanging="301"/>
              <w:jc w:val="center"/>
              <w:rPr>
                <w:rFonts w:ascii="Times New Roman" w:hAnsi="Times New Roman" w:cs="Times New Roman"/>
                <w:sz w:val="24"/>
                <w:szCs w:val="24"/>
              </w:rPr>
            </w:pPr>
            <w:r>
              <w:rPr>
                <w:rFonts w:ascii="Times New Roman" w:hAnsi="Times New Roman" w:cs="Times New Roman"/>
                <w:sz w:val="24"/>
                <w:szCs w:val="24"/>
              </w:rPr>
              <w:t>бессрочная</w:t>
            </w:r>
          </w:p>
        </w:tc>
        <w:tc>
          <w:tcPr>
            <w:tcW w:w="1812" w:type="dxa"/>
          </w:tcPr>
          <w:p w:rsidR="0025209D" w:rsidRPr="00756ABB" w:rsidRDefault="0025209D" w:rsidP="00F97340">
            <w:pPr>
              <w:spacing w:after="0" w:line="240" w:lineRule="auto"/>
              <w:ind w:left="176"/>
              <w:jc w:val="center"/>
              <w:rPr>
                <w:rFonts w:ascii="Times New Roman" w:hAnsi="Times New Roman" w:cs="Times New Roman"/>
                <w:sz w:val="24"/>
                <w:szCs w:val="24"/>
              </w:rPr>
            </w:pPr>
            <w:r w:rsidRPr="00756ABB">
              <w:rPr>
                <w:rFonts w:ascii="Times New Roman" w:hAnsi="Times New Roman" w:cs="Times New Roman"/>
                <w:sz w:val="24"/>
                <w:szCs w:val="24"/>
              </w:rPr>
              <w:t>Мин. обр.</w:t>
            </w:r>
          </w:p>
          <w:p w:rsidR="0025209D" w:rsidRPr="00756ABB" w:rsidRDefault="00F97340" w:rsidP="00F97340">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Правительства МО</w:t>
            </w:r>
          </w:p>
        </w:tc>
      </w:tr>
      <w:tr w:rsidR="00B37845" w:rsidRPr="00E00338" w:rsidTr="00304861">
        <w:trPr>
          <w:trHeight w:val="994"/>
        </w:trPr>
        <w:tc>
          <w:tcPr>
            <w:tcW w:w="3402" w:type="dxa"/>
          </w:tcPr>
          <w:p w:rsidR="0086007C" w:rsidRPr="00756ABB" w:rsidRDefault="0086007C" w:rsidP="0086007C">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Начальное общее образование</w:t>
            </w:r>
          </w:p>
          <w:p w:rsidR="0086007C" w:rsidRPr="00756ABB" w:rsidRDefault="0086007C" w:rsidP="0086007C">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Основное общее образование</w:t>
            </w:r>
          </w:p>
          <w:p w:rsidR="00B37845" w:rsidRPr="00756ABB" w:rsidRDefault="0086007C" w:rsidP="0086007C">
            <w:pPr>
              <w:spacing w:after="0" w:line="240" w:lineRule="auto"/>
              <w:ind w:left="34" w:hanging="34"/>
              <w:jc w:val="center"/>
              <w:rPr>
                <w:rFonts w:ascii="Times New Roman" w:hAnsi="Times New Roman" w:cs="Times New Roman"/>
                <w:sz w:val="24"/>
                <w:szCs w:val="24"/>
              </w:rPr>
            </w:pPr>
            <w:r w:rsidRPr="00756ABB">
              <w:rPr>
                <w:rFonts w:ascii="Times New Roman" w:hAnsi="Times New Roman" w:cs="Times New Roman"/>
                <w:sz w:val="24"/>
                <w:szCs w:val="24"/>
              </w:rPr>
              <w:t>Среднее общее образование</w:t>
            </w:r>
          </w:p>
        </w:tc>
        <w:tc>
          <w:tcPr>
            <w:tcW w:w="1559" w:type="dxa"/>
          </w:tcPr>
          <w:p w:rsidR="00B37845" w:rsidRDefault="0086007C" w:rsidP="007A7956">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50 Л 01</w:t>
            </w:r>
          </w:p>
          <w:p w:rsidR="0086007C" w:rsidRDefault="0086007C" w:rsidP="007A7956">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 0008277</w:t>
            </w:r>
          </w:p>
        </w:tc>
        <w:tc>
          <w:tcPr>
            <w:tcW w:w="1276" w:type="dxa"/>
          </w:tcPr>
          <w:p w:rsidR="00B37845" w:rsidRPr="00756ABB" w:rsidRDefault="0086007C" w:rsidP="0086007C">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23 сентября 2016 г.</w:t>
            </w:r>
          </w:p>
        </w:tc>
        <w:tc>
          <w:tcPr>
            <w:tcW w:w="1559" w:type="dxa"/>
          </w:tcPr>
          <w:p w:rsidR="00B37845" w:rsidRDefault="0086007C" w:rsidP="00F97340">
            <w:pPr>
              <w:spacing w:after="0" w:line="240" w:lineRule="auto"/>
              <w:ind w:left="426" w:hanging="301"/>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tcPr>
          <w:p w:rsidR="00B37845" w:rsidRPr="00756ABB" w:rsidRDefault="0086007C" w:rsidP="00F97340">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Мин. Обр. МО</w:t>
            </w:r>
          </w:p>
        </w:tc>
      </w:tr>
    </w:tbl>
    <w:p w:rsidR="0025209D" w:rsidRPr="00E00338" w:rsidRDefault="0025209D" w:rsidP="007A7956">
      <w:pPr>
        <w:spacing w:after="0" w:line="240" w:lineRule="auto"/>
        <w:ind w:left="426" w:right="120"/>
        <w:rPr>
          <w:rFonts w:ascii="Times New Roman" w:eastAsia="Batang" w:hAnsi="Times New Roman"/>
          <w:sz w:val="28"/>
          <w:szCs w:val="28"/>
        </w:rPr>
      </w:pPr>
    </w:p>
    <w:p w:rsidR="0025209D" w:rsidRPr="00B97ACF" w:rsidRDefault="0025209D" w:rsidP="007A7956">
      <w:pPr>
        <w:spacing w:after="0" w:line="240" w:lineRule="auto"/>
        <w:ind w:left="426"/>
        <w:rPr>
          <w:rFonts w:ascii="Times New Roman" w:eastAsia="Times New Roman" w:hAnsi="Times New Roman"/>
          <w:b/>
          <w:i/>
          <w:sz w:val="28"/>
          <w:szCs w:val="28"/>
        </w:rPr>
      </w:pPr>
      <w:r w:rsidRPr="001704A5">
        <w:rPr>
          <w:rFonts w:ascii="Times New Roman" w:eastAsia="Batang" w:hAnsi="Times New Roman"/>
          <w:b/>
          <w:i/>
          <w:sz w:val="28"/>
          <w:szCs w:val="28"/>
        </w:rPr>
        <w:t>Свидетельство о</w:t>
      </w:r>
      <w:r w:rsidRPr="00B97ACF">
        <w:rPr>
          <w:rFonts w:ascii="Times New Roman" w:eastAsia="Batang" w:hAnsi="Times New Roman"/>
          <w:b/>
          <w:i/>
          <w:sz w:val="28"/>
          <w:szCs w:val="28"/>
        </w:rPr>
        <w:t xml:space="preserve"> государственной аккредитации:</w:t>
      </w:r>
    </w:p>
    <w:tbl>
      <w:tblPr>
        <w:tblW w:w="9640" w:type="dxa"/>
        <w:tblInd w:w="-137" w:type="dxa"/>
        <w:tblLayout w:type="fixed"/>
        <w:tblCellMar>
          <w:left w:w="0" w:type="dxa"/>
          <w:right w:w="0" w:type="dxa"/>
        </w:tblCellMar>
        <w:tblLook w:val="0000"/>
      </w:tblPr>
      <w:tblGrid>
        <w:gridCol w:w="3403"/>
        <w:gridCol w:w="2268"/>
        <w:gridCol w:w="2126"/>
        <w:gridCol w:w="1843"/>
      </w:tblGrid>
      <w:tr w:rsidR="0025209D" w:rsidRPr="00E00338" w:rsidTr="00304861">
        <w:trPr>
          <w:trHeight w:val="677"/>
        </w:trPr>
        <w:tc>
          <w:tcPr>
            <w:tcW w:w="3403"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25209D" w:rsidP="007A7956">
            <w:pPr>
              <w:spacing w:after="0" w:line="240" w:lineRule="auto"/>
              <w:ind w:left="426"/>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25209D" w:rsidP="007A7956">
            <w:pPr>
              <w:spacing w:after="0" w:line="240" w:lineRule="auto"/>
              <w:ind w:left="426"/>
              <w:rPr>
                <w:rFonts w:ascii="Times New Roman" w:eastAsia="Times New Roman" w:hAnsi="Times New Roman"/>
                <w:sz w:val="28"/>
                <w:szCs w:val="28"/>
              </w:rPr>
            </w:pPr>
            <w:r w:rsidRPr="00E00338">
              <w:rPr>
                <w:rFonts w:ascii="Times New Roman" w:eastAsia="Batang" w:hAnsi="Times New Roman"/>
                <w:sz w:val="28"/>
                <w:szCs w:val="28"/>
              </w:rPr>
              <w:t>Серия,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25209D" w:rsidP="007A7956">
            <w:pPr>
              <w:spacing w:after="0" w:line="240" w:lineRule="auto"/>
              <w:ind w:left="426"/>
              <w:jc w:val="both"/>
              <w:rPr>
                <w:rFonts w:ascii="Times New Roman" w:eastAsia="Times New Roman" w:hAnsi="Times New Roman"/>
                <w:sz w:val="28"/>
                <w:szCs w:val="28"/>
              </w:rPr>
            </w:pPr>
            <w:r w:rsidRPr="00E00338">
              <w:rPr>
                <w:rFonts w:ascii="Times New Roman" w:eastAsia="Batang" w:hAnsi="Times New Roman"/>
                <w:sz w:val="28"/>
                <w:szCs w:val="28"/>
              </w:rPr>
              <w:t>Дата выдачи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25209D" w:rsidP="007A7956">
            <w:pPr>
              <w:spacing w:after="0" w:line="240" w:lineRule="auto"/>
              <w:ind w:left="426"/>
              <w:rPr>
                <w:rFonts w:ascii="Times New Roman" w:eastAsia="Times New Roman" w:hAnsi="Times New Roman"/>
                <w:sz w:val="28"/>
                <w:szCs w:val="28"/>
              </w:rPr>
            </w:pPr>
            <w:r w:rsidRPr="00E00338">
              <w:rPr>
                <w:rFonts w:ascii="Times New Roman" w:eastAsia="Batang" w:hAnsi="Times New Roman"/>
                <w:sz w:val="28"/>
                <w:szCs w:val="28"/>
              </w:rPr>
              <w:t>Срок окончания</w:t>
            </w:r>
          </w:p>
        </w:tc>
      </w:tr>
      <w:tr w:rsidR="0025209D" w:rsidRPr="00E00338" w:rsidTr="00304861">
        <w:trPr>
          <w:trHeight w:val="682"/>
        </w:trPr>
        <w:tc>
          <w:tcPr>
            <w:tcW w:w="3403"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25209D" w:rsidP="007A7956">
            <w:pPr>
              <w:spacing w:after="0" w:line="240" w:lineRule="auto"/>
              <w:ind w:left="426"/>
              <w:rPr>
                <w:rFonts w:ascii="Times New Roman" w:eastAsia="Times New Roman" w:hAnsi="Times New Roman"/>
                <w:sz w:val="28"/>
                <w:szCs w:val="28"/>
              </w:rPr>
            </w:pPr>
            <w:r w:rsidRPr="00E00338">
              <w:rPr>
                <w:rFonts w:ascii="Times New Roman" w:eastAsia="Batang" w:hAnsi="Times New Roman"/>
                <w:sz w:val="28"/>
                <w:szCs w:val="28"/>
              </w:rPr>
              <w:t>Свидетельство о государст</w:t>
            </w:r>
            <w:r w:rsidRPr="00E00338">
              <w:rPr>
                <w:rFonts w:ascii="Times New Roman" w:eastAsia="Batang" w:hAnsi="Times New Roman"/>
                <w:sz w:val="28"/>
                <w:szCs w:val="28"/>
              </w:rPr>
              <w:softHyphen/>
              <w:t>венной аккредитации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704A5" w:rsidRDefault="001704A5" w:rsidP="007A7956">
            <w:pPr>
              <w:spacing w:after="0" w:line="240" w:lineRule="auto"/>
              <w:ind w:left="426"/>
              <w:rPr>
                <w:rFonts w:ascii="Times New Roman" w:eastAsia="Times New Roman" w:hAnsi="Times New Roman"/>
                <w:sz w:val="28"/>
                <w:szCs w:val="28"/>
              </w:rPr>
            </w:pPr>
            <w:r>
              <w:rPr>
                <w:rFonts w:ascii="Times New Roman" w:eastAsia="Times New Roman" w:hAnsi="Times New Roman"/>
                <w:sz w:val="28"/>
                <w:szCs w:val="28"/>
              </w:rPr>
              <w:t>50 А 01</w:t>
            </w:r>
          </w:p>
          <w:p w:rsidR="0025209D" w:rsidRPr="00E00338" w:rsidRDefault="001704A5" w:rsidP="007A7956">
            <w:pPr>
              <w:spacing w:after="0" w:line="240" w:lineRule="auto"/>
              <w:ind w:left="426"/>
              <w:rPr>
                <w:rFonts w:ascii="Times New Roman" w:eastAsia="Times New Roman" w:hAnsi="Times New Roman"/>
                <w:sz w:val="28"/>
                <w:szCs w:val="28"/>
              </w:rPr>
            </w:pPr>
            <w:r>
              <w:rPr>
                <w:rFonts w:ascii="Times New Roman" w:eastAsia="Times New Roman" w:hAnsi="Times New Roman"/>
                <w:sz w:val="28"/>
                <w:szCs w:val="28"/>
              </w:rPr>
              <w:t xml:space="preserve"> № 0000819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1704A5" w:rsidP="007A7956">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rPr>
              <w:t>7 мая 2015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209D" w:rsidRPr="00E00338" w:rsidRDefault="001704A5" w:rsidP="007A7956">
            <w:pPr>
              <w:spacing w:after="0" w:line="240" w:lineRule="auto"/>
              <w:ind w:left="426"/>
              <w:rPr>
                <w:rFonts w:ascii="Times New Roman" w:eastAsia="Times New Roman" w:hAnsi="Times New Roman"/>
                <w:sz w:val="28"/>
                <w:szCs w:val="28"/>
              </w:rPr>
            </w:pPr>
            <w:r>
              <w:rPr>
                <w:rFonts w:ascii="Times New Roman" w:eastAsia="Times New Roman" w:hAnsi="Times New Roman"/>
                <w:sz w:val="28"/>
                <w:szCs w:val="28"/>
              </w:rPr>
              <w:t>7 мая 2027</w:t>
            </w:r>
          </w:p>
        </w:tc>
      </w:tr>
    </w:tbl>
    <w:p w:rsidR="00E00338" w:rsidRDefault="00E00338" w:rsidP="007A7956">
      <w:pPr>
        <w:spacing w:line="240" w:lineRule="auto"/>
        <w:ind w:left="426"/>
        <w:rPr>
          <w:sz w:val="28"/>
          <w:szCs w:val="28"/>
        </w:rPr>
      </w:pPr>
      <w:bookmarkStart w:id="0" w:name="_GoBack"/>
      <w:bookmarkEnd w:id="0"/>
    </w:p>
    <w:p w:rsidR="0025209D" w:rsidRPr="00E00338" w:rsidRDefault="0025209D" w:rsidP="007A7956">
      <w:pPr>
        <w:spacing w:line="240" w:lineRule="auto"/>
        <w:ind w:left="426"/>
        <w:rPr>
          <w:rFonts w:ascii="Times New Roman" w:hAnsi="Times New Roman"/>
          <w:sz w:val="28"/>
          <w:szCs w:val="28"/>
        </w:rPr>
      </w:pPr>
      <w:r w:rsidRPr="00E00338">
        <w:rPr>
          <w:rFonts w:ascii="Times New Roman" w:hAnsi="Times New Roman"/>
          <w:sz w:val="28"/>
          <w:szCs w:val="28"/>
        </w:rPr>
        <w:t xml:space="preserve">Школа находится в пригороде Щурово городского округа Коломна, на территории военного городка Ларцевы Поляны  в лесопарковой зоне с благоприятным микроклиматом.  Исторически Щурово - это древнейший район славянской колонизации, расположенный географически  на правом берегу реки Оки.      Относительная изолированность школы и удаленность от большого города позитивно влияет на особенности состояния здоровья  детей на микрорайоне. Жилой массив, окружающий школу, довольно компактно  расположен и позволяет детям прибывать в школу, не пересекая оживленные транспортные магистрали.  </w:t>
      </w:r>
    </w:p>
    <w:p w:rsidR="0025209D" w:rsidRPr="00E00338" w:rsidRDefault="0025209D" w:rsidP="007A7956">
      <w:pPr>
        <w:spacing w:after="0" w:line="240" w:lineRule="auto"/>
        <w:ind w:left="426"/>
        <w:rPr>
          <w:rFonts w:ascii="Times New Roman" w:eastAsia="Times New Roman" w:hAnsi="Times New Roman"/>
          <w:sz w:val="28"/>
          <w:szCs w:val="28"/>
        </w:rPr>
      </w:pPr>
      <w:r w:rsidRPr="00E00338">
        <w:rPr>
          <w:rFonts w:ascii="Times New Roman" w:eastAsia="Batang" w:hAnsi="Times New Roman"/>
          <w:sz w:val="28"/>
          <w:szCs w:val="28"/>
        </w:rPr>
        <w:t>Социально-культурное окружение школы - благоприятное. На микрорайоне нахо</w:t>
      </w:r>
      <w:r w:rsidRPr="00E00338">
        <w:rPr>
          <w:rFonts w:ascii="Times New Roman" w:eastAsia="Batang" w:hAnsi="Times New Roman"/>
          <w:sz w:val="28"/>
          <w:szCs w:val="28"/>
        </w:rPr>
        <w:softHyphen/>
        <w:t>дится школа № 30, детские сады  № 26 и № 28, дворец культуры «Цементник», городская библиотека. Возможности вышеуказанных учреждений не в полном объеме обеспечивают взаимодействие и удовлетворяют интеллектуальные, эсте</w:t>
      </w:r>
      <w:r w:rsidRPr="00E00338">
        <w:rPr>
          <w:rFonts w:ascii="Times New Roman" w:eastAsia="Batang" w:hAnsi="Times New Roman"/>
          <w:sz w:val="28"/>
          <w:szCs w:val="28"/>
        </w:rPr>
        <w:softHyphen/>
        <w:t>тические потребности работников и учащихся. Поэтому школа тесно сотрудничает с воинской частью, что позволяет организовать военно-патриотическую работу с учащимися.</w:t>
      </w:r>
    </w:p>
    <w:p w:rsidR="0025209D" w:rsidRPr="00E00338" w:rsidRDefault="0025209D" w:rsidP="00BB2733">
      <w:pPr>
        <w:spacing w:before="60" w:after="0" w:line="240" w:lineRule="auto"/>
        <w:ind w:left="567" w:right="708"/>
        <w:rPr>
          <w:rFonts w:ascii="Times New Roman" w:eastAsia="Batang" w:hAnsi="Times New Roman"/>
          <w:sz w:val="28"/>
          <w:szCs w:val="28"/>
        </w:rPr>
      </w:pPr>
      <w:r w:rsidRPr="00E00338">
        <w:rPr>
          <w:rFonts w:ascii="Times New Roman" w:eastAsia="Batang" w:hAnsi="Times New Roman"/>
          <w:sz w:val="28"/>
          <w:szCs w:val="28"/>
        </w:rPr>
        <w:t xml:space="preserve">  Ежегодно в школе проводится большая работа по комплектованию 1-х </w:t>
      </w:r>
      <w:r w:rsidR="00E00338">
        <w:rPr>
          <w:rFonts w:ascii="Times New Roman" w:eastAsia="Batang" w:hAnsi="Times New Roman"/>
          <w:sz w:val="28"/>
          <w:szCs w:val="28"/>
        </w:rPr>
        <w:t>к</w:t>
      </w:r>
      <w:r w:rsidRPr="00E00338">
        <w:rPr>
          <w:rFonts w:ascii="Times New Roman" w:eastAsia="Batang" w:hAnsi="Times New Roman"/>
          <w:sz w:val="28"/>
          <w:szCs w:val="28"/>
        </w:rPr>
        <w:t xml:space="preserve">лассов: </w:t>
      </w:r>
    </w:p>
    <w:p w:rsidR="0025209D" w:rsidRPr="00E00338" w:rsidRDefault="0025209D" w:rsidP="00BB2733">
      <w:pPr>
        <w:pStyle w:val="afb"/>
        <w:numPr>
          <w:ilvl w:val="0"/>
          <w:numId w:val="36"/>
        </w:numPr>
        <w:spacing w:before="60" w:after="0" w:line="240" w:lineRule="auto"/>
        <w:ind w:left="567" w:right="106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тщательная выверка микрорайона;</w:t>
      </w:r>
    </w:p>
    <w:p w:rsidR="0025209D" w:rsidRPr="00E00338" w:rsidRDefault="0025209D" w:rsidP="00BB2733">
      <w:pPr>
        <w:pStyle w:val="afb"/>
        <w:numPr>
          <w:ilvl w:val="0"/>
          <w:numId w:val="36"/>
        </w:numPr>
        <w:spacing w:after="0" w:line="240" w:lineRule="auto"/>
        <w:ind w:left="567" w:right="240" w:firstLine="0"/>
        <w:rPr>
          <w:rFonts w:ascii="Times New Roman" w:eastAsia="Batang" w:hAnsi="Times New Roman"/>
          <w:sz w:val="28"/>
          <w:szCs w:val="28"/>
          <w:lang w:eastAsia="ru-RU"/>
        </w:rPr>
      </w:pPr>
      <w:r w:rsidRPr="00E00338">
        <w:rPr>
          <w:rFonts w:ascii="Times New Roman" w:eastAsia="Batang" w:hAnsi="Times New Roman"/>
          <w:spacing w:val="-20"/>
          <w:sz w:val="28"/>
          <w:szCs w:val="28"/>
          <w:lang w:eastAsia="ru-RU"/>
        </w:rPr>
        <w:t>рейды</w:t>
      </w:r>
      <w:r w:rsidRPr="00E00338">
        <w:rPr>
          <w:rFonts w:ascii="Times New Roman" w:eastAsia="Batang" w:hAnsi="Times New Roman"/>
          <w:sz w:val="28"/>
          <w:szCs w:val="28"/>
          <w:lang w:eastAsia="ru-RU"/>
        </w:rPr>
        <w:t xml:space="preserve"> в микрорайон, посещение семей будущих первоклассников;</w:t>
      </w:r>
    </w:p>
    <w:p w:rsidR="0025209D" w:rsidRPr="00E00338" w:rsidRDefault="0025209D" w:rsidP="00BB2733">
      <w:pPr>
        <w:pStyle w:val="afb"/>
        <w:numPr>
          <w:ilvl w:val="0"/>
          <w:numId w:val="36"/>
        </w:numPr>
        <w:spacing w:after="0" w:line="240" w:lineRule="auto"/>
        <w:ind w:left="567" w:right="2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индивидуальные беседы с родителями;</w:t>
      </w:r>
    </w:p>
    <w:p w:rsidR="0025209D" w:rsidRPr="00E00338" w:rsidRDefault="0025209D" w:rsidP="00BB2733">
      <w:pPr>
        <w:pStyle w:val="afb"/>
        <w:numPr>
          <w:ilvl w:val="0"/>
          <w:numId w:val="36"/>
        </w:numPr>
        <w:spacing w:after="0" w:line="240" w:lineRule="auto"/>
        <w:ind w:left="567" w:right="2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посещение детских садов на микрорайоне;</w:t>
      </w:r>
    </w:p>
    <w:p w:rsidR="0025209D" w:rsidRPr="00E00338" w:rsidRDefault="0025209D" w:rsidP="00BB2733">
      <w:pPr>
        <w:pStyle w:val="afb"/>
        <w:numPr>
          <w:ilvl w:val="0"/>
          <w:numId w:val="36"/>
        </w:numPr>
        <w:spacing w:after="0" w:line="240" w:lineRule="auto"/>
        <w:ind w:left="567"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организация занятий с будущими первоклассниками – «Малышок»;</w:t>
      </w:r>
    </w:p>
    <w:p w:rsidR="0025209D" w:rsidRPr="00E00338" w:rsidRDefault="0025209D" w:rsidP="00BB2733">
      <w:pPr>
        <w:pStyle w:val="afb"/>
        <w:numPr>
          <w:ilvl w:val="0"/>
          <w:numId w:val="36"/>
        </w:numPr>
        <w:spacing w:after="0" w:line="240" w:lineRule="auto"/>
        <w:ind w:left="567"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проведение родительских собраний;</w:t>
      </w:r>
    </w:p>
    <w:p w:rsidR="0025209D" w:rsidRPr="00E00338" w:rsidRDefault="0025209D" w:rsidP="00BB2733">
      <w:pPr>
        <w:pStyle w:val="afb"/>
        <w:numPr>
          <w:ilvl w:val="0"/>
          <w:numId w:val="36"/>
        </w:numPr>
        <w:spacing w:after="0" w:line="240" w:lineRule="auto"/>
        <w:ind w:left="567"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помощь психолога в подготовке  детей и родителей к школе.</w:t>
      </w:r>
    </w:p>
    <w:p w:rsidR="0025209D" w:rsidRPr="00E00338" w:rsidRDefault="0025209D" w:rsidP="00BB2733">
      <w:pPr>
        <w:spacing w:after="0" w:line="240" w:lineRule="auto"/>
        <w:ind w:left="567"/>
        <w:rPr>
          <w:rFonts w:ascii="Times New Roman" w:eastAsia="Times New Roman" w:hAnsi="Times New Roman"/>
          <w:sz w:val="28"/>
          <w:szCs w:val="28"/>
        </w:rPr>
      </w:pPr>
    </w:p>
    <w:p w:rsidR="0025209D" w:rsidRPr="00E00338" w:rsidRDefault="0025209D" w:rsidP="00BB2733">
      <w:pPr>
        <w:spacing w:after="0" w:line="240" w:lineRule="auto"/>
        <w:ind w:left="567" w:right="300"/>
        <w:jc w:val="both"/>
        <w:rPr>
          <w:rFonts w:ascii="Times New Roman" w:eastAsia="Batang" w:hAnsi="Times New Roman"/>
          <w:sz w:val="28"/>
          <w:szCs w:val="28"/>
        </w:rPr>
      </w:pPr>
      <w:r w:rsidRPr="00E00338">
        <w:rPr>
          <w:rFonts w:ascii="Times New Roman" w:eastAsia="Batang" w:hAnsi="Times New Roman"/>
          <w:sz w:val="28"/>
          <w:szCs w:val="28"/>
        </w:rPr>
        <w:t xml:space="preserve">1-е классы </w:t>
      </w:r>
      <w:r w:rsidR="00B97ACF">
        <w:rPr>
          <w:rFonts w:ascii="Times New Roman" w:eastAsia="Batang" w:hAnsi="Times New Roman"/>
          <w:sz w:val="28"/>
          <w:szCs w:val="28"/>
        </w:rPr>
        <w:t>комплектуются</w:t>
      </w:r>
      <w:r w:rsidRPr="00E00338">
        <w:rPr>
          <w:rFonts w:ascii="Times New Roman" w:eastAsia="Batang" w:hAnsi="Times New Roman"/>
          <w:sz w:val="28"/>
          <w:szCs w:val="28"/>
        </w:rPr>
        <w:t xml:space="preserve"> в первую очередь из детей микрорайона школы. На вакантные места принимаются дети из других микрорай</w:t>
      </w:r>
      <w:r w:rsidRPr="00E00338">
        <w:rPr>
          <w:rFonts w:ascii="Times New Roman" w:eastAsia="Batang" w:hAnsi="Times New Roman"/>
          <w:sz w:val="28"/>
          <w:szCs w:val="28"/>
        </w:rPr>
        <w:softHyphen/>
        <w:t xml:space="preserve">онов города. Количество классов начальной школы остаётся стабильным </w:t>
      </w:r>
      <w:r w:rsidR="00E00338">
        <w:rPr>
          <w:rFonts w:ascii="Times New Roman" w:eastAsia="Batang" w:hAnsi="Times New Roman"/>
          <w:sz w:val="28"/>
          <w:szCs w:val="28"/>
        </w:rPr>
        <w:t>–</w:t>
      </w:r>
      <w:r w:rsidRPr="00E00338">
        <w:rPr>
          <w:rFonts w:ascii="Times New Roman" w:eastAsia="Batang" w:hAnsi="Times New Roman"/>
          <w:sz w:val="28"/>
          <w:szCs w:val="28"/>
        </w:rPr>
        <w:t xml:space="preserve"> 6классов.</w:t>
      </w:r>
    </w:p>
    <w:p w:rsidR="0025209D" w:rsidRPr="00E00338" w:rsidRDefault="0025209D" w:rsidP="00BB2733">
      <w:pPr>
        <w:spacing w:after="0" w:line="240" w:lineRule="auto"/>
        <w:ind w:left="567" w:right="300"/>
        <w:jc w:val="both"/>
        <w:rPr>
          <w:rFonts w:ascii="Times New Roman" w:eastAsia="Times New Roman" w:hAnsi="Times New Roman"/>
          <w:sz w:val="28"/>
          <w:szCs w:val="28"/>
        </w:rPr>
      </w:pPr>
    </w:p>
    <w:p w:rsidR="0025209D" w:rsidRPr="00E00338" w:rsidRDefault="0025209D" w:rsidP="00BB2733">
      <w:pPr>
        <w:spacing w:after="0" w:line="240" w:lineRule="auto"/>
        <w:ind w:left="567" w:right="40"/>
        <w:rPr>
          <w:rFonts w:ascii="Times New Roman" w:eastAsia="Times New Roman" w:hAnsi="Times New Roman"/>
          <w:sz w:val="28"/>
          <w:szCs w:val="28"/>
        </w:rPr>
      </w:pPr>
      <w:r w:rsidRPr="00E00338">
        <w:rPr>
          <w:rFonts w:ascii="Times New Roman" w:eastAsia="Batang" w:hAnsi="Times New Roman"/>
          <w:sz w:val="28"/>
          <w:szCs w:val="28"/>
        </w:rPr>
        <w:t>Основная образовательная программа М</w:t>
      </w:r>
      <w:r w:rsidR="00B97ACF">
        <w:rPr>
          <w:rFonts w:ascii="Times New Roman" w:eastAsia="Batang" w:hAnsi="Times New Roman"/>
          <w:sz w:val="28"/>
          <w:szCs w:val="28"/>
        </w:rPr>
        <w:t>Б</w:t>
      </w:r>
      <w:r w:rsidRPr="00E00338">
        <w:rPr>
          <w:rFonts w:ascii="Times New Roman" w:eastAsia="Batang" w:hAnsi="Times New Roman"/>
          <w:sz w:val="28"/>
          <w:szCs w:val="28"/>
        </w:rPr>
        <w:t xml:space="preserve">ОУ СОШ № 28 определяет содержание и организацию образовательного процесса </w:t>
      </w:r>
      <w:r w:rsidR="004232B3">
        <w:rPr>
          <w:rFonts w:ascii="Times New Roman" w:eastAsia="Batang" w:hAnsi="Times New Roman"/>
          <w:sz w:val="28"/>
          <w:szCs w:val="28"/>
        </w:rPr>
        <w:t>при полуении</w:t>
      </w:r>
      <w:r w:rsidRPr="00E00338">
        <w:rPr>
          <w:rFonts w:ascii="Times New Roman" w:eastAsia="Batang" w:hAnsi="Times New Roman"/>
          <w:sz w:val="28"/>
          <w:szCs w:val="28"/>
        </w:rPr>
        <w:t xml:space="preserve"> начально</w:t>
      </w:r>
      <w:r w:rsidRPr="00E00338">
        <w:rPr>
          <w:rFonts w:ascii="Times New Roman" w:eastAsia="Batang" w:hAnsi="Times New Roman"/>
          <w:sz w:val="28"/>
          <w:szCs w:val="28"/>
        </w:rPr>
        <w:softHyphen/>
        <w:t>го общего образования. Основная образовательная программа учитывает специфику на</w:t>
      </w:r>
      <w:r w:rsidRPr="00E00338">
        <w:rPr>
          <w:rFonts w:ascii="Times New Roman" w:eastAsia="Batang" w:hAnsi="Times New Roman"/>
          <w:sz w:val="28"/>
          <w:szCs w:val="28"/>
        </w:rPr>
        <w:softHyphen/>
        <w:t>чальной школы - особый этап в жизни ребенка, связанный:</w:t>
      </w:r>
    </w:p>
    <w:p w:rsidR="0025209D" w:rsidRPr="00E00338" w:rsidRDefault="0025209D" w:rsidP="00BB2733">
      <w:pPr>
        <w:pStyle w:val="afb"/>
        <w:numPr>
          <w:ilvl w:val="0"/>
          <w:numId w:val="37"/>
        </w:numPr>
        <w:spacing w:after="0" w:line="240" w:lineRule="auto"/>
        <w:ind w:left="567" w:right="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с изменением при поступлении в школу ведущей деятельности ребенка - с пере</w:t>
      </w:r>
      <w:r w:rsidRPr="00E00338">
        <w:rPr>
          <w:rFonts w:ascii="Times New Roman" w:eastAsia="Batang" w:hAnsi="Times New Roman"/>
          <w:sz w:val="28"/>
          <w:szCs w:val="28"/>
          <w:lang w:eastAsia="ru-RU"/>
        </w:rPr>
        <w:softHyphen/>
        <w:t xml:space="preserve">ходом к </w:t>
      </w:r>
      <w:r w:rsidR="004232B3">
        <w:rPr>
          <w:rFonts w:ascii="Times New Roman" w:eastAsia="Batang" w:hAnsi="Times New Roman"/>
          <w:sz w:val="28"/>
          <w:szCs w:val="28"/>
          <w:lang w:eastAsia="ru-RU"/>
        </w:rPr>
        <w:t>образовательной</w:t>
      </w:r>
      <w:r w:rsidRPr="00E00338">
        <w:rPr>
          <w:rFonts w:ascii="Times New Roman" w:eastAsia="Batang" w:hAnsi="Times New Roman"/>
          <w:sz w:val="28"/>
          <w:szCs w:val="28"/>
          <w:lang w:eastAsia="ru-RU"/>
        </w:rPr>
        <w:t xml:space="preserve"> деятельности (при сохранении значимости игровой), имеющей общественный характер и являющейся социальной по содержанию; </w:t>
      </w:r>
    </w:p>
    <w:p w:rsidR="0025209D" w:rsidRPr="00E00338" w:rsidRDefault="0025209D" w:rsidP="00BB2733">
      <w:pPr>
        <w:pStyle w:val="afb"/>
        <w:numPr>
          <w:ilvl w:val="0"/>
          <w:numId w:val="37"/>
        </w:numPr>
        <w:spacing w:after="0" w:line="240" w:lineRule="auto"/>
        <w:ind w:left="567" w:right="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с освоением новой социальной позиции, расширением сферы взаимодействия с ок</w:t>
      </w:r>
      <w:r w:rsidRPr="00E00338">
        <w:rPr>
          <w:rFonts w:ascii="Times New Roman" w:eastAsia="Batang" w:hAnsi="Times New Roman"/>
          <w:sz w:val="28"/>
          <w:szCs w:val="28"/>
          <w:lang w:eastAsia="ru-RU"/>
        </w:rPr>
        <w:softHyphen/>
        <w:t>ружающим миром, развитием потребностей в общении, познании, социальном признании и самовыражении;</w:t>
      </w:r>
    </w:p>
    <w:p w:rsidR="0025209D" w:rsidRPr="00E00338" w:rsidRDefault="0025209D" w:rsidP="00BB2733">
      <w:pPr>
        <w:pStyle w:val="afb"/>
        <w:numPr>
          <w:ilvl w:val="0"/>
          <w:numId w:val="37"/>
        </w:numPr>
        <w:spacing w:after="0" w:line="240" w:lineRule="auto"/>
        <w:ind w:left="567" w:right="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 xml:space="preserve"> принятием и освоением ребенком новой социальной роли ученика, выражающей</w:t>
      </w:r>
      <w:r w:rsidRPr="00E00338">
        <w:rPr>
          <w:rFonts w:ascii="Times New Roman" w:eastAsia="Batang" w:hAnsi="Times New Roman"/>
          <w:sz w:val="28"/>
          <w:szCs w:val="28"/>
          <w:lang w:eastAsia="ru-RU"/>
        </w:rPr>
        <w:softHyphen/>
        <w:t>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5209D" w:rsidRPr="00E00338" w:rsidRDefault="0025209D" w:rsidP="00BB2733">
      <w:pPr>
        <w:pStyle w:val="afb"/>
        <w:numPr>
          <w:ilvl w:val="0"/>
          <w:numId w:val="37"/>
        </w:numPr>
        <w:tabs>
          <w:tab w:val="left" w:pos="755"/>
        </w:tabs>
        <w:spacing w:after="0" w:line="240" w:lineRule="auto"/>
        <w:ind w:left="567" w:right="40"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формированием у школьника основ умения учиться и способности</w:t>
      </w:r>
      <w:r w:rsidRPr="00E00338">
        <w:rPr>
          <w:rFonts w:ascii="Times New Roman" w:eastAsia="Batang" w:hAnsi="Times New Roman"/>
          <w:i/>
          <w:iCs/>
          <w:sz w:val="28"/>
          <w:szCs w:val="28"/>
          <w:lang w:eastAsia="ru-RU"/>
        </w:rPr>
        <w:t xml:space="preserve"> к</w:t>
      </w:r>
      <w:r w:rsidRPr="00E00338">
        <w:rPr>
          <w:rFonts w:ascii="Times New Roman" w:eastAsia="Batang" w:hAnsi="Times New Roman"/>
          <w:sz w:val="28"/>
          <w:szCs w:val="28"/>
          <w:lang w:eastAsia="ru-RU"/>
        </w:rPr>
        <w:t xml:space="preserve"> организации своей деятельности: принимать, сохранять цели и следовать им в учебной дея</w:t>
      </w:r>
      <w:r w:rsidRPr="00E00338">
        <w:rPr>
          <w:rFonts w:ascii="Times New Roman" w:eastAsia="Batang" w:hAnsi="Times New Roman"/>
          <w:sz w:val="28"/>
          <w:szCs w:val="28"/>
          <w:lang w:eastAsia="ru-RU"/>
        </w:rPr>
        <w:softHyphen/>
        <w:t xml:space="preserve">тельности; планировать свою деятельность, осуществлять ее контроль и оценку; взаимодействовать с учителем и сверстниками в </w:t>
      </w:r>
      <w:r w:rsidR="004232B3">
        <w:rPr>
          <w:rFonts w:ascii="Times New Roman" w:eastAsia="Batang" w:hAnsi="Times New Roman"/>
          <w:sz w:val="28"/>
          <w:szCs w:val="28"/>
          <w:lang w:eastAsia="ru-RU"/>
        </w:rPr>
        <w:t>образовательной деятельности</w:t>
      </w:r>
      <w:r w:rsidRPr="00E00338">
        <w:rPr>
          <w:rFonts w:ascii="Times New Roman" w:eastAsia="Batang" w:hAnsi="Times New Roman"/>
          <w:sz w:val="28"/>
          <w:szCs w:val="28"/>
          <w:lang w:eastAsia="ru-RU"/>
        </w:rPr>
        <w:t>;</w:t>
      </w:r>
    </w:p>
    <w:p w:rsidR="0025209D" w:rsidRPr="00E00338" w:rsidRDefault="0025209D" w:rsidP="00BB2733">
      <w:pPr>
        <w:pStyle w:val="afb"/>
        <w:numPr>
          <w:ilvl w:val="0"/>
          <w:numId w:val="37"/>
        </w:numPr>
        <w:tabs>
          <w:tab w:val="left" w:pos="755"/>
        </w:tabs>
        <w:spacing w:after="300" w:line="240" w:lineRule="auto"/>
        <w:ind w:left="567" w:right="40"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изменением при этом самооценки ребенка, которая приобретает черты адекватно</w:t>
      </w:r>
      <w:r w:rsidRPr="00E00338">
        <w:rPr>
          <w:rFonts w:ascii="Times New Roman" w:eastAsia="Batang" w:hAnsi="Times New Roman"/>
          <w:sz w:val="28"/>
          <w:szCs w:val="28"/>
          <w:lang w:eastAsia="ru-RU"/>
        </w:rPr>
        <w:softHyphen/>
        <w:t>сти и рефлексивности.</w:t>
      </w:r>
    </w:p>
    <w:p w:rsidR="004232B3" w:rsidRDefault="004232B3" w:rsidP="00BB2733">
      <w:pPr>
        <w:spacing w:before="300" w:after="0" w:line="240" w:lineRule="auto"/>
        <w:ind w:left="567" w:right="40"/>
        <w:jc w:val="center"/>
        <w:rPr>
          <w:rFonts w:ascii="Times New Roman" w:eastAsia="Batang" w:hAnsi="Times New Roman"/>
          <w:b/>
          <w:i/>
          <w:sz w:val="28"/>
          <w:szCs w:val="28"/>
        </w:rPr>
      </w:pPr>
    </w:p>
    <w:p w:rsidR="0025209D" w:rsidRPr="00B97ACF" w:rsidRDefault="0025209D" w:rsidP="00BB2733">
      <w:pPr>
        <w:spacing w:before="300" w:after="0" w:line="240" w:lineRule="auto"/>
        <w:ind w:left="567" w:right="40"/>
        <w:jc w:val="center"/>
        <w:rPr>
          <w:rFonts w:ascii="Times New Roman" w:eastAsia="Times New Roman" w:hAnsi="Times New Roman"/>
          <w:b/>
          <w:i/>
          <w:sz w:val="28"/>
          <w:szCs w:val="28"/>
        </w:rPr>
      </w:pPr>
      <w:r w:rsidRPr="00B97ACF">
        <w:rPr>
          <w:rFonts w:ascii="Times New Roman" w:eastAsia="Batang" w:hAnsi="Times New Roman"/>
          <w:b/>
          <w:i/>
          <w:sz w:val="28"/>
          <w:szCs w:val="28"/>
        </w:rPr>
        <w:t>Целями реализации основной образовательной программы начального обще</w:t>
      </w:r>
      <w:r w:rsidRPr="00B97ACF">
        <w:rPr>
          <w:rFonts w:ascii="Times New Roman" w:eastAsia="Batang" w:hAnsi="Times New Roman"/>
          <w:b/>
          <w:i/>
          <w:sz w:val="28"/>
          <w:szCs w:val="28"/>
        </w:rPr>
        <w:softHyphen/>
        <w:t>го образования являются:</w:t>
      </w:r>
    </w:p>
    <w:p w:rsidR="0025209D" w:rsidRPr="00E00338" w:rsidRDefault="0025209D" w:rsidP="00BB2733">
      <w:pPr>
        <w:pStyle w:val="afb"/>
        <w:numPr>
          <w:ilvl w:val="0"/>
          <w:numId w:val="38"/>
        </w:numPr>
        <w:tabs>
          <w:tab w:val="left" w:pos="903"/>
        </w:tabs>
        <w:spacing w:after="0" w:line="240" w:lineRule="auto"/>
        <w:ind w:left="567" w:right="40" w:firstLine="0"/>
        <w:jc w:val="both"/>
        <w:rPr>
          <w:rFonts w:ascii="Times New Roman" w:eastAsia="Batang" w:hAnsi="Times New Roman"/>
          <w:sz w:val="28"/>
          <w:szCs w:val="28"/>
          <w:lang w:eastAsia="ru-RU"/>
        </w:rPr>
      </w:pPr>
      <w:r w:rsidRPr="00E00338">
        <w:rPr>
          <w:rFonts w:ascii="Times New Roman" w:eastAsia="Batang" w:hAnsi="Times New Roman"/>
          <w:sz w:val="28"/>
          <w:szCs w:val="28"/>
          <w:lang w:eastAsia="ru-RU"/>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w:t>
      </w:r>
      <w:r w:rsidRPr="00E00338">
        <w:rPr>
          <w:rFonts w:ascii="Times New Roman" w:eastAsia="Batang" w:hAnsi="Times New Roman"/>
          <w:sz w:val="28"/>
          <w:szCs w:val="28"/>
          <w:lang w:eastAsia="ru-RU"/>
        </w:rPr>
        <w:softHyphen/>
      </w:r>
      <w:r w:rsidRPr="00E00338">
        <w:rPr>
          <w:rFonts w:ascii="Times New Roman" w:eastAsia="Batang" w:hAnsi="Times New Roman"/>
          <w:spacing w:val="-20"/>
          <w:sz w:val="28"/>
          <w:szCs w:val="28"/>
          <w:lang w:eastAsia="ru-RU"/>
        </w:rPr>
        <w:t>ций,</w:t>
      </w:r>
      <w:r w:rsidRPr="00E00338">
        <w:rPr>
          <w:rFonts w:ascii="Times New Roman" w:eastAsia="Batang" w:hAnsi="Times New Roman"/>
          <w:sz w:val="28"/>
          <w:szCs w:val="28"/>
          <w:lang w:eastAsia="ru-RU"/>
        </w:rPr>
        <w:t xml:space="preserve"> определяемых личностными, семейными, общественными, государственными по</w:t>
      </w:r>
      <w:r w:rsidRPr="00E00338">
        <w:rPr>
          <w:rFonts w:ascii="Times New Roman" w:eastAsia="Batang" w:hAnsi="Times New Roman"/>
          <w:sz w:val="28"/>
          <w:szCs w:val="28"/>
          <w:lang w:eastAsia="ru-RU"/>
        </w:rPr>
        <w:softHyphen/>
        <w:t>требностями и возможностями ребенка младшего школьного возраста, индивидуальны</w:t>
      </w:r>
      <w:r w:rsidRPr="00E00338">
        <w:rPr>
          <w:rFonts w:ascii="Times New Roman" w:eastAsia="Batang" w:hAnsi="Times New Roman"/>
          <w:sz w:val="28"/>
          <w:szCs w:val="28"/>
          <w:lang w:eastAsia="ru-RU"/>
        </w:rPr>
        <w:softHyphen/>
        <w:t>ми особенностями его развития и состояния здоровья.</w:t>
      </w:r>
    </w:p>
    <w:p w:rsidR="0025209D" w:rsidRPr="00E00338" w:rsidRDefault="0025209D" w:rsidP="00BB2733">
      <w:pPr>
        <w:pStyle w:val="afb"/>
        <w:numPr>
          <w:ilvl w:val="0"/>
          <w:numId w:val="38"/>
        </w:numPr>
        <w:tabs>
          <w:tab w:val="left" w:pos="903"/>
        </w:tabs>
        <w:spacing w:after="0" w:line="240" w:lineRule="auto"/>
        <w:ind w:left="567"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Создание дидактических и организационно-педагогических условий для:</w:t>
      </w:r>
    </w:p>
    <w:p w:rsidR="0025209D" w:rsidRPr="00E00338" w:rsidRDefault="0025209D" w:rsidP="00F20683">
      <w:pPr>
        <w:pStyle w:val="afb"/>
        <w:numPr>
          <w:ilvl w:val="0"/>
          <w:numId w:val="39"/>
        </w:numPr>
        <w:tabs>
          <w:tab w:val="left" w:pos="1431"/>
        </w:tabs>
        <w:spacing w:after="0" w:line="240" w:lineRule="auto"/>
        <w:ind w:left="567" w:right="-1"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охраны и укрепления физического и психического здоровья детей обеспечение их эмоционального благополучия;</w:t>
      </w:r>
    </w:p>
    <w:p w:rsidR="0025209D" w:rsidRPr="00E00338" w:rsidRDefault="0025209D" w:rsidP="00BB2733">
      <w:pPr>
        <w:pStyle w:val="afb"/>
        <w:numPr>
          <w:ilvl w:val="0"/>
          <w:numId w:val="39"/>
        </w:numPr>
        <w:tabs>
          <w:tab w:val="left" w:pos="1411"/>
        </w:tabs>
        <w:spacing w:after="0" w:line="240" w:lineRule="auto"/>
        <w:ind w:left="567"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для сохранения и поддержки индивидуальности каждого ребенка;</w:t>
      </w:r>
    </w:p>
    <w:p w:rsidR="0025209D" w:rsidRPr="00E00338" w:rsidRDefault="0025209D" w:rsidP="00BB2733">
      <w:pPr>
        <w:pStyle w:val="afb"/>
        <w:numPr>
          <w:ilvl w:val="0"/>
          <w:numId w:val="39"/>
        </w:numPr>
        <w:tabs>
          <w:tab w:val="left" w:pos="1426"/>
        </w:tabs>
        <w:spacing w:after="0" w:line="240" w:lineRule="auto"/>
        <w:ind w:left="567" w:right="40"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для формирования общей культуры, развития и саморазвития ребенка как субъекта отношений с людьми, с миром и с собой через: — побуждение и под</w:t>
      </w:r>
      <w:r w:rsidRPr="00E00338">
        <w:rPr>
          <w:rFonts w:ascii="Times New Roman" w:eastAsia="Batang" w:hAnsi="Times New Roman"/>
          <w:sz w:val="28"/>
          <w:szCs w:val="28"/>
          <w:lang w:eastAsia="ru-RU"/>
        </w:rPr>
        <w:softHyphen/>
        <w:t>держку детских инициатив в различных видах творческой деятельности, - обучение навыкам общения и сотрудничества,</w:t>
      </w:r>
    </w:p>
    <w:p w:rsidR="0025209D" w:rsidRPr="00E00338" w:rsidRDefault="0025209D" w:rsidP="00F20683">
      <w:pPr>
        <w:pStyle w:val="afb"/>
        <w:numPr>
          <w:ilvl w:val="0"/>
          <w:numId w:val="39"/>
        </w:numPr>
        <w:spacing w:after="240" w:line="240" w:lineRule="auto"/>
        <w:ind w:left="567" w:right="-1"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поддержание оптимистической самооценки и</w:t>
      </w:r>
      <w:r w:rsidR="00F20683">
        <w:rPr>
          <w:rFonts w:ascii="Times New Roman" w:eastAsia="Batang" w:hAnsi="Times New Roman"/>
          <w:sz w:val="28"/>
          <w:szCs w:val="28"/>
          <w:lang w:eastAsia="ru-RU"/>
        </w:rPr>
        <w:t xml:space="preserve"> уве</w:t>
      </w:r>
      <w:r w:rsidRPr="00E00338">
        <w:rPr>
          <w:rFonts w:ascii="Times New Roman" w:eastAsia="Batang" w:hAnsi="Times New Roman"/>
          <w:sz w:val="28"/>
          <w:szCs w:val="28"/>
          <w:lang w:eastAsia="ru-RU"/>
        </w:rPr>
        <w:t xml:space="preserve">ренности в себе, </w:t>
      </w:r>
    </w:p>
    <w:p w:rsidR="0025209D" w:rsidRPr="00E00338" w:rsidRDefault="0025209D" w:rsidP="00BB2733">
      <w:pPr>
        <w:pStyle w:val="afb"/>
        <w:numPr>
          <w:ilvl w:val="0"/>
          <w:numId w:val="39"/>
        </w:numPr>
        <w:spacing w:after="240" w:line="240" w:lineRule="auto"/>
        <w:ind w:left="567" w:right="19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 xml:space="preserve">расширение опыта самостоятельного выбора, </w:t>
      </w:r>
    </w:p>
    <w:p w:rsidR="0025209D" w:rsidRPr="00E00338" w:rsidRDefault="0025209D" w:rsidP="00F20683">
      <w:pPr>
        <w:pStyle w:val="afb"/>
        <w:numPr>
          <w:ilvl w:val="0"/>
          <w:numId w:val="39"/>
        </w:numPr>
        <w:spacing w:after="240" w:line="240" w:lineRule="auto"/>
        <w:ind w:left="567" w:right="141"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формирование желания учиться и основ умения учиться</w:t>
      </w:r>
    </w:p>
    <w:p w:rsidR="0025209D" w:rsidRPr="00B97ACF" w:rsidRDefault="0025209D" w:rsidP="007A7956">
      <w:pPr>
        <w:spacing w:before="240" w:after="0" w:line="240" w:lineRule="auto"/>
        <w:ind w:left="426" w:right="260" w:firstLine="142"/>
        <w:jc w:val="center"/>
        <w:rPr>
          <w:rFonts w:ascii="Times New Roman" w:eastAsia="Times New Roman" w:hAnsi="Times New Roman"/>
          <w:b/>
          <w:i/>
          <w:sz w:val="28"/>
          <w:szCs w:val="28"/>
        </w:rPr>
      </w:pPr>
      <w:r w:rsidRPr="00B97ACF">
        <w:rPr>
          <w:rFonts w:ascii="Times New Roman" w:eastAsia="Batang" w:hAnsi="Times New Roman"/>
          <w:b/>
          <w:i/>
          <w:sz w:val="28"/>
          <w:szCs w:val="28"/>
        </w:rPr>
        <w:t>Задачи основной образовательной программы М</w:t>
      </w:r>
      <w:r w:rsidR="00B97ACF">
        <w:rPr>
          <w:rFonts w:ascii="Times New Roman" w:eastAsia="Batang" w:hAnsi="Times New Roman"/>
          <w:b/>
          <w:i/>
          <w:sz w:val="28"/>
          <w:szCs w:val="28"/>
        </w:rPr>
        <w:t>Б</w:t>
      </w:r>
      <w:r w:rsidRPr="00B97ACF">
        <w:rPr>
          <w:rFonts w:ascii="Times New Roman" w:eastAsia="Batang" w:hAnsi="Times New Roman"/>
          <w:b/>
          <w:i/>
          <w:sz w:val="28"/>
          <w:szCs w:val="28"/>
        </w:rPr>
        <w:t>ОУ СОШ № 28:</w:t>
      </w:r>
    </w:p>
    <w:p w:rsidR="0025209D" w:rsidRPr="00E00338" w:rsidRDefault="0025209D" w:rsidP="007A7956">
      <w:pPr>
        <w:pStyle w:val="afb"/>
        <w:numPr>
          <w:ilvl w:val="0"/>
          <w:numId w:val="40"/>
        </w:numPr>
        <w:tabs>
          <w:tab w:val="left" w:pos="426"/>
        </w:tabs>
        <w:spacing w:after="0" w:line="240" w:lineRule="auto"/>
        <w:ind w:left="426" w:right="100" w:firstLine="142"/>
        <w:rPr>
          <w:rFonts w:ascii="Times New Roman" w:eastAsia="Batang" w:hAnsi="Times New Roman"/>
          <w:sz w:val="28"/>
          <w:szCs w:val="28"/>
          <w:lang w:eastAsia="ru-RU"/>
        </w:rPr>
      </w:pPr>
      <w:r w:rsidRPr="00E00338">
        <w:rPr>
          <w:rFonts w:ascii="Times New Roman" w:eastAsia="Batang" w:hAnsi="Times New Roman"/>
          <w:sz w:val="28"/>
          <w:szCs w:val="28"/>
          <w:lang w:eastAsia="ru-RU"/>
        </w:rPr>
        <w:t xml:space="preserve">Создать систему защиты здоровья учащихся начальной школы. Внедрить в </w:t>
      </w:r>
      <w:r w:rsidR="004232B3">
        <w:rPr>
          <w:rFonts w:ascii="Times New Roman" w:eastAsia="Batang" w:hAnsi="Times New Roman"/>
          <w:sz w:val="28"/>
          <w:szCs w:val="28"/>
          <w:lang w:eastAsia="ru-RU"/>
        </w:rPr>
        <w:t>образовательную деятельность</w:t>
      </w:r>
      <w:r w:rsidRPr="00E00338">
        <w:rPr>
          <w:rFonts w:ascii="Times New Roman" w:eastAsia="Batang" w:hAnsi="Times New Roman"/>
          <w:sz w:val="28"/>
          <w:szCs w:val="28"/>
          <w:lang w:eastAsia="ru-RU"/>
        </w:rPr>
        <w:t xml:space="preserve"> передовые здоровьесберегающие технологии.</w:t>
      </w:r>
    </w:p>
    <w:p w:rsidR="0025209D" w:rsidRPr="00E00338" w:rsidRDefault="0025209D" w:rsidP="007A7956">
      <w:pPr>
        <w:numPr>
          <w:ilvl w:val="0"/>
          <w:numId w:val="40"/>
        </w:numPr>
        <w:tabs>
          <w:tab w:val="left" w:pos="426"/>
        </w:tabs>
        <w:spacing w:after="0" w:line="240" w:lineRule="auto"/>
        <w:ind w:left="426" w:firstLine="142"/>
        <w:rPr>
          <w:rFonts w:ascii="Times New Roman" w:eastAsia="Batang" w:hAnsi="Times New Roman"/>
          <w:sz w:val="28"/>
          <w:szCs w:val="28"/>
        </w:rPr>
      </w:pPr>
      <w:r w:rsidRPr="00E00338">
        <w:rPr>
          <w:rFonts w:ascii="Times New Roman" w:eastAsia="Batang" w:hAnsi="Times New Roman"/>
          <w:sz w:val="28"/>
          <w:szCs w:val="28"/>
        </w:rPr>
        <w:t>Расширить сеть спортивной работы.</w:t>
      </w:r>
    </w:p>
    <w:p w:rsidR="0025209D" w:rsidRPr="00E00338" w:rsidRDefault="0025209D" w:rsidP="007A7956">
      <w:pPr>
        <w:numPr>
          <w:ilvl w:val="0"/>
          <w:numId w:val="40"/>
        </w:numPr>
        <w:tabs>
          <w:tab w:val="left" w:pos="770"/>
        </w:tabs>
        <w:spacing w:after="0" w:line="240" w:lineRule="auto"/>
        <w:ind w:left="426" w:right="100" w:firstLine="142"/>
        <w:rPr>
          <w:rFonts w:ascii="Times New Roman" w:eastAsia="Batang" w:hAnsi="Times New Roman"/>
          <w:sz w:val="28"/>
          <w:szCs w:val="28"/>
        </w:rPr>
      </w:pPr>
      <w:r w:rsidRPr="00E00338">
        <w:rPr>
          <w:rFonts w:ascii="Times New Roman" w:eastAsia="Batang" w:hAnsi="Times New Roman"/>
          <w:sz w:val="28"/>
          <w:szCs w:val="28"/>
        </w:rPr>
        <w:t>Повысить качество результатов образования младших школьников. Увеличить долю самостоятельных работ учащихся через обучение создания проектов.</w:t>
      </w:r>
    </w:p>
    <w:p w:rsidR="0025209D" w:rsidRPr="004232B3" w:rsidRDefault="0025209D" w:rsidP="007A7956">
      <w:pPr>
        <w:numPr>
          <w:ilvl w:val="0"/>
          <w:numId w:val="40"/>
        </w:numPr>
        <w:tabs>
          <w:tab w:val="left" w:pos="785"/>
        </w:tabs>
        <w:spacing w:after="0" w:line="240" w:lineRule="auto"/>
        <w:ind w:left="426" w:right="100" w:firstLine="142"/>
        <w:rPr>
          <w:rFonts w:ascii="Times New Roman" w:eastAsia="Batang" w:hAnsi="Times New Roman"/>
          <w:sz w:val="28"/>
          <w:szCs w:val="28"/>
        </w:rPr>
      </w:pPr>
      <w:r w:rsidRPr="004232B3">
        <w:rPr>
          <w:rFonts w:ascii="Times New Roman" w:eastAsia="Batang" w:hAnsi="Times New Roman"/>
          <w:sz w:val="28"/>
          <w:szCs w:val="28"/>
        </w:rPr>
        <w:t>Обеспечить вариативность обучения с уче</w:t>
      </w:r>
      <w:r w:rsidR="004232B3" w:rsidRPr="004232B3">
        <w:rPr>
          <w:rFonts w:ascii="Times New Roman" w:eastAsia="Batang" w:hAnsi="Times New Roman"/>
          <w:sz w:val="28"/>
          <w:szCs w:val="28"/>
        </w:rPr>
        <w:t>том возможностей и способностей</w:t>
      </w:r>
      <w:r w:rsidRPr="004232B3">
        <w:rPr>
          <w:rFonts w:ascii="Times New Roman" w:eastAsia="Batang" w:hAnsi="Times New Roman"/>
          <w:sz w:val="28"/>
          <w:szCs w:val="28"/>
        </w:rPr>
        <w:t>каждого ученика.</w:t>
      </w:r>
    </w:p>
    <w:p w:rsidR="0025209D" w:rsidRPr="00E00338" w:rsidRDefault="0025209D" w:rsidP="007A7956">
      <w:pPr>
        <w:numPr>
          <w:ilvl w:val="0"/>
          <w:numId w:val="40"/>
        </w:numPr>
        <w:tabs>
          <w:tab w:val="left" w:pos="775"/>
        </w:tabs>
        <w:spacing w:after="0" w:line="240" w:lineRule="auto"/>
        <w:ind w:left="426" w:firstLine="142"/>
        <w:rPr>
          <w:rFonts w:ascii="Times New Roman" w:eastAsia="Batang" w:hAnsi="Times New Roman"/>
          <w:sz w:val="28"/>
          <w:szCs w:val="28"/>
        </w:rPr>
      </w:pPr>
      <w:r w:rsidRPr="00E00338">
        <w:rPr>
          <w:rFonts w:ascii="Times New Roman" w:eastAsia="Batang" w:hAnsi="Times New Roman"/>
          <w:sz w:val="28"/>
          <w:szCs w:val="28"/>
        </w:rPr>
        <w:t>Обеспечить достижение учащимися результатов:</w:t>
      </w:r>
    </w:p>
    <w:p w:rsidR="0025209D" w:rsidRPr="00E00338" w:rsidRDefault="0025209D" w:rsidP="007A7956">
      <w:pPr>
        <w:pStyle w:val="afb"/>
        <w:numPr>
          <w:ilvl w:val="0"/>
          <w:numId w:val="41"/>
        </w:numPr>
        <w:spacing w:after="0" w:line="240" w:lineRule="auto"/>
        <w:ind w:left="426" w:right="100" w:firstLine="142"/>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Личностных (готовность и способность обучающихся к саморазви</w:t>
      </w:r>
      <w:r w:rsidRPr="00E00338">
        <w:rPr>
          <w:rFonts w:ascii="Times New Roman" w:eastAsia="Batang" w:hAnsi="Times New Roman"/>
          <w:sz w:val="28"/>
          <w:szCs w:val="28"/>
          <w:lang w:eastAsia="ru-RU"/>
        </w:rPr>
        <w:softHyphen/>
        <w:t>тию; сформированность мотивации к обучению и познанию; осмыс</w:t>
      </w:r>
      <w:r w:rsidRPr="00E00338">
        <w:rPr>
          <w:rFonts w:ascii="Times New Roman" w:eastAsia="Batang" w:hAnsi="Times New Roman"/>
          <w:sz w:val="28"/>
          <w:szCs w:val="28"/>
          <w:lang w:eastAsia="ru-RU"/>
        </w:rPr>
        <w:softHyphen/>
        <w:t xml:space="preserve">ление и принятие основных базовых ценностей). </w:t>
      </w:r>
    </w:p>
    <w:p w:rsidR="0025209D" w:rsidRPr="00E00338" w:rsidRDefault="0025209D" w:rsidP="007A7956">
      <w:pPr>
        <w:pStyle w:val="afb"/>
        <w:numPr>
          <w:ilvl w:val="0"/>
          <w:numId w:val="41"/>
        </w:numPr>
        <w:spacing w:after="0" w:line="240" w:lineRule="auto"/>
        <w:ind w:left="426" w:right="100" w:firstLine="142"/>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Метапредметных (освоение универсальных учебных действий; регу</w:t>
      </w:r>
      <w:r w:rsidRPr="00E00338">
        <w:rPr>
          <w:rFonts w:ascii="Times New Roman" w:eastAsia="Batang" w:hAnsi="Times New Roman"/>
          <w:sz w:val="28"/>
          <w:szCs w:val="28"/>
          <w:lang w:eastAsia="ru-RU"/>
        </w:rPr>
        <w:softHyphen/>
        <w:t xml:space="preserve">лятивных, познавательных, коммуникативных). </w:t>
      </w:r>
    </w:p>
    <w:p w:rsidR="0025209D" w:rsidRPr="00E00338" w:rsidRDefault="0025209D" w:rsidP="007A7956">
      <w:pPr>
        <w:pStyle w:val="afb"/>
        <w:numPr>
          <w:ilvl w:val="0"/>
          <w:numId w:val="41"/>
        </w:numPr>
        <w:spacing w:after="0" w:line="240" w:lineRule="auto"/>
        <w:ind w:left="426" w:right="100" w:firstLine="142"/>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 xml:space="preserve"> Предметных (освоение достаточных и необходимых знаний по пред</w:t>
      </w:r>
      <w:r w:rsidRPr="00E00338">
        <w:rPr>
          <w:rFonts w:ascii="Times New Roman" w:eastAsia="Batang" w:hAnsi="Times New Roman"/>
          <w:sz w:val="28"/>
          <w:szCs w:val="28"/>
          <w:lang w:eastAsia="ru-RU"/>
        </w:rPr>
        <w:softHyphen/>
        <w:t>метам, их преобразования и применения в личном опыте).</w:t>
      </w:r>
    </w:p>
    <w:p w:rsidR="0025209D" w:rsidRPr="00E00338" w:rsidRDefault="0025209D" w:rsidP="007A7956">
      <w:pPr>
        <w:numPr>
          <w:ilvl w:val="0"/>
          <w:numId w:val="40"/>
        </w:numPr>
        <w:tabs>
          <w:tab w:val="left" w:pos="775"/>
        </w:tabs>
        <w:spacing w:after="0" w:line="240" w:lineRule="auto"/>
        <w:ind w:left="426" w:firstLine="142"/>
        <w:rPr>
          <w:rFonts w:ascii="Times New Roman" w:eastAsia="Batang" w:hAnsi="Times New Roman"/>
          <w:sz w:val="28"/>
          <w:szCs w:val="28"/>
        </w:rPr>
      </w:pPr>
      <w:r w:rsidRPr="00E00338">
        <w:rPr>
          <w:rFonts w:ascii="Times New Roman" w:eastAsia="Batang" w:hAnsi="Times New Roman"/>
          <w:sz w:val="28"/>
          <w:szCs w:val="28"/>
        </w:rPr>
        <w:t>Создать информационную среду в начальной школе для:</w:t>
      </w:r>
    </w:p>
    <w:p w:rsidR="0025209D" w:rsidRPr="00E00338" w:rsidRDefault="0025209D" w:rsidP="007A7956">
      <w:pPr>
        <w:pStyle w:val="afb"/>
        <w:numPr>
          <w:ilvl w:val="0"/>
          <w:numId w:val="42"/>
        </w:numPr>
        <w:spacing w:after="0" w:line="240" w:lineRule="auto"/>
        <w:ind w:left="426" w:firstLine="142"/>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планирования образовательн</w:t>
      </w:r>
      <w:r w:rsidR="004232B3">
        <w:rPr>
          <w:rFonts w:ascii="Times New Roman" w:eastAsia="Batang" w:hAnsi="Times New Roman"/>
          <w:sz w:val="28"/>
          <w:szCs w:val="28"/>
          <w:lang w:eastAsia="ru-RU"/>
        </w:rPr>
        <w:t>ой деятельности</w:t>
      </w:r>
      <w:r w:rsidRPr="00E00338">
        <w:rPr>
          <w:rFonts w:ascii="Times New Roman" w:eastAsia="Batang" w:hAnsi="Times New Roman"/>
          <w:sz w:val="28"/>
          <w:szCs w:val="28"/>
          <w:lang w:eastAsia="ru-RU"/>
        </w:rPr>
        <w:t>;</w:t>
      </w:r>
    </w:p>
    <w:p w:rsidR="0025209D" w:rsidRPr="00E00338" w:rsidRDefault="0025209D" w:rsidP="007A7956">
      <w:pPr>
        <w:pStyle w:val="afb"/>
        <w:numPr>
          <w:ilvl w:val="0"/>
          <w:numId w:val="42"/>
        </w:numPr>
        <w:spacing w:after="0" w:line="240" w:lineRule="auto"/>
        <w:ind w:left="426" w:right="100" w:firstLine="142"/>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фиксации в информационной среде результатов деятельности учителей и учащихся;</w:t>
      </w:r>
    </w:p>
    <w:p w:rsidR="0025209D" w:rsidRPr="00E00338" w:rsidRDefault="0025209D" w:rsidP="007A7956">
      <w:pPr>
        <w:pStyle w:val="afb"/>
        <w:numPr>
          <w:ilvl w:val="0"/>
          <w:numId w:val="42"/>
        </w:numPr>
        <w:spacing w:after="0" w:line="240" w:lineRule="auto"/>
        <w:ind w:left="426" w:right="100" w:firstLine="142"/>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проведения мониторинга здоровья учащихся и сохранение результатов мо</w:t>
      </w:r>
      <w:r w:rsidRPr="00E00338">
        <w:rPr>
          <w:rFonts w:ascii="Times New Roman" w:eastAsia="Batang" w:hAnsi="Times New Roman"/>
          <w:sz w:val="28"/>
          <w:szCs w:val="28"/>
          <w:lang w:eastAsia="ru-RU"/>
        </w:rPr>
        <w:softHyphen/>
        <w:t>ниторинга;</w:t>
      </w:r>
    </w:p>
    <w:p w:rsidR="0025209D" w:rsidRPr="00E00338" w:rsidRDefault="0025209D" w:rsidP="007A7956">
      <w:pPr>
        <w:pStyle w:val="afb"/>
        <w:numPr>
          <w:ilvl w:val="0"/>
          <w:numId w:val="42"/>
        </w:numPr>
        <w:spacing w:after="0" w:line="240" w:lineRule="auto"/>
        <w:ind w:left="426" w:right="100" w:firstLine="142"/>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цифровой отчетности, обеспечивающей прозрачность и публичность предъявления результатов образовательной деятельности.</w:t>
      </w:r>
    </w:p>
    <w:p w:rsidR="0025209D" w:rsidRPr="00E00338" w:rsidRDefault="0025209D" w:rsidP="007A7956">
      <w:pPr>
        <w:numPr>
          <w:ilvl w:val="0"/>
          <w:numId w:val="40"/>
        </w:numPr>
        <w:tabs>
          <w:tab w:val="left" w:pos="775"/>
        </w:tabs>
        <w:spacing w:after="0" w:line="240" w:lineRule="auto"/>
        <w:ind w:left="426" w:right="100" w:firstLine="142"/>
        <w:rPr>
          <w:rFonts w:ascii="Times New Roman" w:eastAsia="Batang" w:hAnsi="Times New Roman"/>
          <w:sz w:val="28"/>
          <w:szCs w:val="28"/>
        </w:rPr>
      </w:pPr>
      <w:r w:rsidRPr="00E00338">
        <w:rPr>
          <w:rFonts w:ascii="Times New Roman" w:eastAsia="Batang" w:hAnsi="Times New Roman"/>
          <w:sz w:val="28"/>
          <w:szCs w:val="28"/>
        </w:rPr>
        <w:t>Смоделировать единую, неразрывную систему подготовки детей дошкольного возраста, не охваченных ДОУ</w:t>
      </w:r>
      <w:r w:rsidR="004232B3">
        <w:rPr>
          <w:rFonts w:ascii="Times New Roman" w:eastAsia="Batang" w:hAnsi="Times New Roman"/>
          <w:sz w:val="28"/>
          <w:szCs w:val="28"/>
        </w:rPr>
        <w:t>,</w:t>
      </w:r>
      <w:r w:rsidRPr="00E00338">
        <w:rPr>
          <w:rFonts w:ascii="Times New Roman" w:eastAsia="Batang" w:hAnsi="Times New Roman"/>
          <w:sz w:val="28"/>
          <w:szCs w:val="28"/>
        </w:rPr>
        <w:t xml:space="preserve"> к обучению по программам начального образова</w:t>
      </w:r>
      <w:r w:rsidRPr="00E00338">
        <w:rPr>
          <w:rFonts w:ascii="Times New Roman" w:eastAsia="Batang" w:hAnsi="Times New Roman"/>
          <w:sz w:val="28"/>
          <w:szCs w:val="28"/>
        </w:rPr>
        <w:softHyphen/>
        <w:t>ния, реализуемых в школе.</w:t>
      </w:r>
    </w:p>
    <w:p w:rsidR="0025209D" w:rsidRPr="00E00338" w:rsidRDefault="004232B3" w:rsidP="007A7956">
      <w:pPr>
        <w:numPr>
          <w:ilvl w:val="0"/>
          <w:numId w:val="40"/>
        </w:numPr>
        <w:tabs>
          <w:tab w:val="left" w:pos="775"/>
        </w:tabs>
        <w:spacing w:after="360" w:line="240" w:lineRule="auto"/>
        <w:ind w:left="426" w:firstLine="142"/>
        <w:rPr>
          <w:rFonts w:ascii="Times New Roman" w:eastAsia="Batang" w:hAnsi="Times New Roman"/>
          <w:sz w:val="28"/>
          <w:szCs w:val="28"/>
        </w:rPr>
      </w:pPr>
      <w:r>
        <w:rPr>
          <w:rFonts w:ascii="Times New Roman" w:eastAsia="Batang" w:hAnsi="Times New Roman"/>
          <w:sz w:val="28"/>
          <w:szCs w:val="28"/>
        </w:rPr>
        <w:t xml:space="preserve"> Сделать прозрачной образовательнуюдеятельность</w:t>
      </w:r>
      <w:r w:rsidR="0025209D" w:rsidRPr="00E00338">
        <w:rPr>
          <w:rFonts w:ascii="Times New Roman" w:eastAsia="Batang" w:hAnsi="Times New Roman"/>
          <w:sz w:val="28"/>
          <w:szCs w:val="28"/>
        </w:rPr>
        <w:t xml:space="preserve"> для </w:t>
      </w:r>
      <w:r>
        <w:rPr>
          <w:rFonts w:ascii="Times New Roman" w:eastAsia="Batang" w:hAnsi="Times New Roman"/>
          <w:sz w:val="28"/>
          <w:szCs w:val="28"/>
        </w:rPr>
        <w:t>всех участников образовательных отношений</w:t>
      </w:r>
      <w:r w:rsidR="0025209D" w:rsidRPr="00E00338">
        <w:rPr>
          <w:rFonts w:ascii="Times New Roman" w:eastAsia="Batang" w:hAnsi="Times New Roman"/>
          <w:sz w:val="28"/>
          <w:szCs w:val="28"/>
        </w:rPr>
        <w:t>.</w:t>
      </w:r>
    </w:p>
    <w:p w:rsidR="00FE010F" w:rsidRDefault="00FE010F" w:rsidP="007A7956">
      <w:pPr>
        <w:spacing w:after="0" w:line="240" w:lineRule="auto"/>
        <w:ind w:left="709" w:right="420"/>
        <w:rPr>
          <w:rFonts w:ascii="Times New Roman" w:eastAsia="Batang" w:hAnsi="Times New Roman"/>
          <w:b/>
          <w:i/>
          <w:sz w:val="28"/>
          <w:szCs w:val="28"/>
        </w:rPr>
      </w:pPr>
    </w:p>
    <w:p w:rsidR="0025209D" w:rsidRPr="00B97ACF" w:rsidRDefault="0025209D" w:rsidP="007A7956">
      <w:pPr>
        <w:spacing w:after="0" w:line="240" w:lineRule="auto"/>
        <w:ind w:left="709" w:right="420"/>
        <w:rPr>
          <w:rFonts w:ascii="Times New Roman" w:eastAsia="Times New Roman" w:hAnsi="Times New Roman"/>
          <w:b/>
          <w:i/>
          <w:sz w:val="28"/>
          <w:szCs w:val="28"/>
        </w:rPr>
      </w:pPr>
      <w:r w:rsidRPr="00B97ACF">
        <w:rPr>
          <w:rFonts w:ascii="Times New Roman" w:eastAsia="Batang" w:hAnsi="Times New Roman"/>
          <w:b/>
          <w:i/>
          <w:sz w:val="28"/>
          <w:szCs w:val="28"/>
        </w:rPr>
        <w:t>К числу планируемых результатов освоения основной образовательной про</w:t>
      </w:r>
      <w:r w:rsidRPr="00B97ACF">
        <w:rPr>
          <w:rFonts w:ascii="Times New Roman" w:eastAsia="Batang" w:hAnsi="Times New Roman"/>
          <w:b/>
          <w:i/>
          <w:sz w:val="28"/>
          <w:szCs w:val="28"/>
        </w:rPr>
        <w:softHyphen/>
        <w:t>граммы отнесены:</w:t>
      </w:r>
    </w:p>
    <w:p w:rsidR="0025209D" w:rsidRPr="00E00338" w:rsidRDefault="0025209D" w:rsidP="00B33367">
      <w:pPr>
        <w:pStyle w:val="afb"/>
        <w:numPr>
          <w:ilvl w:val="0"/>
          <w:numId w:val="45"/>
        </w:numPr>
        <w:spacing w:after="120" w:line="240" w:lineRule="auto"/>
        <w:ind w:right="42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личностные результаты - готовность и способность обучающихся к саморазви</w:t>
      </w:r>
      <w:r w:rsidRPr="00E00338">
        <w:rPr>
          <w:rFonts w:ascii="Times New Roman" w:eastAsia="Batang" w:hAnsi="Times New Roman"/>
          <w:sz w:val="28"/>
          <w:szCs w:val="28"/>
          <w:lang w:eastAsia="ru-RU"/>
        </w:rPr>
        <w:softHyphen/>
        <w:t>тию, сформированность мотивации к учению и познанию, ценностно-смысловые уста</w:t>
      </w:r>
      <w:r w:rsidRPr="00E00338">
        <w:rPr>
          <w:rFonts w:ascii="Times New Roman" w:eastAsia="Batang" w:hAnsi="Times New Roman"/>
          <w:sz w:val="28"/>
          <w:szCs w:val="28"/>
          <w:lang w:eastAsia="ru-RU"/>
        </w:rPr>
        <w:softHyphen/>
        <w:t>новки выпускников начальной школы, отражающие их индивидуально-личностные по</w:t>
      </w:r>
      <w:r w:rsidRPr="00E00338">
        <w:rPr>
          <w:rFonts w:ascii="Times New Roman" w:eastAsia="Batang" w:hAnsi="Times New Roman"/>
          <w:sz w:val="28"/>
          <w:szCs w:val="28"/>
          <w:lang w:eastAsia="ru-RU"/>
        </w:rPr>
        <w:softHyphen/>
        <w:t>зиции, социальные компетентности, личностные качества; сформированность основ российской и гражданской идентичности;</w:t>
      </w:r>
    </w:p>
    <w:p w:rsidR="0025209D" w:rsidRPr="00E00338" w:rsidRDefault="0025209D" w:rsidP="00B33367">
      <w:pPr>
        <w:pStyle w:val="afb"/>
        <w:numPr>
          <w:ilvl w:val="0"/>
          <w:numId w:val="45"/>
        </w:numPr>
        <w:spacing w:before="120" w:after="120" w:line="240" w:lineRule="auto"/>
        <w:ind w:right="42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метапредметные результаты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25209D" w:rsidRPr="00E00338" w:rsidRDefault="0025209D" w:rsidP="00B33367">
      <w:pPr>
        <w:pStyle w:val="afb"/>
        <w:numPr>
          <w:ilvl w:val="0"/>
          <w:numId w:val="45"/>
        </w:numPr>
        <w:spacing w:before="120" w:after="0" w:line="240" w:lineRule="auto"/>
        <w:ind w:right="420"/>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w:t>
      </w:r>
      <w:r w:rsidRPr="00E00338">
        <w:rPr>
          <w:rFonts w:ascii="Times New Roman" w:eastAsia="Batang" w:hAnsi="Times New Roman"/>
          <w:sz w:val="28"/>
          <w:szCs w:val="28"/>
          <w:lang w:eastAsia="ru-RU"/>
        </w:rPr>
        <w:softHyphen/>
        <w:t>ности по получению нового знания, его преобразованию и применению, специфический для каждой предметной области.</w:t>
      </w:r>
    </w:p>
    <w:p w:rsidR="00E00338" w:rsidRDefault="00E00338" w:rsidP="0025209D">
      <w:pPr>
        <w:spacing w:after="0" w:line="240" w:lineRule="auto"/>
        <w:ind w:left="40" w:right="420" w:firstLine="400"/>
        <w:jc w:val="both"/>
        <w:rPr>
          <w:rFonts w:ascii="Times New Roman" w:eastAsia="Batang" w:hAnsi="Times New Roman"/>
          <w:sz w:val="28"/>
          <w:szCs w:val="28"/>
        </w:rPr>
      </w:pPr>
    </w:p>
    <w:p w:rsidR="00483C31" w:rsidRDefault="0025209D" w:rsidP="007A7956">
      <w:pPr>
        <w:spacing w:after="0" w:line="240" w:lineRule="auto"/>
        <w:ind w:left="709" w:right="420"/>
        <w:jc w:val="both"/>
        <w:rPr>
          <w:rFonts w:ascii="Times New Roman" w:eastAsia="Batang" w:hAnsi="Times New Roman"/>
          <w:sz w:val="28"/>
          <w:szCs w:val="28"/>
        </w:rPr>
      </w:pPr>
      <w:r w:rsidRPr="00E00338">
        <w:rPr>
          <w:rFonts w:ascii="Times New Roman" w:eastAsia="Batang" w:hAnsi="Times New Roman"/>
          <w:sz w:val="28"/>
          <w:szCs w:val="28"/>
        </w:rPr>
        <w:t>С 20</w:t>
      </w:r>
      <w:r w:rsidR="008C35D8" w:rsidRPr="00E00338">
        <w:rPr>
          <w:rFonts w:ascii="Times New Roman" w:eastAsia="Batang" w:hAnsi="Times New Roman"/>
          <w:sz w:val="28"/>
          <w:szCs w:val="28"/>
        </w:rPr>
        <w:t>0</w:t>
      </w:r>
      <w:r w:rsidRPr="00E00338">
        <w:rPr>
          <w:rFonts w:ascii="Times New Roman" w:eastAsia="Batang" w:hAnsi="Times New Roman"/>
          <w:sz w:val="28"/>
          <w:szCs w:val="28"/>
        </w:rPr>
        <w:t xml:space="preserve">6 года все начальные классы работают по программе </w:t>
      </w:r>
    </w:p>
    <w:p w:rsidR="0025209D" w:rsidRPr="00E00338" w:rsidRDefault="00483C31" w:rsidP="007A7956">
      <w:pPr>
        <w:spacing w:after="0" w:line="240" w:lineRule="auto"/>
        <w:ind w:left="709" w:right="420"/>
        <w:jc w:val="both"/>
        <w:rPr>
          <w:rFonts w:ascii="Times New Roman" w:eastAsia="Times New Roman" w:hAnsi="Times New Roman"/>
          <w:sz w:val="28"/>
          <w:szCs w:val="28"/>
        </w:rPr>
      </w:pPr>
      <w:r>
        <w:rPr>
          <w:rFonts w:ascii="Times New Roman" w:eastAsia="Batang" w:hAnsi="Times New Roman"/>
          <w:sz w:val="28"/>
          <w:szCs w:val="28"/>
        </w:rPr>
        <w:t>«</w:t>
      </w:r>
      <w:r w:rsidR="0025209D" w:rsidRPr="00E00338">
        <w:rPr>
          <w:rFonts w:ascii="Times New Roman" w:eastAsia="Batang" w:hAnsi="Times New Roman"/>
          <w:sz w:val="28"/>
          <w:szCs w:val="28"/>
        </w:rPr>
        <w:t xml:space="preserve">Школа России». Выбор </w:t>
      </w:r>
      <w:r>
        <w:rPr>
          <w:rFonts w:ascii="Times New Roman" w:eastAsia="Batang" w:hAnsi="Times New Roman"/>
          <w:sz w:val="28"/>
          <w:szCs w:val="28"/>
        </w:rPr>
        <w:t xml:space="preserve">данной </w:t>
      </w:r>
      <w:r w:rsidR="0025209D" w:rsidRPr="00E00338">
        <w:rPr>
          <w:rFonts w:ascii="Times New Roman" w:eastAsia="Batang" w:hAnsi="Times New Roman"/>
          <w:sz w:val="28"/>
          <w:szCs w:val="28"/>
        </w:rPr>
        <w:t>образовательной программы обусловлен мно</w:t>
      </w:r>
      <w:r w:rsidR="0025209D" w:rsidRPr="00E00338">
        <w:rPr>
          <w:rFonts w:ascii="Times New Roman" w:eastAsia="Batang" w:hAnsi="Times New Roman"/>
          <w:sz w:val="28"/>
          <w:szCs w:val="28"/>
        </w:rPr>
        <w:softHyphen/>
        <w:t>голетней практикой ее использования, курсовой подготовкой учителей начальной шко</w:t>
      </w:r>
      <w:r w:rsidR="0025209D" w:rsidRPr="00E00338">
        <w:rPr>
          <w:rFonts w:ascii="Times New Roman" w:eastAsia="Batang" w:hAnsi="Times New Roman"/>
          <w:sz w:val="28"/>
          <w:szCs w:val="28"/>
        </w:rPr>
        <w:softHyphen/>
        <w:t>лы, а также контингентом учащихся и пожеланиями родителей. Образовательная про</w:t>
      </w:r>
      <w:r w:rsidR="0025209D" w:rsidRPr="00E00338">
        <w:rPr>
          <w:rFonts w:ascii="Times New Roman" w:eastAsia="Batang" w:hAnsi="Times New Roman"/>
          <w:sz w:val="28"/>
          <w:szCs w:val="28"/>
        </w:rPr>
        <w:softHyphen/>
        <w:t>грамма, реализуемая в общеобразовательном учреждении, направлена на</w:t>
      </w:r>
      <w:r w:rsidR="004232B3">
        <w:rPr>
          <w:rFonts w:ascii="Times New Roman" w:eastAsia="Batang" w:hAnsi="Times New Roman"/>
          <w:sz w:val="28"/>
          <w:szCs w:val="28"/>
        </w:rPr>
        <w:t>:</w:t>
      </w:r>
    </w:p>
    <w:p w:rsidR="0025209D" w:rsidRPr="00E00338" w:rsidRDefault="0025209D" w:rsidP="007A7956">
      <w:pPr>
        <w:numPr>
          <w:ilvl w:val="0"/>
          <w:numId w:val="44"/>
        </w:numPr>
        <w:tabs>
          <w:tab w:val="left" w:pos="903"/>
        </w:tabs>
        <w:spacing w:after="0" w:line="240" w:lineRule="auto"/>
        <w:ind w:left="709"/>
        <w:rPr>
          <w:rFonts w:ascii="Times New Roman" w:eastAsia="Batang" w:hAnsi="Times New Roman"/>
          <w:sz w:val="28"/>
          <w:szCs w:val="28"/>
        </w:rPr>
      </w:pPr>
      <w:r w:rsidRPr="00E00338">
        <w:rPr>
          <w:rFonts w:ascii="Times New Roman" w:eastAsia="Batang" w:hAnsi="Times New Roman"/>
          <w:sz w:val="28"/>
          <w:szCs w:val="28"/>
        </w:rPr>
        <w:t>формирование у обучающихся современной научной картины мира;</w:t>
      </w:r>
    </w:p>
    <w:p w:rsidR="0025209D" w:rsidRPr="00E00338" w:rsidRDefault="0025209D" w:rsidP="007A7956">
      <w:pPr>
        <w:numPr>
          <w:ilvl w:val="0"/>
          <w:numId w:val="44"/>
        </w:numPr>
        <w:tabs>
          <w:tab w:val="left" w:pos="898"/>
        </w:tabs>
        <w:spacing w:after="0" w:line="240" w:lineRule="auto"/>
        <w:ind w:left="709"/>
        <w:rPr>
          <w:rFonts w:ascii="Times New Roman" w:eastAsia="Batang" w:hAnsi="Times New Roman"/>
          <w:sz w:val="28"/>
          <w:szCs w:val="28"/>
        </w:rPr>
      </w:pPr>
      <w:r w:rsidRPr="00E00338">
        <w:rPr>
          <w:rFonts w:ascii="Times New Roman" w:eastAsia="Batang" w:hAnsi="Times New Roman"/>
          <w:sz w:val="28"/>
          <w:szCs w:val="28"/>
        </w:rPr>
        <w:t>воспитание трудолюбия, любви к окружающей природе;</w:t>
      </w:r>
    </w:p>
    <w:p w:rsidR="0025209D" w:rsidRPr="00E00338" w:rsidRDefault="0025209D" w:rsidP="007A7956">
      <w:pPr>
        <w:numPr>
          <w:ilvl w:val="0"/>
          <w:numId w:val="44"/>
        </w:numPr>
        <w:tabs>
          <w:tab w:val="left" w:pos="914"/>
        </w:tabs>
        <w:spacing w:after="0" w:line="240" w:lineRule="auto"/>
        <w:ind w:left="709" w:right="420"/>
        <w:rPr>
          <w:rFonts w:ascii="Times New Roman" w:eastAsia="Batang" w:hAnsi="Times New Roman"/>
          <w:sz w:val="28"/>
          <w:szCs w:val="28"/>
        </w:rPr>
      </w:pPr>
      <w:r w:rsidRPr="00E00338">
        <w:rPr>
          <w:rFonts w:ascii="Times New Roman" w:eastAsia="Batang" w:hAnsi="Times New Roman"/>
          <w:sz w:val="28"/>
          <w:szCs w:val="28"/>
        </w:rPr>
        <w:t>решение задач формирования общей культуры личности, адаптации личности к жизни в обществе;</w:t>
      </w:r>
    </w:p>
    <w:p w:rsidR="0025209D" w:rsidRPr="00E00338" w:rsidRDefault="0025209D" w:rsidP="007A7956">
      <w:pPr>
        <w:numPr>
          <w:ilvl w:val="0"/>
          <w:numId w:val="44"/>
        </w:numPr>
        <w:tabs>
          <w:tab w:val="left" w:pos="898"/>
        </w:tabs>
        <w:spacing w:after="0" w:line="240" w:lineRule="auto"/>
        <w:ind w:left="709"/>
        <w:rPr>
          <w:rFonts w:ascii="Times New Roman" w:eastAsia="Batang" w:hAnsi="Times New Roman"/>
          <w:sz w:val="28"/>
          <w:szCs w:val="28"/>
        </w:rPr>
      </w:pPr>
      <w:r w:rsidRPr="00E00338">
        <w:rPr>
          <w:rFonts w:ascii="Times New Roman" w:eastAsia="Batang" w:hAnsi="Times New Roman"/>
          <w:sz w:val="28"/>
          <w:szCs w:val="28"/>
        </w:rPr>
        <w:t>воспитание гражданственности, уважения к правам и свободам человека,</w:t>
      </w:r>
    </w:p>
    <w:p w:rsidR="0025209D" w:rsidRPr="00E00338" w:rsidRDefault="0025209D" w:rsidP="007A7956">
      <w:pPr>
        <w:numPr>
          <w:ilvl w:val="0"/>
          <w:numId w:val="44"/>
        </w:numPr>
        <w:tabs>
          <w:tab w:val="left" w:pos="976"/>
        </w:tabs>
        <w:spacing w:after="0" w:line="240" w:lineRule="auto"/>
        <w:ind w:left="709" w:right="420"/>
        <w:rPr>
          <w:rFonts w:ascii="Times New Roman" w:eastAsia="Batang" w:hAnsi="Times New Roman"/>
          <w:sz w:val="28"/>
          <w:szCs w:val="28"/>
        </w:rPr>
      </w:pPr>
      <w:r w:rsidRPr="00E00338">
        <w:rPr>
          <w:rFonts w:ascii="Times New Roman" w:eastAsia="Batang" w:hAnsi="Times New Roman"/>
          <w:sz w:val="28"/>
          <w:szCs w:val="28"/>
        </w:rPr>
        <w:t>уважения к культурным традициям и особенностям других народов в условиях многонационального государства;</w:t>
      </w:r>
    </w:p>
    <w:p w:rsidR="0025209D" w:rsidRPr="00E00338" w:rsidRDefault="0025209D" w:rsidP="007A7956">
      <w:pPr>
        <w:numPr>
          <w:ilvl w:val="0"/>
          <w:numId w:val="44"/>
        </w:numPr>
        <w:tabs>
          <w:tab w:val="left" w:pos="899"/>
        </w:tabs>
        <w:spacing w:after="0" w:line="240" w:lineRule="auto"/>
        <w:ind w:left="709" w:right="420"/>
        <w:rPr>
          <w:rFonts w:ascii="Times New Roman" w:eastAsia="Batang" w:hAnsi="Times New Roman"/>
          <w:sz w:val="28"/>
          <w:szCs w:val="28"/>
        </w:rPr>
      </w:pPr>
      <w:r w:rsidRPr="00E00338">
        <w:rPr>
          <w:rFonts w:ascii="Times New Roman" w:eastAsia="Batang" w:hAnsi="Times New Roman"/>
          <w:sz w:val="28"/>
          <w:szCs w:val="28"/>
        </w:rPr>
        <w:t xml:space="preserve">формирование у учащихся </w:t>
      </w:r>
      <w:r w:rsidR="004232B3">
        <w:rPr>
          <w:rFonts w:ascii="Times New Roman" w:eastAsia="Batang" w:hAnsi="Times New Roman"/>
          <w:sz w:val="28"/>
          <w:szCs w:val="28"/>
        </w:rPr>
        <w:t>особенности</w:t>
      </w:r>
      <w:r w:rsidRPr="00E00338">
        <w:rPr>
          <w:rFonts w:ascii="Times New Roman" w:eastAsia="Batang" w:hAnsi="Times New Roman"/>
          <w:sz w:val="28"/>
          <w:szCs w:val="28"/>
        </w:rPr>
        <w:t xml:space="preserve"> к самообразованию, саморазвитию и са</w:t>
      </w:r>
      <w:r w:rsidRPr="00E00338">
        <w:rPr>
          <w:rFonts w:ascii="Times New Roman" w:eastAsia="Batang" w:hAnsi="Times New Roman"/>
          <w:sz w:val="28"/>
          <w:szCs w:val="28"/>
        </w:rPr>
        <w:softHyphen/>
        <w:t>мосовершенствованию.</w:t>
      </w:r>
    </w:p>
    <w:p w:rsidR="0025209D" w:rsidRPr="00E00338" w:rsidRDefault="0025209D" w:rsidP="007A7956">
      <w:pPr>
        <w:spacing w:line="240" w:lineRule="auto"/>
        <w:ind w:left="709" w:right="340"/>
        <w:rPr>
          <w:rFonts w:ascii="Times New Roman" w:eastAsia="Times New Roman" w:hAnsi="Times New Roman"/>
          <w:sz w:val="28"/>
          <w:szCs w:val="28"/>
        </w:rPr>
      </w:pPr>
      <w:r w:rsidRPr="00E00338">
        <w:rPr>
          <w:rFonts w:ascii="Times New Roman" w:eastAsia="Batang" w:hAnsi="Times New Roman"/>
          <w:sz w:val="28"/>
          <w:szCs w:val="28"/>
        </w:rPr>
        <w:t>Концепция учебно-методического комплекта «Школа России» строится на основе при</w:t>
      </w:r>
      <w:r w:rsidRPr="00E00338">
        <w:rPr>
          <w:rFonts w:ascii="Times New Roman" w:eastAsia="Batang" w:hAnsi="Times New Roman"/>
          <w:sz w:val="28"/>
          <w:szCs w:val="28"/>
        </w:rPr>
        <w:softHyphen/>
        <w:t>знанных традиций отечественной школы, выделяется обстоятельностью теоретической проработки и своей практической ценностью, имеющей широкое образовательное зна</w:t>
      </w:r>
      <w:r w:rsidRPr="00E00338">
        <w:rPr>
          <w:rFonts w:ascii="Times New Roman" w:eastAsia="Batang" w:hAnsi="Times New Roman"/>
          <w:sz w:val="28"/>
          <w:szCs w:val="28"/>
        </w:rPr>
        <w:softHyphen/>
        <w:t>чение для младших школьников. Приоритетным направлением для данной концепции  является духовно-нравственное развитие ребенка, утверждающее такие человеческие ценности, как согласие, сотрудничество и взаимопонимание.</w:t>
      </w:r>
    </w:p>
    <w:p w:rsidR="0025209D" w:rsidRPr="00E00338" w:rsidRDefault="0025209D" w:rsidP="007A7956">
      <w:pPr>
        <w:spacing w:after="300" w:line="240" w:lineRule="auto"/>
        <w:ind w:left="567" w:right="340"/>
        <w:rPr>
          <w:rFonts w:ascii="Times New Roman" w:eastAsia="Times New Roman" w:hAnsi="Times New Roman"/>
          <w:sz w:val="28"/>
          <w:szCs w:val="28"/>
        </w:rPr>
      </w:pPr>
      <w:r w:rsidRPr="00E00338">
        <w:rPr>
          <w:rFonts w:ascii="Times New Roman" w:eastAsia="Batang" w:hAnsi="Times New Roman"/>
          <w:sz w:val="28"/>
          <w:szCs w:val="28"/>
        </w:rPr>
        <w:t>Учебно-методический комплект «Школа России» сориентирован на личностно- развивающее образование младших школьников. Ведущие задачи, способствующие реализации целевой установки УМК «Школа России»:</w:t>
      </w:r>
    </w:p>
    <w:p w:rsidR="0025209D" w:rsidRPr="00E00338" w:rsidRDefault="0025209D" w:rsidP="007A7956">
      <w:pPr>
        <w:pStyle w:val="afb"/>
        <w:numPr>
          <w:ilvl w:val="0"/>
          <w:numId w:val="46"/>
        </w:numPr>
        <w:spacing w:before="300" w:after="0" w:line="240" w:lineRule="auto"/>
        <w:ind w:left="567" w:right="340"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Создание условий для организации учебной деятельности, развития познаватель</w:t>
      </w:r>
      <w:r w:rsidRPr="00E00338">
        <w:rPr>
          <w:rFonts w:ascii="Times New Roman" w:eastAsia="Batang" w:hAnsi="Times New Roman"/>
          <w:sz w:val="28"/>
          <w:szCs w:val="28"/>
          <w:lang w:eastAsia="ru-RU"/>
        </w:rPr>
        <w:softHyphen/>
        <w:t>ных процессов, творческих способностей, эмоциональной сферы младшего школьника.</w:t>
      </w:r>
    </w:p>
    <w:p w:rsidR="0025209D" w:rsidRPr="00E00338" w:rsidRDefault="0025209D" w:rsidP="007A7956">
      <w:pPr>
        <w:pStyle w:val="afb"/>
        <w:numPr>
          <w:ilvl w:val="0"/>
          <w:numId w:val="46"/>
        </w:numPr>
        <w:spacing w:after="0" w:line="240" w:lineRule="auto"/>
        <w:ind w:left="567"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Развитие и укрепление интереса к познанию самого себя и окружающего мира.</w:t>
      </w:r>
    </w:p>
    <w:p w:rsidR="0025209D" w:rsidRPr="00E00338" w:rsidRDefault="0025209D" w:rsidP="007A7956">
      <w:pPr>
        <w:pStyle w:val="afb"/>
        <w:numPr>
          <w:ilvl w:val="0"/>
          <w:numId w:val="46"/>
        </w:numPr>
        <w:tabs>
          <w:tab w:val="left" w:pos="710"/>
        </w:tabs>
        <w:spacing w:after="0" w:line="240" w:lineRule="auto"/>
        <w:ind w:left="567" w:right="340"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Воспитание любви к своему городу (селу), к своей семье, к своей Родине, к ее природе, истории, культуре.</w:t>
      </w:r>
    </w:p>
    <w:p w:rsidR="0025209D" w:rsidRPr="00E00338" w:rsidRDefault="0025209D" w:rsidP="007A7956">
      <w:pPr>
        <w:pStyle w:val="afb"/>
        <w:numPr>
          <w:ilvl w:val="0"/>
          <w:numId w:val="46"/>
        </w:numPr>
        <w:tabs>
          <w:tab w:val="left" w:pos="715"/>
        </w:tabs>
        <w:spacing w:after="0" w:line="240" w:lineRule="auto"/>
        <w:ind w:left="567" w:right="340" w:firstLine="0"/>
        <w:rPr>
          <w:rFonts w:ascii="Times New Roman" w:eastAsia="Batang" w:hAnsi="Times New Roman"/>
          <w:sz w:val="28"/>
          <w:szCs w:val="28"/>
          <w:lang w:eastAsia="ru-RU"/>
        </w:rPr>
      </w:pPr>
      <w:r w:rsidRPr="00E00338">
        <w:rPr>
          <w:rFonts w:ascii="Times New Roman" w:eastAsia="Batang" w:hAnsi="Times New Roman"/>
          <w:sz w:val="28"/>
          <w:szCs w:val="28"/>
          <w:lang w:eastAsia="ru-RU"/>
        </w:rPr>
        <w:t>Формирование опыта этически и экологически обоснованного поведения в при</w:t>
      </w:r>
      <w:r w:rsidRPr="00E00338">
        <w:rPr>
          <w:rFonts w:ascii="Times New Roman" w:eastAsia="Batang" w:hAnsi="Times New Roman"/>
          <w:sz w:val="28"/>
          <w:szCs w:val="28"/>
          <w:lang w:eastAsia="ru-RU"/>
        </w:rPr>
        <w:softHyphen/>
        <w:t>родной и социальной среде.</w:t>
      </w:r>
    </w:p>
    <w:p w:rsidR="0025209D" w:rsidRPr="004232B3" w:rsidRDefault="0025209D" w:rsidP="007A7956">
      <w:pPr>
        <w:pStyle w:val="afb"/>
        <w:numPr>
          <w:ilvl w:val="0"/>
          <w:numId w:val="46"/>
        </w:numPr>
        <w:spacing w:after="0" w:line="240" w:lineRule="auto"/>
        <w:ind w:left="567" w:firstLine="0"/>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Формирование ценностного отношения к человеку, к природе, к миру, к знаниям.</w:t>
      </w:r>
    </w:p>
    <w:p w:rsidR="004232B3" w:rsidRPr="00E00338" w:rsidRDefault="004232B3" w:rsidP="004232B3">
      <w:pPr>
        <w:pStyle w:val="afb"/>
        <w:spacing w:after="0" w:line="240" w:lineRule="auto"/>
        <w:ind w:left="567"/>
        <w:rPr>
          <w:rFonts w:ascii="Times New Roman" w:eastAsia="Times New Roman" w:hAnsi="Times New Roman"/>
          <w:sz w:val="28"/>
          <w:szCs w:val="28"/>
          <w:lang w:eastAsia="ru-RU"/>
        </w:rPr>
      </w:pPr>
    </w:p>
    <w:p w:rsidR="0025209D" w:rsidRPr="00E00338" w:rsidRDefault="0025209D" w:rsidP="007A7956">
      <w:pPr>
        <w:spacing w:after="0" w:line="240" w:lineRule="auto"/>
        <w:ind w:left="567"/>
        <w:rPr>
          <w:rFonts w:ascii="Times New Roman" w:eastAsia="Times New Roman" w:hAnsi="Times New Roman"/>
          <w:sz w:val="28"/>
          <w:szCs w:val="28"/>
        </w:rPr>
      </w:pPr>
      <w:r w:rsidRPr="00B97ACF">
        <w:rPr>
          <w:rFonts w:ascii="Times New Roman" w:eastAsia="Batang" w:hAnsi="Times New Roman"/>
          <w:b/>
          <w:i/>
          <w:sz w:val="28"/>
          <w:szCs w:val="28"/>
        </w:rPr>
        <w:t>Учебно-методический комплекс (УМК) «Школа России»</w:t>
      </w:r>
      <w:r w:rsidRPr="00E00338">
        <w:rPr>
          <w:rFonts w:ascii="Times New Roman" w:eastAsia="Batang" w:hAnsi="Times New Roman"/>
          <w:sz w:val="28"/>
          <w:szCs w:val="28"/>
        </w:rPr>
        <w:t xml:space="preserve"> построен на единых для всех учебных предметов концептуальных основах и имеет полное программно- 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w:t>
      </w:r>
      <w:r w:rsidRPr="00E00338">
        <w:rPr>
          <w:rFonts w:ascii="Times New Roman" w:eastAsia="Batang" w:hAnsi="Times New Roman"/>
          <w:i/>
          <w:iCs/>
          <w:spacing w:val="20"/>
          <w:sz w:val="28"/>
          <w:szCs w:val="28"/>
        </w:rPr>
        <w:t>академии образования и</w:t>
      </w:r>
      <w:r w:rsidRPr="00E00338">
        <w:rPr>
          <w:rFonts w:ascii="Times New Roman" w:eastAsia="Batang" w:hAnsi="Times New Roman"/>
          <w:sz w:val="28"/>
          <w:szCs w:val="28"/>
        </w:rPr>
        <w:t xml:space="preserve"> Российской академии наук.</w:t>
      </w:r>
    </w:p>
    <w:p w:rsidR="0025209D" w:rsidRPr="00E00338" w:rsidRDefault="0025209D" w:rsidP="007A7956">
      <w:pPr>
        <w:spacing w:after="0" w:line="240" w:lineRule="auto"/>
        <w:ind w:left="567" w:right="340"/>
        <w:rPr>
          <w:rFonts w:ascii="Times New Roman" w:eastAsia="Times New Roman" w:hAnsi="Times New Roman"/>
          <w:sz w:val="28"/>
          <w:szCs w:val="28"/>
        </w:rPr>
      </w:pPr>
      <w:r w:rsidRPr="00E00338">
        <w:rPr>
          <w:rFonts w:ascii="Times New Roman" w:eastAsia="Batang" w:hAnsi="Times New Roman"/>
          <w:sz w:val="28"/>
          <w:szCs w:val="28"/>
        </w:rPr>
        <w:t>Комплекс реализует Федеральный государственный образовательный стандарт на</w:t>
      </w:r>
      <w:r w:rsidRPr="00E00338">
        <w:rPr>
          <w:rFonts w:ascii="Times New Roman" w:eastAsia="Batang" w:hAnsi="Times New Roman"/>
          <w:sz w:val="28"/>
          <w:szCs w:val="28"/>
        </w:rPr>
        <w:softHyphen/>
        <w:t xml:space="preserve">чального общего образования (ФГОС) и охватывает </w:t>
      </w:r>
      <w:r w:rsidRPr="00E00338">
        <w:rPr>
          <w:rFonts w:ascii="Times New Roman" w:eastAsia="Batang" w:hAnsi="Times New Roman"/>
          <w:b/>
          <w:sz w:val="28"/>
          <w:szCs w:val="28"/>
        </w:rPr>
        <w:t>все предметные области учебно</w:t>
      </w:r>
      <w:r w:rsidRPr="00E00338">
        <w:rPr>
          <w:rFonts w:ascii="Times New Roman" w:eastAsia="Batang" w:hAnsi="Times New Roman"/>
          <w:b/>
          <w:sz w:val="28"/>
          <w:szCs w:val="28"/>
        </w:rPr>
        <w:softHyphen/>
        <w:t>го плана ФГОС</w:t>
      </w:r>
      <w:r w:rsidRPr="00E00338">
        <w:rPr>
          <w:rFonts w:ascii="Times New Roman" w:eastAsia="Batang" w:hAnsi="Times New Roman"/>
          <w:sz w:val="28"/>
          <w:szCs w:val="28"/>
        </w:rPr>
        <w:t>, включая такие новые для начальной школы, как основы духовно- нравственной культуры народов России, информатика и иностранные языки.</w:t>
      </w:r>
    </w:p>
    <w:p w:rsidR="0025209D" w:rsidRPr="00E00338" w:rsidRDefault="0025209D" w:rsidP="007A7956">
      <w:pPr>
        <w:spacing w:after="0" w:line="240" w:lineRule="auto"/>
        <w:ind w:left="567" w:right="340"/>
        <w:jc w:val="both"/>
        <w:rPr>
          <w:rFonts w:ascii="Times New Roman" w:eastAsia="Times New Roman" w:hAnsi="Times New Roman"/>
          <w:sz w:val="28"/>
          <w:szCs w:val="28"/>
        </w:rPr>
      </w:pPr>
      <w:r w:rsidRPr="00E00338">
        <w:rPr>
          <w:rFonts w:ascii="Times New Roman" w:eastAsia="Batang" w:hAnsi="Times New Roman"/>
          <w:sz w:val="28"/>
          <w:szCs w:val="28"/>
        </w:rPr>
        <w:t>УМК «Школа России» разработан в соответствии с современными идеями, теория</w:t>
      </w:r>
      <w:r w:rsidRPr="00E00338">
        <w:rPr>
          <w:rFonts w:ascii="Times New Roman" w:eastAsia="Batang" w:hAnsi="Times New Roman"/>
          <w:sz w:val="28"/>
          <w:szCs w:val="28"/>
        </w:rPr>
        <w:softHyphen/>
        <w:t>ми общепедагогического и конкретно-методического характера, обеспечивающими но</w:t>
      </w:r>
      <w:r w:rsidRPr="00E00338">
        <w:rPr>
          <w:rFonts w:ascii="Times New Roman" w:eastAsia="Batang" w:hAnsi="Times New Roman"/>
          <w:sz w:val="28"/>
          <w:szCs w:val="28"/>
        </w:rPr>
        <w:softHyphen/>
        <w:t>вое качество, как учебно-методического комплекса в целом, так и значение каждого учебного предмета в отдельности. При этом, в УМК «Школа России» бережно сохра</w:t>
      </w:r>
      <w:r w:rsidRPr="00E00338">
        <w:rPr>
          <w:rFonts w:ascii="Times New Roman" w:eastAsia="Batang" w:hAnsi="Times New Roman"/>
          <w:sz w:val="28"/>
          <w:szCs w:val="28"/>
        </w:rPr>
        <w:softHyphen/>
        <w:t>нены лучшие традиции российской школы, доказавшие свою эффективность в образо</w:t>
      </w:r>
      <w:r w:rsidRPr="00E00338">
        <w:rPr>
          <w:rFonts w:ascii="Times New Roman" w:eastAsia="Batang" w:hAnsi="Times New Roman"/>
          <w:sz w:val="28"/>
          <w:szCs w:val="28"/>
        </w:rPr>
        <w:softHyphen/>
        <w:t>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w:t>
      </w:r>
      <w:r w:rsidRPr="00E00338">
        <w:rPr>
          <w:rFonts w:ascii="Times New Roman" w:eastAsia="Batang" w:hAnsi="Times New Roman"/>
          <w:sz w:val="28"/>
          <w:szCs w:val="28"/>
        </w:rPr>
        <w:softHyphen/>
        <w:t>татов в его обучении.</w:t>
      </w:r>
    </w:p>
    <w:p w:rsidR="0025209D" w:rsidRPr="00E00338" w:rsidRDefault="0025209D" w:rsidP="007A7956">
      <w:pPr>
        <w:spacing w:after="0" w:line="240" w:lineRule="auto"/>
        <w:ind w:left="567" w:right="340"/>
        <w:jc w:val="both"/>
        <w:rPr>
          <w:rFonts w:ascii="Times New Roman" w:eastAsia="Batang" w:hAnsi="Times New Roman"/>
          <w:sz w:val="28"/>
          <w:szCs w:val="28"/>
        </w:rPr>
      </w:pPr>
    </w:p>
    <w:p w:rsidR="0025209D" w:rsidRPr="00E00338" w:rsidRDefault="0025209D" w:rsidP="007A7956">
      <w:pPr>
        <w:spacing w:after="300" w:line="240" w:lineRule="auto"/>
        <w:ind w:left="567" w:right="240"/>
        <w:rPr>
          <w:rFonts w:ascii="Times New Roman" w:eastAsia="Times New Roman" w:hAnsi="Times New Roman"/>
          <w:sz w:val="28"/>
          <w:szCs w:val="28"/>
        </w:rPr>
      </w:pPr>
      <w:r w:rsidRPr="00E00338">
        <w:rPr>
          <w:rFonts w:ascii="Times New Roman" w:eastAsia="Batang" w:hAnsi="Times New Roman"/>
          <w:sz w:val="28"/>
          <w:szCs w:val="28"/>
        </w:rPr>
        <w:t>Программы и учебники комплекта обеспечивают глобально-ориентированное, граж</w:t>
      </w:r>
      <w:r w:rsidRPr="00E00338">
        <w:rPr>
          <w:rFonts w:ascii="Times New Roman" w:eastAsia="Batang" w:hAnsi="Times New Roman"/>
          <w:sz w:val="28"/>
          <w:szCs w:val="28"/>
        </w:rPr>
        <w:softHyphen/>
        <w:t>дански-ориентированное образование и обеспечивает экоадекватное образование млад</w:t>
      </w:r>
      <w:r w:rsidRPr="00E00338">
        <w:rPr>
          <w:rFonts w:ascii="Times New Roman" w:eastAsia="Batang" w:hAnsi="Times New Roman"/>
          <w:sz w:val="28"/>
          <w:szCs w:val="28"/>
        </w:rPr>
        <w:softHyphen/>
        <w:t>ших школьников. Информационно-образовательная среда УМК «Школа России» пред</w:t>
      </w:r>
      <w:r w:rsidRPr="00E00338">
        <w:rPr>
          <w:rFonts w:ascii="Times New Roman" w:eastAsia="Batang" w:hAnsi="Times New Roman"/>
          <w:sz w:val="28"/>
          <w:szCs w:val="28"/>
        </w:rPr>
        <w:softHyphen/>
        <w:t>ставлена не только учебниками, рабочими и творческими тетрадями, словарями, дидак</w:t>
      </w:r>
      <w:r w:rsidRPr="00E00338">
        <w:rPr>
          <w:rFonts w:ascii="Times New Roman" w:eastAsia="Batang" w:hAnsi="Times New Roman"/>
          <w:sz w:val="28"/>
          <w:szCs w:val="28"/>
        </w:rPr>
        <w:softHyphen/>
        <w:t>тическими материалами, книгами для чтения, методическими и другими пособиями по  всем предметным областям учебного плана ФГОС, но и комплектами демонстрацион</w:t>
      </w:r>
      <w:r w:rsidRPr="00E00338">
        <w:rPr>
          <w:rFonts w:ascii="Times New Roman" w:eastAsia="Batang" w:hAnsi="Times New Roman"/>
          <w:sz w:val="28"/>
          <w:szCs w:val="28"/>
        </w:rPr>
        <w:softHyphen/>
        <w:t>ных таблиц к предметным линиям УМК, современными электронными пособиями, интернет поддержкой.</w:t>
      </w:r>
    </w:p>
    <w:p w:rsidR="0025209D" w:rsidRPr="00E00338" w:rsidRDefault="0025209D" w:rsidP="007A7956">
      <w:pPr>
        <w:spacing w:before="300" w:after="0" w:line="240" w:lineRule="auto"/>
        <w:ind w:left="567" w:right="20"/>
        <w:rPr>
          <w:rFonts w:ascii="Times New Roman" w:eastAsia="Times New Roman" w:hAnsi="Times New Roman"/>
          <w:sz w:val="28"/>
          <w:szCs w:val="28"/>
        </w:rPr>
      </w:pPr>
      <w:r w:rsidRPr="00E00338">
        <w:rPr>
          <w:rFonts w:ascii="Times New Roman" w:eastAsia="Batang" w:hAnsi="Times New Roman"/>
          <w:sz w:val="28"/>
          <w:szCs w:val="28"/>
        </w:rPr>
        <w:t xml:space="preserve">     Все составляющие учебно-методического комплекта «Школа России» отличаются единством концептуальных подходов для успешной реализации целей и задач всех предмет</w:t>
      </w:r>
      <w:r w:rsidRPr="00E00338">
        <w:rPr>
          <w:rFonts w:ascii="Times New Roman" w:eastAsia="Batang" w:hAnsi="Times New Roman"/>
          <w:sz w:val="28"/>
          <w:szCs w:val="28"/>
        </w:rPr>
        <w:softHyphen/>
        <w:t>ных областей. Образовательные курсы учебно-методического комплекта позволяют обеспечить личностно-развивающее обучение на основе традиций отечественной шко</w:t>
      </w:r>
      <w:r w:rsidRPr="00E00338">
        <w:rPr>
          <w:rFonts w:ascii="Times New Roman" w:eastAsia="Batang" w:hAnsi="Times New Roman"/>
          <w:sz w:val="28"/>
          <w:szCs w:val="28"/>
        </w:rPr>
        <w:softHyphen/>
        <w:t>лы и современных достижений психолого-педагогической науки и школьной практики. Средствами разных учебных предметов предусматривается воспитание благородного отношения к своему Отечеству, своей малой Родине, своему народу, его языку, духов</w:t>
      </w:r>
      <w:r w:rsidRPr="00E00338">
        <w:rPr>
          <w:rFonts w:ascii="Times New Roman" w:eastAsia="Batang" w:hAnsi="Times New Roman"/>
          <w:sz w:val="28"/>
          <w:szCs w:val="28"/>
        </w:rPr>
        <w:softHyphen/>
        <w:t>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E00338" w:rsidRDefault="00E00338" w:rsidP="00FE010F">
      <w:pPr>
        <w:spacing w:line="240" w:lineRule="auto"/>
        <w:ind w:left="567" w:right="380"/>
        <w:rPr>
          <w:rFonts w:ascii="Times New Roman" w:eastAsia="Batang" w:hAnsi="Times New Roman"/>
          <w:sz w:val="28"/>
          <w:szCs w:val="28"/>
        </w:rPr>
      </w:pPr>
    </w:p>
    <w:p w:rsidR="00797CC3" w:rsidRPr="00F97340" w:rsidRDefault="00797CC3" w:rsidP="00F97340">
      <w:pPr>
        <w:pStyle w:val="afb"/>
        <w:numPr>
          <w:ilvl w:val="1"/>
          <w:numId w:val="127"/>
        </w:numPr>
        <w:spacing w:before="100" w:beforeAutospacing="1" w:after="100" w:afterAutospacing="1" w:line="240" w:lineRule="auto"/>
        <w:outlineLvl w:val="1"/>
        <w:rPr>
          <w:rFonts w:ascii="Times New Roman" w:eastAsia="Times New Roman" w:hAnsi="Times New Roman"/>
          <w:b/>
          <w:bCs/>
          <w:sz w:val="28"/>
          <w:szCs w:val="28"/>
        </w:rPr>
      </w:pPr>
      <w:r w:rsidRPr="00F97340">
        <w:rPr>
          <w:rFonts w:ascii="Times New Roman" w:eastAsia="Times New Roman" w:hAnsi="Times New Roman"/>
          <w:b/>
          <w:bCs/>
          <w:sz w:val="28"/>
          <w:szCs w:val="28"/>
        </w:rPr>
        <w:t>Планируемые результаты освоения обучающимися основной образовательной программы начального общего образования</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В тексте ФГОС начального общего образования отражены основные положения планируемых результатов начального общего образования.</w:t>
      </w:r>
      <w:r w:rsidRPr="00E00338">
        <w:rPr>
          <w:rFonts w:ascii="Times New Roman" w:eastAsia="Times New Roman" w:hAnsi="Times New Roman" w:cs="Times New Roman"/>
          <w:sz w:val="28"/>
          <w:szCs w:val="28"/>
        </w:rPr>
        <w:br/>
        <w:t>К числу планируемых результатов освоения основной образовательной программ</w:t>
      </w:r>
      <w:r w:rsidR="004232B3">
        <w:rPr>
          <w:rFonts w:ascii="Times New Roman" w:eastAsia="Times New Roman" w:hAnsi="Times New Roman" w:cs="Times New Roman"/>
          <w:sz w:val="28"/>
          <w:szCs w:val="28"/>
        </w:rPr>
        <w:t>ы</w:t>
      </w:r>
      <w:r w:rsidRPr="00E00338">
        <w:rPr>
          <w:rFonts w:ascii="Times New Roman" w:eastAsia="Times New Roman" w:hAnsi="Times New Roman" w:cs="Times New Roman"/>
          <w:sz w:val="28"/>
          <w:szCs w:val="28"/>
        </w:rPr>
        <w:t xml:space="preserve"> отнесены:</w:t>
      </w:r>
    </w:p>
    <w:p w:rsidR="00797CC3" w:rsidRPr="00E00338" w:rsidRDefault="00797CC3" w:rsidP="007A7956">
      <w:pPr>
        <w:numPr>
          <w:ilvl w:val="0"/>
          <w:numId w:val="5"/>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97CC3" w:rsidRPr="00E00338" w:rsidRDefault="00797CC3" w:rsidP="007A7956">
      <w:pPr>
        <w:numPr>
          <w:ilvl w:val="0"/>
          <w:numId w:val="5"/>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метапредметные результаты — освоенные обучающимися универсальные учебные действия (познавательные, регулятивные и коммуникативные);</w:t>
      </w:r>
    </w:p>
    <w:p w:rsidR="00797CC3" w:rsidRPr="00E00338" w:rsidRDefault="00797CC3" w:rsidP="007A7956">
      <w:pPr>
        <w:numPr>
          <w:ilvl w:val="0"/>
          <w:numId w:val="5"/>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93966" w:rsidRPr="00B97ACF" w:rsidRDefault="00193966" w:rsidP="00193966">
      <w:pPr>
        <w:keepNext/>
        <w:keepLines/>
        <w:spacing w:before="300" w:after="60"/>
        <w:ind w:left="567"/>
        <w:jc w:val="center"/>
        <w:outlineLvl w:val="0"/>
        <w:rPr>
          <w:rFonts w:ascii="Times New Roman" w:eastAsia="Times New Roman" w:hAnsi="Times New Roman" w:cs="Times New Roman"/>
          <w:sz w:val="28"/>
          <w:szCs w:val="28"/>
        </w:rPr>
      </w:pPr>
      <w:r w:rsidRPr="00B97ACF">
        <w:rPr>
          <w:rFonts w:ascii="Times New Roman" w:eastAsia="Times New Roman" w:hAnsi="Times New Roman" w:cs="Times New Roman"/>
          <w:b/>
          <w:bCs/>
          <w:sz w:val="28"/>
          <w:szCs w:val="28"/>
        </w:rPr>
        <w:t xml:space="preserve"> Чтение. Работа с текстом</w:t>
      </w:r>
    </w:p>
    <w:p w:rsidR="00193966" w:rsidRPr="00107EE8" w:rsidRDefault="00193966" w:rsidP="00193966">
      <w:pPr>
        <w:keepNext/>
        <w:keepLines/>
        <w:spacing w:before="60" w:after="180"/>
        <w:ind w:left="567"/>
        <w:jc w:val="center"/>
        <w:outlineLvl w:val="1"/>
        <w:rPr>
          <w:rFonts w:ascii="Times New Roman" w:eastAsia="Times New Roman" w:hAnsi="Times New Roman" w:cs="Times New Roman"/>
          <w:sz w:val="28"/>
          <w:szCs w:val="28"/>
        </w:rPr>
      </w:pPr>
      <w:r w:rsidRPr="00107EE8">
        <w:rPr>
          <w:rFonts w:ascii="Times New Roman" w:eastAsia="Times New Roman" w:hAnsi="Times New Roman" w:cs="Times New Roman"/>
          <w:i/>
          <w:iCs/>
          <w:sz w:val="28"/>
          <w:szCs w:val="28"/>
        </w:rPr>
        <w:t>(метапредметные результаты)</w:t>
      </w:r>
    </w:p>
    <w:p w:rsidR="00193966" w:rsidRPr="00107EE8" w:rsidRDefault="00193966" w:rsidP="00193966">
      <w:pPr>
        <w:spacing w:before="180"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b/>
          <w:bCs/>
          <w:sz w:val="28"/>
          <w:szCs w:val="28"/>
        </w:rPr>
        <w:t>В</w:t>
      </w:r>
      <w:r w:rsidRPr="00107EE8">
        <w:rPr>
          <w:rFonts w:ascii="Times New Roman" w:eastAsia="Times New Roman" w:hAnsi="Times New Roman" w:cs="Times New Roman"/>
          <w:sz w:val="28"/>
          <w:szCs w:val="28"/>
        </w:rPr>
        <w:t xml:space="preserve"> результате изучения</w:t>
      </w:r>
      <w:r w:rsidRPr="00107EE8">
        <w:rPr>
          <w:rFonts w:ascii="Times New Roman" w:eastAsia="Times New Roman" w:hAnsi="Times New Roman" w:cs="Times New Roman"/>
          <w:b/>
          <w:bCs/>
          <w:sz w:val="28"/>
          <w:szCs w:val="28"/>
        </w:rPr>
        <w:t xml:space="preserve"> всех без исключения учебных</w:t>
      </w:r>
    </w:p>
    <w:p w:rsidR="00193966" w:rsidRPr="00107EE8" w:rsidRDefault="00193966" w:rsidP="00193966">
      <w:pPr>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b/>
          <w:bCs/>
          <w:sz w:val="28"/>
          <w:szCs w:val="28"/>
        </w:rPr>
        <w:t>предметов</w:t>
      </w:r>
      <w:r w:rsidR="00F20683">
        <w:rPr>
          <w:rFonts w:ascii="Times New Roman" w:eastAsia="Times New Roman" w:hAnsi="Times New Roman" w:cs="Times New Roman"/>
          <w:sz w:val="28"/>
          <w:szCs w:val="28"/>
        </w:rPr>
        <w:t>при получении</w:t>
      </w:r>
      <w:r w:rsidRPr="00107EE8">
        <w:rPr>
          <w:rFonts w:ascii="Times New Roman" w:eastAsia="Times New Roman" w:hAnsi="Times New Roman" w:cs="Times New Roman"/>
          <w:sz w:val="28"/>
          <w:szCs w:val="28"/>
        </w:rPr>
        <w:t xml:space="preserve"> начального общего образования вы</w:t>
      </w:r>
      <w:r w:rsidRPr="00107EE8">
        <w:rPr>
          <w:rFonts w:ascii="Times New Roman" w:eastAsia="Times New Roman" w:hAnsi="Times New Roman" w:cs="Times New Roman"/>
          <w:sz w:val="28"/>
          <w:szCs w:val="28"/>
        </w:rPr>
        <w:softHyphen/>
        <w:t>пускники приобретут первичные навыки работы с содержащей</w:t>
      </w:r>
      <w:r w:rsidRPr="00107EE8">
        <w:rPr>
          <w:rFonts w:ascii="Times New Roman" w:eastAsia="Times New Roman" w:hAnsi="Times New Roman" w:cs="Times New Roman"/>
          <w:sz w:val="28"/>
          <w:szCs w:val="28"/>
        </w:rPr>
        <w:softHyphen/>
        <w:t>ся в текстах информацией в процессе чтения соответствую</w:t>
      </w:r>
      <w:r w:rsidRPr="00107EE8">
        <w:rPr>
          <w:rFonts w:ascii="Times New Roman" w:eastAsia="Times New Roman" w:hAnsi="Times New Roman" w:cs="Times New Roman"/>
          <w:sz w:val="28"/>
          <w:szCs w:val="28"/>
        </w:rPr>
        <w:softHyphen/>
        <w:t>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w:t>
      </w:r>
      <w:r w:rsidRPr="00107EE8">
        <w:rPr>
          <w:rFonts w:ascii="Times New Roman" w:eastAsia="Times New Roman" w:hAnsi="Times New Roman" w:cs="Times New Roman"/>
          <w:sz w:val="28"/>
          <w:szCs w:val="28"/>
        </w:rPr>
        <w:softHyphen/>
        <w:t>ной в наглядно-символической форме, приобретут опыт ра</w:t>
      </w:r>
      <w:r w:rsidRPr="00107EE8">
        <w:rPr>
          <w:rFonts w:ascii="Times New Roman" w:eastAsia="Times New Roman" w:hAnsi="Times New Roman" w:cs="Times New Roman"/>
          <w:sz w:val="28"/>
          <w:szCs w:val="28"/>
        </w:rPr>
        <w:softHyphen/>
        <w:t>боты с текстами, содержащими рисунки, таблицы, диаграм</w:t>
      </w:r>
      <w:r w:rsidRPr="00107EE8">
        <w:rPr>
          <w:rFonts w:ascii="Times New Roman" w:eastAsia="Times New Roman" w:hAnsi="Times New Roman" w:cs="Times New Roman"/>
          <w:sz w:val="28"/>
          <w:szCs w:val="28"/>
        </w:rPr>
        <w:softHyphen/>
        <w:t>мы, схемы.</w:t>
      </w:r>
    </w:p>
    <w:p w:rsidR="00193966" w:rsidRPr="00107EE8" w:rsidRDefault="00193966" w:rsidP="00193966">
      <w:pPr>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У выпускников будут развиты такие читательские действия, как поиск информации, выделение нужной для решения прак</w:t>
      </w:r>
      <w:r w:rsidRPr="00107EE8">
        <w:rPr>
          <w:rFonts w:ascii="Times New Roman" w:eastAsia="Times New Roman" w:hAnsi="Times New Roman" w:cs="Times New Roman"/>
          <w:sz w:val="28"/>
          <w:szCs w:val="28"/>
        </w:rPr>
        <w:softHyphen/>
        <w:t>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w:t>
      </w:r>
      <w:r w:rsidRPr="00107EE8">
        <w:rPr>
          <w:rFonts w:ascii="Times New Roman" w:eastAsia="Times New Roman" w:hAnsi="Times New Roman" w:cs="Times New Roman"/>
          <w:sz w:val="28"/>
          <w:szCs w:val="28"/>
        </w:rPr>
        <w:softHyphen/>
        <w:t>щиеся смогут использовать полученную из разного вида текс</w:t>
      </w:r>
      <w:r w:rsidRPr="00107EE8">
        <w:rPr>
          <w:rFonts w:ascii="Times New Roman" w:eastAsia="Times New Roman" w:hAnsi="Times New Roman" w:cs="Times New Roman"/>
          <w:sz w:val="28"/>
          <w:szCs w:val="28"/>
        </w:rPr>
        <w:softHyphen/>
        <w:t>тов информацию для установления несложных причинно- следственных связей и зависимостей, объяснения, обоснова</w:t>
      </w:r>
      <w:r w:rsidRPr="00107EE8">
        <w:rPr>
          <w:rFonts w:ascii="Times New Roman" w:eastAsia="Times New Roman" w:hAnsi="Times New Roman" w:cs="Times New Roman"/>
          <w:sz w:val="28"/>
          <w:szCs w:val="28"/>
        </w:rPr>
        <w:softHyphen/>
        <w:t>ния утверждений, а также принятия решений в простых учебных и практических ситуациях.</w:t>
      </w:r>
    </w:p>
    <w:p w:rsidR="00193966" w:rsidRPr="00107EE8" w:rsidRDefault="00193966" w:rsidP="00193966">
      <w:pPr>
        <w:spacing w:after="18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Выпускники получат возможность научиться самостоя</w:t>
      </w:r>
      <w:r w:rsidRPr="00107EE8">
        <w:rPr>
          <w:rFonts w:ascii="Times New Roman" w:eastAsia="Times New Roman" w:hAnsi="Times New Roman" w:cs="Times New Roman"/>
          <w:sz w:val="28"/>
          <w:szCs w:val="28"/>
        </w:rPr>
        <w:softHyphen/>
        <w:t>тельно организовывать поиск информации. Они приобрету первичный опыт критического отношения к получаемой ин</w:t>
      </w:r>
      <w:r w:rsidRPr="00107EE8">
        <w:rPr>
          <w:rFonts w:ascii="Times New Roman" w:eastAsia="Times New Roman" w:hAnsi="Times New Roman" w:cs="Times New Roman"/>
          <w:sz w:val="28"/>
          <w:szCs w:val="28"/>
        </w:rPr>
        <w:softHyphen/>
        <w:t>формации, сопоставления её с информацией из других источ</w:t>
      </w:r>
      <w:r w:rsidRPr="00107EE8">
        <w:rPr>
          <w:rFonts w:ascii="Times New Roman" w:eastAsia="Times New Roman" w:hAnsi="Times New Roman" w:cs="Times New Roman"/>
          <w:sz w:val="28"/>
          <w:szCs w:val="28"/>
        </w:rPr>
        <w:softHyphen/>
        <w:t>ников и имеющимся жизненным опытом.</w:t>
      </w:r>
    </w:p>
    <w:p w:rsidR="00193966" w:rsidRPr="00C20883" w:rsidRDefault="00193966" w:rsidP="00193966">
      <w:pPr>
        <w:keepNext/>
        <w:keepLines/>
        <w:spacing w:before="180" w:after="0"/>
        <w:ind w:left="567"/>
        <w:jc w:val="center"/>
        <w:outlineLvl w:val="2"/>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Работа с текстом: поиск информации и понимание прочитанного</w:t>
      </w:r>
    </w:p>
    <w:p w:rsidR="00193966" w:rsidRPr="00107EE8" w:rsidRDefault="00193966" w:rsidP="00193966">
      <w:pPr>
        <w:spacing w:after="0"/>
        <w:ind w:left="567"/>
        <w:jc w:val="both"/>
        <w:rPr>
          <w:rFonts w:ascii="Times New Roman" w:eastAsia="Times New Roman" w:hAnsi="Times New Roman" w:cs="Times New Roman"/>
          <w:sz w:val="28"/>
          <w:szCs w:val="28"/>
        </w:rPr>
      </w:pPr>
      <w:r w:rsidRPr="002C4E61">
        <w:rPr>
          <w:rFonts w:ascii="Times New Roman" w:eastAsia="Times New Roman" w:hAnsi="Times New Roman" w:cs="Times New Roman"/>
          <w:sz w:val="28"/>
          <w:szCs w:val="28"/>
          <w:u w:val="single"/>
        </w:rPr>
        <w:t>Выпускник научится</w:t>
      </w:r>
      <w:r w:rsidRPr="00107EE8">
        <w:rPr>
          <w:rFonts w:ascii="Times New Roman" w:eastAsia="Times New Roman" w:hAnsi="Times New Roman" w:cs="Times New Roman"/>
          <w:sz w:val="28"/>
          <w:szCs w:val="28"/>
        </w:rPr>
        <w:t>:</w:t>
      </w:r>
    </w:p>
    <w:p w:rsidR="00193966" w:rsidRPr="00107EE8" w:rsidRDefault="00193966" w:rsidP="002D0FF2">
      <w:pPr>
        <w:numPr>
          <w:ilvl w:val="0"/>
          <w:numId w:val="129"/>
        </w:numPr>
        <w:tabs>
          <w:tab w:val="left" w:pos="577"/>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находить в тексте конкретные сведения, факты, задан</w:t>
      </w:r>
      <w:r w:rsidRPr="00107EE8">
        <w:rPr>
          <w:rFonts w:ascii="Times New Roman" w:eastAsia="Times New Roman" w:hAnsi="Times New Roman" w:cs="Times New Roman"/>
          <w:sz w:val="28"/>
          <w:szCs w:val="28"/>
        </w:rPr>
        <w:softHyphen/>
        <w:t>ные в явном виде;</w:t>
      </w:r>
    </w:p>
    <w:p w:rsidR="00193966" w:rsidRPr="00107EE8"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определять тему и главную мысль текста;</w:t>
      </w:r>
    </w:p>
    <w:p w:rsidR="00193966" w:rsidRPr="00107EE8" w:rsidRDefault="00193966" w:rsidP="002D0FF2">
      <w:pPr>
        <w:numPr>
          <w:ilvl w:val="0"/>
          <w:numId w:val="129"/>
        </w:numPr>
        <w:tabs>
          <w:tab w:val="left" w:pos="586"/>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 xml:space="preserve">делить тексты на </w:t>
      </w:r>
      <w:r>
        <w:rPr>
          <w:rFonts w:ascii="Times New Roman" w:eastAsia="Times New Roman" w:hAnsi="Times New Roman" w:cs="Times New Roman"/>
          <w:sz w:val="28"/>
          <w:szCs w:val="28"/>
        </w:rPr>
        <w:t>смысловые части, составлять план</w:t>
      </w:r>
      <w:r w:rsidRPr="00107EE8">
        <w:rPr>
          <w:rFonts w:ascii="Times New Roman" w:eastAsia="Times New Roman" w:hAnsi="Times New Roman" w:cs="Times New Roman"/>
          <w:sz w:val="28"/>
          <w:szCs w:val="28"/>
        </w:rPr>
        <w:t xml:space="preserve"> текста;</w:t>
      </w:r>
    </w:p>
    <w:p w:rsidR="00193966" w:rsidRPr="00107EE8" w:rsidRDefault="00193966" w:rsidP="002D0FF2">
      <w:pPr>
        <w:numPr>
          <w:ilvl w:val="0"/>
          <w:numId w:val="129"/>
        </w:numPr>
        <w:tabs>
          <w:tab w:val="left" w:pos="582"/>
        </w:tabs>
        <w:spacing w:after="0"/>
        <w:ind w:left="567" w:right="40"/>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вычленять содержащиеся в тексте основные события устанавливать их последов</w:t>
      </w:r>
      <w:r>
        <w:rPr>
          <w:rFonts w:ascii="Times New Roman" w:eastAsia="Times New Roman" w:hAnsi="Times New Roman" w:cs="Times New Roman"/>
          <w:sz w:val="28"/>
          <w:szCs w:val="28"/>
        </w:rPr>
        <w:t>ательность; упорядочивать инфор</w:t>
      </w:r>
      <w:r w:rsidRPr="00107EE8">
        <w:rPr>
          <w:rFonts w:ascii="Times New Roman" w:eastAsia="Times New Roman" w:hAnsi="Times New Roman" w:cs="Times New Roman"/>
          <w:sz w:val="28"/>
          <w:szCs w:val="28"/>
        </w:rPr>
        <w:t>мацию по заданному основанию;</w:t>
      </w:r>
    </w:p>
    <w:p w:rsidR="00193966" w:rsidRPr="00107EE8" w:rsidRDefault="00193966" w:rsidP="002D0FF2">
      <w:pPr>
        <w:numPr>
          <w:ilvl w:val="0"/>
          <w:numId w:val="129"/>
        </w:numPr>
        <w:tabs>
          <w:tab w:val="left" w:pos="582"/>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сравнивать между собой объекты, описанные в текст: выделяя два-три существенных признака;</w:t>
      </w:r>
    </w:p>
    <w:p w:rsidR="00193966" w:rsidRDefault="00193966" w:rsidP="002D0FF2">
      <w:pPr>
        <w:pStyle w:val="afb"/>
        <w:numPr>
          <w:ilvl w:val="0"/>
          <w:numId w:val="129"/>
        </w:numPr>
        <w:spacing w:after="0"/>
        <w:ind w:left="567" w:righ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w:t>
      </w:r>
      <w:r w:rsidRPr="00CF6696">
        <w:rPr>
          <w:rFonts w:ascii="Times New Roman" w:eastAsia="Times New Roman" w:hAnsi="Times New Roman"/>
          <w:sz w:val="28"/>
          <w:szCs w:val="28"/>
          <w:lang w:eastAsia="ru-RU"/>
        </w:rPr>
        <w:t>мать информацию, представленную в неявном виде находить в тексте</w:t>
      </w:r>
      <w:r>
        <w:rPr>
          <w:rFonts w:ascii="Times New Roman" w:eastAsia="Times New Roman" w:hAnsi="Times New Roman"/>
          <w:sz w:val="28"/>
          <w:szCs w:val="28"/>
          <w:lang w:eastAsia="ru-RU"/>
        </w:rPr>
        <w:t xml:space="preserve"> несколько примеров, доказывающих при</w:t>
      </w:r>
      <w:r w:rsidRPr="00CF6696">
        <w:rPr>
          <w:rFonts w:ascii="Times New Roman" w:eastAsia="Times New Roman" w:hAnsi="Times New Roman"/>
          <w:sz w:val="28"/>
          <w:szCs w:val="28"/>
          <w:lang w:eastAsia="ru-RU"/>
        </w:rPr>
        <w:t>ведённое утвержден</w:t>
      </w:r>
      <w:r>
        <w:rPr>
          <w:rFonts w:ascii="Times New Roman" w:eastAsia="Times New Roman" w:hAnsi="Times New Roman"/>
          <w:sz w:val="28"/>
          <w:szCs w:val="28"/>
          <w:lang w:eastAsia="ru-RU"/>
        </w:rPr>
        <w:t>ие; характеризовать явление по его описан</w:t>
      </w:r>
      <w:r w:rsidRPr="00CF6696">
        <w:rPr>
          <w:rFonts w:ascii="Times New Roman" w:eastAsia="Times New Roman" w:hAnsi="Times New Roman"/>
          <w:sz w:val="28"/>
          <w:szCs w:val="28"/>
          <w:lang w:eastAsia="ru-RU"/>
        </w:rPr>
        <w:t xml:space="preserve">ию; выделять общий признак группы элементов); </w:t>
      </w:r>
    </w:p>
    <w:p w:rsidR="00193966" w:rsidRDefault="00193966" w:rsidP="002D0FF2">
      <w:pPr>
        <w:pStyle w:val="afb"/>
        <w:numPr>
          <w:ilvl w:val="0"/>
          <w:numId w:val="129"/>
        </w:numPr>
        <w:spacing w:after="0"/>
        <w:ind w:left="567" w:righ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w:t>
      </w:r>
      <w:r w:rsidRPr="00CF6696">
        <w:rPr>
          <w:rFonts w:ascii="Times New Roman" w:eastAsia="Times New Roman" w:hAnsi="Times New Roman"/>
          <w:sz w:val="28"/>
          <w:szCs w:val="28"/>
          <w:lang w:eastAsia="ru-RU"/>
        </w:rPr>
        <w:t xml:space="preserve"> информа</w:t>
      </w:r>
      <w:r>
        <w:rPr>
          <w:rFonts w:ascii="Times New Roman" w:eastAsia="Times New Roman" w:hAnsi="Times New Roman"/>
          <w:sz w:val="28"/>
          <w:szCs w:val="28"/>
          <w:lang w:eastAsia="ru-RU"/>
        </w:rPr>
        <w:t xml:space="preserve">цию, представленную разными способами: </w:t>
      </w:r>
      <w:r w:rsidRPr="00CF6696">
        <w:rPr>
          <w:rFonts w:ascii="Times New Roman" w:eastAsia="Times New Roman" w:hAnsi="Times New Roman"/>
          <w:sz w:val="28"/>
          <w:szCs w:val="28"/>
          <w:lang w:eastAsia="ru-RU"/>
        </w:rPr>
        <w:t xml:space="preserve">словесно, в виде таблицы, схемы, диаграммы; </w:t>
      </w:r>
    </w:p>
    <w:p w:rsidR="00193966" w:rsidRDefault="00193966" w:rsidP="002D0FF2">
      <w:pPr>
        <w:pStyle w:val="afb"/>
        <w:numPr>
          <w:ilvl w:val="0"/>
          <w:numId w:val="129"/>
        </w:numPr>
        <w:spacing w:after="0"/>
        <w:ind w:left="567" w:righ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w:t>
      </w:r>
      <w:r w:rsidRPr="00CF6696">
        <w:rPr>
          <w:rFonts w:ascii="Times New Roman" w:eastAsia="Times New Roman" w:hAnsi="Times New Roman"/>
          <w:sz w:val="28"/>
          <w:szCs w:val="28"/>
          <w:lang w:eastAsia="ru-RU"/>
        </w:rPr>
        <w:t>мать текст, опирая</w:t>
      </w:r>
      <w:r>
        <w:rPr>
          <w:rFonts w:ascii="Times New Roman" w:eastAsia="Times New Roman" w:hAnsi="Times New Roman"/>
          <w:sz w:val="28"/>
          <w:szCs w:val="28"/>
          <w:lang w:eastAsia="ru-RU"/>
        </w:rPr>
        <w:t>сь не только на содержащуюся в инфо</w:t>
      </w:r>
      <w:r w:rsidRPr="00CF6696">
        <w:rPr>
          <w:rFonts w:ascii="Times New Roman" w:eastAsia="Times New Roman" w:hAnsi="Times New Roman"/>
          <w:sz w:val="28"/>
          <w:szCs w:val="28"/>
          <w:lang w:eastAsia="ru-RU"/>
        </w:rPr>
        <w:t xml:space="preserve">рмацию, но и на жанр, структуру, выразительные </w:t>
      </w:r>
      <w:r>
        <w:rPr>
          <w:rFonts w:ascii="Times New Roman" w:eastAsia="Times New Roman" w:hAnsi="Times New Roman"/>
          <w:sz w:val="28"/>
          <w:szCs w:val="28"/>
          <w:lang w:eastAsia="ru-RU"/>
        </w:rPr>
        <w:t xml:space="preserve">средства </w:t>
      </w:r>
      <w:r w:rsidRPr="00CF6696">
        <w:rPr>
          <w:rFonts w:ascii="Times New Roman" w:eastAsia="Times New Roman" w:hAnsi="Times New Roman"/>
          <w:sz w:val="28"/>
          <w:szCs w:val="28"/>
          <w:lang w:eastAsia="ru-RU"/>
        </w:rPr>
        <w:t>текста;</w:t>
      </w:r>
    </w:p>
    <w:p w:rsidR="00193966" w:rsidRDefault="00193966" w:rsidP="002D0FF2">
      <w:pPr>
        <w:pStyle w:val="afb"/>
        <w:numPr>
          <w:ilvl w:val="0"/>
          <w:numId w:val="129"/>
        </w:numPr>
        <w:spacing w:after="0"/>
        <w:ind w:left="567" w:right="20"/>
        <w:rPr>
          <w:rFonts w:ascii="Times New Roman" w:eastAsia="Times New Roman" w:hAnsi="Times New Roman"/>
          <w:sz w:val="28"/>
          <w:szCs w:val="28"/>
          <w:lang w:eastAsia="ru-RU"/>
        </w:rPr>
      </w:pPr>
      <w:r w:rsidRPr="007468B6">
        <w:rPr>
          <w:rFonts w:ascii="Times New Roman" w:eastAsia="Times New Roman" w:hAnsi="Times New Roman"/>
          <w:sz w:val="28"/>
          <w:szCs w:val="28"/>
          <w:lang w:eastAsia="ru-RU"/>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193966" w:rsidRPr="007468B6" w:rsidRDefault="00193966" w:rsidP="002D0FF2">
      <w:pPr>
        <w:pStyle w:val="afb"/>
        <w:numPr>
          <w:ilvl w:val="0"/>
          <w:numId w:val="129"/>
        </w:numPr>
        <w:spacing w:after="0"/>
        <w:ind w:left="567" w:right="20"/>
        <w:rPr>
          <w:rFonts w:ascii="Times New Roman" w:eastAsia="Times New Roman" w:hAnsi="Times New Roman"/>
          <w:sz w:val="28"/>
          <w:szCs w:val="28"/>
          <w:lang w:eastAsia="ru-RU"/>
        </w:rPr>
      </w:pPr>
      <w:r>
        <w:rPr>
          <w:rFonts w:ascii="Times New Roman" w:eastAsia="Times New Roman" w:hAnsi="Times New Roman"/>
          <w:sz w:val="28"/>
          <w:szCs w:val="28"/>
          <w:lang w:eastAsia="ru-RU"/>
        </w:rPr>
        <w:t>ори</w:t>
      </w:r>
      <w:r w:rsidRPr="007468B6">
        <w:rPr>
          <w:rFonts w:ascii="Times New Roman" w:eastAsia="Times New Roman" w:hAnsi="Times New Roman"/>
          <w:sz w:val="28"/>
          <w:szCs w:val="28"/>
          <w:lang w:eastAsia="ru-RU"/>
        </w:rPr>
        <w:t xml:space="preserve">ентироваться в соответствующих возрасту словарях и </w:t>
      </w:r>
      <w:r>
        <w:rPr>
          <w:rFonts w:ascii="Times New Roman" w:eastAsia="Times New Roman" w:hAnsi="Times New Roman"/>
          <w:sz w:val="28"/>
          <w:szCs w:val="28"/>
          <w:lang w:eastAsia="ru-RU"/>
        </w:rPr>
        <w:t>справочниках</w:t>
      </w:r>
      <w:r w:rsidRPr="007468B6">
        <w:rPr>
          <w:rFonts w:ascii="Times New Roman" w:eastAsia="Times New Roman" w:hAnsi="Times New Roman"/>
          <w:sz w:val="28"/>
          <w:szCs w:val="28"/>
          <w:lang w:eastAsia="ru-RU"/>
        </w:rPr>
        <w:t>.</w:t>
      </w:r>
    </w:p>
    <w:p w:rsidR="00193966" w:rsidRPr="002C4E61" w:rsidRDefault="00193966" w:rsidP="00193966">
      <w:pPr>
        <w:pStyle w:val="afb"/>
        <w:spacing w:after="180"/>
        <w:ind w:left="567" w:right="20"/>
        <w:rPr>
          <w:rFonts w:ascii="Times New Roman" w:eastAsia="Times New Roman" w:hAnsi="Times New Roman"/>
          <w:i/>
          <w:iCs/>
          <w:sz w:val="28"/>
          <w:szCs w:val="28"/>
          <w:u w:val="single"/>
          <w:lang w:eastAsia="ru-RU"/>
        </w:rPr>
      </w:pPr>
      <w:r w:rsidRPr="002C4E61">
        <w:rPr>
          <w:rFonts w:ascii="Times New Roman" w:eastAsia="Times New Roman" w:hAnsi="Times New Roman"/>
          <w:i/>
          <w:iCs/>
          <w:sz w:val="28"/>
          <w:szCs w:val="28"/>
          <w:u w:val="single"/>
          <w:lang w:eastAsia="ru-RU"/>
        </w:rPr>
        <w:t>Выпускник получит возможность научиться:</w:t>
      </w:r>
    </w:p>
    <w:p w:rsidR="00193966" w:rsidRDefault="00193966" w:rsidP="00193966">
      <w:pPr>
        <w:pStyle w:val="afb"/>
        <w:spacing w:after="180"/>
        <w:ind w:left="567" w:right="20"/>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исп</w:t>
      </w:r>
      <w:r w:rsidR="00EF2C18">
        <w:rPr>
          <w:rFonts w:ascii="Times New Roman" w:eastAsia="Times New Roman" w:hAnsi="Times New Roman"/>
          <w:i/>
          <w:iCs/>
          <w:sz w:val="28"/>
          <w:szCs w:val="28"/>
          <w:lang w:eastAsia="ru-RU"/>
        </w:rPr>
        <w:t>ользовать</w:t>
      </w:r>
      <w:r w:rsidRPr="00CF6696">
        <w:rPr>
          <w:rFonts w:ascii="Times New Roman" w:eastAsia="Times New Roman" w:hAnsi="Times New Roman"/>
          <w:i/>
          <w:iCs/>
          <w:sz w:val="28"/>
          <w:szCs w:val="28"/>
          <w:lang w:eastAsia="ru-RU"/>
        </w:rPr>
        <w:t xml:space="preserve"> фо</w:t>
      </w:r>
      <w:r>
        <w:rPr>
          <w:rFonts w:ascii="Times New Roman" w:eastAsia="Times New Roman" w:hAnsi="Times New Roman"/>
          <w:i/>
          <w:iCs/>
          <w:sz w:val="28"/>
          <w:szCs w:val="28"/>
          <w:lang w:eastAsia="ru-RU"/>
        </w:rPr>
        <w:t>рмальные элементы текста (например,под</w:t>
      </w:r>
      <w:r w:rsidRPr="00CF6696">
        <w:rPr>
          <w:rFonts w:ascii="Times New Roman" w:eastAsia="Times New Roman" w:hAnsi="Times New Roman"/>
          <w:i/>
          <w:iCs/>
          <w:sz w:val="28"/>
          <w:szCs w:val="28"/>
          <w:lang w:eastAsia="ru-RU"/>
        </w:rPr>
        <w:t>заголовки, сноски) для поиска нужной информации;</w:t>
      </w:r>
    </w:p>
    <w:p w:rsidR="00193966" w:rsidRDefault="00193966" w:rsidP="00193966">
      <w:pPr>
        <w:pStyle w:val="afb"/>
        <w:spacing w:after="180"/>
        <w:ind w:left="567" w:right="20"/>
        <w:rPr>
          <w:rFonts w:ascii="Times New Roman" w:eastAsia="Times New Roman" w:hAnsi="Times New Roman"/>
          <w:i/>
          <w:iCs/>
          <w:sz w:val="28"/>
          <w:szCs w:val="28"/>
          <w:lang w:eastAsia="ru-RU"/>
        </w:rPr>
      </w:pPr>
      <w:r w:rsidRPr="00CF6696">
        <w:rPr>
          <w:rFonts w:ascii="Times New Roman" w:eastAsia="Times New Roman" w:hAnsi="Times New Roman"/>
          <w:i/>
          <w:iCs/>
          <w:sz w:val="28"/>
          <w:szCs w:val="28"/>
          <w:lang w:eastAsia="ru-RU"/>
        </w:rPr>
        <w:t xml:space="preserve">работать с несколькими источниками информации; </w:t>
      </w:r>
    </w:p>
    <w:p w:rsidR="00193966" w:rsidRPr="00CF6696" w:rsidRDefault="00193966" w:rsidP="00193966">
      <w:pPr>
        <w:pStyle w:val="afb"/>
        <w:spacing w:after="180"/>
        <w:ind w:left="567" w:right="20"/>
        <w:rPr>
          <w:rFonts w:ascii="Times New Roman" w:eastAsia="Times New Roman" w:hAnsi="Times New Roman"/>
          <w:sz w:val="28"/>
          <w:szCs w:val="28"/>
          <w:lang w:eastAsia="ru-RU"/>
        </w:rPr>
      </w:pPr>
      <w:r w:rsidRPr="00CF6696">
        <w:rPr>
          <w:rFonts w:ascii="Times New Roman" w:eastAsia="Times New Roman" w:hAnsi="Times New Roman"/>
          <w:i/>
          <w:iCs/>
          <w:sz w:val="28"/>
          <w:szCs w:val="28"/>
          <w:lang w:eastAsia="ru-RU"/>
        </w:rPr>
        <w:t xml:space="preserve">сопоставлять информацию, полученную из нескольких </w:t>
      </w:r>
      <w:r>
        <w:rPr>
          <w:rFonts w:ascii="Times New Roman" w:eastAsia="Times New Roman" w:hAnsi="Times New Roman"/>
          <w:i/>
          <w:iCs/>
          <w:sz w:val="28"/>
          <w:szCs w:val="28"/>
          <w:lang w:eastAsia="ru-RU"/>
        </w:rPr>
        <w:t>источников</w:t>
      </w:r>
      <w:r w:rsidRPr="00CF6696">
        <w:rPr>
          <w:rFonts w:ascii="Times New Roman" w:eastAsia="Times New Roman" w:hAnsi="Times New Roman"/>
          <w:b/>
          <w:bCs/>
          <w:i/>
          <w:iCs/>
          <w:spacing w:val="10"/>
          <w:sz w:val="28"/>
          <w:szCs w:val="28"/>
          <w:lang w:eastAsia="ru-RU"/>
        </w:rPr>
        <w:t>.</w:t>
      </w:r>
    </w:p>
    <w:p w:rsidR="00193966" w:rsidRPr="00C20883" w:rsidRDefault="00193966" w:rsidP="00BB2733">
      <w:pPr>
        <w:pStyle w:val="afb"/>
        <w:keepNext/>
        <w:keepLines/>
        <w:spacing w:before="180" w:after="0"/>
        <w:ind w:left="567"/>
        <w:jc w:val="both"/>
        <w:outlineLvl w:val="2"/>
        <w:rPr>
          <w:rFonts w:ascii="Times New Roman" w:eastAsia="Times New Roman" w:hAnsi="Times New Roman"/>
          <w:b/>
          <w:sz w:val="28"/>
          <w:szCs w:val="28"/>
        </w:rPr>
      </w:pPr>
      <w:r w:rsidRPr="00C20883">
        <w:rPr>
          <w:rFonts w:ascii="Times New Roman" w:eastAsia="Times New Roman" w:hAnsi="Times New Roman"/>
          <w:b/>
          <w:i/>
          <w:iCs/>
          <w:sz w:val="28"/>
          <w:szCs w:val="28"/>
          <w:lang w:eastAsia="ru-RU"/>
        </w:rPr>
        <w:t>Работа с текстом:</w:t>
      </w:r>
      <w:r w:rsidRPr="00C20883">
        <w:rPr>
          <w:rFonts w:ascii="Times New Roman" w:eastAsia="Times New Roman" w:hAnsi="Times New Roman"/>
          <w:b/>
          <w:i/>
          <w:iCs/>
          <w:sz w:val="28"/>
          <w:szCs w:val="28"/>
        </w:rPr>
        <w:t>преобразование и интерпретация информации</w:t>
      </w:r>
    </w:p>
    <w:p w:rsidR="00193966" w:rsidRPr="002C4E61" w:rsidRDefault="00193966" w:rsidP="00193966">
      <w:pPr>
        <w:pStyle w:val="afb"/>
        <w:spacing w:after="180"/>
        <w:ind w:left="567" w:right="20"/>
        <w:rPr>
          <w:rFonts w:ascii="Times New Roman" w:eastAsia="Times New Roman" w:hAnsi="Times New Roman"/>
          <w:sz w:val="28"/>
          <w:szCs w:val="28"/>
          <w:u w:val="single"/>
          <w:lang w:eastAsia="ru-RU"/>
        </w:rPr>
      </w:pPr>
      <w:r w:rsidRPr="002C4E61">
        <w:rPr>
          <w:rFonts w:ascii="Times New Roman" w:eastAsia="Times New Roman" w:hAnsi="Times New Roman"/>
          <w:sz w:val="28"/>
          <w:szCs w:val="28"/>
          <w:u w:val="single"/>
          <w:lang w:eastAsia="ru-RU"/>
        </w:rPr>
        <w:t xml:space="preserve">Выпускник научится: </w:t>
      </w:r>
    </w:p>
    <w:p w:rsidR="00193966" w:rsidRPr="00CF6696" w:rsidRDefault="00193966" w:rsidP="002D0FF2">
      <w:pPr>
        <w:pStyle w:val="afb"/>
        <w:numPr>
          <w:ilvl w:val="0"/>
          <w:numId w:val="130"/>
        </w:numPr>
        <w:spacing w:after="180"/>
        <w:ind w:left="567" w:right="20" w:firstLine="0"/>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пересказывать текст</w:t>
      </w:r>
      <w:r>
        <w:rPr>
          <w:rFonts w:ascii="Times New Roman" w:eastAsia="Times New Roman" w:hAnsi="Times New Roman"/>
          <w:sz w:val="28"/>
          <w:szCs w:val="28"/>
          <w:lang w:eastAsia="ru-RU"/>
        </w:rPr>
        <w:t xml:space="preserve"> подробно и сжато, устно и письменно;</w:t>
      </w:r>
    </w:p>
    <w:p w:rsidR="00193966" w:rsidRDefault="00193966" w:rsidP="002D0FF2">
      <w:pPr>
        <w:pStyle w:val="afb"/>
        <w:numPr>
          <w:ilvl w:val="0"/>
          <w:numId w:val="129"/>
        </w:numPr>
        <w:spacing w:before="180" w:after="0"/>
        <w:ind w:left="567" w:right="20"/>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F6696">
        <w:rPr>
          <w:rFonts w:ascii="Times New Roman" w:eastAsia="Times New Roman" w:hAnsi="Times New Roman"/>
          <w:sz w:val="28"/>
          <w:szCs w:val="28"/>
          <w:lang w:eastAsia="ru-RU"/>
        </w:rPr>
        <w:t xml:space="preserve">оотносить факты с общей идеей текста, устанавливать </w:t>
      </w:r>
      <w:r>
        <w:rPr>
          <w:rFonts w:ascii="Times New Roman" w:eastAsia="Times New Roman" w:hAnsi="Times New Roman"/>
          <w:sz w:val="28"/>
          <w:szCs w:val="28"/>
        </w:rPr>
        <w:t xml:space="preserve">простые </w:t>
      </w:r>
      <w:r w:rsidRPr="00CF6696">
        <w:rPr>
          <w:rFonts w:ascii="Times New Roman" w:eastAsia="Times New Roman" w:hAnsi="Times New Roman"/>
          <w:sz w:val="28"/>
          <w:szCs w:val="28"/>
          <w:lang w:eastAsia="ru-RU"/>
        </w:rPr>
        <w:t xml:space="preserve">связи, не показанные в тексте напрямую; </w:t>
      </w:r>
    </w:p>
    <w:p w:rsidR="00193966" w:rsidRDefault="00193966" w:rsidP="002D0FF2">
      <w:pPr>
        <w:pStyle w:val="afb"/>
        <w:numPr>
          <w:ilvl w:val="0"/>
          <w:numId w:val="129"/>
        </w:numPr>
        <w:spacing w:before="180" w:after="0"/>
        <w:ind w:left="567" w:right="20"/>
        <w:rPr>
          <w:rFonts w:ascii="Times New Roman" w:eastAsia="Times New Roman" w:hAnsi="Times New Roman"/>
          <w:sz w:val="28"/>
          <w:szCs w:val="28"/>
          <w:lang w:eastAsia="ru-RU"/>
        </w:rPr>
      </w:pPr>
      <w:r w:rsidRPr="007468B6">
        <w:rPr>
          <w:rFonts w:ascii="Times New Roman" w:eastAsia="Times New Roman" w:hAnsi="Times New Roman"/>
          <w:sz w:val="28"/>
          <w:szCs w:val="28"/>
          <w:lang w:eastAsia="ru-RU"/>
        </w:rPr>
        <w:t xml:space="preserve">формулировать несложные выводы, основываясь на тексте;находить аргументы, подтверждающие вывод; </w:t>
      </w:r>
    </w:p>
    <w:p w:rsidR="00193966" w:rsidRPr="007468B6" w:rsidRDefault="00193966" w:rsidP="002D0FF2">
      <w:pPr>
        <w:pStyle w:val="afb"/>
        <w:numPr>
          <w:ilvl w:val="0"/>
          <w:numId w:val="129"/>
        </w:numPr>
        <w:spacing w:before="180" w:after="0"/>
        <w:ind w:left="567" w:right="20"/>
        <w:rPr>
          <w:rFonts w:ascii="Times New Roman" w:eastAsia="Times New Roman" w:hAnsi="Times New Roman"/>
          <w:sz w:val="28"/>
          <w:szCs w:val="28"/>
          <w:lang w:eastAsia="ru-RU"/>
        </w:rPr>
      </w:pPr>
      <w:r w:rsidRPr="007468B6">
        <w:rPr>
          <w:rFonts w:ascii="Times New Roman" w:eastAsia="Times New Roman" w:hAnsi="Times New Roman"/>
          <w:sz w:val="28"/>
          <w:szCs w:val="28"/>
          <w:lang w:eastAsia="ru-RU"/>
        </w:rPr>
        <w:t xml:space="preserve">сопоставлять и обобщать содержащуюся в разных частях </w:t>
      </w:r>
      <w:r>
        <w:rPr>
          <w:rFonts w:ascii="Times New Roman" w:eastAsia="Times New Roman" w:hAnsi="Times New Roman"/>
          <w:sz w:val="28"/>
          <w:szCs w:val="28"/>
          <w:lang w:eastAsia="ru-RU"/>
        </w:rPr>
        <w:t xml:space="preserve">текста </w:t>
      </w:r>
      <w:r w:rsidRPr="007468B6">
        <w:rPr>
          <w:rFonts w:ascii="Times New Roman" w:eastAsia="Times New Roman" w:hAnsi="Times New Roman"/>
          <w:sz w:val="28"/>
          <w:szCs w:val="28"/>
          <w:lang w:eastAsia="ru-RU"/>
        </w:rPr>
        <w:t>информацию;</w:t>
      </w:r>
    </w:p>
    <w:p w:rsidR="00193966" w:rsidRDefault="00193966" w:rsidP="002D0FF2">
      <w:pPr>
        <w:pStyle w:val="afb"/>
        <w:numPr>
          <w:ilvl w:val="0"/>
          <w:numId w:val="129"/>
        </w:numPr>
        <w:spacing w:after="0"/>
        <w:ind w:left="567" w:right="20"/>
        <w:rPr>
          <w:rFonts w:ascii="Times New Roman" w:eastAsia="Times New Roman" w:hAnsi="Times New Roman"/>
          <w:sz w:val="28"/>
          <w:szCs w:val="28"/>
          <w:lang w:eastAsia="ru-RU"/>
        </w:rPr>
      </w:pPr>
      <w:r>
        <w:rPr>
          <w:rFonts w:ascii="Times New Roman" w:eastAsia="Times New Roman" w:hAnsi="Times New Roman"/>
          <w:sz w:val="28"/>
          <w:szCs w:val="28"/>
          <w:lang w:eastAsia="ru-RU"/>
        </w:rPr>
        <w:t>со</w:t>
      </w:r>
      <w:r w:rsidRPr="00CF6696">
        <w:rPr>
          <w:rFonts w:ascii="Times New Roman" w:eastAsia="Times New Roman" w:hAnsi="Times New Roman"/>
          <w:sz w:val="28"/>
          <w:szCs w:val="28"/>
          <w:lang w:eastAsia="ru-RU"/>
        </w:rPr>
        <w:t>ставлять на осно</w:t>
      </w:r>
      <w:r>
        <w:rPr>
          <w:rFonts w:ascii="Times New Roman" w:eastAsia="Times New Roman" w:hAnsi="Times New Roman"/>
          <w:sz w:val="28"/>
          <w:szCs w:val="28"/>
          <w:lang w:eastAsia="ru-RU"/>
        </w:rPr>
        <w:t xml:space="preserve">вании текста небольшое монологическое </w:t>
      </w:r>
      <w:r w:rsidRPr="00CF6696">
        <w:rPr>
          <w:rFonts w:ascii="Times New Roman" w:eastAsia="Times New Roman" w:hAnsi="Times New Roman"/>
          <w:sz w:val="28"/>
          <w:szCs w:val="28"/>
          <w:lang w:eastAsia="ru-RU"/>
        </w:rPr>
        <w:t xml:space="preserve"> высказывание, отвечая на поставленный вопрос. </w:t>
      </w:r>
    </w:p>
    <w:p w:rsidR="00193966" w:rsidRPr="002C4E61" w:rsidRDefault="00193966" w:rsidP="00193966">
      <w:pPr>
        <w:pStyle w:val="afb"/>
        <w:spacing w:after="0"/>
        <w:ind w:left="567" w:right="20"/>
        <w:rPr>
          <w:rFonts w:ascii="Times New Roman" w:eastAsia="Times New Roman" w:hAnsi="Times New Roman"/>
          <w:i/>
          <w:iCs/>
          <w:sz w:val="28"/>
          <w:szCs w:val="28"/>
          <w:u w:val="single"/>
          <w:lang w:eastAsia="ru-RU"/>
        </w:rPr>
      </w:pPr>
      <w:r w:rsidRPr="002C4E61">
        <w:rPr>
          <w:rFonts w:ascii="Times New Roman" w:eastAsia="Times New Roman" w:hAnsi="Times New Roman"/>
          <w:i/>
          <w:iCs/>
          <w:sz w:val="28"/>
          <w:szCs w:val="28"/>
          <w:u w:val="single"/>
          <w:lang w:eastAsia="ru-RU"/>
        </w:rPr>
        <w:t>Выпускник получит возможность научиться:</w:t>
      </w:r>
    </w:p>
    <w:p w:rsidR="00193966" w:rsidRPr="00CF6696" w:rsidRDefault="00193966" w:rsidP="00193966">
      <w:pPr>
        <w:pStyle w:val="afb"/>
        <w:spacing w:after="0"/>
        <w:ind w:left="567" w:right="20"/>
        <w:rPr>
          <w:rFonts w:ascii="Times New Roman" w:eastAsia="Times New Roman" w:hAnsi="Times New Roman"/>
          <w:sz w:val="28"/>
          <w:szCs w:val="28"/>
          <w:lang w:eastAsia="ru-RU"/>
        </w:rPr>
      </w:pPr>
      <w:r w:rsidRPr="00CF6696">
        <w:rPr>
          <w:rFonts w:ascii="Times New Roman" w:eastAsia="Times New Roman" w:hAnsi="Times New Roman"/>
          <w:i/>
          <w:iCs/>
          <w:sz w:val="28"/>
          <w:szCs w:val="28"/>
          <w:lang w:eastAsia="ru-RU"/>
        </w:rPr>
        <w:t xml:space="preserve"> делать выписки из прочитанных текстов с учётом их дальнейшего использования;</w:t>
      </w:r>
    </w:p>
    <w:p w:rsidR="00193966" w:rsidRPr="00CF6696" w:rsidRDefault="00193966" w:rsidP="00193966">
      <w:pPr>
        <w:pStyle w:val="afb"/>
        <w:spacing w:after="180"/>
        <w:ind w:left="567" w:right="20"/>
        <w:rPr>
          <w:rFonts w:ascii="Times New Roman" w:eastAsia="Times New Roman" w:hAnsi="Times New Roman"/>
          <w:sz w:val="28"/>
          <w:szCs w:val="28"/>
          <w:lang w:eastAsia="ru-RU"/>
        </w:rPr>
      </w:pPr>
      <w:r w:rsidRPr="00CF6696">
        <w:rPr>
          <w:rFonts w:ascii="Times New Roman" w:eastAsia="Times New Roman" w:hAnsi="Times New Roman"/>
          <w:i/>
          <w:iCs/>
          <w:sz w:val="28"/>
          <w:szCs w:val="28"/>
          <w:lang w:eastAsia="ru-RU"/>
        </w:rPr>
        <w:t xml:space="preserve">составлять небольшие письменные аннотации к </w:t>
      </w:r>
      <w:r>
        <w:rPr>
          <w:rFonts w:ascii="Times New Roman" w:eastAsia="Times New Roman" w:hAnsi="Times New Roman"/>
          <w:i/>
          <w:iCs/>
          <w:sz w:val="28"/>
          <w:szCs w:val="28"/>
          <w:lang w:eastAsia="ru-RU"/>
        </w:rPr>
        <w:t xml:space="preserve">тексту, отзывы   о </w:t>
      </w:r>
      <w:r w:rsidRPr="00CF6696">
        <w:rPr>
          <w:rFonts w:ascii="Times New Roman" w:eastAsia="Times New Roman" w:hAnsi="Times New Roman"/>
          <w:i/>
          <w:iCs/>
          <w:sz w:val="28"/>
          <w:szCs w:val="28"/>
          <w:lang w:eastAsia="ru-RU"/>
        </w:rPr>
        <w:t>прочитанном.</w:t>
      </w:r>
    </w:p>
    <w:p w:rsidR="00193966" w:rsidRDefault="00193966" w:rsidP="00193966">
      <w:pPr>
        <w:pStyle w:val="afb"/>
        <w:keepNext/>
        <w:keepLines/>
        <w:spacing w:before="180" w:after="60"/>
        <w:ind w:left="567"/>
        <w:jc w:val="both"/>
        <w:outlineLvl w:val="2"/>
        <w:rPr>
          <w:rFonts w:ascii="Times New Roman" w:eastAsia="Times New Roman" w:hAnsi="Times New Roman"/>
          <w:i/>
          <w:iCs/>
          <w:sz w:val="28"/>
          <w:szCs w:val="28"/>
          <w:lang w:eastAsia="ru-RU"/>
        </w:rPr>
      </w:pPr>
    </w:p>
    <w:p w:rsidR="00193966" w:rsidRPr="00C20883" w:rsidRDefault="00193966" w:rsidP="00193966">
      <w:pPr>
        <w:pStyle w:val="afb"/>
        <w:keepNext/>
        <w:keepLines/>
        <w:spacing w:before="180" w:after="60"/>
        <w:ind w:left="567"/>
        <w:jc w:val="both"/>
        <w:outlineLvl w:val="2"/>
        <w:rPr>
          <w:rFonts w:ascii="Times New Roman" w:eastAsia="Times New Roman" w:hAnsi="Times New Roman"/>
          <w:b/>
          <w:sz w:val="28"/>
          <w:szCs w:val="28"/>
          <w:lang w:eastAsia="ru-RU"/>
        </w:rPr>
      </w:pPr>
      <w:r w:rsidRPr="00C20883">
        <w:rPr>
          <w:rFonts w:ascii="Times New Roman" w:eastAsia="Times New Roman" w:hAnsi="Times New Roman"/>
          <w:b/>
          <w:i/>
          <w:iCs/>
          <w:sz w:val="28"/>
          <w:szCs w:val="28"/>
          <w:lang w:eastAsia="ru-RU"/>
        </w:rPr>
        <w:t xml:space="preserve"> Работа с текстом: оценка информации</w:t>
      </w:r>
    </w:p>
    <w:p w:rsidR="00193966" w:rsidRPr="002C4E61" w:rsidRDefault="00193966" w:rsidP="00193966">
      <w:pPr>
        <w:pStyle w:val="afb"/>
        <w:spacing w:before="60" w:after="0"/>
        <w:ind w:left="567"/>
        <w:rPr>
          <w:rFonts w:ascii="Times New Roman" w:eastAsia="Times New Roman" w:hAnsi="Times New Roman"/>
          <w:sz w:val="28"/>
          <w:szCs w:val="28"/>
          <w:u w:val="single"/>
          <w:lang w:eastAsia="ru-RU"/>
        </w:rPr>
      </w:pPr>
      <w:r w:rsidRPr="002C4E61">
        <w:rPr>
          <w:rFonts w:ascii="Times New Roman" w:eastAsia="Times New Roman" w:hAnsi="Times New Roman"/>
          <w:sz w:val="28"/>
          <w:szCs w:val="28"/>
          <w:u w:val="single"/>
          <w:lang w:eastAsia="ru-RU"/>
        </w:rPr>
        <w:t>Выпускник научится:</w:t>
      </w:r>
    </w:p>
    <w:p w:rsidR="00193966" w:rsidRPr="00CF6696" w:rsidRDefault="00193966" w:rsidP="00193966">
      <w:pPr>
        <w:pStyle w:val="afb"/>
        <w:spacing w:after="0"/>
        <w:ind w:left="567" w:right="20"/>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 xml:space="preserve">• высказывать оценочные суждения и свою точку зрения </w:t>
      </w:r>
      <w:r>
        <w:rPr>
          <w:rFonts w:ascii="Times New Roman" w:eastAsia="Times New Roman" w:hAnsi="Times New Roman"/>
          <w:sz w:val="28"/>
          <w:szCs w:val="28"/>
          <w:lang w:eastAsia="ru-RU"/>
        </w:rPr>
        <w:t xml:space="preserve">о </w:t>
      </w:r>
      <w:r w:rsidRPr="00CF6696">
        <w:rPr>
          <w:rFonts w:ascii="Times New Roman" w:eastAsia="Times New Roman" w:hAnsi="Times New Roman"/>
          <w:sz w:val="28"/>
          <w:szCs w:val="28"/>
          <w:lang w:eastAsia="ru-RU"/>
        </w:rPr>
        <w:t>прочитанном тексте;</w:t>
      </w:r>
    </w:p>
    <w:p w:rsidR="00193966" w:rsidRPr="007468B6" w:rsidRDefault="00193966" w:rsidP="002D0FF2">
      <w:pPr>
        <w:numPr>
          <w:ilvl w:val="0"/>
          <w:numId w:val="129"/>
        </w:numPr>
        <w:tabs>
          <w:tab w:val="left" w:pos="582"/>
        </w:tabs>
        <w:spacing w:after="0"/>
        <w:ind w:left="567" w:right="6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оценивать содержание, языковые особенности и струк</w:t>
      </w:r>
      <w:r>
        <w:rPr>
          <w:rFonts w:ascii="Times New Roman" w:eastAsia="Times New Roman" w:hAnsi="Times New Roman" w:cs="Times New Roman"/>
          <w:sz w:val="28"/>
          <w:szCs w:val="28"/>
        </w:rPr>
        <w:t>тур</w:t>
      </w:r>
      <w:r w:rsidRPr="00CF6696">
        <w:rPr>
          <w:rFonts w:ascii="Times New Roman" w:eastAsia="Times New Roman" w:hAnsi="Times New Roman" w:cs="Times New Roman"/>
          <w:sz w:val="28"/>
          <w:szCs w:val="28"/>
        </w:rPr>
        <w:t xml:space="preserve">у текста; определять место </w:t>
      </w:r>
      <w:r>
        <w:rPr>
          <w:rFonts w:ascii="Times New Roman" w:eastAsia="Times New Roman" w:hAnsi="Times New Roman" w:cs="Times New Roman"/>
          <w:sz w:val="28"/>
          <w:szCs w:val="28"/>
        </w:rPr>
        <w:t>и роль иллюстративного ряда в текс</w:t>
      </w:r>
      <w:r w:rsidRPr="00CF6696">
        <w:rPr>
          <w:rFonts w:ascii="Times New Roman" w:eastAsia="Times New Roman" w:hAnsi="Times New Roman" w:cs="Times New Roman"/>
          <w:sz w:val="28"/>
          <w:szCs w:val="28"/>
        </w:rPr>
        <w:t>те;</w:t>
      </w:r>
    </w:p>
    <w:p w:rsidR="00193966" w:rsidRPr="00CF6696" w:rsidRDefault="00193966" w:rsidP="002D0FF2">
      <w:pPr>
        <w:numPr>
          <w:ilvl w:val="0"/>
          <w:numId w:val="129"/>
        </w:numPr>
        <w:tabs>
          <w:tab w:val="left" w:pos="582"/>
        </w:tabs>
        <w:spacing w:after="0"/>
        <w:ind w:left="567" w:right="6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на основе имеющихся знаний, жизненного опыта под</w:t>
      </w:r>
      <w:r w:rsidRPr="00CF6696">
        <w:rPr>
          <w:rFonts w:ascii="Times New Roman" w:eastAsia="Times New Roman" w:hAnsi="Times New Roman" w:cs="Times New Roman"/>
          <w:sz w:val="28"/>
          <w:szCs w:val="28"/>
        </w:rPr>
        <w:softHyphen/>
        <w:t>вергать сомнению достоверность прочитанного, обнаруживать недостоверность получаемых сведений, пробелы в информа</w:t>
      </w:r>
      <w:r w:rsidRPr="00CF6696">
        <w:rPr>
          <w:rFonts w:ascii="Times New Roman" w:eastAsia="Times New Roman" w:hAnsi="Times New Roman" w:cs="Times New Roman"/>
          <w:sz w:val="28"/>
          <w:szCs w:val="28"/>
        </w:rPr>
        <w:softHyphen/>
        <w:t>ции и находить пути восполнения этих пробелов;</w:t>
      </w:r>
    </w:p>
    <w:p w:rsidR="00193966" w:rsidRPr="00107EE8" w:rsidRDefault="00193966" w:rsidP="002D0FF2">
      <w:pPr>
        <w:numPr>
          <w:ilvl w:val="0"/>
          <w:numId w:val="129"/>
        </w:numPr>
        <w:tabs>
          <w:tab w:val="left" w:pos="577"/>
        </w:tabs>
        <w:spacing w:after="0"/>
        <w:ind w:left="567" w:right="6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участвовать в учебном диалоге при обсуждении прочи</w:t>
      </w:r>
      <w:r w:rsidRPr="00107EE8">
        <w:rPr>
          <w:rFonts w:ascii="Times New Roman" w:eastAsia="Times New Roman" w:hAnsi="Times New Roman" w:cs="Times New Roman"/>
          <w:sz w:val="28"/>
          <w:szCs w:val="28"/>
        </w:rPr>
        <w:softHyphen/>
        <w:t>танного или прослушанного текста.</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53"/>
        </w:tabs>
        <w:spacing w:after="0"/>
        <w:ind w:left="567"/>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сопоставлять различные точки зрения;</w:t>
      </w:r>
    </w:p>
    <w:p w:rsidR="00193966" w:rsidRPr="00107EE8" w:rsidRDefault="00193966" w:rsidP="002D0FF2">
      <w:pPr>
        <w:numPr>
          <w:ilvl w:val="0"/>
          <w:numId w:val="129"/>
        </w:numPr>
        <w:tabs>
          <w:tab w:val="left" w:pos="586"/>
        </w:tabs>
        <w:spacing w:after="0"/>
        <w:ind w:left="567" w:right="6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соотносить позицию автора с собственной точкой зрения;</w:t>
      </w:r>
    </w:p>
    <w:p w:rsidR="00193966" w:rsidRPr="00107EE8" w:rsidRDefault="00193966" w:rsidP="002D0FF2">
      <w:pPr>
        <w:numPr>
          <w:ilvl w:val="0"/>
          <w:numId w:val="129"/>
        </w:numPr>
        <w:tabs>
          <w:tab w:val="left" w:pos="596"/>
        </w:tabs>
        <w:spacing w:after="240"/>
        <w:ind w:left="567" w:right="6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в процессе работы с одним или несколькими источ</w:t>
      </w:r>
      <w:r w:rsidRPr="00107EE8">
        <w:rPr>
          <w:rFonts w:ascii="Times New Roman" w:eastAsia="Times New Roman" w:hAnsi="Times New Roman" w:cs="Times New Roman"/>
          <w:i/>
          <w:iCs/>
          <w:sz w:val="28"/>
          <w:szCs w:val="28"/>
        </w:rPr>
        <w:softHyphen/>
        <w:t>никами выявлять достоверную (противоречивую) инфор</w:t>
      </w:r>
      <w:r w:rsidRPr="00107EE8">
        <w:rPr>
          <w:rFonts w:ascii="Times New Roman" w:eastAsia="Times New Roman" w:hAnsi="Times New Roman" w:cs="Times New Roman"/>
          <w:i/>
          <w:iCs/>
          <w:sz w:val="28"/>
          <w:szCs w:val="28"/>
        </w:rPr>
        <w:softHyphen/>
        <w:t>мацию.</w:t>
      </w:r>
    </w:p>
    <w:p w:rsidR="00193966" w:rsidRPr="00F97340" w:rsidRDefault="00193966" w:rsidP="00193966">
      <w:pPr>
        <w:keepNext/>
        <w:keepLines/>
        <w:spacing w:before="240" w:after="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Формирование ИКТ-компетентности обучающихся</w:t>
      </w:r>
    </w:p>
    <w:p w:rsidR="00193966" w:rsidRPr="00107EE8" w:rsidRDefault="00193966" w:rsidP="00193966">
      <w:pPr>
        <w:keepNext/>
        <w:keepLines/>
        <w:spacing w:after="0"/>
        <w:ind w:left="567"/>
        <w:jc w:val="center"/>
        <w:outlineLvl w:val="1"/>
        <w:rPr>
          <w:rFonts w:ascii="Times New Roman" w:eastAsia="Times New Roman" w:hAnsi="Times New Roman" w:cs="Times New Roman"/>
          <w:sz w:val="28"/>
          <w:szCs w:val="28"/>
        </w:rPr>
      </w:pPr>
      <w:r w:rsidRPr="00107EE8">
        <w:rPr>
          <w:rFonts w:ascii="Times New Roman" w:eastAsia="Times New Roman" w:hAnsi="Times New Roman" w:cs="Times New Roman"/>
          <w:i/>
          <w:iCs/>
          <w:sz w:val="28"/>
          <w:szCs w:val="28"/>
        </w:rPr>
        <w:t>(метапредметные результаты)</w:t>
      </w:r>
    </w:p>
    <w:p w:rsidR="00193966" w:rsidRPr="00107EE8" w:rsidRDefault="00193966" w:rsidP="00F20683">
      <w:pPr>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b/>
          <w:bCs/>
          <w:sz w:val="28"/>
          <w:szCs w:val="28"/>
        </w:rPr>
        <w:t>В</w:t>
      </w:r>
      <w:r w:rsidRPr="00107EE8">
        <w:rPr>
          <w:rFonts w:ascii="Times New Roman" w:eastAsia="Times New Roman" w:hAnsi="Times New Roman" w:cs="Times New Roman"/>
          <w:sz w:val="28"/>
          <w:szCs w:val="28"/>
        </w:rPr>
        <w:t xml:space="preserve"> результате изучения</w:t>
      </w:r>
      <w:r w:rsidRPr="00107EE8">
        <w:rPr>
          <w:rFonts w:ascii="Times New Roman" w:eastAsia="Times New Roman" w:hAnsi="Times New Roman" w:cs="Times New Roman"/>
          <w:b/>
          <w:bCs/>
          <w:sz w:val="28"/>
          <w:szCs w:val="28"/>
        </w:rPr>
        <w:t xml:space="preserve"> всех без исключения предметов</w:t>
      </w:r>
      <w:r w:rsidR="00F20683">
        <w:rPr>
          <w:rFonts w:ascii="Times New Roman" w:eastAsia="Times New Roman" w:hAnsi="Times New Roman" w:cs="Times New Roman"/>
          <w:sz w:val="28"/>
          <w:szCs w:val="28"/>
        </w:rPr>
        <w:t>при получении</w:t>
      </w:r>
      <w:r w:rsidRPr="00107EE8">
        <w:rPr>
          <w:rFonts w:ascii="Times New Roman" w:eastAsia="Times New Roman" w:hAnsi="Times New Roman" w:cs="Times New Roman"/>
          <w:sz w:val="28"/>
          <w:szCs w:val="28"/>
        </w:rPr>
        <w:t xml:space="preserve"> начального общего образования начинается формиро</w:t>
      </w:r>
      <w:r w:rsidRPr="00107EE8">
        <w:rPr>
          <w:rFonts w:ascii="Times New Roman" w:eastAsia="Times New Roman" w:hAnsi="Times New Roman" w:cs="Times New Roman"/>
          <w:sz w:val="28"/>
          <w:szCs w:val="28"/>
        </w:rPr>
        <w:softHyphen/>
        <w:t>вание навыков, необходимых для жизни и работы в современ</w:t>
      </w:r>
      <w:r w:rsidRPr="00107EE8">
        <w:rPr>
          <w:rFonts w:ascii="Times New Roman" w:eastAsia="Times New Roman" w:hAnsi="Times New Roman" w:cs="Times New Roman"/>
          <w:sz w:val="28"/>
          <w:szCs w:val="28"/>
        </w:rPr>
        <w:softHyphen/>
        <w:t>ном высокотехнологичном обществе. Обучающиеся приобре</w:t>
      </w:r>
      <w:r w:rsidRPr="00107EE8">
        <w:rPr>
          <w:rFonts w:ascii="Times New Roman" w:eastAsia="Times New Roman" w:hAnsi="Times New Roman" w:cs="Times New Roman"/>
          <w:sz w:val="28"/>
          <w:szCs w:val="28"/>
        </w:rPr>
        <w:softHyphen/>
        <w:t>тут опыт работы с гипермедийными информационными объ</w:t>
      </w:r>
      <w:r w:rsidRPr="00107EE8">
        <w:rPr>
          <w:rFonts w:ascii="Times New Roman" w:eastAsia="Times New Roman" w:hAnsi="Times New Roman" w:cs="Times New Roman"/>
          <w:sz w:val="28"/>
          <w:szCs w:val="28"/>
        </w:rPr>
        <w:softHyphen/>
        <w:t>ектами, в которых объединяю</w:t>
      </w:r>
      <w:r>
        <w:rPr>
          <w:rFonts w:ascii="Times New Roman" w:eastAsia="Times New Roman" w:hAnsi="Times New Roman" w:cs="Times New Roman"/>
          <w:sz w:val="28"/>
          <w:szCs w:val="28"/>
        </w:rPr>
        <w:t>тся текст, наглядно-графические</w:t>
      </w:r>
      <w:r w:rsidRPr="00107EE8">
        <w:rPr>
          <w:rFonts w:ascii="Times New Roman" w:eastAsia="Times New Roman" w:hAnsi="Times New Roman" w:cs="Times New Roman"/>
          <w:sz w:val="28"/>
          <w:szCs w:val="28"/>
        </w:rPr>
        <w:t xml:space="preserve"> изображения, цифровые данные, неподвижные и движущиес</w:t>
      </w:r>
      <w:r>
        <w:rPr>
          <w:rFonts w:ascii="Times New Roman" w:eastAsia="Times New Roman" w:hAnsi="Times New Roman" w:cs="Times New Roman"/>
          <w:sz w:val="28"/>
          <w:szCs w:val="28"/>
        </w:rPr>
        <w:t>я</w:t>
      </w:r>
      <w:r w:rsidRPr="00107EE8">
        <w:rPr>
          <w:rFonts w:ascii="Times New Roman" w:eastAsia="Times New Roman" w:hAnsi="Times New Roman" w:cs="Times New Roman"/>
          <w:sz w:val="28"/>
          <w:szCs w:val="28"/>
        </w:rPr>
        <w:t xml:space="preserve"> изображения, звук, сс</w:t>
      </w:r>
      <w:r>
        <w:rPr>
          <w:rFonts w:ascii="Times New Roman" w:eastAsia="Times New Roman" w:hAnsi="Times New Roman" w:cs="Times New Roman"/>
          <w:sz w:val="28"/>
          <w:szCs w:val="28"/>
        </w:rPr>
        <w:t>ылки и базы данных и которые могут</w:t>
      </w:r>
      <w:r w:rsidRPr="00107EE8">
        <w:rPr>
          <w:rFonts w:ascii="Times New Roman" w:eastAsia="Times New Roman" w:hAnsi="Times New Roman" w:cs="Times New Roman"/>
          <w:sz w:val="28"/>
          <w:szCs w:val="28"/>
        </w:rPr>
        <w:t xml:space="preserve"> передаваться как устно,</w:t>
      </w:r>
      <w:r>
        <w:rPr>
          <w:rFonts w:ascii="Times New Roman" w:eastAsia="Times New Roman" w:hAnsi="Times New Roman" w:cs="Times New Roman"/>
          <w:sz w:val="28"/>
          <w:szCs w:val="28"/>
        </w:rPr>
        <w:t xml:space="preserve"> так и с помощью телекоммуникационных </w:t>
      </w:r>
      <w:r w:rsidRPr="00107EE8">
        <w:rPr>
          <w:rFonts w:ascii="Times New Roman" w:eastAsia="Times New Roman" w:hAnsi="Times New Roman" w:cs="Times New Roman"/>
          <w:sz w:val="28"/>
          <w:szCs w:val="28"/>
        </w:rPr>
        <w:t xml:space="preserve"> технологий или размещаться в Интернете.</w:t>
      </w:r>
    </w:p>
    <w:p w:rsidR="00193966" w:rsidRPr="00107EE8" w:rsidRDefault="00193966" w:rsidP="00193966">
      <w:pPr>
        <w:spacing w:after="0"/>
        <w:ind w:left="567" w:right="6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Обучающиеся поз</w:t>
      </w:r>
      <w:r>
        <w:rPr>
          <w:rFonts w:ascii="Times New Roman" w:eastAsia="Times New Roman" w:hAnsi="Times New Roman" w:cs="Times New Roman"/>
          <w:sz w:val="28"/>
          <w:szCs w:val="28"/>
        </w:rPr>
        <w:t>накомятся с различными средствами</w:t>
      </w:r>
      <w:r w:rsidRPr="00107EE8">
        <w:rPr>
          <w:rFonts w:ascii="Times New Roman" w:eastAsia="Times New Roman" w:hAnsi="Times New Roman" w:cs="Times New Roman"/>
          <w:sz w:val="28"/>
          <w:szCs w:val="28"/>
        </w:rPr>
        <w:t xml:space="preserve"> ИКТ, освоят общие бе</w:t>
      </w:r>
      <w:r>
        <w:rPr>
          <w:rFonts w:ascii="Times New Roman" w:eastAsia="Times New Roman" w:hAnsi="Times New Roman" w:cs="Times New Roman"/>
          <w:sz w:val="28"/>
          <w:szCs w:val="28"/>
        </w:rPr>
        <w:t>зопасные и эргономичные принципы</w:t>
      </w:r>
      <w:r w:rsidRPr="00107EE8">
        <w:rPr>
          <w:rFonts w:ascii="Times New Roman" w:eastAsia="Times New Roman" w:hAnsi="Times New Roman" w:cs="Times New Roman"/>
          <w:sz w:val="28"/>
          <w:szCs w:val="28"/>
        </w:rPr>
        <w:t xml:space="preserve"> работы с ними; осознают возможности различных средст</w:t>
      </w:r>
      <w:r>
        <w:rPr>
          <w:rFonts w:ascii="Times New Roman" w:eastAsia="Times New Roman" w:hAnsi="Times New Roman" w:cs="Times New Roman"/>
          <w:sz w:val="28"/>
          <w:szCs w:val="28"/>
        </w:rPr>
        <w:t>в</w:t>
      </w:r>
      <w:r w:rsidRPr="00107EE8">
        <w:rPr>
          <w:rFonts w:ascii="Times New Roman" w:eastAsia="Times New Roman" w:hAnsi="Times New Roman" w:cs="Times New Roman"/>
          <w:sz w:val="28"/>
          <w:szCs w:val="28"/>
        </w:rPr>
        <w:t xml:space="preserve"> ИКТ для использования в обучении, развития собственно познавательной деятельности и общей культуры.</w:t>
      </w:r>
    </w:p>
    <w:p w:rsidR="00193966" w:rsidRPr="00107EE8" w:rsidRDefault="00193966" w:rsidP="00193966">
      <w:pPr>
        <w:spacing w:after="0"/>
        <w:ind w:left="567" w:right="6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Они приобретут пер</w:t>
      </w:r>
      <w:r>
        <w:rPr>
          <w:rFonts w:ascii="Times New Roman" w:eastAsia="Times New Roman" w:hAnsi="Times New Roman" w:cs="Times New Roman"/>
          <w:sz w:val="28"/>
          <w:szCs w:val="28"/>
        </w:rPr>
        <w:t>вичные навыки обработки и поиска</w:t>
      </w:r>
      <w:r w:rsidRPr="00107EE8">
        <w:rPr>
          <w:rFonts w:ascii="Times New Roman" w:eastAsia="Times New Roman" w:hAnsi="Times New Roman" w:cs="Times New Roman"/>
          <w:sz w:val="28"/>
          <w:szCs w:val="28"/>
        </w:rPr>
        <w:t xml:space="preserve"> информации при помощи средств ИКТ; научатся вводить ра</w:t>
      </w:r>
      <w:r>
        <w:rPr>
          <w:rFonts w:ascii="Times New Roman" w:eastAsia="Times New Roman" w:hAnsi="Times New Roman" w:cs="Times New Roman"/>
          <w:sz w:val="28"/>
          <w:szCs w:val="28"/>
        </w:rPr>
        <w:t>з</w:t>
      </w:r>
      <w:r w:rsidRPr="00107EE8">
        <w:rPr>
          <w:rFonts w:ascii="Times New Roman" w:eastAsia="Times New Roman" w:hAnsi="Times New Roman" w:cs="Times New Roman"/>
          <w:sz w:val="28"/>
          <w:szCs w:val="28"/>
        </w:rPr>
        <w:t>личные виды информации в</w:t>
      </w:r>
      <w:r>
        <w:rPr>
          <w:rFonts w:ascii="Times New Roman" w:eastAsia="Times New Roman" w:hAnsi="Times New Roman" w:cs="Times New Roman"/>
          <w:sz w:val="28"/>
          <w:szCs w:val="28"/>
        </w:rPr>
        <w:t xml:space="preserve"> компьютер: текст, звук, изобра</w:t>
      </w:r>
      <w:r w:rsidRPr="00107EE8">
        <w:rPr>
          <w:rFonts w:ascii="Times New Roman" w:eastAsia="Times New Roman" w:hAnsi="Times New Roman" w:cs="Times New Roman"/>
          <w:sz w:val="28"/>
          <w:szCs w:val="28"/>
        </w:rPr>
        <w:t>жение, цифровые данные; создавать, редактировать, сохранят и передавать гипермедиасообщения.</w:t>
      </w:r>
    </w:p>
    <w:p w:rsidR="00193966" w:rsidRPr="00107EE8" w:rsidRDefault="00193966" w:rsidP="00193966">
      <w:pPr>
        <w:spacing w:after="0"/>
        <w:ind w:left="567" w:right="6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Выпускники научатс</w:t>
      </w:r>
      <w:r>
        <w:rPr>
          <w:rFonts w:ascii="Times New Roman" w:eastAsia="Times New Roman" w:hAnsi="Times New Roman" w:cs="Times New Roman"/>
          <w:sz w:val="28"/>
          <w:szCs w:val="28"/>
        </w:rPr>
        <w:t>я оценивать потребность в дополни</w:t>
      </w:r>
      <w:r w:rsidRPr="00107EE8">
        <w:rPr>
          <w:rFonts w:ascii="Times New Roman" w:eastAsia="Times New Roman" w:hAnsi="Times New Roman" w:cs="Times New Roman"/>
          <w:sz w:val="28"/>
          <w:szCs w:val="28"/>
        </w:rPr>
        <w:t xml:space="preserve">тельной информации для </w:t>
      </w:r>
      <w:r>
        <w:rPr>
          <w:rFonts w:ascii="Times New Roman" w:eastAsia="Times New Roman" w:hAnsi="Times New Roman" w:cs="Times New Roman"/>
          <w:sz w:val="28"/>
          <w:szCs w:val="28"/>
        </w:rPr>
        <w:t>решения учебных задач и самосто</w:t>
      </w:r>
      <w:r w:rsidRPr="00107EE8">
        <w:rPr>
          <w:rFonts w:ascii="Times New Roman" w:eastAsia="Times New Roman" w:hAnsi="Times New Roman" w:cs="Times New Roman"/>
          <w:sz w:val="28"/>
          <w:szCs w:val="28"/>
        </w:rPr>
        <w:t>ятельной познавательной деятельности; определять возмож</w:t>
      </w:r>
      <w:r w:rsidRPr="00107EE8">
        <w:rPr>
          <w:rFonts w:ascii="Times New Roman" w:eastAsia="Times New Roman" w:hAnsi="Times New Roman" w:cs="Times New Roman"/>
          <w:sz w:val="28"/>
          <w:szCs w:val="28"/>
        </w:rPr>
        <w:softHyphen/>
        <w:t>ные источники её получения; критически относиться к ин</w:t>
      </w:r>
      <w:r w:rsidRPr="00107EE8">
        <w:rPr>
          <w:rFonts w:ascii="Times New Roman" w:eastAsia="Times New Roman" w:hAnsi="Times New Roman" w:cs="Times New Roman"/>
          <w:sz w:val="28"/>
          <w:szCs w:val="28"/>
        </w:rPr>
        <w:softHyphen/>
        <w:t>формации и к выбору источника информации.</w:t>
      </w:r>
    </w:p>
    <w:p w:rsidR="00193966" w:rsidRPr="00107EE8" w:rsidRDefault="00193966" w:rsidP="00193966">
      <w:pPr>
        <w:spacing w:after="0"/>
        <w:ind w:left="567" w:right="280"/>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Они научатся планиро</w:t>
      </w:r>
      <w:r>
        <w:rPr>
          <w:rFonts w:ascii="Times New Roman" w:eastAsia="Times New Roman" w:hAnsi="Times New Roman" w:cs="Times New Roman"/>
          <w:sz w:val="28"/>
          <w:szCs w:val="28"/>
        </w:rPr>
        <w:t xml:space="preserve">вать, проектировать и моделировать </w:t>
      </w:r>
      <w:r w:rsidRPr="00107EE8">
        <w:rPr>
          <w:rFonts w:ascii="Times New Roman" w:eastAsia="Times New Roman" w:hAnsi="Times New Roman" w:cs="Times New Roman"/>
          <w:sz w:val="28"/>
          <w:szCs w:val="28"/>
        </w:rPr>
        <w:t xml:space="preserve"> процессы в простых учебных и практических ситуациях.</w:t>
      </w:r>
    </w:p>
    <w:p w:rsidR="00193966" w:rsidRPr="00107EE8" w:rsidRDefault="00193966" w:rsidP="00193966">
      <w:pPr>
        <w:spacing w:after="0"/>
        <w:ind w:left="567" w:right="6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 xml:space="preserve">В результате использования средств и инструментов </w:t>
      </w:r>
      <w:r w:rsidRPr="00107EE8">
        <w:rPr>
          <w:rFonts w:ascii="Times New Roman" w:eastAsia="Times New Roman" w:hAnsi="Times New Roman" w:cs="Times New Roman"/>
          <w:spacing w:val="20"/>
          <w:sz w:val="28"/>
          <w:szCs w:val="28"/>
        </w:rPr>
        <w:t xml:space="preserve">ИКТ </w:t>
      </w:r>
      <w:r w:rsidRPr="00107EE8">
        <w:rPr>
          <w:rFonts w:ascii="Times New Roman" w:eastAsia="Times New Roman" w:hAnsi="Times New Roman" w:cs="Times New Roman"/>
          <w:sz w:val="28"/>
          <w:szCs w:val="28"/>
        </w:rPr>
        <w:t>и ИКТ-ресурсов для решения разнообразных учебно-позна</w:t>
      </w:r>
      <w:r>
        <w:rPr>
          <w:rFonts w:ascii="Times New Roman" w:eastAsia="Times New Roman" w:hAnsi="Times New Roman" w:cs="Times New Roman"/>
          <w:sz w:val="28"/>
          <w:szCs w:val="28"/>
        </w:rPr>
        <w:t>вательных</w:t>
      </w:r>
      <w:r w:rsidRPr="00107EE8">
        <w:rPr>
          <w:rFonts w:ascii="Times New Roman" w:eastAsia="Times New Roman" w:hAnsi="Times New Roman" w:cs="Times New Roman"/>
          <w:sz w:val="28"/>
          <w:szCs w:val="28"/>
        </w:rPr>
        <w:t xml:space="preserve"> и учебно-практических </w:t>
      </w:r>
      <w:r>
        <w:rPr>
          <w:rFonts w:ascii="Times New Roman" w:eastAsia="Times New Roman" w:hAnsi="Times New Roman" w:cs="Times New Roman"/>
          <w:sz w:val="28"/>
          <w:szCs w:val="28"/>
        </w:rPr>
        <w:t xml:space="preserve">задач, охватывающих содержание </w:t>
      </w:r>
      <w:r w:rsidRPr="00107EE8">
        <w:rPr>
          <w:rFonts w:ascii="Times New Roman" w:eastAsia="Times New Roman" w:hAnsi="Times New Roman" w:cs="Times New Roman"/>
          <w:sz w:val="28"/>
          <w:szCs w:val="28"/>
        </w:rPr>
        <w:t xml:space="preserve"> всех изучаемых пред</w:t>
      </w:r>
      <w:r>
        <w:rPr>
          <w:rFonts w:ascii="Times New Roman" w:eastAsia="Times New Roman" w:hAnsi="Times New Roman" w:cs="Times New Roman"/>
          <w:sz w:val="28"/>
          <w:szCs w:val="28"/>
        </w:rPr>
        <w:t>метов, у обучающихся будут формиро</w:t>
      </w:r>
      <w:r w:rsidRPr="00107EE8">
        <w:rPr>
          <w:rFonts w:ascii="Times New Roman" w:eastAsia="Times New Roman" w:hAnsi="Times New Roman" w:cs="Times New Roman"/>
          <w:sz w:val="28"/>
          <w:szCs w:val="28"/>
        </w:rPr>
        <w:t xml:space="preserve">ваться и развиваться </w:t>
      </w:r>
      <w:r>
        <w:rPr>
          <w:rFonts w:ascii="Times New Roman" w:eastAsia="Times New Roman" w:hAnsi="Times New Roman" w:cs="Times New Roman"/>
          <w:sz w:val="28"/>
          <w:szCs w:val="28"/>
        </w:rPr>
        <w:t>необходимые универсальные учебные</w:t>
      </w:r>
      <w:r w:rsidRPr="00107EE8">
        <w:rPr>
          <w:rFonts w:ascii="Times New Roman" w:eastAsia="Times New Roman" w:hAnsi="Times New Roman" w:cs="Times New Roman"/>
          <w:sz w:val="28"/>
          <w:szCs w:val="28"/>
        </w:rPr>
        <w:t xml:space="preserve"> действия и специальны</w:t>
      </w:r>
      <w:r>
        <w:rPr>
          <w:rFonts w:ascii="Times New Roman" w:eastAsia="Times New Roman" w:hAnsi="Times New Roman" w:cs="Times New Roman"/>
          <w:sz w:val="28"/>
          <w:szCs w:val="28"/>
        </w:rPr>
        <w:t>е учебные умения, что заложит осно</w:t>
      </w:r>
      <w:r w:rsidRPr="00107EE8">
        <w:rPr>
          <w:rFonts w:ascii="Times New Roman" w:eastAsia="Times New Roman" w:hAnsi="Times New Roman" w:cs="Times New Roman"/>
          <w:sz w:val="28"/>
          <w:szCs w:val="28"/>
        </w:rPr>
        <w:t>ву успешной учебной деятел</w:t>
      </w:r>
      <w:r>
        <w:rPr>
          <w:rFonts w:ascii="Times New Roman" w:eastAsia="Times New Roman" w:hAnsi="Times New Roman" w:cs="Times New Roman"/>
          <w:sz w:val="28"/>
          <w:szCs w:val="28"/>
        </w:rPr>
        <w:t>ьности в средней и старшей  школе</w:t>
      </w:r>
      <w:r w:rsidRPr="00107EE8">
        <w:rPr>
          <w:rFonts w:ascii="Times New Roman" w:eastAsia="Times New Roman" w:hAnsi="Times New Roman" w:cs="Times New Roman"/>
          <w:sz w:val="28"/>
          <w:szCs w:val="28"/>
        </w:rPr>
        <w:t>.</w:t>
      </w:r>
    </w:p>
    <w:p w:rsidR="00193966" w:rsidRPr="00C20883" w:rsidRDefault="00193966" w:rsidP="00193966">
      <w:pPr>
        <w:keepNext/>
        <w:keepLines/>
        <w:spacing w:before="180" w:after="0"/>
        <w:ind w:left="567" w:right="40"/>
        <w:jc w:val="center"/>
        <w:outlineLvl w:val="0"/>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Знакомство со средствами ИКТ, гигиена работы с компьютером</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674"/>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использовать безопасн</w:t>
      </w:r>
      <w:r w:rsidRPr="007E23CF">
        <w:rPr>
          <w:rFonts w:ascii="Times New Roman" w:eastAsia="Times New Roman" w:hAnsi="Times New Roman" w:cs="Times New Roman"/>
          <w:sz w:val="28"/>
          <w:szCs w:val="28"/>
        </w:rPr>
        <w:t>ые для органов зрения, нервной сист</w:t>
      </w:r>
      <w:r w:rsidRPr="00107EE8">
        <w:rPr>
          <w:rFonts w:ascii="Times New Roman" w:eastAsia="Times New Roman" w:hAnsi="Times New Roman" w:cs="Times New Roman"/>
          <w:sz w:val="28"/>
          <w:szCs w:val="28"/>
        </w:rPr>
        <w:t>емы, опорно-двигательно</w:t>
      </w:r>
      <w:r w:rsidRPr="007E23CF">
        <w:rPr>
          <w:rFonts w:ascii="Times New Roman" w:eastAsia="Times New Roman" w:hAnsi="Times New Roman" w:cs="Times New Roman"/>
          <w:sz w:val="28"/>
          <w:szCs w:val="28"/>
        </w:rPr>
        <w:t>го аппарата, эргономичные приемы</w:t>
      </w:r>
      <w:r w:rsidRPr="00107EE8">
        <w:rPr>
          <w:rFonts w:ascii="Times New Roman" w:eastAsia="Times New Roman" w:hAnsi="Times New Roman" w:cs="Times New Roman"/>
          <w:sz w:val="28"/>
          <w:szCs w:val="28"/>
        </w:rPr>
        <w:t xml:space="preserve"> работы с компьютер</w:t>
      </w:r>
      <w:r w:rsidRPr="007E23CF">
        <w:rPr>
          <w:rFonts w:ascii="Times New Roman" w:eastAsia="Times New Roman" w:hAnsi="Times New Roman" w:cs="Times New Roman"/>
          <w:sz w:val="28"/>
          <w:szCs w:val="28"/>
        </w:rPr>
        <w:t>ом и другими средствами ИКТ; выпо</w:t>
      </w:r>
      <w:r w:rsidRPr="00107EE8">
        <w:rPr>
          <w:rFonts w:ascii="Times New Roman" w:eastAsia="Times New Roman" w:hAnsi="Times New Roman" w:cs="Times New Roman"/>
          <w:sz w:val="28"/>
          <w:szCs w:val="28"/>
        </w:rPr>
        <w:t>лнять компенсирующие</w:t>
      </w:r>
      <w:r>
        <w:rPr>
          <w:rFonts w:ascii="Times New Roman" w:eastAsia="Times New Roman" w:hAnsi="Times New Roman" w:cs="Times New Roman"/>
          <w:sz w:val="28"/>
          <w:szCs w:val="28"/>
        </w:rPr>
        <w:t xml:space="preserve"> физические упражнения (мини-зарядк</w:t>
      </w:r>
      <w:r w:rsidRPr="00107EE8">
        <w:rPr>
          <w:rFonts w:ascii="Times New Roman" w:eastAsia="Times New Roman" w:hAnsi="Times New Roman" w:cs="Times New Roman"/>
          <w:sz w:val="28"/>
          <w:szCs w:val="28"/>
        </w:rPr>
        <w:t>у);</w:t>
      </w:r>
    </w:p>
    <w:p w:rsidR="00193966" w:rsidRPr="00107EE8" w:rsidRDefault="00193966" w:rsidP="002D0FF2">
      <w:pPr>
        <w:numPr>
          <w:ilvl w:val="0"/>
          <w:numId w:val="129"/>
        </w:numPr>
        <w:tabs>
          <w:tab w:val="left" w:pos="670"/>
        </w:tabs>
        <w:spacing w:after="18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организовывать систем</w:t>
      </w:r>
      <w:r>
        <w:rPr>
          <w:rFonts w:ascii="Times New Roman" w:eastAsia="Times New Roman" w:hAnsi="Times New Roman" w:cs="Times New Roman"/>
          <w:sz w:val="28"/>
          <w:szCs w:val="28"/>
        </w:rPr>
        <w:t xml:space="preserve">у папок для хранения собственной  </w:t>
      </w:r>
      <w:r w:rsidRPr="00107EE8">
        <w:rPr>
          <w:rFonts w:ascii="Times New Roman" w:eastAsia="Times New Roman" w:hAnsi="Times New Roman" w:cs="Times New Roman"/>
          <w:sz w:val="28"/>
          <w:szCs w:val="28"/>
        </w:rPr>
        <w:t xml:space="preserve"> информации в компьютере.</w:t>
      </w:r>
    </w:p>
    <w:p w:rsidR="00193966" w:rsidRPr="00C20883" w:rsidRDefault="00193966" w:rsidP="00193966">
      <w:pPr>
        <w:keepNext/>
        <w:keepLines/>
        <w:spacing w:before="180" w:after="0"/>
        <w:ind w:left="567" w:right="40"/>
        <w:jc w:val="center"/>
        <w:outlineLvl w:val="0"/>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Технология ввода информации в компьютер: ввод текста, запись звука, изображения, цифровых данных</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sz w:val="28"/>
          <w:szCs w:val="28"/>
          <w:u w:val="single"/>
        </w:rPr>
        <w:t>Выпускник научится:</w:t>
      </w:r>
    </w:p>
    <w:p w:rsidR="00193966" w:rsidRDefault="00193966" w:rsidP="002D0FF2">
      <w:pPr>
        <w:numPr>
          <w:ilvl w:val="0"/>
          <w:numId w:val="129"/>
        </w:numPr>
        <w:tabs>
          <w:tab w:val="left" w:pos="602"/>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вводить информаци</w:t>
      </w:r>
      <w:r>
        <w:rPr>
          <w:rFonts w:ascii="Times New Roman" w:eastAsia="Times New Roman" w:hAnsi="Times New Roman" w:cs="Times New Roman"/>
          <w:sz w:val="28"/>
          <w:szCs w:val="28"/>
        </w:rPr>
        <w:t>ю в компьютер с использованием раз</w:t>
      </w:r>
      <w:r w:rsidRPr="00107EE8">
        <w:rPr>
          <w:rFonts w:ascii="Times New Roman" w:eastAsia="Times New Roman" w:hAnsi="Times New Roman" w:cs="Times New Roman"/>
          <w:sz w:val="28"/>
          <w:szCs w:val="28"/>
        </w:rPr>
        <w:t>личных технических средств (фото- и видеокамеры, мик</w:t>
      </w:r>
      <w:r w:rsidRPr="00107EE8">
        <w:rPr>
          <w:rFonts w:ascii="Times New Roman" w:eastAsia="Times New Roman" w:hAnsi="Times New Roman" w:cs="Times New Roman"/>
          <w:sz w:val="28"/>
          <w:szCs w:val="28"/>
        </w:rPr>
        <w:softHyphen/>
        <w:t>ро</w:t>
      </w:r>
      <w:r>
        <w:rPr>
          <w:rFonts w:ascii="Times New Roman" w:eastAsia="Times New Roman" w:hAnsi="Times New Roman" w:cs="Times New Roman"/>
          <w:sz w:val="28"/>
          <w:szCs w:val="28"/>
        </w:rPr>
        <w:t>фо</w:t>
      </w:r>
      <w:r w:rsidRPr="00107EE8">
        <w:rPr>
          <w:rFonts w:ascii="Times New Roman" w:eastAsia="Times New Roman" w:hAnsi="Times New Roman" w:cs="Times New Roman"/>
          <w:sz w:val="28"/>
          <w:szCs w:val="28"/>
        </w:rPr>
        <w:t>на и т. д.), сохранять полученную информацию;</w:t>
      </w:r>
    </w:p>
    <w:p w:rsidR="00193966" w:rsidRPr="007E23CF" w:rsidRDefault="00193966" w:rsidP="002D0FF2">
      <w:pPr>
        <w:pStyle w:val="afb"/>
        <w:numPr>
          <w:ilvl w:val="0"/>
          <w:numId w:val="130"/>
        </w:numPr>
        <w:spacing w:after="0"/>
        <w:ind w:left="567" w:right="40" w:firstLine="0"/>
        <w:jc w:val="both"/>
        <w:rPr>
          <w:rFonts w:ascii="Times New Roman" w:eastAsia="Times New Roman" w:hAnsi="Times New Roman"/>
          <w:sz w:val="28"/>
          <w:szCs w:val="28"/>
          <w:lang w:eastAsia="ru-RU"/>
        </w:rPr>
      </w:pPr>
      <w:r w:rsidRPr="007E23CF">
        <w:rPr>
          <w:rFonts w:ascii="Times New Roman" w:eastAsia="Times New Roman" w:hAnsi="Times New Roman"/>
          <w:sz w:val="28"/>
          <w:szCs w:val="28"/>
          <w:lang w:eastAsia="ru-RU"/>
        </w:rPr>
        <w:t>владеть компьютерны</w:t>
      </w:r>
      <w:r>
        <w:rPr>
          <w:rFonts w:ascii="Times New Roman" w:eastAsia="Times New Roman" w:hAnsi="Times New Roman"/>
          <w:sz w:val="28"/>
          <w:szCs w:val="28"/>
          <w:lang w:eastAsia="ru-RU"/>
        </w:rPr>
        <w:t>м письмом на русском языке; на</w:t>
      </w:r>
      <w:r>
        <w:rPr>
          <w:rFonts w:ascii="Times New Roman" w:eastAsia="Times New Roman" w:hAnsi="Times New Roman"/>
          <w:sz w:val="28"/>
          <w:szCs w:val="28"/>
          <w:lang w:eastAsia="ru-RU"/>
        </w:rPr>
        <w:softHyphen/>
        <w:t>бир</w:t>
      </w:r>
      <w:r w:rsidRPr="007E23CF">
        <w:rPr>
          <w:rFonts w:ascii="Times New Roman" w:eastAsia="Times New Roman" w:hAnsi="Times New Roman"/>
          <w:sz w:val="28"/>
          <w:szCs w:val="28"/>
          <w:lang w:eastAsia="ru-RU"/>
        </w:rPr>
        <w:t>ать текст на родном языке; на</w:t>
      </w:r>
      <w:r>
        <w:rPr>
          <w:rFonts w:ascii="Times New Roman" w:eastAsia="Times New Roman" w:hAnsi="Times New Roman"/>
          <w:sz w:val="28"/>
          <w:szCs w:val="28"/>
          <w:lang w:eastAsia="ru-RU"/>
        </w:rPr>
        <w:t xml:space="preserve">бирать текст на иностранном </w:t>
      </w:r>
      <w:r w:rsidRPr="007E23CF">
        <w:rPr>
          <w:rFonts w:ascii="Times New Roman" w:eastAsia="Times New Roman" w:hAnsi="Times New Roman"/>
          <w:sz w:val="28"/>
          <w:szCs w:val="28"/>
          <w:lang w:eastAsia="ru-RU"/>
        </w:rPr>
        <w:t>языке, использовать экранный перевод отдельных слов;</w:t>
      </w:r>
    </w:p>
    <w:p w:rsidR="00193966" w:rsidRPr="00107EE8" w:rsidRDefault="00193966" w:rsidP="002D0FF2">
      <w:pPr>
        <w:numPr>
          <w:ilvl w:val="0"/>
          <w:numId w:val="129"/>
        </w:numPr>
        <w:tabs>
          <w:tab w:val="left" w:pos="463"/>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рисовать изображения на графическом планшете;</w:t>
      </w:r>
    </w:p>
    <w:p w:rsidR="00193966" w:rsidRDefault="00193966" w:rsidP="002D0FF2">
      <w:pPr>
        <w:numPr>
          <w:ilvl w:val="0"/>
          <w:numId w:val="129"/>
        </w:numPr>
        <w:tabs>
          <w:tab w:val="left" w:pos="511"/>
        </w:tabs>
        <w:spacing w:after="0"/>
        <w:ind w:left="567" w:right="1260"/>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 xml:space="preserve">сканировать рисунки и тексты. </w:t>
      </w:r>
    </w:p>
    <w:p w:rsidR="00193966" w:rsidRPr="002C4E61" w:rsidRDefault="00193966" w:rsidP="00193966">
      <w:pPr>
        <w:tabs>
          <w:tab w:val="left" w:pos="511"/>
        </w:tabs>
        <w:spacing w:after="0"/>
        <w:ind w:left="567" w:right="1260"/>
        <w:rPr>
          <w:rFonts w:ascii="Times New Roman" w:eastAsia="Times New Roman" w:hAnsi="Times New Roman" w:cs="Times New Roman"/>
          <w:sz w:val="28"/>
          <w:szCs w:val="28"/>
          <w:u w:val="single"/>
        </w:rPr>
      </w:pPr>
      <w:r w:rsidRPr="002C4E61">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35"/>
        </w:tabs>
        <w:spacing w:after="180"/>
        <w:ind w:left="567" w:right="4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использовать программу распознавания сканированно</w:t>
      </w:r>
      <w:r>
        <w:rPr>
          <w:rFonts w:ascii="Times New Roman" w:eastAsia="Times New Roman" w:hAnsi="Times New Roman" w:cs="Times New Roman"/>
          <w:i/>
          <w:iCs/>
          <w:sz w:val="28"/>
          <w:szCs w:val="28"/>
        </w:rPr>
        <w:t>го</w:t>
      </w:r>
      <w:r w:rsidRPr="00107EE8">
        <w:rPr>
          <w:rFonts w:ascii="Times New Roman" w:eastAsia="Times New Roman" w:hAnsi="Times New Roman" w:cs="Times New Roman"/>
          <w:i/>
          <w:iCs/>
          <w:sz w:val="28"/>
          <w:szCs w:val="28"/>
        </w:rPr>
        <w:t xml:space="preserve"> текста на русском языке.</w:t>
      </w:r>
    </w:p>
    <w:p w:rsidR="00193966" w:rsidRPr="00C20883" w:rsidRDefault="00193966" w:rsidP="00193966">
      <w:pPr>
        <w:keepNext/>
        <w:keepLines/>
        <w:spacing w:before="180" w:after="60"/>
        <w:ind w:left="567" w:right="40"/>
        <w:jc w:val="center"/>
        <w:outlineLvl w:val="0"/>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Обработка и поиск информации</w:t>
      </w:r>
    </w:p>
    <w:p w:rsidR="00193966" w:rsidRPr="00107EE8" w:rsidRDefault="00193966" w:rsidP="00193966">
      <w:pPr>
        <w:spacing w:before="60" w:after="0"/>
        <w:ind w:left="567"/>
        <w:jc w:val="both"/>
        <w:rPr>
          <w:rFonts w:ascii="Times New Roman" w:eastAsia="Times New Roman" w:hAnsi="Times New Roman" w:cs="Times New Roman"/>
          <w:sz w:val="28"/>
          <w:szCs w:val="28"/>
        </w:rPr>
      </w:pPr>
      <w:r w:rsidRPr="002C4E61">
        <w:rPr>
          <w:rFonts w:ascii="Times New Roman" w:eastAsia="Times New Roman" w:hAnsi="Times New Roman" w:cs="Times New Roman"/>
          <w:sz w:val="28"/>
          <w:szCs w:val="28"/>
          <w:u w:val="single"/>
        </w:rPr>
        <w:t>Выпускник научится</w:t>
      </w:r>
      <w:r w:rsidRPr="00107EE8">
        <w:rPr>
          <w:rFonts w:ascii="Times New Roman" w:eastAsia="Times New Roman" w:hAnsi="Times New Roman" w:cs="Times New Roman"/>
          <w:sz w:val="28"/>
          <w:szCs w:val="28"/>
        </w:rPr>
        <w:t>:</w:t>
      </w:r>
    </w:p>
    <w:p w:rsidR="00193966" w:rsidRPr="00107EE8" w:rsidRDefault="00193966" w:rsidP="002D0FF2">
      <w:pPr>
        <w:numPr>
          <w:ilvl w:val="0"/>
          <w:numId w:val="129"/>
        </w:numPr>
        <w:tabs>
          <w:tab w:val="left" w:pos="708"/>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подбирать оптимальн</w:t>
      </w:r>
      <w:r>
        <w:rPr>
          <w:rFonts w:ascii="Times New Roman" w:eastAsia="Times New Roman" w:hAnsi="Times New Roman" w:cs="Times New Roman"/>
          <w:sz w:val="28"/>
          <w:szCs w:val="28"/>
        </w:rPr>
        <w:t>ый по содержанию, эстетическим пар</w:t>
      </w:r>
      <w:r w:rsidRPr="00107EE8">
        <w:rPr>
          <w:rFonts w:ascii="Times New Roman" w:eastAsia="Times New Roman" w:hAnsi="Times New Roman" w:cs="Times New Roman"/>
          <w:sz w:val="28"/>
          <w:szCs w:val="28"/>
        </w:rPr>
        <w:t>аметрам и техническому ка</w:t>
      </w:r>
      <w:r>
        <w:rPr>
          <w:rFonts w:ascii="Times New Roman" w:eastAsia="Times New Roman" w:hAnsi="Times New Roman" w:cs="Times New Roman"/>
          <w:sz w:val="28"/>
          <w:szCs w:val="28"/>
        </w:rPr>
        <w:t>честву результат видеозаписи и фо</w:t>
      </w:r>
      <w:r w:rsidRPr="00107EE8">
        <w:rPr>
          <w:rFonts w:ascii="Times New Roman" w:eastAsia="Times New Roman" w:hAnsi="Times New Roman" w:cs="Times New Roman"/>
          <w:sz w:val="28"/>
          <w:szCs w:val="28"/>
        </w:rPr>
        <w:t>тографирования, использовать сменные носители (флэш</w:t>
      </w:r>
      <w:r>
        <w:rPr>
          <w:rFonts w:ascii="Times New Roman" w:eastAsia="Times New Roman" w:hAnsi="Times New Roman" w:cs="Times New Roman"/>
          <w:sz w:val="28"/>
          <w:szCs w:val="28"/>
        </w:rPr>
        <w:t>- ка</w:t>
      </w:r>
      <w:r w:rsidRPr="00107EE8">
        <w:rPr>
          <w:rFonts w:ascii="Times New Roman" w:eastAsia="Times New Roman" w:hAnsi="Times New Roman" w:cs="Times New Roman"/>
          <w:sz w:val="28"/>
          <w:szCs w:val="28"/>
        </w:rPr>
        <w:t>рты);</w:t>
      </w:r>
    </w:p>
    <w:p w:rsidR="00193966" w:rsidRPr="007E23CF" w:rsidRDefault="00193966" w:rsidP="002D0FF2">
      <w:pPr>
        <w:pStyle w:val="afb"/>
        <w:numPr>
          <w:ilvl w:val="0"/>
          <w:numId w:val="130"/>
        </w:numPr>
        <w:spacing w:after="0"/>
        <w:ind w:left="567" w:right="40" w:firstLine="0"/>
        <w:rPr>
          <w:rFonts w:ascii="Times New Roman" w:eastAsia="Times New Roman" w:hAnsi="Times New Roman"/>
          <w:sz w:val="28"/>
          <w:szCs w:val="28"/>
          <w:lang w:eastAsia="ru-RU"/>
        </w:rPr>
      </w:pPr>
      <w:r w:rsidRPr="007E23CF">
        <w:rPr>
          <w:rFonts w:ascii="Times New Roman" w:eastAsia="Times New Roman" w:hAnsi="Times New Roman"/>
          <w:sz w:val="28"/>
          <w:szCs w:val="28"/>
          <w:lang w:eastAsia="ru-RU"/>
        </w:rPr>
        <w:t>описывать по определё</w:t>
      </w:r>
      <w:r>
        <w:rPr>
          <w:rFonts w:ascii="Times New Roman" w:eastAsia="Times New Roman" w:hAnsi="Times New Roman"/>
          <w:sz w:val="28"/>
          <w:szCs w:val="28"/>
          <w:lang w:eastAsia="ru-RU"/>
        </w:rPr>
        <w:t xml:space="preserve">нному алгоритму объект или процесс </w:t>
      </w:r>
      <w:r w:rsidRPr="007E23CF">
        <w:rPr>
          <w:rFonts w:ascii="Times New Roman" w:eastAsia="Times New Roman" w:hAnsi="Times New Roman"/>
          <w:sz w:val="28"/>
          <w:szCs w:val="28"/>
          <w:lang w:eastAsia="ru-RU"/>
        </w:rPr>
        <w:t>наблюдения, записыв</w:t>
      </w:r>
      <w:r>
        <w:rPr>
          <w:rFonts w:ascii="Times New Roman" w:eastAsia="Times New Roman" w:hAnsi="Times New Roman"/>
          <w:sz w:val="28"/>
          <w:szCs w:val="28"/>
          <w:lang w:eastAsia="ru-RU"/>
        </w:rPr>
        <w:t>ать аудиовизуальную и числовую  ин</w:t>
      </w:r>
      <w:r w:rsidRPr="007E23CF">
        <w:rPr>
          <w:rFonts w:ascii="Times New Roman" w:eastAsia="Times New Roman" w:hAnsi="Times New Roman"/>
          <w:sz w:val="28"/>
          <w:szCs w:val="28"/>
          <w:lang w:eastAsia="ru-RU"/>
        </w:rPr>
        <w:t>формацию о нём, используя инструменты ИКТ;</w:t>
      </w:r>
    </w:p>
    <w:p w:rsidR="00193966" w:rsidRPr="00107EE8" w:rsidRDefault="00193966" w:rsidP="002D0FF2">
      <w:pPr>
        <w:numPr>
          <w:ilvl w:val="0"/>
          <w:numId w:val="129"/>
        </w:numPr>
        <w:tabs>
          <w:tab w:val="left" w:pos="592"/>
        </w:tabs>
        <w:spacing w:after="0"/>
        <w:ind w:left="567" w:right="4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собирать числовые данные в естественно-научных на</w:t>
      </w:r>
      <w:r w:rsidRPr="00107EE8">
        <w:rPr>
          <w:rFonts w:ascii="Times New Roman" w:eastAsia="Times New Roman" w:hAnsi="Times New Roman" w:cs="Times New Roman"/>
          <w:sz w:val="28"/>
          <w:szCs w:val="28"/>
        </w:rPr>
        <w:softHyphen/>
        <w:t>блюдениях и экспериментах, используя цифровые д</w:t>
      </w:r>
      <w:r>
        <w:rPr>
          <w:rFonts w:ascii="Times New Roman" w:eastAsia="Times New Roman" w:hAnsi="Times New Roman" w:cs="Times New Roman"/>
          <w:sz w:val="28"/>
          <w:szCs w:val="28"/>
        </w:rPr>
        <w:t>атчики, ка</w:t>
      </w:r>
      <w:r w:rsidRPr="00107EE8">
        <w:rPr>
          <w:rFonts w:ascii="Times New Roman" w:eastAsia="Times New Roman" w:hAnsi="Times New Roman" w:cs="Times New Roman"/>
          <w:sz w:val="28"/>
          <w:szCs w:val="28"/>
        </w:rPr>
        <w:t>меру, микрофон и другие средства ИКТ, а также в ходе опроса людей;</w:t>
      </w:r>
    </w:p>
    <w:p w:rsidR="00193966" w:rsidRPr="00107EE8"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редактировать цепочки экранов сообщения и содержа</w:t>
      </w:r>
      <w:r w:rsidRPr="00107EE8">
        <w:rPr>
          <w:rFonts w:ascii="Times New Roman" w:eastAsia="Times New Roman" w:hAnsi="Times New Roman" w:cs="Times New Roman"/>
          <w:sz w:val="28"/>
          <w:szCs w:val="28"/>
        </w:rPr>
        <w:softHyphen/>
        <w:t>ние экранов в соответствии с коммуникативной или учебной задачей, включая редактирование текста, цепочек изображе</w:t>
      </w:r>
      <w:r w:rsidRPr="00107EE8">
        <w:rPr>
          <w:rFonts w:ascii="Times New Roman" w:eastAsia="Times New Roman" w:hAnsi="Times New Roman" w:cs="Times New Roman"/>
          <w:sz w:val="28"/>
          <w:szCs w:val="28"/>
        </w:rPr>
        <w:softHyphen/>
        <w:t>ний, видео- и аудиозаписей, фотоизображений;</w:t>
      </w:r>
    </w:p>
    <w:p w:rsidR="00193966" w:rsidRPr="00107EE8"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пользоваться основными функциями стандартного текс</w:t>
      </w:r>
      <w:r w:rsidRPr="00107EE8">
        <w:rPr>
          <w:rFonts w:ascii="Times New Roman" w:eastAsia="Times New Roman" w:hAnsi="Times New Roman" w:cs="Times New Roman"/>
          <w:sz w:val="28"/>
          <w:szCs w:val="28"/>
        </w:rPr>
        <w:softHyphen/>
        <w:t>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w:t>
      </w:r>
      <w:r w:rsidRPr="00107EE8">
        <w:rPr>
          <w:rFonts w:ascii="Times New Roman" w:eastAsia="Times New Roman" w:hAnsi="Times New Roman" w:cs="Times New Roman"/>
          <w:sz w:val="28"/>
          <w:szCs w:val="28"/>
        </w:rPr>
        <w:softHyphen/>
        <w:t>щениях разного вида;</w:t>
      </w:r>
    </w:p>
    <w:p w:rsidR="00193966" w:rsidRPr="00107EE8"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искать информацию в соответствующих возрасту цифро</w:t>
      </w:r>
      <w:r w:rsidRPr="00107EE8">
        <w:rPr>
          <w:rFonts w:ascii="Times New Roman" w:eastAsia="Times New Roman" w:hAnsi="Times New Roman" w:cs="Times New Roman"/>
          <w:sz w:val="28"/>
          <w:szCs w:val="28"/>
        </w:rPr>
        <w:softHyphen/>
        <w:t>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93966" w:rsidRPr="00107EE8" w:rsidRDefault="00193966" w:rsidP="002D0FF2">
      <w:pPr>
        <w:numPr>
          <w:ilvl w:val="0"/>
          <w:numId w:val="129"/>
        </w:numPr>
        <w:tabs>
          <w:tab w:val="left" w:pos="568"/>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заполнять учебные базы данных.</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77"/>
        </w:tabs>
        <w:spacing w:after="18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грамотно формулировать запросы при поиске в Ин</w:t>
      </w:r>
      <w:r w:rsidRPr="00107EE8">
        <w:rPr>
          <w:rFonts w:ascii="Times New Roman" w:eastAsia="Times New Roman" w:hAnsi="Times New Roman" w:cs="Times New Roman"/>
          <w:i/>
          <w:iCs/>
          <w:sz w:val="28"/>
          <w:szCs w:val="28"/>
        </w:rPr>
        <w:softHyphen/>
        <w:t>тернете и базах данных, оценивать, интерпретировать и сохранять найденную информацию; критически относить</w:t>
      </w:r>
      <w:r w:rsidRPr="00107EE8">
        <w:rPr>
          <w:rFonts w:ascii="Times New Roman" w:eastAsia="Times New Roman" w:hAnsi="Times New Roman" w:cs="Times New Roman"/>
          <w:i/>
          <w:iCs/>
          <w:sz w:val="28"/>
          <w:szCs w:val="28"/>
        </w:rPr>
        <w:softHyphen/>
        <w:t>ся к информации и к выбору источника информации.</w:t>
      </w:r>
    </w:p>
    <w:p w:rsidR="00193966" w:rsidRPr="00C20883" w:rsidRDefault="00193966" w:rsidP="00193966">
      <w:pPr>
        <w:keepNext/>
        <w:keepLines/>
        <w:spacing w:before="180" w:after="60"/>
        <w:ind w:left="567"/>
        <w:jc w:val="center"/>
        <w:outlineLvl w:val="0"/>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Создание, представление и передача сообщений</w:t>
      </w:r>
    </w:p>
    <w:p w:rsidR="00193966" w:rsidRPr="002C4E61" w:rsidRDefault="00193966" w:rsidP="00193966">
      <w:pPr>
        <w:spacing w:before="60"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создавать текстовые сообщения с использованием средств ИКТ: редактировать, оформлять и сохранять их;</w:t>
      </w:r>
    </w:p>
    <w:p w:rsidR="00193966" w:rsidRPr="00107EE8"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создавать сообщения в виде аудио- и видеофрагментов или цепочки экранов с использованием иллюстраций, видео</w:t>
      </w:r>
      <w:r w:rsidRPr="00107EE8">
        <w:rPr>
          <w:rFonts w:ascii="Times New Roman" w:eastAsia="Times New Roman" w:hAnsi="Times New Roman" w:cs="Times New Roman"/>
          <w:sz w:val="28"/>
          <w:szCs w:val="28"/>
        </w:rPr>
        <w:softHyphen/>
        <w:t>изображения, звука, текста;</w:t>
      </w:r>
    </w:p>
    <w:p w:rsidR="00193966" w:rsidRPr="00107EE8"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готовить и проводить презентацию перед небольшой аудиторией: создавать план презентации, выбирать аудиовизу</w:t>
      </w:r>
      <w:r w:rsidRPr="00107EE8">
        <w:rPr>
          <w:rFonts w:ascii="Times New Roman" w:eastAsia="Times New Roman" w:hAnsi="Times New Roman" w:cs="Times New Roman"/>
          <w:sz w:val="28"/>
          <w:szCs w:val="28"/>
        </w:rPr>
        <w:softHyphen/>
        <w:t>альную поддержку, писать пояснения и тезисы для презента</w:t>
      </w:r>
      <w:r w:rsidRPr="00107EE8">
        <w:rPr>
          <w:rFonts w:ascii="Times New Roman" w:eastAsia="Times New Roman" w:hAnsi="Times New Roman" w:cs="Times New Roman"/>
          <w:sz w:val="28"/>
          <w:szCs w:val="28"/>
        </w:rPr>
        <w:softHyphen/>
        <w:t>ции;</w:t>
      </w:r>
    </w:p>
    <w:p w:rsidR="00193966" w:rsidRPr="00107EE8"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создавать диаграммы, планы территории и пр.;</w:t>
      </w:r>
    </w:p>
    <w:p w:rsidR="00193966" w:rsidRPr="00107EE8"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создавать изображения, пользуясь графическими воз</w:t>
      </w:r>
      <w:r w:rsidRPr="00107EE8">
        <w:rPr>
          <w:rFonts w:ascii="Times New Roman" w:eastAsia="Times New Roman" w:hAnsi="Times New Roman" w:cs="Times New Roman"/>
          <w:sz w:val="28"/>
          <w:szCs w:val="28"/>
        </w:rPr>
        <w:softHyphen/>
        <w:t>можностями компьютера; составлять новое изображение из готовых фрагментов (аппликация);</w:t>
      </w:r>
    </w:p>
    <w:p w:rsidR="00193966" w:rsidRPr="00107EE8"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размещать сообщение в информационной образователь</w:t>
      </w:r>
      <w:r w:rsidRPr="00107EE8">
        <w:rPr>
          <w:rFonts w:ascii="Times New Roman" w:eastAsia="Times New Roman" w:hAnsi="Times New Roman" w:cs="Times New Roman"/>
          <w:sz w:val="28"/>
          <w:szCs w:val="28"/>
        </w:rPr>
        <w:softHyphen/>
        <w:t>ной среде образовательного учреждения;</w:t>
      </w:r>
    </w:p>
    <w:p w:rsidR="0019396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2733" w:rsidRDefault="00BB2733" w:rsidP="00BB2733">
      <w:pPr>
        <w:tabs>
          <w:tab w:val="left" w:pos="582"/>
        </w:tabs>
        <w:spacing w:after="0"/>
        <w:ind w:right="20"/>
        <w:jc w:val="both"/>
        <w:rPr>
          <w:rFonts w:ascii="Times New Roman" w:eastAsia="Times New Roman" w:hAnsi="Times New Roman" w:cs="Times New Roman"/>
          <w:sz w:val="28"/>
          <w:szCs w:val="28"/>
        </w:rPr>
      </w:pPr>
    </w:p>
    <w:p w:rsidR="00BB2733" w:rsidRPr="00107EE8" w:rsidRDefault="00BB2733" w:rsidP="00BB2733">
      <w:pPr>
        <w:tabs>
          <w:tab w:val="left" w:pos="582"/>
        </w:tabs>
        <w:spacing w:after="0"/>
        <w:ind w:right="20"/>
        <w:jc w:val="both"/>
        <w:rPr>
          <w:rFonts w:ascii="Times New Roman" w:eastAsia="Times New Roman" w:hAnsi="Times New Roman" w:cs="Times New Roman"/>
          <w:sz w:val="28"/>
          <w:szCs w:val="28"/>
        </w:rPr>
      </w:pP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68"/>
        </w:tabs>
        <w:spacing w:after="0"/>
        <w:ind w:left="567"/>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представлять данные;</w:t>
      </w:r>
    </w:p>
    <w:p w:rsidR="00193966" w:rsidRDefault="00193966" w:rsidP="002D0FF2">
      <w:pPr>
        <w:numPr>
          <w:ilvl w:val="0"/>
          <w:numId w:val="129"/>
        </w:numPr>
        <w:tabs>
          <w:tab w:val="left" w:pos="582"/>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создавать музыкальные произведения с использовани</w:t>
      </w:r>
      <w:r w:rsidRPr="00107EE8">
        <w:rPr>
          <w:rFonts w:ascii="Times New Roman" w:eastAsia="Times New Roman" w:hAnsi="Times New Roman" w:cs="Times New Roman"/>
          <w:i/>
          <w:iCs/>
          <w:sz w:val="28"/>
          <w:szCs w:val="28"/>
        </w:rPr>
        <w:softHyphen/>
        <w:t>ем компьютера и музыкальной клавиатуры, в том числе из готовых музыкальных фрагментов и «музыкальных пе</w:t>
      </w:r>
      <w:r w:rsidRPr="00107EE8">
        <w:rPr>
          <w:rFonts w:ascii="Times New Roman" w:eastAsia="Times New Roman" w:hAnsi="Times New Roman" w:cs="Times New Roman"/>
          <w:i/>
          <w:iCs/>
          <w:sz w:val="28"/>
          <w:szCs w:val="28"/>
        </w:rPr>
        <w:softHyphen/>
        <w:t>тель».</w:t>
      </w:r>
    </w:p>
    <w:p w:rsidR="00193966" w:rsidRPr="00107EE8" w:rsidRDefault="00193966" w:rsidP="00193966">
      <w:pPr>
        <w:tabs>
          <w:tab w:val="left" w:pos="582"/>
        </w:tabs>
        <w:spacing w:after="0"/>
        <w:ind w:left="567" w:right="20"/>
        <w:jc w:val="both"/>
        <w:rPr>
          <w:rFonts w:ascii="Times New Roman" w:eastAsia="Times New Roman" w:hAnsi="Times New Roman" w:cs="Times New Roman"/>
          <w:i/>
          <w:iCs/>
          <w:sz w:val="28"/>
          <w:szCs w:val="28"/>
        </w:rPr>
      </w:pPr>
    </w:p>
    <w:p w:rsidR="00193966" w:rsidRPr="00C20883" w:rsidRDefault="00193966" w:rsidP="00193966">
      <w:pPr>
        <w:keepNext/>
        <w:keepLines/>
        <w:spacing w:after="0"/>
        <w:ind w:left="567" w:right="20"/>
        <w:jc w:val="center"/>
        <w:outlineLvl w:val="1"/>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Планирование деятельности, управление и организация</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58"/>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создавать движущиеся мо</w:t>
      </w:r>
      <w:r>
        <w:rPr>
          <w:rFonts w:ascii="Times New Roman" w:eastAsia="Times New Roman" w:hAnsi="Times New Roman" w:cs="Times New Roman"/>
          <w:sz w:val="28"/>
          <w:szCs w:val="28"/>
        </w:rPr>
        <w:t>дели и управлять ими в компью</w:t>
      </w:r>
      <w:r w:rsidRPr="00107EE8">
        <w:rPr>
          <w:rFonts w:ascii="Times New Roman" w:eastAsia="Times New Roman" w:hAnsi="Times New Roman" w:cs="Times New Roman"/>
          <w:sz w:val="28"/>
          <w:szCs w:val="28"/>
        </w:rPr>
        <w:t>терно</w:t>
      </w:r>
      <w:r w:rsidR="00EF2C18">
        <w:rPr>
          <w:rFonts w:ascii="Times New Roman" w:eastAsia="Times New Roman" w:hAnsi="Times New Roman" w:cs="Times New Roman"/>
          <w:sz w:val="28"/>
          <w:szCs w:val="28"/>
        </w:rPr>
        <w:t>-</w:t>
      </w:r>
      <w:r w:rsidRPr="00107EE8">
        <w:rPr>
          <w:rFonts w:ascii="Times New Roman" w:eastAsia="Times New Roman" w:hAnsi="Times New Roman" w:cs="Times New Roman"/>
          <w:sz w:val="28"/>
          <w:szCs w:val="28"/>
        </w:rPr>
        <w:t xml:space="preserve"> управляемых средах;</w:t>
      </w:r>
    </w:p>
    <w:p w:rsidR="00193966" w:rsidRPr="00107EE8"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определять последова</w:t>
      </w:r>
      <w:r>
        <w:rPr>
          <w:rFonts w:ascii="Times New Roman" w:eastAsia="Times New Roman" w:hAnsi="Times New Roman" w:cs="Times New Roman"/>
          <w:sz w:val="28"/>
          <w:szCs w:val="28"/>
        </w:rPr>
        <w:t>тельность выполнения действий, с</w:t>
      </w:r>
      <w:r w:rsidRPr="00107EE8">
        <w:rPr>
          <w:rFonts w:ascii="Times New Roman" w:eastAsia="Times New Roman" w:hAnsi="Times New Roman" w:cs="Times New Roman"/>
          <w:sz w:val="28"/>
          <w:szCs w:val="28"/>
        </w:rPr>
        <w:t>оставлять инструкции (простые алгоритмы) в несколько действий, строить программы для компьютерного исполните</w:t>
      </w:r>
      <w:r w:rsidRPr="00107EE8">
        <w:rPr>
          <w:rFonts w:ascii="Times New Roman" w:eastAsia="Times New Roman" w:hAnsi="Times New Roman" w:cs="Times New Roman"/>
          <w:sz w:val="28"/>
          <w:szCs w:val="28"/>
        </w:rPr>
        <w:softHyphen/>
        <w:t>ля с использованием конструкций последовательного выпол</w:t>
      </w:r>
      <w:r w:rsidRPr="00107EE8">
        <w:rPr>
          <w:rFonts w:ascii="Times New Roman" w:eastAsia="Times New Roman" w:hAnsi="Times New Roman" w:cs="Times New Roman"/>
          <w:sz w:val="28"/>
          <w:szCs w:val="28"/>
        </w:rPr>
        <w:softHyphen/>
        <w:t>нения и повторения;</w:t>
      </w:r>
    </w:p>
    <w:p w:rsidR="00193966" w:rsidRPr="00107EE8" w:rsidRDefault="00193966" w:rsidP="002D0FF2">
      <w:pPr>
        <w:numPr>
          <w:ilvl w:val="0"/>
          <w:numId w:val="129"/>
        </w:numPr>
        <w:tabs>
          <w:tab w:val="left" w:pos="568"/>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планировать несложные исследования объектов и про</w:t>
      </w:r>
      <w:r w:rsidRPr="00107EE8">
        <w:rPr>
          <w:rFonts w:ascii="Times New Roman" w:eastAsia="Times New Roman" w:hAnsi="Times New Roman" w:cs="Times New Roman"/>
          <w:sz w:val="28"/>
          <w:szCs w:val="28"/>
        </w:rPr>
        <w:softHyphen/>
        <w:t>цессов внешнего мира.</w:t>
      </w:r>
    </w:p>
    <w:p w:rsidR="00193966" w:rsidRPr="002C4E61" w:rsidRDefault="00193966" w:rsidP="00193966">
      <w:pPr>
        <w:spacing w:after="0"/>
        <w:ind w:left="567"/>
        <w:jc w:val="both"/>
        <w:rPr>
          <w:rFonts w:ascii="Times New Roman" w:eastAsia="Times New Roman" w:hAnsi="Times New Roman" w:cs="Times New Roman"/>
          <w:sz w:val="28"/>
          <w:szCs w:val="28"/>
          <w:u w:val="single"/>
        </w:rPr>
      </w:pPr>
      <w:r w:rsidRPr="002C4E61">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68"/>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проектировать несложные объекты и процессы реаль</w:t>
      </w:r>
      <w:r w:rsidRPr="00107EE8">
        <w:rPr>
          <w:rFonts w:ascii="Times New Roman" w:eastAsia="Times New Roman" w:hAnsi="Times New Roman" w:cs="Times New Roman"/>
          <w:i/>
          <w:iCs/>
          <w:sz w:val="28"/>
          <w:szCs w:val="28"/>
        </w:rPr>
        <w:softHyphen/>
      </w:r>
      <w:r w:rsidRPr="00107EE8">
        <w:rPr>
          <w:rFonts w:ascii="Times New Roman" w:eastAsia="Times New Roman" w:hAnsi="Times New Roman" w:cs="Times New Roman"/>
          <w:i/>
          <w:iCs/>
          <w:spacing w:val="10"/>
          <w:sz w:val="28"/>
          <w:szCs w:val="28"/>
        </w:rPr>
        <w:t>ного</w:t>
      </w:r>
      <w:r w:rsidRPr="00107EE8">
        <w:rPr>
          <w:rFonts w:ascii="Times New Roman" w:eastAsia="Times New Roman" w:hAnsi="Times New Roman" w:cs="Times New Roman"/>
          <w:i/>
          <w:iCs/>
          <w:sz w:val="28"/>
          <w:szCs w:val="28"/>
        </w:rPr>
        <w:t xml:space="preserve"> мира, своей собственной деятельности и деятельнос</w:t>
      </w:r>
      <w:r w:rsidRPr="00107EE8">
        <w:rPr>
          <w:rFonts w:ascii="Times New Roman" w:eastAsia="Times New Roman" w:hAnsi="Times New Roman" w:cs="Times New Roman"/>
          <w:i/>
          <w:iCs/>
          <w:sz w:val="28"/>
          <w:szCs w:val="28"/>
        </w:rPr>
        <w:softHyphen/>
      </w:r>
      <w:r w:rsidRPr="00107EE8">
        <w:rPr>
          <w:rFonts w:ascii="Times New Roman" w:eastAsia="Times New Roman" w:hAnsi="Times New Roman" w:cs="Times New Roman"/>
          <w:i/>
          <w:iCs/>
          <w:spacing w:val="10"/>
          <w:sz w:val="28"/>
          <w:szCs w:val="28"/>
        </w:rPr>
        <w:t>ти</w:t>
      </w:r>
      <w:r w:rsidRPr="00107EE8">
        <w:rPr>
          <w:rFonts w:ascii="Times New Roman" w:eastAsia="Times New Roman" w:hAnsi="Times New Roman" w:cs="Times New Roman"/>
          <w:i/>
          <w:iCs/>
          <w:sz w:val="28"/>
          <w:szCs w:val="28"/>
        </w:rPr>
        <w:t xml:space="preserve"> группы;</w:t>
      </w:r>
    </w:p>
    <w:p w:rsidR="00193966" w:rsidRPr="00107EE8" w:rsidRDefault="00193966" w:rsidP="002D0FF2">
      <w:pPr>
        <w:numPr>
          <w:ilvl w:val="0"/>
          <w:numId w:val="129"/>
        </w:numPr>
        <w:tabs>
          <w:tab w:val="left" w:pos="534"/>
        </w:tabs>
        <w:spacing w:after="480"/>
        <w:ind w:left="567"/>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моделировать объекты и процессы реального мира.</w:t>
      </w:r>
    </w:p>
    <w:p w:rsidR="00193966" w:rsidRPr="00F97340" w:rsidRDefault="00193966" w:rsidP="00193966">
      <w:pPr>
        <w:keepNext/>
        <w:keepLines/>
        <w:spacing w:before="480" w:after="120"/>
        <w:ind w:left="567" w:right="20"/>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Русский язык. Родной язык</w:t>
      </w:r>
    </w:p>
    <w:p w:rsidR="00193966" w:rsidRPr="00107EE8" w:rsidRDefault="00193966" w:rsidP="00193966">
      <w:pPr>
        <w:spacing w:before="120"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 xml:space="preserve">В результате изучения курса русского языка и родного </w:t>
      </w:r>
      <w:r w:rsidRPr="007E23CF">
        <w:rPr>
          <w:rFonts w:ascii="Times New Roman" w:eastAsia="Times New Roman" w:hAnsi="Times New Roman" w:cs="Times New Roman"/>
          <w:w w:val="60"/>
          <w:sz w:val="28"/>
          <w:szCs w:val="28"/>
        </w:rPr>
        <w:t>яз</w:t>
      </w:r>
      <w:r w:rsidRPr="00107EE8">
        <w:rPr>
          <w:rFonts w:ascii="Times New Roman" w:eastAsia="Times New Roman" w:hAnsi="Times New Roman" w:cs="Times New Roman"/>
          <w:sz w:val="28"/>
          <w:szCs w:val="28"/>
        </w:rPr>
        <w:t xml:space="preserve">ыка обучающиеся </w:t>
      </w:r>
      <w:r w:rsidR="00F20683">
        <w:rPr>
          <w:rFonts w:ascii="Times New Roman" w:eastAsia="Times New Roman" w:hAnsi="Times New Roman" w:cs="Times New Roman"/>
          <w:sz w:val="28"/>
          <w:szCs w:val="28"/>
        </w:rPr>
        <w:t>при получении</w:t>
      </w:r>
      <w:r w:rsidRPr="00107EE8">
        <w:rPr>
          <w:rFonts w:ascii="Times New Roman" w:eastAsia="Times New Roman" w:hAnsi="Times New Roman" w:cs="Times New Roman"/>
          <w:sz w:val="28"/>
          <w:szCs w:val="28"/>
        </w:rPr>
        <w:t xml:space="preserve"> начального общего образова</w:t>
      </w:r>
      <w:r w:rsidRPr="00107EE8">
        <w:rPr>
          <w:rFonts w:ascii="Times New Roman" w:eastAsia="Times New Roman" w:hAnsi="Times New Roman" w:cs="Times New Roman"/>
          <w:sz w:val="28"/>
          <w:szCs w:val="28"/>
        </w:rPr>
        <w:softHyphen/>
        <w:t>ния научатся осознавать язык как основное средство челове</w:t>
      </w:r>
      <w:r w:rsidRPr="00107EE8">
        <w:rPr>
          <w:rFonts w:ascii="Times New Roman" w:eastAsia="Times New Roman" w:hAnsi="Times New Roman" w:cs="Times New Roman"/>
          <w:sz w:val="28"/>
          <w:szCs w:val="28"/>
        </w:rPr>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w:t>
      </w:r>
      <w:r w:rsidRPr="00107EE8">
        <w:rPr>
          <w:rFonts w:ascii="Times New Roman" w:eastAsia="Times New Roman" w:hAnsi="Times New Roman" w:cs="Times New Roman"/>
          <w:sz w:val="28"/>
          <w:szCs w:val="28"/>
        </w:rPr>
        <w:softHyphen/>
        <w:t>нут для учеников основой всег</w:t>
      </w:r>
      <w:r>
        <w:rPr>
          <w:rFonts w:ascii="Times New Roman" w:eastAsia="Times New Roman" w:hAnsi="Times New Roman" w:cs="Times New Roman"/>
          <w:sz w:val="28"/>
          <w:szCs w:val="28"/>
        </w:rPr>
        <w:t>о процесса обучения, средством р</w:t>
      </w:r>
      <w:r w:rsidRPr="00107EE8">
        <w:rPr>
          <w:rFonts w:ascii="Times New Roman" w:eastAsia="Times New Roman" w:hAnsi="Times New Roman" w:cs="Times New Roman"/>
          <w:sz w:val="28"/>
          <w:szCs w:val="28"/>
        </w:rPr>
        <w:t>азвития их мышления, воображения, интеллектуальных и творческих способностей.</w:t>
      </w:r>
    </w:p>
    <w:p w:rsidR="00193966" w:rsidRPr="00107EE8" w:rsidRDefault="00193966" w:rsidP="00193966">
      <w:pPr>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 процессе изучения русского языка и родного языка обучающиеся получат возможность реализовать в устном и письменном общении</w:t>
      </w:r>
      <w:r>
        <w:rPr>
          <w:rFonts w:ascii="Times New Roman" w:eastAsia="Times New Roman" w:hAnsi="Times New Roman" w:cs="Times New Roman"/>
          <w:sz w:val="28"/>
          <w:szCs w:val="28"/>
        </w:rPr>
        <w:t xml:space="preserve"> (в том числе с использованием с</w:t>
      </w:r>
      <w:r w:rsidRPr="00107EE8">
        <w:rPr>
          <w:rFonts w:ascii="Times New Roman" w:eastAsia="Times New Roman" w:hAnsi="Times New Roman" w:cs="Times New Roman"/>
          <w:sz w:val="28"/>
          <w:szCs w:val="28"/>
        </w:rPr>
        <w:t>редств ИКТ) потребность в творческом самовыражении, на</w:t>
      </w:r>
      <w:r w:rsidRPr="00107EE8">
        <w:rPr>
          <w:rFonts w:ascii="Times New Roman" w:eastAsia="Times New Roman" w:hAnsi="Times New Roman" w:cs="Times New Roman"/>
          <w:sz w:val="28"/>
          <w:szCs w:val="28"/>
        </w:rPr>
        <w:softHyphen/>
        <w:t>учатся использовать язык с целью поиска необходимой ин</w:t>
      </w:r>
      <w:r w:rsidRPr="00107EE8">
        <w:rPr>
          <w:rFonts w:ascii="Times New Roman" w:eastAsia="Times New Roman" w:hAnsi="Times New Roman" w:cs="Times New Roman"/>
          <w:sz w:val="28"/>
          <w:szCs w:val="28"/>
        </w:rPr>
        <w:softHyphen/>
        <w:t>формации в различных источниках для выполнения учебных заданий.</w:t>
      </w:r>
    </w:p>
    <w:p w:rsidR="00193966" w:rsidRPr="00107EE8" w:rsidRDefault="00193966" w:rsidP="00193966">
      <w:pPr>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У выпускников, освоивших основную образовательную программу начального общего образования, будет сформиро</w:t>
      </w:r>
      <w:r w:rsidRPr="00107EE8">
        <w:rPr>
          <w:rFonts w:ascii="Times New Roman" w:eastAsia="Times New Roman" w:hAnsi="Times New Roman" w:cs="Times New Roman"/>
          <w:sz w:val="28"/>
          <w:szCs w:val="28"/>
        </w:rPr>
        <w:softHyphen/>
        <w:t>вано отношение к правильной устной и письменной речи как показателям общей культуры человека. Они получат началь</w:t>
      </w:r>
      <w:r w:rsidRPr="00107EE8">
        <w:rPr>
          <w:rFonts w:ascii="Times New Roman" w:eastAsia="Times New Roman" w:hAnsi="Times New Roman" w:cs="Times New Roman"/>
          <w:sz w:val="28"/>
          <w:szCs w:val="28"/>
        </w:rPr>
        <w:softHyphen/>
        <w:t>ные представления о нормах русского и родного литератур</w:t>
      </w:r>
      <w:r w:rsidRPr="00107EE8">
        <w:rPr>
          <w:rFonts w:ascii="Times New Roman" w:eastAsia="Times New Roman" w:hAnsi="Times New Roman" w:cs="Times New Roman"/>
          <w:sz w:val="28"/>
          <w:szCs w:val="28"/>
        </w:rPr>
        <w:softHyphen/>
        <w:t xml:space="preserve">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w:t>
      </w:r>
      <w:r>
        <w:rPr>
          <w:rFonts w:ascii="Times New Roman" w:eastAsia="Times New Roman" w:hAnsi="Times New Roman" w:cs="Times New Roman"/>
          <w:sz w:val="28"/>
          <w:szCs w:val="28"/>
        </w:rPr>
        <w:t>в</w:t>
      </w:r>
      <w:r w:rsidRPr="00107EE8">
        <w:rPr>
          <w:rFonts w:ascii="Times New Roman" w:eastAsia="Times New Roman" w:hAnsi="Times New Roman" w:cs="Times New Roman"/>
          <w:sz w:val="28"/>
          <w:szCs w:val="28"/>
        </w:rPr>
        <w:t>ыбора адекватных языковых средств для успешного решениякоммуникативной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107EE8">
        <w:rPr>
          <w:rFonts w:ascii="Times New Roman" w:eastAsia="Times New Roman" w:hAnsi="Times New Roman" w:cs="Times New Roman"/>
          <w:sz w:val="28"/>
          <w:szCs w:val="28"/>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93966" w:rsidRPr="00107EE8" w:rsidRDefault="00193966" w:rsidP="00193966">
      <w:pPr>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 xml:space="preserve">Выпускник </w:t>
      </w:r>
      <w:r w:rsidR="00F20683">
        <w:rPr>
          <w:rFonts w:ascii="Times New Roman" w:eastAsia="Times New Roman" w:hAnsi="Times New Roman" w:cs="Times New Roman"/>
          <w:sz w:val="28"/>
          <w:szCs w:val="28"/>
        </w:rPr>
        <w:t>при получении</w:t>
      </w:r>
      <w:r w:rsidRPr="00107EE8">
        <w:rPr>
          <w:rFonts w:ascii="Times New Roman" w:eastAsia="Times New Roman" w:hAnsi="Times New Roman" w:cs="Times New Roman"/>
          <w:sz w:val="28"/>
          <w:szCs w:val="28"/>
        </w:rPr>
        <w:t xml:space="preserve"> начального общего образования:</w:t>
      </w:r>
    </w:p>
    <w:p w:rsidR="00193966" w:rsidRPr="00107EE8"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научится осознавать безошибочное письмо как одно из проявлений собственного уровня культуры;</w:t>
      </w:r>
    </w:p>
    <w:p w:rsidR="00193966" w:rsidRPr="00107EE8"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сможет применять орфографические правила и правила постановки знаков препинания (в объёме изученного) при за</w:t>
      </w:r>
      <w:r w:rsidRPr="00107EE8">
        <w:rPr>
          <w:rFonts w:ascii="Times New Roman" w:eastAsia="Times New Roman" w:hAnsi="Times New Roman" w:cs="Times New Roman"/>
          <w:sz w:val="28"/>
          <w:szCs w:val="28"/>
        </w:rPr>
        <w:softHyphen/>
        <w:t>писи собственных и предложенных текстов, овладеет умени</w:t>
      </w:r>
      <w:r w:rsidRPr="00107EE8">
        <w:rPr>
          <w:rFonts w:ascii="Times New Roman" w:eastAsia="Times New Roman" w:hAnsi="Times New Roman" w:cs="Times New Roman"/>
          <w:sz w:val="28"/>
          <w:szCs w:val="28"/>
        </w:rPr>
        <w:softHyphen/>
        <w:t>ем проверять написанное;</w:t>
      </w:r>
    </w:p>
    <w:p w:rsidR="00193966" w:rsidRPr="00107EE8" w:rsidRDefault="00193966" w:rsidP="002D0FF2">
      <w:pPr>
        <w:numPr>
          <w:ilvl w:val="0"/>
          <w:numId w:val="129"/>
        </w:numPr>
        <w:tabs>
          <w:tab w:val="left" w:pos="596"/>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получит первоначальные представления о системе и структуре русского и родного языков: познакомится с разде</w:t>
      </w:r>
      <w:r w:rsidRPr="00107EE8">
        <w:rPr>
          <w:rFonts w:ascii="Times New Roman" w:eastAsia="Times New Roman" w:hAnsi="Times New Roman" w:cs="Times New Roman"/>
          <w:sz w:val="28"/>
          <w:szCs w:val="28"/>
        </w:rPr>
        <w:softHyphen/>
        <w:t>лами изучения языка — фонетикой и графикой, лексикой, словообразованием (морфемикой), морфологией и синтакси</w:t>
      </w:r>
      <w:r w:rsidRPr="00107EE8">
        <w:rPr>
          <w:rFonts w:ascii="Times New Roman" w:eastAsia="Times New Roman" w:hAnsi="Times New Roman" w:cs="Times New Roman"/>
          <w:sz w:val="28"/>
          <w:szCs w:val="28"/>
        </w:rPr>
        <w:softHyphen/>
        <w:t>сом; в объёме содержания курса научится находить, характе</w:t>
      </w:r>
      <w:r w:rsidRPr="00107EE8">
        <w:rPr>
          <w:rFonts w:ascii="Times New Roman" w:eastAsia="Times New Roman" w:hAnsi="Times New Roman" w:cs="Times New Roman"/>
          <w:sz w:val="28"/>
          <w:szCs w:val="28"/>
        </w:rPr>
        <w:softHyphen/>
        <w:t>ризовать, сравнивать, классифицировать такие языковые еди</w:t>
      </w:r>
      <w:r w:rsidRPr="00107EE8">
        <w:rPr>
          <w:rFonts w:ascii="Times New Roman" w:eastAsia="Times New Roman" w:hAnsi="Times New Roman" w:cs="Times New Roman"/>
          <w:sz w:val="28"/>
          <w:szCs w:val="28"/>
        </w:rPr>
        <w:softHyphen/>
        <w:t>ницы, как звук, буква, часть слова, часть речи, член предло</w:t>
      </w:r>
      <w:r w:rsidRPr="00107EE8">
        <w:rPr>
          <w:rFonts w:ascii="Times New Roman" w:eastAsia="Times New Roman" w:hAnsi="Times New Roman" w:cs="Times New Roman"/>
          <w:sz w:val="28"/>
          <w:szCs w:val="28"/>
        </w:rPr>
        <w:softHyphen/>
        <w:t>жения, простое предложение, что послужит основой для дальнейшего формирования общеучебных, логических и по</w:t>
      </w:r>
      <w:r w:rsidRPr="00107EE8">
        <w:rPr>
          <w:rFonts w:ascii="Times New Roman" w:eastAsia="Times New Roman" w:hAnsi="Times New Roman" w:cs="Times New Roman"/>
          <w:sz w:val="28"/>
          <w:szCs w:val="28"/>
        </w:rPr>
        <w:softHyphen/>
        <w:t>знавательных (символико-моделирующих) универсальных учебных действий с языковыми единицами.</w:t>
      </w:r>
    </w:p>
    <w:p w:rsidR="00193966" w:rsidRPr="00107EE8" w:rsidRDefault="00193966" w:rsidP="00193966">
      <w:pPr>
        <w:spacing w:after="18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w:t>
      </w:r>
      <w:r w:rsidRPr="00107EE8">
        <w:rPr>
          <w:rFonts w:ascii="Times New Roman" w:eastAsia="Times New Roman" w:hAnsi="Times New Roman" w:cs="Times New Roman"/>
          <w:sz w:val="28"/>
          <w:szCs w:val="28"/>
        </w:rPr>
        <w:softHyphen/>
        <w:t>ван учебно-познавательный интерес к новому учебному ма</w:t>
      </w:r>
      <w:r w:rsidRPr="00107EE8">
        <w:rPr>
          <w:rFonts w:ascii="Times New Roman" w:eastAsia="Times New Roman" w:hAnsi="Times New Roman" w:cs="Times New Roman"/>
          <w:sz w:val="28"/>
          <w:szCs w:val="28"/>
        </w:rPr>
        <w:softHyphen/>
        <w:t>териалу по русскому и родному языкам и способам решения новой языковой задачи, что заложит основы успешной учеб</w:t>
      </w:r>
      <w:r w:rsidRPr="00107EE8">
        <w:rPr>
          <w:rFonts w:ascii="Times New Roman" w:eastAsia="Times New Roman" w:hAnsi="Times New Roman" w:cs="Times New Roman"/>
          <w:sz w:val="28"/>
          <w:szCs w:val="28"/>
        </w:rPr>
        <w:softHyphen/>
        <w:t>ной деятельности при продолжении изучения курса русско</w:t>
      </w:r>
      <w:r w:rsidRPr="00107EE8">
        <w:rPr>
          <w:rFonts w:ascii="Times New Roman" w:eastAsia="Times New Roman" w:hAnsi="Times New Roman" w:cs="Times New Roman"/>
          <w:sz w:val="28"/>
          <w:szCs w:val="28"/>
        </w:rPr>
        <w:softHyphen/>
        <w:t xml:space="preserve">го языка и родного языка </w:t>
      </w:r>
      <w:r w:rsidR="00F20683">
        <w:rPr>
          <w:rFonts w:ascii="Times New Roman" w:eastAsia="Times New Roman" w:hAnsi="Times New Roman" w:cs="Times New Roman"/>
          <w:sz w:val="28"/>
          <w:szCs w:val="28"/>
        </w:rPr>
        <w:t>при получении основного общего</w:t>
      </w:r>
      <w:r w:rsidRPr="00107EE8">
        <w:rPr>
          <w:rFonts w:ascii="Times New Roman" w:eastAsia="Times New Roman" w:hAnsi="Times New Roman" w:cs="Times New Roman"/>
          <w:sz w:val="28"/>
          <w:szCs w:val="28"/>
        </w:rPr>
        <w:t xml:space="preserve"> образова</w:t>
      </w:r>
      <w:r w:rsidRPr="00107EE8">
        <w:rPr>
          <w:rFonts w:ascii="Times New Roman" w:eastAsia="Times New Roman" w:hAnsi="Times New Roman" w:cs="Times New Roman"/>
          <w:sz w:val="28"/>
          <w:szCs w:val="28"/>
        </w:rPr>
        <w:softHyphen/>
        <w:t>ния.</w:t>
      </w:r>
    </w:p>
    <w:p w:rsidR="00193966" w:rsidRPr="00C20883" w:rsidRDefault="00193966" w:rsidP="00193966">
      <w:pPr>
        <w:keepNext/>
        <w:keepLines/>
        <w:spacing w:before="180" w:after="60"/>
        <w:ind w:left="567"/>
        <w:jc w:val="both"/>
        <w:outlineLvl w:val="0"/>
        <w:rPr>
          <w:rFonts w:ascii="Times New Roman" w:eastAsia="Times New Roman" w:hAnsi="Times New Roman" w:cs="Times New Roman"/>
          <w:b/>
          <w:sz w:val="28"/>
          <w:szCs w:val="28"/>
        </w:rPr>
      </w:pPr>
      <w:r w:rsidRPr="00C20883">
        <w:rPr>
          <w:rFonts w:ascii="Times New Roman" w:eastAsia="Times New Roman" w:hAnsi="Times New Roman" w:cs="Times New Roman"/>
          <w:b/>
          <w:i/>
          <w:iCs/>
          <w:sz w:val="28"/>
          <w:szCs w:val="28"/>
        </w:rPr>
        <w:t>Содержательная линия «Система языка»</w:t>
      </w:r>
    </w:p>
    <w:p w:rsidR="00193966" w:rsidRPr="00107EE8" w:rsidRDefault="00193966" w:rsidP="00193966">
      <w:pPr>
        <w:spacing w:before="60"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b/>
          <w:bCs/>
          <w:i/>
          <w:iCs/>
          <w:sz w:val="28"/>
          <w:szCs w:val="28"/>
        </w:rPr>
        <w:t>Раздел «Фонетика и графика»</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различать звуки и буквы;</w:t>
      </w:r>
    </w:p>
    <w:p w:rsidR="00193966" w:rsidRPr="00107EE8"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характеризовать звуки русского и родного языков: глас</w:t>
      </w:r>
      <w:r w:rsidRPr="00107EE8">
        <w:rPr>
          <w:rFonts w:ascii="Times New Roman" w:eastAsia="Times New Roman" w:hAnsi="Times New Roman" w:cs="Times New Roman"/>
          <w:sz w:val="28"/>
          <w:szCs w:val="28"/>
        </w:rPr>
        <w:softHyphen/>
        <w:t>ные ударные/безударные; согласные твёрдые/мягкие, пар</w:t>
      </w:r>
      <w:r w:rsidRPr="00107EE8">
        <w:rPr>
          <w:rFonts w:ascii="Times New Roman" w:eastAsia="Times New Roman" w:hAnsi="Times New Roman" w:cs="Times New Roman"/>
          <w:sz w:val="28"/>
          <w:szCs w:val="28"/>
        </w:rPr>
        <w:softHyphen/>
        <w:t>ные/непарные твёрдые и мягкие; согласные звонкие/глухие, парные/непарные звонкие и глухие;</w:t>
      </w:r>
    </w:p>
    <w:p w:rsidR="00193966" w:rsidRPr="00107EE8"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знать последовательность букв в русском и родном ал</w:t>
      </w:r>
      <w:r w:rsidRPr="00107EE8">
        <w:rPr>
          <w:rFonts w:ascii="Times New Roman" w:eastAsia="Times New Roman" w:hAnsi="Times New Roman" w:cs="Times New Roman"/>
          <w:sz w:val="28"/>
          <w:szCs w:val="28"/>
        </w:rPr>
        <w:softHyphen/>
        <w:t>фавитах, пользоваться алфавитом для упорядочивания слов и поиска нужной информации.</w:t>
      </w:r>
    </w:p>
    <w:p w:rsidR="00193966" w:rsidRDefault="00193966" w:rsidP="00193966">
      <w:pPr>
        <w:spacing w:after="0"/>
        <w:ind w:left="567" w:right="20"/>
        <w:jc w:val="both"/>
        <w:rPr>
          <w:rFonts w:ascii="Times New Roman" w:eastAsia="Times New Roman" w:hAnsi="Times New Roman" w:cs="Times New Roman"/>
          <w:i/>
          <w:iCs/>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Pr>
          <w:rFonts w:ascii="Times New Roman" w:eastAsia="Times New Roman" w:hAnsi="Times New Roman" w:cs="Times New Roman"/>
          <w:i/>
          <w:iCs/>
          <w:sz w:val="28"/>
          <w:szCs w:val="28"/>
        </w:rPr>
        <w:t>:</w:t>
      </w:r>
    </w:p>
    <w:p w:rsidR="00193966" w:rsidRPr="00DD329B" w:rsidRDefault="00193966" w:rsidP="00193966">
      <w:pPr>
        <w:spacing w:after="0"/>
        <w:ind w:left="720" w:right="20"/>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rPr>
        <w:t>проводить фонетико-графический (звуко-буквенный) разбор слова са</w:t>
      </w:r>
      <w:r w:rsidRPr="00DD329B">
        <w:rPr>
          <w:rFonts w:ascii="Times New Roman" w:eastAsia="Times New Roman" w:hAnsi="Times New Roman" w:cs="Times New Roman"/>
          <w:i/>
          <w:iCs/>
          <w:sz w:val="28"/>
          <w:szCs w:val="28"/>
        </w:rPr>
        <w:softHyphen/>
        <w:t>мостоятельно по предложенному в учебнике алгоритму, оценивать правильность проведения фонетико-графического (звуко-буквенного) разбора слов.</w:t>
      </w:r>
    </w:p>
    <w:p w:rsidR="00193966" w:rsidRPr="00107EE8" w:rsidRDefault="00193966" w:rsidP="00193966">
      <w:pPr>
        <w:keepNext/>
        <w:keepLines/>
        <w:spacing w:after="0"/>
        <w:ind w:left="567"/>
        <w:jc w:val="both"/>
        <w:outlineLvl w:val="0"/>
        <w:rPr>
          <w:rFonts w:ascii="Times New Roman" w:eastAsia="Times New Roman" w:hAnsi="Times New Roman" w:cs="Times New Roman"/>
          <w:sz w:val="28"/>
          <w:szCs w:val="28"/>
        </w:rPr>
      </w:pPr>
      <w:r w:rsidRPr="00107EE8">
        <w:rPr>
          <w:rFonts w:ascii="Times New Roman" w:eastAsia="Times New Roman" w:hAnsi="Times New Roman" w:cs="Times New Roman"/>
          <w:b/>
          <w:bCs/>
          <w:i/>
          <w:iCs/>
          <w:sz w:val="28"/>
          <w:szCs w:val="28"/>
        </w:rPr>
        <w:t>Раздел «Орфоэпия»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97"/>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93966" w:rsidRDefault="00193966" w:rsidP="002D0FF2">
      <w:pPr>
        <w:numPr>
          <w:ilvl w:val="0"/>
          <w:numId w:val="129"/>
        </w:numPr>
        <w:tabs>
          <w:tab w:val="left" w:pos="592"/>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находить при сомнении в правильности постановки ударения или произноше</w:t>
      </w:r>
      <w:r>
        <w:rPr>
          <w:rFonts w:ascii="Times New Roman" w:eastAsia="Times New Roman" w:hAnsi="Times New Roman" w:cs="Times New Roman"/>
          <w:i/>
          <w:iCs/>
          <w:sz w:val="28"/>
          <w:szCs w:val="28"/>
        </w:rPr>
        <w:t>ния слова ответ самостоятельно (</w:t>
      </w:r>
      <w:r w:rsidRPr="00107EE8">
        <w:rPr>
          <w:rFonts w:ascii="Times New Roman" w:eastAsia="Times New Roman" w:hAnsi="Times New Roman" w:cs="Times New Roman"/>
          <w:i/>
          <w:iCs/>
          <w:sz w:val="28"/>
          <w:szCs w:val="28"/>
        </w:rPr>
        <w:t>по словарю учебника) либо обращаться за помощью к учи</w:t>
      </w:r>
      <w:r w:rsidRPr="00107EE8">
        <w:rPr>
          <w:rFonts w:ascii="Times New Roman" w:eastAsia="Times New Roman" w:hAnsi="Times New Roman" w:cs="Times New Roman"/>
          <w:i/>
          <w:iCs/>
          <w:sz w:val="28"/>
          <w:szCs w:val="28"/>
        </w:rPr>
        <w:softHyphen/>
        <w:t>телю, родителям и др.</w:t>
      </w:r>
    </w:p>
    <w:p w:rsidR="00193966" w:rsidRPr="00107EE8" w:rsidRDefault="00193966" w:rsidP="00193966">
      <w:pPr>
        <w:tabs>
          <w:tab w:val="left" w:pos="592"/>
        </w:tabs>
        <w:spacing w:after="0"/>
        <w:ind w:left="567" w:right="20"/>
        <w:jc w:val="both"/>
        <w:rPr>
          <w:rFonts w:ascii="Times New Roman" w:eastAsia="Times New Roman" w:hAnsi="Times New Roman" w:cs="Times New Roman"/>
          <w:i/>
          <w:iCs/>
          <w:sz w:val="28"/>
          <w:szCs w:val="28"/>
        </w:rPr>
      </w:pPr>
    </w:p>
    <w:p w:rsidR="00193966" w:rsidRPr="00107EE8" w:rsidRDefault="00193966" w:rsidP="00193966">
      <w:pPr>
        <w:keepNext/>
        <w:keepLines/>
        <w:spacing w:after="0"/>
        <w:ind w:left="567"/>
        <w:jc w:val="both"/>
        <w:outlineLvl w:val="0"/>
        <w:rPr>
          <w:rFonts w:ascii="Times New Roman" w:eastAsia="Times New Roman" w:hAnsi="Times New Roman" w:cs="Times New Roman"/>
          <w:sz w:val="28"/>
          <w:szCs w:val="28"/>
        </w:rPr>
      </w:pPr>
      <w:r w:rsidRPr="00107EE8">
        <w:rPr>
          <w:rFonts w:ascii="Times New Roman" w:eastAsia="Times New Roman" w:hAnsi="Times New Roman" w:cs="Times New Roman"/>
          <w:b/>
          <w:bCs/>
          <w:i/>
          <w:iCs/>
          <w:sz w:val="28"/>
          <w:szCs w:val="28"/>
        </w:rPr>
        <w:t>Раздел «Состав слова (морфемика)»</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68"/>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различать изменяемые и неизменяемые слова;</w:t>
      </w:r>
    </w:p>
    <w:p w:rsidR="00193966" w:rsidRPr="00107EE8"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различать родственные (однокоренные) слова и формы слова;</w:t>
      </w:r>
    </w:p>
    <w:p w:rsidR="00193966" w:rsidRPr="00107EE8" w:rsidRDefault="00193966" w:rsidP="002D0FF2">
      <w:pPr>
        <w:numPr>
          <w:ilvl w:val="0"/>
          <w:numId w:val="129"/>
        </w:numPr>
        <w:tabs>
          <w:tab w:val="left" w:pos="58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находить в словах окончание, корень, приставку, суф</w:t>
      </w:r>
      <w:r w:rsidRPr="00107EE8">
        <w:rPr>
          <w:rFonts w:ascii="Times New Roman" w:eastAsia="Times New Roman" w:hAnsi="Times New Roman" w:cs="Times New Roman"/>
          <w:sz w:val="28"/>
          <w:szCs w:val="28"/>
        </w:rPr>
        <w:softHyphen/>
        <w:t>фикс.</w:t>
      </w:r>
    </w:p>
    <w:p w:rsidR="00193966" w:rsidRPr="00107EE8" w:rsidRDefault="00193966" w:rsidP="00193966">
      <w:pPr>
        <w:spacing w:after="0"/>
        <w:ind w:left="567" w:right="20"/>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sidRPr="00107EE8">
        <w:rPr>
          <w:rFonts w:ascii="Times New Roman" w:eastAsia="Times New Roman" w:hAnsi="Times New Roman" w:cs="Times New Roman"/>
          <w:i/>
          <w:iCs/>
          <w:sz w:val="28"/>
          <w:szCs w:val="28"/>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w:t>
      </w:r>
      <w:r w:rsidRPr="00107EE8">
        <w:rPr>
          <w:rFonts w:ascii="Times New Roman" w:eastAsia="Times New Roman" w:hAnsi="Times New Roman" w:cs="Times New Roman"/>
          <w:i/>
          <w:iCs/>
          <w:sz w:val="28"/>
          <w:szCs w:val="28"/>
        </w:rPr>
        <w:softHyphen/>
        <w:t>ставу.</w:t>
      </w:r>
    </w:p>
    <w:p w:rsidR="00193966" w:rsidRPr="00107EE8" w:rsidRDefault="00193966" w:rsidP="00193966">
      <w:pPr>
        <w:keepNext/>
        <w:keepLines/>
        <w:spacing w:after="0"/>
        <w:ind w:left="567"/>
        <w:jc w:val="both"/>
        <w:outlineLvl w:val="0"/>
        <w:rPr>
          <w:rFonts w:ascii="Times New Roman" w:eastAsia="Times New Roman" w:hAnsi="Times New Roman" w:cs="Times New Roman"/>
          <w:sz w:val="28"/>
          <w:szCs w:val="28"/>
        </w:rPr>
      </w:pPr>
      <w:r w:rsidRPr="00107EE8">
        <w:rPr>
          <w:rFonts w:ascii="Times New Roman" w:eastAsia="Times New Roman" w:hAnsi="Times New Roman" w:cs="Times New Roman"/>
          <w:b/>
          <w:bCs/>
          <w:i/>
          <w:iCs/>
          <w:sz w:val="28"/>
          <w:szCs w:val="28"/>
        </w:rPr>
        <w:t>Раздел «Лексика»</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выявлять слова, значение которых требует уточнения;</w:t>
      </w:r>
    </w:p>
    <w:p w:rsidR="00193966" w:rsidRPr="00107EE8" w:rsidRDefault="00193966" w:rsidP="002D0FF2">
      <w:pPr>
        <w:numPr>
          <w:ilvl w:val="0"/>
          <w:numId w:val="129"/>
        </w:numPr>
        <w:tabs>
          <w:tab w:val="left" w:pos="587"/>
        </w:tabs>
        <w:spacing w:after="0"/>
        <w:ind w:left="567"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w:t>
      </w:r>
      <w:r w:rsidRPr="00107EE8">
        <w:rPr>
          <w:rFonts w:ascii="Times New Roman" w:eastAsia="Times New Roman" w:hAnsi="Times New Roman" w:cs="Times New Roman"/>
          <w:sz w:val="28"/>
          <w:szCs w:val="28"/>
        </w:rPr>
        <w:t>значение слова по тексту или уточнять с по</w:t>
      </w:r>
      <w:r w:rsidRPr="00107EE8">
        <w:rPr>
          <w:rFonts w:ascii="Times New Roman" w:eastAsia="Times New Roman" w:hAnsi="Times New Roman" w:cs="Times New Roman"/>
          <w:sz w:val="28"/>
          <w:szCs w:val="28"/>
        </w:rPr>
        <w:softHyphen/>
        <w:t>мощью толкового словаря.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7EE8" w:rsidRDefault="00193966" w:rsidP="002D0FF2">
      <w:pPr>
        <w:numPr>
          <w:ilvl w:val="0"/>
          <w:numId w:val="129"/>
        </w:numPr>
        <w:tabs>
          <w:tab w:val="left" w:pos="554"/>
        </w:tabs>
        <w:spacing w:after="0"/>
        <w:ind w:left="567"/>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подбирать синонимы для устранения повторов в тексте;</w:t>
      </w:r>
    </w:p>
    <w:p w:rsidR="00193966" w:rsidRPr="00107EE8" w:rsidRDefault="00193966" w:rsidP="002D0FF2">
      <w:pPr>
        <w:numPr>
          <w:ilvl w:val="0"/>
          <w:numId w:val="129"/>
        </w:numPr>
        <w:tabs>
          <w:tab w:val="left" w:pos="597"/>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подбирать антонимы для точной характеристики предметов при их сравнении;</w:t>
      </w:r>
    </w:p>
    <w:p w:rsidR="00193966" w:rsidRPr="00107EE8" w:rsidRDefault="00193966" w:rsidP="002D0FF2">
      <w:pPr>
        <w:numPr>
          <w:ilvl w:val="0"/>
          <w:numId w:val="129"/>
        </w:numPr>
        <w:tabs>
          <w:tab w:val="left" w:pos="568"/>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различать употребление в тексте слов в прямом и переносном значении (простые случаи);</w:t>
      </w:r>
    </w:p>
    <w:p w:rsidR="00193966" w:rsidRPr="00107EE8" w:rsidRDefault="00193966" w:rsidP="002D0FF2">
      <w:pPr>
        <w:numPr>
          <w:ilvl w:val="0"/>
          <w:numId w:val="129"/>
        </w:numPr>
        <w:tabs>
          <w:tab w:val="left" w:pos="573"/>
        </w:tabs>
        <w:spacing w:after="0"/>
        <w:ind w:left="567"/>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оценивать уместность использования слов в тексте;</w:t>
      </w:r>
    </w:p>
    <w:p w:rsidR="00193966" w:rsidRPr="00107EE8" w:rsidRDefault="00193966" w:rsidP="002D0FF2">
      <w:pPr>
        <w:numPr>
          <w:ilvl w:val="0"/>
          <w:numId w:val="129"/>
        </w:numPr>
        <w:tabs>
          <w:tab w:val="left" w:pos="616"/>
        </w:tabs>
        <w:spacing w:after="0"/>
        <w:ind w:left="567" w:right="20"/>
        <w:jc w:val="both"/>
        <w:rPr>
          <w:rFonts w:ascii="Times New Roman" w:eastAsia="Times New Roman" w:hAnsi="Times New Roman" w:cs="Times New Roman"/>
          <w:i/>
          <w:iCs/>
          <w:sz w:val="28"/>
          <w:szCs w:val="28"/>
        </w:rPr>
      </w:pPr>
      <w:r w:rsidRPr="00107EE8">
        <w:rPr>
          <w:rFonts w:ascii="Times New Roman" w:eastAsia="Times New Roman" w:hAnsi="Times New Roman" w:cs="Times New Roman"/>
          <w:i/>
          <w:iCs/>
          <w:sz w:val="28"/>
          <w:szCs w:val="28"/>
        </w:rPr>
        <w:t>выбирать слова из ряда предложенных для успешного решения коммуникативной задачи.</w:t>
      </w:r>
    </w:p>
    <w:p w:rsidR="00193966" w:rsidRPr="00107EE8" w:rsidRDefault="00193966" w:rsidP="00193966">
      <w:pPr>
        <w:keepNext/>
        <w:keepLines/>
        <w:spacing w:after="0"/>
        <w:ind w:left="567"/>
        <w:jc w:val="both"/>
        <w:outlineLvl w:val="0"/>
        <w:rPr>
          <w:rFonts w:ascii="Times New Roman" w:eastAsia="Times New Roman" w:hAnsi="Times New Roman" w:cs="Times New Roman"/>
          <w:sz w:val="28"/>
          <w:szCs w:val="28"/>
        </w:rPr>
      </w:pPr>
      <w:r w:rsidRPr="00107EE8">
        <w:rPr>
          <w:rFonts w:ascii="Times New Roman" w:eastAsia="Times New Roman" w:hAnsi="Times New Roman" w:cs="Times New Roman"/>
          <w:b/>
          <w:bCs/>
          <w:i/>
          <w:iCs/>
          <w:sz w:val="28"/>
          <w:szCs w:val="28"/>
        </w:rPr>
        <w:t>Раздел «Морфология»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7EE8"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определять грамматические признаки имён существи</w:t>
      </w:r>
      <w:r w:rsidRPr="00107EE8">
        <w:rPr>
          <w:rFonts w:ascii="Times New Roman" w:eastAsia="Times New Roman" w:hAnsi="Times New Roman" w:cs="Times New Roman"/>
          <w:sz w:val="28"/>
          <w:szCs w:val="28"/>
        </w:rPr>
        <w:softHyphen/>
        <w:t>тельных — род, число, падеж, склонение;</w:t>
      </w:r>
    </w:p>
    <w:p w:rsidR="00193966" w:rsidRPr="00107EE8"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107EE8">
        <w:rPr>
          <w:rFonts w:ascii="Times New Roman" w:eastAsia="Times New Roman" w:hAnsi="Times New Roman" w:cs="Times New Roman"/>
          <w:sz w:val="28"/>
          <w:szCs w:val="28"/>
        </w:rPr>
        <w:t>определять грамматические признаки имён прилагатель</w:t>
      </w:r>
      <w:r w:rsidRPr="00107EE8">
        <w:rPr>
          <w:rFonts w:ascii="Times New Roman" w:eastAsia="Times New Roman" w:hAnsi="Times New Roman" w:cs="Times New Roman"/>
          <w:sz w:val="28"/>
          <w:szCs w:val="28"/>
        </w:rPr>
        <w:softHyphen/>
        <w:t>ных — род, число, падеж;</w:t>
      </w:r>
    </w:p>
    <w:p w:rsidR="00193966" w:rsidRPr="00100BF4" w:rsidRDefault="00193966" w:rsidP="002D0FF2">
      <w:pPr>
        <w:numPr>
          <w:ilvl w:val="0"/>
          <w:numId w:val="129"/>
        </w:numPr>
        <w:tabs>
          <w:tab w:val="left" w:pos="586"/>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определять грамматические признаки глаголов — число, время, род (в прошедшем времени), лицо (в настоящем и бу</w:t>
      </w:r>
      <w:r w:rsidRPr="00100BF4">
        <w:rPr>
          <w:rFonts w:ascii="Times New Roman" w:eastAsia="Times New Roman" w:hAnsi="Times New Roman" w:cs="Times New Roman"/>
          <w:sz w:val="28"/>
          <w:szCs w:val="28"/>
        </w:rPr>
        <w:softHyphen/>
        <w:t>дущем времени), спряжение.</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596"/>
        </w:tabs>
        <w:spacing w:after="0"/>
        <w:ind w:left="567" w:right="4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проводить морфологический разбор имён существи</w:t>
      </w:r>
      <w:r w:rsidRPr="00100BF4">
        <w:rPr>
          <w:rFonts w:ascii="Times New Roman" w:eastAsia="Times New Roman" w:hAnsi="Times New Roman" w:cs="Times New Roman"/>
          <w:i/>
          <w:iCs/>
          <w:sz w:val="28"/>
          <w:szCs w:val="28"/>
        </w:rPr>
        <w:softHyphen/>
        <w:t>тельных, имён прилагательных, глаголов по предложенно</w:t>
      </w:r>
      <w:r w:rsidRPr="00100BF4">
        <w:rPr>
          <w:rFonts w:ascii="Times New Roman" w:eastAsia="Times New Roman" w:hAnsi="Times New Roman" w:cs="Times New Roman"/>
          <w:i/>
          <w:iCs/>
          <w:sz w:val="28"/>
          <w:szCs w:val="28"/>
        </w:rPr>
        <w:softHyphen/>
        <w:t>му в учебнике алгоритму; оценивать правильность прове</w:t>
      </w:r>
      <w:r w:rsidRPr="00100BF4">
        <w:rPr>
          <w:rFonts w:ascii="Times New Roman" w:eastAsia="Times New Roman" w:hAnsi="Times New Roman" w:cs="Times New Roman"/>
          <w:i/>
          <w:iCs/>
          <w:sz w:val="28"/>
          <w:szCs w:val="28"/>
        </w:rPr>
        <w:softHyphen/>
        <w:t>дения морфологического разбора;</w:t>
      </w:r>
    </w:p>
    <w:p w:rsidR="00193966" w:rsidRPr="00100BF4" w:rsidRDefault="00193966" w:rsidP="002D0FF2">
      <w:pPr>
        <w:numPr>
          <w:ilvl w:val="0"/>
          <w:numId w:val="129"/>
        </w:numPr>
        <w:tabs>
          <w:tab w:val="left" w:pos="591"/>
        </w:tabs>
        <w:spacing w:after="0"/>
        <w:ind w:left="567" w:right="4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находить в тексте такие части речи, как личные местоимения и наречия, предлоги вместе с существитель</w:t>
      </w:r>
      <w:r w:rsidRPr="00100BF4">
        <w:rPr>
          <w:rFonts w:ascii="Times New Roman" w:eastAsia="Times New Roman" w:hAnsi="Times New Roman" w:cs="Times New Roman"/>
          <w:i/>
          <w:iCs/>
          <w:sz w:val="28"/>
          <w:szCs w:val="28"/>
        </w:rPr>
        <w:softHyphen/>
        <w:t>ными и личными местоимениями, к которым они отно</w:t>
      </w:r>
      <w:r w:rsidRPr="00100BF4">
        <w:rPr>
          <w:rFonts w:ascii="Times New Roman" w:eastAsia="Times New Roman" w:hAnsi="Times New Roman" w:cs="Times New Roman"/>
          <w:i/>
          <w:iCs/>
          <w:sz w:val="28"/>
          <w:szCs w:val="28"/>
        </w:rPr>
        <w:softHyphen/>
        <w:t>сятся, союзы</w:t>
      </w:r>
      <w:r w:rsidRPr="00100BF4">
        <w:rPr>
          <w:rFonts w:ascii="Times New Roman" w:eastAsia="Times New Roman" w:hAnsi="Times New Roman" w:cs="Times New Roman"/>
          <w:b/>
          <w:bCs/>
          <w:i/>
          <w:iCs/>
          <w:sz w:val="28"/>
          <w:szCs w:val="28"/>
        </w:rPr>
        <w:t xml:space="preserve"> и, а, но,</w:t>
      </w:r>
      <w:r w:rsidRPr="00100BF4">
        <w:rPr>
          <w:rFonts w:ascii="Times New Roman" w:eastAsia="Times New Roman" w:hAnsi="Times New Roman" w:cs="Times New Roman"/>
          <w:i/>
          <w:iCs/>
          <w:sz w:val="28"/>
          <w:szCs w:val="28"/>
        </w:rPr>
        <w:t xml:space="preserve"> частицу</w:t>
      </w:r>
      <w:r w:rsidRPr="00100BF4">
        <w:rPr>
          <w:rFonts w:ascii="Times New Roman" w:eastAsia="Times New Roman" w:hAnsi="Times New Roman" w:cs="Times New Roman"/>
          <w:b/>
          <w:bCs/>
          <w:i/>
          <w:iCs/>
          <w:sz w:val="28"/>
          <w:szCs w:val="28"/>
        </w:rPr>
        <w:t xml:space="preserve"> не</w:t>
      </w:r>
      <w:r w:rsidRPr="00100BF4">
        <w:rPr>
          <w:rFonts w:ascii="Times New Roman" w:eastAsia="Times New Roman" w:hAnsi="Times New Roman" w:cs="Times New Roman"/>
          <w:i/>
          <w:iCs/>
          <w:sz w:val="28"/>
          <w:szCs w:val="28"/>
        </w:rPr>
        <w:t xml:space="preserve"> при глаголах.</w:t>
      </w:r>
    </w:p>
    <w:p w:rsidR="00193966" w:rsidRPr="00100BF4" w:rsidRDefault="00193966" w:rsidP="00193966">
      <w:pPr>
        <w:keepNext/>
        <w:keepLines/>
        <w:spacing w:after="0"/>
        <w:ind w:left="567"/>
        <w:jc w:val="both"/>
        <w:outlineLvl w:val="1"/>
        <w:rPr>
          <w:rFonts w:ascii="Times New Roman" w:eastAsia="Times New Roman" w:hAnsi="Times New Roman" w:cs="Times New Roman"/>
          <w:sz w:val="28"/>
          <w:szCs w:val="28"/>
        </w:rPr>
      </w:pPr>
      <w:r w:rsidRPr="00100BF4">
        <w:rPr>
          <w:rFonts w:ascii="Times New Roman" w:eastAsia="Times New Roman" w:hAnsi="Times New Roman" w:cs="Times New Roman"/>
          <w:b/>
          <w:bCs/>
          <w:i/>
          <w:iCs/>
          <w:sz w:val="28"/>
          <w:szCs w:val="28"/>
        </w:rPr>
        <w:t>Раздел «Синтаксис»</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568"/>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различать предложение, словосочетание, слово;</w:t>
      </w:r>
    </w:p>
    <w:p w:rsidR="00193966" w:rsidRPr="00100BF4" w:rsidRDefault="00193966" w:rsidP="002D0FF2">
      <w:pPr>
        <w:numPr>
          <w:ilvl w:val="0"/>
          <w:numId w:val="129"/>
        </w:numPr>
        <w:tabs>
          <w:tab w:val="left" w:pos="572"/>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193966" w:rsidRPr="00100BF4" w:rsidRDefault="00193966" w:rsidP="002D0FF2">
      <w:pPr>
        <w:numPr>
          <w:ilvl w:val="0"/>
          <w:numId w:val="129"/>
        </w:numPr>
        <w:tabs>
          <w:tab w:val="left" w:pos="577"/>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rsidR="00193966" w:rsidRPr="00100BF4" w:rsidRDefault="00193966" w:rsidP="002D0FF2">
      <w:pPr>
        <w:numPr>
          <w:ilvl w:val="0"/>
          <w:numId w:val="129"/>
        </w:numPr>
        <w:tabs>
          <w:tab w:val="left" w:pos="582"/>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определять восклицательную/невосклицательную инто</w:t>
      </w:r>
      <w:r w:rsidRPr="00100BF4">
        <w:rPr>
          <w:rFonts w:ascii="Times New Roman" w:eastAsia="Times New Roman" w:hAnsi="Times New Roman" w:cs="Times New Roman"/>
          <w:sz w:val="28"/>
          <w:szCs w:val="28"/>
        </w:rPr>
        <w:softHyphen/>
        <w:t>нацию предложения;</w:t>
      </w:r>
    </w:p>
    <w:p w:rsidR="00193966" w:rsidRPr="00100BF4" w:rsidRDefault="00193966" w:rsidP="002D0FF2">
      <w:pPr>
        <w:numPr>
          <w:ilvl w:val="0"/>
          <w:numId w:val="129"/>
        </w:numPr>
        <w:tabs>
          <w:tab w:val="left" w:pos="586"/>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находить главные и второстепенные (без деления на ви</w:t>
      </w:r>
      <w:r w:rsidRPr="00100BF4">
        <w:rPr>
          <w:rFonts w:ascii="Times New Roman" w:eastAsia="Times New Roman" w:hAnsi="Times New Roman" w:cs="Times New Roman"/>
          <w:sz w:val="28"/>
          <w:szCs w:val="28"/>
        </w:rPr>
        <w:softHyphen/>
        <w:t>ды) члены предложения;</w:t>
      </w:r>
    </w:p>
    <w:p w:rsidR="00193966" w:rsidRPr="00100BF4"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выделять предложения с однородными членами.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558"/>
        </w:tabs>
        <w:spacing w:after="0"/>
        <w:ind w:left="567" w:right="4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различать второстепенные члены предложения — определения, дополнения, обстоятельства;</w:t>
      </w:r>
    </w:p>
    <w:p w:rsidR="00193966" w:rsidRPr="00100BF4" w:rsidRDefault="00193966" w:rsidP="002D0FF2">
      <w:pPr>
        <w:numPr>
          <w:ilvl w:val="0"/>
          <w:numId w:val="129"/>
        </w:numPr>
        <w:tabs>
          <w:tab w:val="left" w:pos="572"/>
        </w:tabs>
        <w:spacing w:after="0"/>
        <w:ind w:left="567" w:right="4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выполнять в соответствии с предложенным в учебнике алгоритмом разбор простого предложения (по членам предло</w:t>
      </w:r>
      <w:r w:rsidRPr="00100BF4">
        <w:rPr>
          <w:rFonts w:ascii="Times New Roman" w:eastAsia="Times New Roman" w:hAnsi="Times New Roman" w:cs="Times New Roman"/>
          <w:i/>
          <w:iCs/>
          <w:sz w:val="28"/>
          <w:szCs w:val="28"/>
        </w:rPr>
        <w:softHyphen/>
        <w:t>жения, синтаксический), оценивать правильность разбора;</w:t>
      </w:r>
    </w:p>
    <w:p w:rsidR="00193966" w:rsidRPr="00100BF4" w:rsidRDefault="00193966" w:rsidP="002D0FF2">
      <w:pPr>
        <w:numPr>
          <w:ilvl w:val="0"/>
          <w:numId w:val="129"/>
        </w:numPr>
        <w:tabs>
          <w:tab w:val="left" w:pos="539"/>
        </w:tabs>
        <w:spacing w:after="18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различать простые и сложные предложения.</w:t>
      </w:r>
    </w:p>
    <w:p w:rsidR="00193966" w:rsidRPr="00C126DD" w:rsidRDefault="00193966" w:rsidP="00193966">
      <w:pPr>
        <w:keepNext/>
        <w:keepLines/>
        <w:spacing w:after="0"/>
        <w:ind w:left="567" w:right="1500"/>
        <w:jc w:val="center"/>
        <w:outlineLvl w:val="0"/>
        <w:rPr>
          <w:rFonts w:ascii="Times New Roman" w:eastAsia="Times New Roman" w:hAnsi="Times New Roman" w:cs="Times New Roman"/>
          <w:b/>
          <w:i/>
          <w:iCs/>
          <w:smallCaps/>
          <w:spacing w:val="20"/>
          <w:sz w:val="28"/>
          <w:szCs w:val="28"/>
        </w:rPr>
      </w:pPr>
      <w:r w:rsidRPr="00C126DD">
        <w:rPr>
          <w:rFonts w:ascii="Times New Roman" w:eastAsia="Times New Roman" w:hAnsi="Times New Roman" w:cs="Times New Roman"/>
          <w:b/>
          <w:i/>
          <w:iCs/>
          <w:sz w:val="28"/>
          <w:szCs w:val="28"/>
        </w:rPr>
        <w:t>Содержательная</w:t>
      </w:r>
      <w:r w:rsidRPr="00C126DD">
        <w:rPr>
          <w:rFonts w:ascii="Times New Roman" w:eastAsia="Times New Roman" w:hAnsi="Times New Roman" w:cs="Times New Roman"/>
          <w:b/>
          <w:i/>
          <w:iCs/>
          <w:smallCaps/>
          <w:spacing w:val="20"/>
          <w:sz w:val="28"/>
          <w:szCs w:val="28"/>
        </w:rPr>
        <w:t xml:space="preserve"> линия</w:t>
      </w:r>
    </w:p>
    <w:p w:rsidR="00193966" w:rsidRPr="00C126DD" w:rsidRDefault="00193966" w:rsidP="00193966">
      <w:pPr>
        <w:keepNext/>
        <w:keepLines/>
        <w:spacing w:after="0"/>
        <w:ind w:left="567" w:right="1500"/>
        <w:jc w:val="center"/>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«Орфография и пунктуация»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577"/>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применять правила правописания (в объёме содержания курса);</w:t>
      </w:r>
    </w:p>
    <w:p w:rsidR="00193966" w:rsidRPr="00100BF4" w:rsidRDefault="00193966" w:rsidP="002D0FF2">
      <w:pPr>
        <w:numPr>
          <w:ilvl w:val="0"/>
          <w:numId w:val="129"/>
        </w:numPr>
        <w:tabs>
          <w:tab w:val="left" w:pos="582"/>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определять (уточнять) написание слова по орфографи</w:t>
      </w:r>
      <w:r w:rsidRPr="00100BF4">
        <w:rPr>
          <w:rFonts w:ascii="Times New Roman" w:eastAsia="Times New Roman" w:hAnsi="Times New Roman" w:cs="Times New Roman"/>
          <w:sz w:val="28"/>
          <w:szCs w:val="28"/>
        </w:rPr>
        <w:softHyphen/>
        <w:t>ческому словарю;</w:t>
      </w:r>
    </w:p>
    <w:p w:rsidR="00193966" w:rsidRPr="00100BF4" w:rsidRDefault="00193966" w:rsidP="002D0FF2">
      <w:pPr>
        <w:numPr>
          <w:ilvl w:val="0"/>
          <w:numId w:val="129"/>
        </w:numPr>
        <w:tabs>
          <w:tab w:val="left" w:pos="573"/>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безошибочно списывать текст объёмом 80—90 слов;</w:t>
      </w:r>
    </w:p>
    <w:p w:rsidR="00193966" w:rsidRPr="00100BF4" w:rsidRDefault="00193966" w:rsidP="002D0FF2">
      <w:pPr>
        <w:numPr>
          <w:ilvl w:val="0"/>
          <w:numId w:val="129"/>
        </w:numPr>
        <w:tabs>
          <w:tab w:val="left" w:pos="582"/>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писать под диктовку тексты объёмом 75—80 слов в со</w:t>
      </w:r>
      <w:r w:rsidRPr="00100BF4">
        <w:rPr>
          <w:rFonts w:ascii="Times New Roman" w:eastAsia="Times New Roman" w:hAnsi="Times New Roman" w:cs="Times New Roman"/>
          <w:sz w:val="28"/>
          <w:szCs w:val="28"/>
        </w:rPr>
        <w:softHyphen/>
        <w:t>ответствии с изученными правилами правописания;</w:t>
      </w:r>
    </w:p>
    <w:p w:rsidR="00193966" w:rsidRPr="00100BF4" w:rsidRDefault="00193966" w:rsidP="002D0FF2">
      <w:pPr>
        <w:numPr>
          <w:ilvl w:val="0"/>
          <w:numId w:val="129"/>
        </w:numPr>
        <w:tabs>
          <w:tab w:val="left" w:pos="582"/>
        </w:tabs>
        <w:spacing w:after="0"/>
        <w:ind w:left="567" w:right="4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586"/>
        </w:tabs>
        <w:spacing w:after="0"/>
        <w:ind w:left="567" w:right="4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осознавать место возможного возникновения орфо</w:t>
      </w:r>
      <w:r w:rsidRPr="00100BF4">
        <w:rPr>
          <w:rFonts w:ascii="Times New Roman" w:eastAsia="Times New Roman" w:hAnsi="Times New Roman" w:cs="Times New Roman"/>
          <w:i/>
          <w:iCs/>
          <w:sz w:val="28"/>
          <w:szCs w:val="28"/>
        </w:rPr>
        <w:softHyphen/>
        <w:t>графической ошибки;</w:t>
      </w:r>
    </w:p>
    <w:p w:rsidR="00193966" w:rsidRPr="00100BF4" w:rsidRDefault="00193966" w:rsidP="002D0FF2">
      <w:pPr>
        <w:numPr>
          <w:ilvl w:val="0"/>
          <w:numId w:val="129"/>
        </w:numPr>
        <w:tabs>
          <w:tab w:val="left" w:pos="543"/>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подбирать примеры с определённой орфограммой;</w:t>
      </w:r>
    </w:p>
    <w:p w:rsidR="00193966" w:rsidRPr="00100BF4" w:rsidRDefault="00193966" w:rsidP="002D0FF2">
      <w:pPr>
        <w:numPr>
          <w:ilvl w:val="0"/>
          <w:numId w:val="129"/>
        </w:numPr>
        <w:tabs>
          <w:tab w:val="left" w:pos="687"/>
        </w:tabs>
        <w:spacing w:after="0"/>
        <w:ind w:left="567" w:right="20"/>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 xml:space="preserve">при составлении </w:t>
      </w:r>
      <w:r>
        <w:rPr>
          <w:rFonts w:ascii="Times New Roman" w:eastAsia="Times New Roman" w:hAnsi="Times New Roman" w:cs="Times New Roman"/>
          <w:i/>
          <w:iCs/>
          <w:sz w:val="28"/>
          <w:szCs w:val="28"/>
        </w:rPr>
        <w:t>собственных текстов перефразирова</w:t>
      </w:r>
      <w:r w:rsidRPr="00100BF4">
        <w:rPr>
          <w:rFonts w:ascii="Times New Roman" w:eastAsia="Times New Roman" w:hAnsi="Times New Roman" w:cs="Times New Roman"/>
          <w:i/>
          <w:iCs/>
          <w:sz w:val="28"/>
          <w:szCs w:val="28"/>
        </w:rPr>
        <w:t>ть записываемое, чтобы избежать орфографических и</w:t>
      </w:r>
    </w:p>
    <w:p w:rsidR="00193966" w:rsidRPr="00100BF4" w:rsidRDefault="00193966" w:rsidP="00193966">
      <w:pPr>
        <w:spacing w:after="0"/>
        <w:ind w:left="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пу</w:t>
      </w:r>
      <w:r w:rsidRPr="00100BF4">
        <w:rPr>
          <w:rFonts w:ascii="Times New Roman" w:eastAsia="Times New Roman" w:hAnsi="Times New Roman" w:cs="Times New Roman"/>
          <w:i/>
          <w:iCs/>
          <w:sz w:val="28"/>
          <w:szCs w:val="28"/>
        </w:rPr>
        <w:t>нктуационных ошибок;</w:t>
      </w:r>
    </w:p>
    <w:p w:rsidR="00193966" w:rsidRPr="00100BF4" w:rsidRDefault="00193966" w:rsidP="002D0FF2">
      <w:pPr>
        <w:numPr>
          <w:ilvl w:val="0"/>
          <w:numId w:val="129"/>
        </w:numPr>
        <w:tabs>
          <w:tab w:val="left" w:pos="692"/>
        </w:tabs>
        <w:spacing w:after="18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i/>
          <w:iCs/>
          <w:sz w:val="28"/>
          <w:szCs w:val="28"/>
        </w:rPr>
        <w:t>при работе над ош</w:t>
      </w:r>
      <w:r w:rsidRPr="00A92172">
        <w:rPr>
          <w:rFonts w:ascii="Times New Roman" w:eastAsia="Times New Roman" w:hAnsi="Times New Roman" w:cs="Times New Roman"/>
          <w:i/>
          <w:iCs/>
          <w:sz w:val="28"/>
          <w:szCs w:val="28"/>
        </w:rPr>
        <w:t>ибками осознавать причины появле</w:t>
      </w:r>
      <w:r w:rsidRPr="00100BF4">
        <w:rPr>
          <w:rFonts w:ascii="Times New Roman" w:eastAsia="Times New Roman" w:hAnsi="Times New Roman" w:cs="Times New Roman"/>
          <w:i/>
          <w:iCs/>
          <w:sz w:val="28"/>
          <w:szCs w:val="28"/>
        </w:rPr>
        <w:t>ния ошибки и определять способы действий, помогающих</w:t>
      </w:r>
      <w:r w:rsidRPr="00A92172">
        <w:rPr>
          <w:rFonts w:ascii="Times New Roman" w:eastAsia="Times New Roman" w:hAnsi="Times New Roman" w:cs="Times New Roman"/>
          <w:i/>
          <w:iCs/>
          <w:sz w:val="28"/>
          <w:szCs w:val="28"/>
        </w:rPr>
        <w:t>пре</w:t>
      </w:r>
      <w:r w:rsidRPr="00100BF4">
        <w:rPr>
          <w:rFonts w:ascii="Times New Roman" w:eastAsia="Times New Roman" w:hAnsi="Times New Roman" w:cs="Times New Roman"/>
          <w:i/>
          <w:iCs/>
          <w:sz w:val="28"/>
          <w:szCs w:val="28"/>
        </w:rPr>
        <w:t>дотвратить её в последующих письменных работах.</w:t>
      </w:r>
    </w:p>
    <w:p w:rsidR="00193966" w:rsidRPr="00C126DD" w:rsidRDefault="00193966" w:rsidP="00193966">
      <w:pPr>
        <w:keepNext/>
        <w:keepLines/>
        <w:spacing w:before="180" w:after="60"/>
        <w:ind w:left="567"/>
        <w:jc w:val="both"/>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Содержательная</w:t>
      </w:r>
      <w:r w:rsidRPr="00C126DD">
        <w:rPr>
          <w:rFonts w:ascii="Times New Roman" w:eastAsia="Times New Roman" w:hAnsi="Times New Roman" w:cs="Times New Roman"/>
          <w:b/>
          <w:i/>
          <w:iCs/>
          <w:smallCaps/>
          <w:spacing w:val="20"/>
          <w:sz w:val="28"/>
          <w:szCs w:val="28"/>
        </w:rPr>
        <w:t xml:space="preserve"> линия</w:t>
      </w:r>
      <w:r w:rsidRPr="00C126DD">
        <w:rPr>
          <w:rFonts w:ascii="Times New Roman" w:eastAsia="Times New Roman" w:hAnsi="Times New Roman" w:cs="Times New Roman"/>
          <w:b/>
          <w:i/>
          <w:iCs/>
          <w:sz w:val="28"/>
          <w:szCs w:val="28"/>
        </w:rPr>
        <w:t xml:space="preserve"> «Развитие речи»</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587"/>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 xml:space="preserve">оценивать правильность (уместность) выбора языковых </w:t>
      </w:r>
      <w:r w:rsidRPr="00100BF4">
        <w:rPr>
          <w:rFonts w:ascii="Times New Roman" w:eastAsia="Arial Unicode MS" w:hAnsi="Times New Roman" w:cs="Times New Roman"/>
          <w:b/>
          <w:bCs/>
          <w:sz w:val="28"/>
          <w:szCs w:val="28"/>
        </w:rPr>
        <w:t>и</w:t>
      </w:r>
      <w:r w:rsidRPr="00100BF4">
        <w:rPr>
          <w:rFonts w:ascii="Times New Roman" w:eastAsia="Times New Roman" w:hAnsi="Times New Roman" w:cs="Times New Roman"/>
          <w:sz w:val="28"/>
          <w:szCs w:val="28"/>
        </w:rPr>
        <w:t xml:space="preserve"> неязыковых средств устного общения на уроке, в школе, в быту, со знакомыми и незнакомыми, с людьми разного воз</w:t>
      </w:r>
      <w:r w:rsidRPr="00100BF4">
        <w:rPr>
          <w:rFonts w:ascii="Times New Roman" w:eastAsia="Times New Roman" w:hAnsi="Times New Roman" w:cs="Times New Roman"/>
          <w:sz w:val="28"/>
          <w:szCs w:val="28"/>
        </w:rPr>
        <w:softHyphen/>
        <w:t>раста;</w:t>
      </w:r>
    </w:p>
    <w:p w:rsidR="00193966" w:rsidRPr="00100BF4" w:rsidRDefault="00193966" w:rsidP="002D0FF2">
      <w:pPr>
        <w:numPr>
          <w:ilvl w:val="0"/>
          <w:numId w:val="129"/>
        </w:numPr>
        <w:tabs>
          <w:tab w:val="left" w:pos="573"/>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соблюдать в повседневной жизни нормы речевого эти</w:t>
      </w:r>
      <w:r w:rsidRPr="00100BF4">
        <w:rPr>
          <w:rFonts w:ascii="Times New Roman" w:eastAsia="Times New Roman" w:hAnsi="Times New Roman" w:cs="Times New Roman"/>
          <w:sz w:val="28"/>
          <w:szCs w:val="28"/>
        </w:rPr>
        <w:softHyphen/>
        <w:t>кета и правила устного общения (умение слышать, точно реа</w:t>
      </w:r>
      <w:r w:rsidRPr="00100BF4">
        <w:rPr>
          <w:rFonts w:ascii="Times New Roman" w:eastAsia="Times New Roman" w:hAnsi="Times New Roman" w:cs="Times New Roman"/>
          <w:sz w:val="28"/>
          <w:szCs w:val="28"/>
        </w:rPr>
        <w:softHyphen/>
        <w:t>гировать на реплики, поддерживать разговор);</w:t>
      </w:r>
    </w:p>
    <w:p w:rsidR="00193966" w:rsidRPr="00100BF4"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выражать собственное мнение, аргументировать его с учётом ситуации общения;</w:t>
      </w:r>
    </w:p>
    <w:p w:rsidR="00193966" w:rsidRPr="00100BF4" w:rsidRDefault="00193966" w:rsidP="002D0FF2">
      <w:pPr>
        <w:numPr>
          <w:ilvl w:val="0"/>
          <w:numId w:val="129"/>
        </w:numPr>
        <w:tabs>
          <w:tab w:val="left" w:pos="553"/>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самостоятельно озаглавливать текст;</w:t>
      </w:r>
    </w:p>
    <w:p w:rsidR="00193966" w:rsidRPr="00100BF4" w:rsidRDefault="00193966" w:rsidP="002D0FF2">
      <w:pPr>
        <w:numPr>
          <w:ilvl w:val="0"/>
          <w:numId w:val="129"/>
        </w:numPr>
        <w:tabs>
          <w:tab w:val="left" w:pos="548"/>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составлять план текста;</w:t>
      </w:r>
    </w:p>
    <w:p w:rsidR="00193966" w:rsidRPr="00100BF4" w:rsidRDefault="00193966" w:rsidP="002D0FF2">
      <w:pPr>
        <w:numPr>
          <w:ilvl w:val="0"/>
          <w:numId w:val="129"/>
        </w:numPr>
        <w:tabs>
          <w:tab w:val="left" w:pos="578"/>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548"/>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создавать тексты по предложенному заголовку;</w:t>
      </w:r>
    </w:p>
    <w:p w:rsidR="00193966" w:rsidRPr="00100BF4" w:rsidRDefault="00193966" w:rsidP="002D0FF2">
      <w:pPr>
        <w:numPr>
          <w:ilvl w:val="0"/>
          <w:numId w:val="129"/>
        </w:numPr>
        <w:tabs>
          <w:tab w:val="left" w:pos="548"/>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подробно или выборочно пересказывать текст;</w:t>
      </w:r>
    </w:p>
    <w:p w:rsidR="00193966" w:rsidRPr="00100BF4" w:rsidRDefault="00193966" w:rsidP="002D0FF2">
      <w:pPr>
        <w:numPr>
          <w:ilvl w:val="0"/>
          <w:numId w:val="129"/>
        </w:numPr>
        <w:tabs>
          <w:tab w:val="left" w:pos="548"/>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пересказывать текст от другого лица;</w:t>
      </w:r>
    </w:p>
    <w:p w:rsidR="00193966" w:rsidRPr="00100BF4" w:rsidRDefault="00193966" w:rsidP="002D0FF2">
      <w:pPr>
        <w:numPr>
          <w:ilvl w:val="0"/>
          <w:numId w:val="129"/>
        </w:numPr>
        <w:tabs>
          <w:tab w:val="left" w:pos="568"/>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составлять устный р</w:t>
      </w:r>
      <w:r>
        <w:rPr>
          <w:rFonts w:ascii="Times New Roman" w:eastAsia="Times New Roman" w:hAnsi="Times New Roman" w:cs="Times New Roman"/>
          <w:i/>
          <w:iCs/>
          <w:sz w:val="28"/>
          <w:szCs w:val="28"/>
        </w:rPr>
        <w:t>ассказ на определённую тему с  и</w:t>
      </w:r>
      <w:r w:rsidRPr="00100BF4">
        <w:rPr>
          <w:rFonts w:ascii="Times New Roman" w:eastAsia="Times New Roman" w:hAnsi="Times New Roman" w:cs="Times New Roman"/>
          <w:i/>
          <w:iCs/>
          <w:sz w:val="28"/>
          <w:szCs w:val="28"/>
        </w:rPr>
        <w:t>спользованием разных типов речи: описание, повествова</w:t>
      </w:r>
      <w:r w:rsidRPr="00100BF4">
        <w:rPr>
          <w:rFonts w:ascii="Times New Roman" w:eastAsia="Times New Roman" w:hAnsi="Times New Roman" w:cs="Times New Roman"/>
          <w:i/>
          <w:iCs/>
          <w:sz w:val="28"/>
          <w:szCs w:val="28"/>
        </w:rPr>
        <w:softHyphen/>
        <w:t>ние, рассуждение;</w:t>
      </w:r>
    </w:p>
    <w:p w:rsidR="00193966" w:rsidRPr="00100BF4" w:rsidRDefault="00193966" w:rsidP="002D0FF2">
      <w:pPr>
        <w:numPr>
          <w:ilvl w:val="0"/>
          <w:numId w:val="129"/>
        </w:numPr>
        <w:tabs>
          <w:tab w:val="left" w:pos="578"/>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 xml:space="preserve">анализировать и </w:t>
      </w:r>
      <w:r>
        <w:rPr>
          <w:rFonts w:ascii="Times New Roman" w:eastAsia="Times New Roman" w:hAnsi="Times New Roman" w:cs="Times New Roman"/>
          <w:i/>
          <w:iCs/>
          <w:sz w:val="28"/>
          <w:szCs w:val="28"/>
        </w:rPr>
        <w:t>корректировать тексты с нарушен</w:t>
      </w:r>
      <w:r w:rsidRPr="00100BF4">
        <w:rPr>
          <w:rFonts w:ascii="Times New Roman" w:eastAsia="Times New Roman" w:hAnsi="Times New Roman" w:cs="Times New Roman"/>
          <w:i/>
          <w:iCs/>
          <w:sz w:val="28"/>
          <w:szCs w:val="28"/>
        </w:rPr>
        <w:t>ным порядком предложений, находить в тексте смысло</w:t>
      </w:r>
      <w:r w:rsidRPr="00100BF4">
        <w:rPr>
          <w:rFonts w:ascii="Times New Roman" w:eastAsia="Times New Roman" w:hAnsi="Times New Roman" w:cs="Times New Roman"/>
          <w:i/>
          <w:iCs/>
          <w:sz w:val="28"/>
          <w:szCs w:val="28"/>
        </w:rPr>
        <w:softHyphen/>
        <w:t>вые пропуски;</w:t>
      </w:r>
    </w:p>
    <w:p w:rsidR="00193966" w:rsidRPr="00100BF4" w:rsidRDefault="00193966" w:rsidP="002D0FF2">
      <w:pPr>
        <w:numPr>
          <w:ilvl w:val="0"/>
          <w:numId w:val="129"/>
        </w:numPr>
        <w:tabs>
          <w:tab w:val="left" w:pos="573"/>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корректировать те</w:t>
      </w:r>
      <w:r>
        <w:rPr>
          <w:rFonts w:ascii="Times New Roman" w:eastAsia="Times New Roman" w:hAnsi="Times New Roman" w:cs="Times New Roman"/>
          <w:i/>
          <w:iCs/>
          <w:sz w:val="28"/>
          <w:szCs w:val="28"/>
        </w:rPr>
        <w:t>ксты, в которых допущены наруш</w:t>
      </w:r>
      <w:r w:rsidRPr="00100BF4">
        <w:rPr>
          <w:rFonts w:ascii="Times New Roman" w:eastAsia="Times New Roman" w:hAnsi="Times New Roman" w:cs="Times New Roman"/>
          <w:i/>
          <w:iCs/>
          <w:sz w:val="28"/>
          <w:szCs w:val="28"/>
        </w:rPr>
        <w:t>ения культуры речи;</w:t>
      </w:r>
    </w:p>
    <w:p w:rsidR="00193966" w:rsidRPr="00100BF4" w:rsidRDefault="00193966" w:rsidP="002D0FF2">
      <w:pPr>
        <w:numPr>
          <w:ilvl w:val="0"/>
          <w:numId w:val="129"/>
        </w:numPr>
        <w:tabs>
          <w:tab w:val="left" w:pos="573"/>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i/>
          <w:iCs/>
          <w:sz w:val="28"/>
          <w:szCs w:val="28"/>
        </w:rPr>
        <w:t xml:space="preserve">анализировать последовательность собственных действий при работе над изложениями и сочинениями и </w:t>
      </w:r>
      <w:r w:rsidRPr="00A92172">
        <w:rPr>
          <w:rFonts w:ascii="Times New Roman" w:eastAsia="Times New Roman" w:hAnsi="Times New Roman" w:cs="Times New Roman"/>
          <w:i/>
          <w:iCs/>
          <w:sz w:val="28"/>
          <w:szCs w:val="28"/>
        </w:rPr>
        <w:t>с</w:t>
      </w:r>
      <w:r w:rsidRPr="00100BF4">
        <w:rPr>
          <w:rFonts w:ascii="Times New Roman" w:eastAsia="Times New Roman" w:hAnsi="Times New Roman" w:cs="Times New Roman"/>
          <w:i/>
          <w:iCs/>
          <w:sz w:val="28"/>
          <w:szCs w:val="28"/>
        </w:rPr>
        <w:t>оотносить их с разра</w:t>
      </w:r>
      <w:r w:rsidRPr="00A92172">
        <w:rPr>
          <w:rFonts w:ascii="Times New Roman" w:eastAsia="Times New Roman" w:hAnsi="Times New Roman" w:cs="Times New Roman"/>
          <w:i/>
          <w:iCs/>
          <w:sz w:val="28"/>
          <w:szCs w:val="28"/>
        </w:rPr>
        <w:t xml:space="preserve">ботанным алгоритмом; оценивать </w:t>
      </w:r>
      <w:r w:rsidRPr="00100BF4">
        <w:rPr>
          <w:rFonts w:ascii="Times New Roman" w:eastAsia="Times New Roman" w:hAnsi="Times New Roman" w:cs="Times New Roman"/>
          <w:i/>
          <w:iCs/>
          <w:sz w:val="28"/>
          <w:szCs w:val="28"/>
        </w:rPr>
        <w:t>правильность выполнения учебной задачи: соотносить</w:t>
      </w:r>
      <w:r>
        <w:rPr>
          <w:rFonts w:ascii="Times New Roman" w:eastAsia="Times New Roman" w:hAnsi="Times New Roman" w:cs="Times New Roman"/>
          <w:i/>
          <w:iCs/>
          <w:sz w:val="28"/>
          <w:szCs w:val="28"/>
        </w:rPr>
        <w:t xml:space="preserve"> с</w:t>
      </w:r>
      <w:r w:rsidRPr="00100BF4">
        <w:rPr>
          <w:rFonts w:ascii="Times New Roman" w:eastAsia="Times New Roman" w:hAnsi="Times New Roman" w:cs="Times New Roman"/>
          <w:i/>
          <w:iCs/>
          <w:sz w:val="28"/>
          <w:szCs w:val="28"/>
        </w:rPr>
        <w:t>обственный текст с исходным (для изложений) и с на</w:t>
      </w:r>
      <w:r w:rsidRPr="00100BF4">
        <w:rPr>
          <w:rFonts w:ascii="Times New Roman" w:eastAsia="Times New Roman" w:hAnsi="Times New Roman" w:cs="Times New Roman"/>
          <w:i/>
          <w:iCs/>
          <w:sz w:val="28"/>
          <w:szCs w:val="28"/>
        </w:rPr>
        <w:softHyphen/>
        <w:t>значением, задачами, условиями общения (для самостоя</w:t>
      </w:r>
      <w:r w:rsidRPr="00100BF4">
        <w:rPr>
          <w:rFonts w:ascii="Times New Roman" w:eastAsia="Times New Roman" w:hAnsi="Times New Roman" w:cs="Times New Roman"/>
          <w:i/>
          <w:iCs/>
          <w:sz w:val="28"/>
          <w:szCs w:val="28"/>
        </w:rPr>
        <w:softHyphen/>
        <w:t>тельно создаваемых текстов);</w:t>
      </w:r>
    </w:p>
    <w:p w:rsidR="00193966" w:rsidRPr="00100BF4" w:rsidRDefault="00193966" w:rsidP="002D0FF2">
      <w:pPr>
        <w:numPr>
          <w:ilvl w:val="0"/>
          <w:numId w:val="129"/>
        </w:numPr>
        <w:tabs>
          <w:tab w:val="left" w:pos="578"/>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соблюдать нормы речевого взаимодействия при интер</w:t>
      </w:r>
      <w:r w:rsidRPr="00100BF4">
        <w:rPr>
          <w:rFonts w:ascii="Times New Roman" w:eastAsia="Times New Roman" w:hAnsi="Times New Roman" w:cs="Times New Roman"/>
          <w:i/>
          <w:iCs/>
          <w:sz w:val="28"/>
          <w:szCs w:val="28"/>
        </w:rPr>
        <w:softHyphen/>
        <w:t>активном общении (</w:t>
      </w:r>
      <w:r w:rsidRPr="00100BF4">
        <w:rPr>
          <w:rFonts w:ascii="Times New Roman" w:eastAsia="Times New Roman" w:hAnsi="Times New Roman" w:cs="Times New Roman"/>
          <w:i/>
          <w:iCs/>
          <w:sz w:val="28"/>
          <w:szCs w:val="28"/>
          <w:lang w:val="en-US"/>
        </w:rPr>
        <w:t>sms</w:t>
      </w:r>
      <w:r w:rsidRPr="00100BF4">
        <w:rPr>
          <w:rFonts w:ascii="Times New Roman" w:eastAsia="Times New Roman" w:hAnsi="Times New Roman" w:cs="Times New Roman"/>
          <w:i/>
          <w:iCs/>
          <w:sz w:val="28"/>
          <w:szCs w:val="28"/>
        </w:rPr>
        <w:t>-сообщения, электронная почта, Интернет и другие виды и способы связи).</w:t>
      </w:r>
    </w:p>
    <w:p w:rsidR="00B97ACF" w:rsidRDefault="00B97ACF" w:rsidP="00F97340">
      <w:pPr>
        <w:keepNext/>
        <w:keepLines/>
        <w:spacing w:after="180"/>
        <w:ind w:left="567"/>
        <w:outlineLvl w:val="0"/>
        <w:rPr>
          <w:rFonts w:ascii="Times New Roman" w:eastAsia="Times New Roman" w:hAnsi="Times New Roman" w:cs="Times New Roman"/>
          <w:b/>
          <w:bCs/>
          <w:sz w:val="28"/>
          <w:szCs w:val="28"/>
        </w:rPr>
      </w:pPr>
    </w:p>
    <w:p w:rsidR="00193966" w:rsidRPr="00F97340" w:rsidRDefault="00193966" w:rsidP="00F97340">
      <w:pPr>
        <w:keepNext/>
        <w:keepLines/>
        <w:spacing w:after="180"/>
        <w:ind w:left="567"/>
        <w:outlineLvl w:val="0"/>
        <w:rPr>
          <w:rFonts w:ascii="Times New Roman" w:eastAsia="Times New Roman" w:hAnsi="Times New Roman" w:cs="Times New Roman"/>
          <w:b/>
          <w:bCs/>
          <w:sz w:val="28"/>
          <w:szCs w:val="28"/>
        </w:rPr>
      </w:pPr>
      <w:r w:rsidRPr="00F97340">
        <w:rPr>
          <w:rFonts w:ascii="Times New Roman" w:eastAsia="Times New Roman" w:hAnsi="Times New Roman" w:cs="Times New Roman"/>
          <w:b/>
          <w:bCs/>
          <w:sz w:val="28"/>
          <w:szCs w:val="28"/>
        </w:rPr>
        <w:t>Литературное чтение.</w:t>
      </w:r>
    </w:p>
    <w:p w:rsidR="00193966" w:rsidRPr="00F97340" w:rsidRDefault="00193966" w:rsidP="00193966">
      <w:pPr>
        <w:keepNext/>
        <w:keepLines/>
        <w:spacing w:after="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Литературное чтение на родном языке</w:t>
      </w:r>
    </w:p>
    <w:p w:rsidR="00193966" w:rsidRPr="00CF6696" w:rsidRDefault="00193966" w:rsidP="00193966">
      <w:pPr>
        <w:pStyle w:val="afb"/>
        <w:spacing w:before="180"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Выпускники начальной школы осознают значимость чте</w:t>
      </w:r>
      <w:r w:rsidRPr="00CF6696">
        <w:rPr>
          <w:rFonts w:ascii="Times New Roman" w:eastAsia="Times New Roman" w:hAnsi="Times New Roman"/>
          <w:sz w:val="28"/>
          <w:szCs w:val="28"/>
          <w:lang w:eastAsia="ru-RU"/>
        </w:rPr>
        <w:softHyphen/>
        <w:t>ния для своего дальнейшего развития и для успешного обу</w:t>
      </w:r>
      <w:r w:rsidRPr="00CF6696">
        <w:rPr>
          <w:rFonts w:ascii="Times New Roman" w:eastAsia="Times New Roman" w:hAnsi="Times New Roman"/>
          <w:sz w:val="28"/>
          <w:szCs w:val="28"/>
          <w:lang w:eastAsia="ru-RU"/>
        </w:rPr>
        <w:softHyphen/>
        <w:t>чения по другим предметам. У них будет формироваться по</w:t>
      </w:r>
      <w:r w:rsidRPr="00CF6696">
        <w:rPr>
          <w:rFonts w:ascii="Times New Roman" w:eastAsia="Times New Roman" w:hAnsi="Times New Roman"/>
          <w:sz w:val="28"/>
          <w:szCs w:val="28"/>
          <w:lang w:eastAsia="ru-RU"/>
        </w:rPr>
        <w:softHyphen/>
        <w:t>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w:t>
      </w:r>
      <w:r w:rsidRPr="00CF6696">
        <w:rPr>
          <w:rFonts w:ascii="Times New Roman" w:eastAsia="Times New Roman" w:hAnsi="Times New Roman"/>
          <w:sz w:val="28"/>
          <w:szCs w:val="28"/>
          <w:lang w:eastAsia="ru-RU"/>
        </w:rPr>
        <w:softHyphen/>
        <w:t>ровать собственную позицию в жизни, расширят кругозор.</w:t>
      </w:r>
    </w:p>
    <w:p w:rsidR="00193966" w:rsidRPr="00CF6696" w:rsidRDefault="00193966" w:rsidP="00193966">
      <w:pPr>
        <w:pStyle w:val="afb"/>
        <w:spacing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Учащиеся получат возможность познакомиться с культур</w:t>
      </w:r>
      <w:r w:rsidRPr="00CF6696">
        <w:rPr>
          <w:rFonts w:ascii="Times New Roman" w:eastAsia="Times New Roman" w:hAnsi="Times New Roman"/>
          <w:sz w:val="28"/>
          <w:szCs w:val="28"/>
          <w:lang w:eastAsia="ru-RU"/>
        </w:rPr>
        <w:softHyphen/>
        <w:t>но-историческим наследием России и общечеловеческими ценностями.</w:t>
      </w:r>
    </w:p>
    <w:p w:rsidR="00193966" w:rsidRPr="00CF6696" w:rsidRDefault="00193966" w:rsidP="00193966">
      <w:pPr>
        <w:pStyle w:val="afb"/>
        <w:spacing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Младшие школьники будут учиться полноценно воспри</w:t>
      </w:r>
      <w:r w:rsidRPr="00CF6696">
        <w:rPr>
          <w:rFonts w:ascii="Times New Roman" w:eastAsia="Times New Roman" w:hAnsi="Times New Roman"/>
          <w:sz w:val="28"/>
          <w:szCs w:val="28"/>
          <w:lang w:eastAsia="ru-RU"/>
        </w:rPr>
        <w:softHyphen/>
        <w:t>нимать художественную литературу, эмоционально отзывать</w:t>
      </w:r>
      <w:r w:rsidRPr="00CF6696">
        <w:rPr>
          <w:rFonts w:ascii="Times New Roman" w:eastAsia="Times New Roman" w:hAnsi="Times New Roman"/>
          <w:sz w:val="28"/>
          <w:szCs w:val="28"/>
          <w:lang w:eastAsia="ru-RU"/>
        </w:rPr>
        <w:softHyphen/>
        <w:t>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w:t>
      </w:r>
      <w:r w:rsidRPr="00CF6696">
        <w:rPr>
          <w:rFonts w:ascii="Times New Roman" w:eastAsia="Times New Roman" w:hAnsi="Times New Roman"/>
          <w:sz w:val="28"/>
          <w:szCs w:val="28"/>
          <w:lang w:eastAsia="ru-RU"/>
        </w:rPr>
        <w:softHyphen/>
        <w:t>относить его с другими видами искусства, познакомятся с не</w:t>
      </w:r>
      <w:r w:rsidRPr="00CF6696">
        <w:rPr>
          <w:rFonts w:ascii="Times New Roman" w:eastAsia="Times New Roman" w:hAnsi="Times New Roman"/>
          <w:sz w:val="28"/>
          <w:szCs w:val="28"/>
          <w:lang w:eastAsia="ru-RU"/>
        </w:rPr>
        <w:softHyphen/>
        <w:t>которыми коммуникативными и эстетическими возможностя</w:t>
      </w:r>
      <w:r w:rsidRPr="00CF6696">
        <w:rPr>
          <w:rFonts w:ascii="Times New Roman" w:eastAsia="Times New Roman" w:hAnsi="Times New Roman"/>
          <w:sz w:val="28"/>
          <w:szCs w:val="28"/>
          <w:lang w:eastAsia="ru-RU"/>
        </w:rPr>
        <w:softHyphen/>
        <w:t>ми родного языка, используемыми в художественных произ</w:t>
      </w:r>
      <w:r w:rsidRPr="00CF6696">
        <w:rPr>
          <w:rFonts w:ascii="Times New Roman" w:eastAsia="Times New Roman" w:hAnsi="Times New Roman"/>
          <w:sz w:val="28"/>
          <w:szCs w:val="28"/>
          <w:lang w:eastAsia="ru-RU"/>
        </w:rPr>
        <w:softHyphen/>
        <w:t>ведениях.</w:t>
      </w:r>
    </w:p>
    <w:p w:rsidR="00193966" w:rsidRPr="00CF6696" w:rsidRDefault="00193966" w:rsidP="00193966">
      <w:pPr>
        <w:pStyle w:val="afb"/>
        <w:spacing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К концу обучения в начальной школе будет обеспечена готовность детей к дальнейшему обучению, достигнут необ</w:t>
      </w:r>
      <w:r w:rsidRPr="00CF6696">
        <w:rPr>
          <w:rFonts w:ascii="Times New Roman" w:eastAsia="Times New Roman" w:hAnsi="Times New Roman"/>
          <w:sz w:val="28"/>
          <w:szCs w:val="28"/>
          <w:lang w:eastAsia="ru-RU"/>
        </w:rPr>
        <w:softHyphen/>
        <w:t>ходимый уровень читательской компетентности, речевого раз</w:t>
      </w:r>
      <w:r w:rsidRPr="00CF6696">
        <w:rPr>
          <w:rFonts w:ascii="Times New Roman" w:eastAsia="Times New Roman" w:hAnsi="Times New Roman"/>
          <w:sz w:val="28"/>
          <w:szCs w:val="28"/>
          <w:lang w:eastAsia="ru-RU"/>
        </w:rPr>
        <w:softHyphen/>
        <w:t>вития, сформированы универсальные действия, отражающие учебную самостоятельность и познавательные интересы.</w:t>
      </w:r>
    </w:p>
    <w:p w:rsidR="00193966" w:rsidRPr="00CF6696" w:rsidRDefault="00193966" w:rsidP="00193966">
      <w:pPr>
        <w:pStyle w:val="afb"/>
        <w:spacing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Выпускники овладеют техникой чтения, приёмами пони</w:t>
      </w:r>
      <w:r w:rsidRPr="00CF6696">
        <w:rPr>
          <w:rFonts w:ascii="Times New Roman" w:eastAsia="Times New Roman" w:hAnsi="Times New Roman"/>
          <w:sz w:val="28"/>
          <w:szCs w:val="28"/>
          <w:lang w:eastAsia="ru-RU"/>
        </w:rPr>
        <w:softHyphen/>
        <w:t>мания прочитанного и прослушанного произведения, элемен</w:t>
      </w:r>
      <w:r w:rsidRPr="00CF6696">
        <w:rPr>
          <w:rFonts w:ascii="Times New Roman" w:eastAsia="Times New Roman" w:hAnsi="Times New Roman"/>
          <w:sz w:val="28"/>
          <w:szCs w:val="28"/>
          <w:lang w:eastAsia="ru-RU"/>
        </w:rPr>
        <w:softHyphen/>
        <w:t>тарными приёмами анализа, интерпретации и преобразования художественных, научно-популярных и учебных текстов. На</w:t>
      </w:r>
      <w:r w:rsidRPr="00CF6696">
        <w:rPr>
          <w:rFonts w:ascii="Times New Roman" w:eastAsia="Times New Roman" w:hAnsi="Times New Roman"/>
          <w:sz w:val="28"/>
          <w:szCs w:val="28"/>
          <w:lang w:eastAsia="ru-RU"/>
        </w:rPr>
        <w:softHyphen/>
        <w:t>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93966" w:rsidRPr="00CF6696" w:rsidRDefault="00193966" w:rsidP="00193966">
      <w:pPr>
        <w:pStyle w:val="afb"/>
        <w:spacing w:after="0"/>
        <w:ind w:left="567" w:right="20"/>
        <w:jc w:val="both"/>
        <w:rPr>
          <w:rFonts w:ascii="Times New Roman" w:eastAsia="Times New Roman" w:hAnsi="Times New Roman"/>
          <w:sz w:val="28"/>
          <w:szCs w:val="28"/>
          <w:lang w:eastAsia="ru-RU"/>
        </w:rPr>
      </w:pPr>
      <w:r w:rsidRPr="00CF6696">
        <w:rPr>
          <w:rFonts w:ascii="Times New Roman" w:eastAsia="Times New Roman" w:hAnsi="Times New Roman"/>
          <w:sz w:val="28"/>
          <w:szCs w:val="28"/>
          <w:lang w:eastAsia="ru-RU"/>
        </w:rPr>
        <w:t>Школьники научатся вести диалог в различных коммуни</w:t>
      </w:r>
      <w:r w:rsidRPr="00CF6696">
        <w:rPr>
          <w:rFonts w:ascii="Times New Roman" w:eastAsia="Times New Roman" w:hAnsi="Times New Roman"/>
          <w:sz w:val="28"/>
          <w:szCs w:val="28"/>
          <w:lang w:eastAsia="ru-RU"/>
        </w:rPr>
        <w:softHyphen/>
        <w:t>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w:t>
      </w:r>
      <w:r w:rsidRPr="00CF6696">
        <w:rPr>
          <w:rFonts w:ascii="Times New Roman" w:eastAsia="Times New Roman" w:hAnsi="Times New Roman"/>
          <w:sz w:val="28"/>
          <w:szCs w:val="28"/>
          <w:lang w:eastAsia="ru-RU"/>
        </w:rPr>
        <w:softHyphen/>
        <w:t>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w:t>
      </w:r>
      <w:r w:rsidRPr="00CF6696">
        <w:rPr>
          <w:rFonts w:ascii="Times New Roman" w:eastAsia="Times New Roman" w:hAnsi="Times New Roman"/>
          <w:sz w:val="28"/>
          <w:szCs w:val="28"/>
          <w:lang w:eastAsia="ru-RU"/>
        </w:rPr>
        <w:softHyphen/>
        <w:t>ния и описания. Выпускники научатся декламировать (читать наизусть) стихотворные произведения. Они получат возмож</w:t>
      </w:r>
      <w:r w:rsidRPr="00CF6696">
        <w:rPr>
          <w:rFonts w:ascii="Times New Roman" w:eastAsia="Times New Roman" w:hAnsi="Times New Roman"/>
          <w:sz w:val="28"/>
          <w:szCs w:val="28"/>
          <w:lang w:eastAsia="ru-RU"/>
        </w:rPr>
        <w:softHyphen/>
        <w:t>ность научиться выступать перед знакомой аудиторией (свер</w:t>
      </w:r>
      <w:r w:rsidRPr="00CF6696">
        <w:rPr>
          <w:rFonts w:ascii="Times New Roman" w:eastAsia="Times New Roman" w:hAnsi="Times New Roman"/>
          <w:sz w:val="28"/>
          <w:szCs w:val="28"/>
          <w:lang w:eastAsia="ru-RU"/>
        </w:rPr>
        <w:softHyphen/>
        <w:t>стников, родителей, педагогов) с небольшими сообщениями, используя иллюстративный ряд (плакаты, презентацию).</w:t>
      </w:r>
    </w:p>
    <w:p w:rsidR="00193966" w:rsidRPr="00100BF4" w:rsidRDefault="00193966" w:rsidP="00193966">
      <w:pPr>
        <w:spacing w:after="0"/>
        <w:ind w:left="567" w:right="20"/>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Выпускники началь</w:t>
      </w:r>
      <w:r>
        <w:rPr>
          <w:rFonts w:ascii="Times New Roman" w:eastAsia="Times New Roman" w:hAnsi="Times New Roman" w:cs="Times New Roman"/>
          <w:sz w:val="28"/>
          <w:szCs w:val="28"/>
        </w:rPr>
        <w:t>ной школы приобретут первичные ум</w:t>
      </w:r>
      <w:r w:rsidRPr="00100BF4">
        <w:rPr>
          <w:rFonts w:ascii="Times New Roman" w:eastAsia="Times New Roman" w:hAnsi="Times New Roman" w:cs="Times New Roman"/>
          <w:sz w:val="28"/>
          <w:szCs w:val="28"/>
        </w:rPr>
        <w:t xml:space="preserve">ения работы с учебной и научно-популярной литературой, </w:t>
      </w:r>
      <w:r>
        <w:rPr>
          <w:rFonts w:ascii="Times New Roman" w:eastAsia="Times New Roman" w:hAnsi="Times New Roman" w:cs="Times New Roman"/>
          <w:sz w:val="28"/>
          <w:szCs w:val="28"/>
        </w:rPr>
        <w:t>б</w:t>
      </w:r>
      <w:r w:rsidRPr="00100BF4">
        <w:rPr>
          <w:rFonts w:ascii="Times New Roman" w:eastAsia="Times New Roman" w:hAnsi="Times New Roman" w:cs="Times New Roman"/>
          <w:sz w:val="28"/>
          <w:szCs w:val="28"/>
        </w:rPr>
        <w:t>удут находить и использовать информацию для практичес</w:t>
      </w:r>
      <w:r w:rsidRPr="00100BF4">
        <w:rPr>
          <w:rFonts w:ascii="Times New Roman" w:eastAsia="Times New Roman" w:hAnsi="Times New Roman" w:cs="Times New Roman"/>
          <w:sz w:val="28"/>
          <w:szCs w:val="28"/>
        </w:rPr>
        <w:softHyphen/>
        <w:t>кой работы.</w:t>
      </w:r>
    </w:p>
    <w:p w:rsidR="00193966" w:rsidRPr="00100BF4" w:rsidRDefault="00193966" w:rsidP="00193966">
      <w:pPr>
        <w:spacing w:after="18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Выпускники овладеют основами коммуникативной дея</w:t>
      </w:r>
      <w:r w:rsidRPr="00100BF4">
        <w:rPr>
          <w:rFonts w:ascii="Times New Roman" w:eastAsia="Times New Roman" w:hAnsi="Times New Roman" w:cs="Times New Roman"/>
          <w:sz w:val="28"/>
          <w:szCs w:val="28"/>
        </w:rPr>
        <w:softHyphen/>
        <w:t>тельности, на практическом уровне осознают значимость ра</w:t>
      </w:r>
      <w:r w:rsidRPr="00100BF4">
        <w:rPr>
          <w:rFonts w:ascii="Times New Roman" w:eastAsia="Times New Roman" w:hAnsi="Times New Roman" w:cs="Times New Roman"/>
          <w:sz w:val="28"/>
          <w:szCs w:val="28"/>
        </w:rPr>
        <w:softHyphen/>
        <w:t>боты в группе и освоят правила групповой работы.</w:t>
      </w:r>
    </w:p>
    <w:p w:rsidR="00193966" w:rsidRPr="00C126DD" w:rsidRDefault="00193966" w:rsidP="00193966">
      <w:pPr>
        <w:keepNext/>
        <w:keepLines/>
        <w:spacing w:before="180" w:after="60"/>
        <w:ind w:left="567"/>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 xml:space="preserve">  Виды речевой и читательской деятельности</w:t>
      </w:r>
    </w:p>
    <w:p w:rsidR="00193966" w:rsidRPr="00DD329B" w:rsidRDefault="00193966" w:rsidP="00193966">
      <w:pPr>
        <w:spacing w:before="60" w:after="0"/>
        <w:ind w:left="567"/>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осознавать значимость чтения для дальнейшего обуче</w:t>
      </w:r>
      <w:r w:rsidRPr="00100BF4">
        <w:rPr>
          <w:rFonts w:ascii="Times New Roman" w:eastAsia="Times New Roman" w:hAnsi="Times New Roman" w:cs="Times New Roman"/>
          <w:sz w:val="28"/>
          <w:szCs w:val="28"/>
        </w:rPr>
        <w:softHyphen/>
        <w:t>ния, саморазвития; воспринимать чтение как источник эсте</w:t>
      </w:r>
      <w:r w:rsidRPr="00100BF4">
        <w:rPr>
          <w:rFonts w:ascii="Times New Roman" w:eastAsia="Times New Roman" w:hAnsi="Times New Roman" w:cs="Times New Roman"/>
          <w:sz w:val="28"/>
          <w:szCs w:val="28"/>
        </w:rPr>
        <w:softHyphen/>
        <w:t>тического, нравственного, познавательного опыта; понимать цель чтения: удовлетворение читательского интереса и приоб</w:t>
      </w:r>
      <w:r w:rsidRPr="00100BF4">
        <w:rPr>
          <w:rFonts w:ascii="Times New Roman" w:eastAsia="Times New Roman" w:hAnsi="Times New Roman" w:cs="Times New Roman"/>
          <w:sz w:val="28"/>
          <w:szCs w:val="28"/>
        </w:rPr>
        <w:softHyphen/>
        <w:t>ретение опыта чтения, поиск фактов и суждений, аргумента</w:t>
      </w:r>
      <w:r w:rsidRPr="00100BF4">
        <w:rPr>
          <w:rFonts w:ascii="Times New Roman" w:eastAsia="Times New Roman" w:hAnsi="Times New Roman" w:cs="Times New Roman"/>
          <w:sz w:val="28"/>
          <w:szCs w:val="28"/>
        </w:rPr>
        <w:softHyphen/>
        <w:t>ции, иной информации;</w:t>
      </w:r>
    </w:p>
    <w:p w:rsidR="00193966" w:rsidRPr="00100BF4"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читать со скоростью, позволяющей понимать смысл прочитанного;</w:t>
      </w:r>
    </w:p>
    <w:p w:rsidR="00193966" w:rsidRPr="00100BF4" w:rsidRDefault="00193966" w:rsidP="002D0FF2">
      <w:pPr>
        <w:numPr>
          <w:ilvl w:val="0"/>
          <w:numId w:val="129"/>
        </w:numPr>
        <w:tabs>
          <w:tab w:val="left" w:pos="553"/>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различать на практическом уровне виды текстов (худо</w:t>
      </w:r>
      <w:r w:rsidRPr="00100BF4">
        <w:rPr>
          <w:rFonts w:ascii="Times New Roman" w:eastAsia="Times New Roman" w:hAnsi="Times New Roman" w:cs="Times New Roman"/>
          <w:sz w:val="28"/>
          <w:szCs w:val="28"/>
        </w:rPr>
        <w:softHyphen/>
        <w:t>жественный, учебный, справочный), опираясь на особеннос</w:t>
      </w:r>
      <w:r w:rsidRPr="00100BF4">
        <w:rPr>
          <w:rFonts w:ascii="Times New Roman" w:eastAsia="Times New Roman" w:hAnsi="Times New Roman" w:cs="Times New Roman"/>
          <w:sz w:val="28"/>
          <w:szCs w:val="28"/>
        </w:rPr>
        <w:softHyphen/>
        <w:t>ти каждого вида текста;</w:t>
      </w:r>
    </w:p>
    <w:p w:rsidR="00193966" w:rsidRPr="00100BF4" w:rsidRDefault="00193966" w:rsidP="002D0FF2">
      <w:pPr>
        <w:numPr>
          <w:ilvl w:val="0"/>
          <w:numId w:val="129"/>
        </w:numPr>
        <w:tabs>
          <w:tab w:val="left" w:pos="548"/>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читать (вслух) выразительно доступные для данного воз</w:t>
      </w:r>
      <w:r w:rsidRPr="00100BF4">
        <w:rPr>
          <w:rFonts w:ascii="Times New Roman" w:eastAsia="Times New Roman" w:hAnsi="Times New Roman" w:cs="Times New Roman"/>
          <w:sz w:val="28"/>
          <w:szCs w:val="28"/>
        </w:rPr>
        <w:softHyphen/>
        <w:t>раста прозаические произведения и декламировать стихотвор</w:t>
      </w:r>
      <w:r w:rsidRPr="00100BF4">
        <w:rPr>
          <w:rFonts w:ascii="Times New Roman" w:eastAsia="Times New Roman" w:hAnsi="Times New Roman" w:cs="Times New Roman"/>
          <w:sz w:val="28"/>
          <w:szCs w:val="28"/>
        </w:rPr>
        <w:softHyphen/>
        <w:t>ные произведения после предварительной подготовки;</w:t>
      </w:r>
    </w:p>
    <w:p w:rsidR="00193966" w:rsidRPr="00100BF4" w:rsidRDefault="00193966" w:rsidP="002D0FF2">
      <w:pPr>
        <w:numPr>
          <w:ilvl w:val="0"/>
          <w:numId w:val="129"/>
        </w:numPr>
        <w:tabs>
          <w:tab w:val="left" w:pos="553"/>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использовать различные виды чтения: ознакомительное, поисковое, выборочное; выбирать нужный вид чтения в со</w:t>
      </w:r>
      <w:r w:rsidRPr="00100BF4">
        <w:rPr>
          <w:rFonts w:ascii="Times New Roman" w:eastAsia="Times New Roman" w:hAnsi="Times New Roman" w:cs="Times New Roman"/>
          <w:sz w:val="28"/>
          <w:szCs w:val="28"/>
        </w:rPr>
        <w:softHyphen/>
        <w:t>ответствии с целью чтения;</w:t>
      </w:r>
    </w:p>
    <w:p w:rsidR="00193966" w:rsidRPr="00100BF4"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ориентироваться в содержании художественного, учеб</w:t>
      </w:r>
      <w:r w:rsidRPr="00100BF4">
        <w:rPr>
          <w:rFonts w:ascii="Times New Roman" w:eastAsia="Times New Roman" w:hAnsi="Times New Roman" w:cs="Times New Roman"/>
          <w:sz w:val="28"/>
          <w:szCs w:val="28"/>
        </w:rPr>
        <w:softHyphen/>
        <w:t xml:space="preserve">ного и научно-популярного текста, понимать его смысл (при чтении вслух и про себя, </w:t>
      </w:r>
      <w:r>
        <w:rPr>
          <w:rFonts w:ascii="Times New Roman" w:eastAsia="Times New Roman" w:hAnsi="Times New Roman" w:cs="Times New Roman"/>
          <w:sz w:val="28"/>
          <w:szCs w:val="28"/>
        </w:rPr>
        <w:t>при прослушивании): определять г</w:t>
      </w:r>
      <w:r w:rsidRPr="00100BF4">
        <w:rPr>
          <w:rFonts w:ascii="Times New Roman" w:eastAsia="Times New Roman" w:hAnsi="Times New Roman" w:cs="Times New Roman"/>
          <w:sz w:val="28"/>
          <w:szCs w:val="28"/>
        </w:rPr>
        <w:t>лавную мысль и героев произведения; тему и подтемы (мик</w:t>
      </w:r>
      <w:r w:rsidRPr="00100BF4">
        <w:rPr>
          <w:rFonts w:ascii="Times New Roman" w:eastAsia="Times New Roman" w:hAnsi="Times New Roman" w:cs="Times New Roman"/>
          <w:sz w:val="28"/>
          <w:szCs w:val="28"/>
        </w:rPr>
        <w:softHyphen/>
        <w:t>ротемы); основные события</w:t>
      </w:r>
      <w:r>
        <w:rPr>
          <w:rFonts w:ascii="Times New Roman" w:eastAsia="Times New Roman" w:hAnsi="Times New Roman" w:cs="Times New Roman"/>
          <w:sz w:val="28"/>
          <w:szCs w:val="28"/>
        </w:rPr>
        <w:t xml:space="preserve"> и устанавливать их последовате</w:t>
      </w:r>
      <w:r w:rsidRPr="00100BF4">
        <w:rPr>
          <w:rFonts w:ascii="Times New Roman" w:eastAsia="Times New Roman" w:hAnsi="Times New Roman" w:cs="Times New Roman"/>
          <w:sz w:val="28"/>
          <w:szCs w:val="28"/>
        </w:rPr>
        <w:t>льность; выбирать из текста или подбирать заголовок, соответствующий содержанию и общему смыслу текста; отве</w:t>
      </w:r>
      <w:r w:rsidRPr="00100BF4">
        <w:rPr>
          <w:rFonts w:ascii="Times New Roman" w:eastAsia="Times New Roman" w:hAnsi="Times New Roman" w:cs="Times New Roman"/>
          <w:sz w:val="28"/>
          <w:szCs w:val="28"/>
        </w:rPr>
        <w:softHyphen/>
        <w:t>чать на вопросы и задавать вопросы по содержанию произ</w:t>
      </w:r>
      <w:r w:rsidRPr="00100BF4">
        <w:rPr>
          <w:rFonts w:ascii="Times New Roman" w:eastAsia="Times New Roman" w:hAnsi="Times New Roman" w:cs="Times New Roman"/>
          <w:sz w:val="28"/>
          <w:szCs w:val="28"/>
        </w:rPr>
        <w:softHyphen/>
        <w:t>ведения; находить в тексте требуемую информацию (конкрет</w:t>
      </w:r>
      <w:r w:rsidRPr="00100BF4">
        <w:rPr>
          <w:rFonts w:ascii="Times New Roman" w:eastAsia="Times New Roman" w:hAnsi="Times New Roman" w:cs="Times New Roman"/>
          <w:sz w:val="28"/>
          <w:szCs w:val="28"/>
        </w:rPr>
        <w:softHyphen/>
        <w:t>ные сведения, факты, заданные в явном виде);</w:t>
      </w:r>
    </w:p>
    <w:p w:rsidR="00193966" w:rsidRPr="00100B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использовать простейшие приёмы анализа различных видов текстов (делить текст на части, озаглавливать их; со</w:t>
      </w:r>
      <w:r w:rsidRPr="00100BF4">
        <w:rPr>
          <w:rFonts w:ascii="Times New Roman" w:eastAsia="Times New Roman" w:hAnsi="Times New Roman" w:cs="Times New Roman"/>
          <w:sz w:val="28"/>
          <w:szCs w:val="28"/>
        </w:rPr>
        <w:softHyphen/>
        <w:t>ставлять простой план; устанавливать взаимосвязь между со</w:t>
      </w:r>
      <w:r w:rsidRPr="00100BF4">
        <w:rPr>
          <w:rFonts w:ascii="Times New Roman" w:eastAsia="Times New Roman" w:hAnsi="Times New Roman" w:cs="Times New Roman"/>
          <w:sz w:val="28"/>
          <w:szCs w:val="28"/>
        </w:rPr>
        <w:softHyphen/>
        <w:t>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193966" w:rsidRPr="00100B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использовать различные формы интерпретации содержа</w:t>
      </w:r>
      <w:r w:rsidRPr="00100BF4">
        <w:rPr>
          <w:rFonts w:ascii="Times New Roman" w:eastAsia="Times New Roman" w:hAnsi="Times New Roman" w:cs="Times New Roman"/>
          <w:sz w:val="28"/>
          <w:szCs w:val="28"/>
        </w:rPr>
        <w:softHyphen/>
        <w:t>ния текстов (формулировать, основываясь на тексте, простые выводы; понимать текст, опираясь не только на содержа</w:t>
      </w:r>
      <w:r w:rsidRPr="00100BF4">
        <w:rPr>
          <w:rFonts w:ascii="Times New Roman" w:eastAsia="Times New Roman" w:hAnsi="Times New Roman" w:cs="Times New Roman"/>
          <w:sz w:val="28"/>
          <w:szCs w:val="28"/>
        </w:rPr>
        <w:softHyphen/>
        <w:t>щуюся в нём информацию, но и на жанр, структуру, язык; по</w:t>
      </w:r>
      <w:r w:rsidRPr="00100BF4">
        <w:rPr>
          <w:rFonts w:ascii="Times New Roman" w:eastAsia="Times New Roman" w:hAnsi="Times New Roman" w:cs="Times New Roman"/>
          <w:sz w:val="28"/>
          <w:szCs w:val="28"/>
        </w:rPr>
        <w:softHyphen/>
        <w:t>яснять прямое и переносное значение слова, его многознач</w:t>
      </w:r>
      <w:r w:rsidRPr="00100BF4">
        <w:rPr>
          <w:rFonts w:ascii="Times New Roman" w:eastAsia="Times New Roman" w:hAnsi="Times New Roman" w:cs="Times New Roman"/>
          <w:sz w:val="28"/>
          <w:szCs w:val="28"/>
        </w:rPr>
        <w:softHyphen/>
        <w:t>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w:t>
      </w:r>
      <w:r w:rsidRPr="00100BF4">
        <w:rPr>
          <w:rFonts w:ascii="Times New Roman" w:eastAsia="Times New Roman" w:hAnsi="Times New Roman" w:cs="Times New Roman"/>
          <w:sz w:val="28"/>
          <w:szCs w:val="28"/>
        </w:rPr>
        <w:softHyphen/>
        <w:t>мер</w:t>
      </w:r>
      <w:r>
        <w:rPr>
          <w:rFonts w:ascii="Times New Roman" w:eastAsia="Times New Roman" w:hAnsi="Times New Roman" w:cs="Times New Roman"/>
          <w:sz w:val="28"/>
          <w:szCs w:val="28"/>
        </w:rPr>
        <w:t>,</w:t>
      </w:r>
      <w:r w:rsidRPr="00100BF4">
        <w:rPr>
          <w:rFonts w:ascii="Times New Roman" w:eastAsia="Times New Roman" w:hAnsi="Times New Roman" w:cs="Times New Roman"/>
          <w:sz w:val="28"/>
          <w:szCs w:val="28"/>
        </w:rPr>
        <w:t xml:space="preserve"> соотносить ситуацию и поступки героев, объяснять (пояс</w:t>
      </w:r>
      <w:r w:rsidRPr="00100BF4">
        <w:rPr>
          <w:rFonts w:ascii="Times New Roman" w:eastAsia="Times New Roman" w:hAnsi="Times New Roman" w:cs="Times New Roman"/>
          <w:sz w:val="28"/>
          <w:szCs w:val="28"/>
        </w:rPr>
        <w:softHyphen/>
        <w:t>нять) поступки героев, соотнося их с содержанием текста);</w:t>
      </w:r>
    </w:p>
    <w:p w:rsidR="00193966" w:rsidRPr="00100B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ориентироваться в нравственном содержании прочитан</w:t>
      </w:r>
      <w:r w:rsidRPr="00100BF4">
        <w:rPr>
          <w:rFonts w:ascii="Times New Roman" w:eastAsia="Times New Roman" w:hAnsi="Times New Roman" w:cs="Times New Roman"/>
          <w:sz w:val="28"/>
          <w:szCs w:val="28"/>
        </w:rPr>
        <w:softHyphen/>
        <w:t>ного, самостоятельно делать выводы, соотносить поступки ге</w:t>
      </w:r>
      <w:r w:rsidRPr="00100BF4">
        <w:rPr>
          <w:rFonts w:ascii="Times New Roman" w:eastAsia="Times New Roman" w:hAnsi="Times New Roman" w:cs="Times New Roman"/>
          <w:sz w:val="28"/>
          <w:szCs w:val="28"/>
        </w:rPr>
        <w:softHyphen/>
        <w:t>роев с нравственными нормами;</w:t>
      </w:r>
    </w:p>
    <w:p w:rsidR="00193966" w:rsidRPr="00100B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передавать содержание прочитанного или прослушанно</w:t>
      </w:r>
      <w:r w:rsidRPr="00100BF4">
        <w:rPr>
          <w:rFonts w:ascii="Times New Roman" w:eastAsia="Times New Roman" w:hAnsi="Times New Roman" w:cs="Times New Roman"/>
          <w:sz w:val="28"/>
          <w:szCs w:val="28"/>
        </w:rPr>
        <w:softHyphen/>
        <w:t>го с учётом специфики научно-познавательного, учебного и художественного текстов в виде пересказа (полного, краткого или выборочного);</w:t>
      </w:r>
    </w:p>
    <w:p w:rsidR="00193966" w:rsidRPr="00100B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596"/>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воспринимать художественную литературу как вид искусства;</w:t>
      </w:r>
    </w:p>
    <w:p w:rsidR="00193966" w:rsidRPr="00100BF4" w:rsidRDefault="00193966" w:rsidP="002D0FF2">
      <w:pPr>
        <w:numPr>
          <w:ilvl w:val="0"/>
          <w:numId w:val="129"/>
        </w:numPr>
        <w:tabs>
          <w:tab w:val="left" w:pos="596"/>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предвосхищать содержание текста по заголовку и с опорой на предыдущий опыт;</w:t>
      </w:r>
    </w:p>
    <w:p w:rsidR="00193966" w:rsidRPr="00100BF4" w:rsidRDefault="00193966" w:rsidP="002D0FF2">
      <w:pPr>
        <w:numPr>
          <w:ilvl w:val="0"/>
          <w:numId w:val="129"/>
        </w:numPr>
        <w:tabs>
          <w:tab w:val="left" w:pos="601"/>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выделять не только главную, но и избыточную ин</w:t>
      </w:r>
      <w:r w:rsidRPr="00100BF4">
        <w:rPr>
          <w:rFonts w:ascii="Times New Roman" w:eastAsia="Times New Roman" w:hAnsi="Times New Roman" w:cs="Times New Roman"/>
          <w:i/>
          <w:iCs/>
          <w:sz w:val="28"/>
          <w:szCs w:val="28"/>
        </w:rPr>
        <w:softHyphen/>
        <w:t>формацию;</w:t>
      </w:r>
    </w:p>
    <w:p w:rsidR="00193966" w:rsidRPr="00100BF4" w:rsidRDefault="00193966" w:rsidP="002D0FF2">
      <w:pPr>
        <w:numPr>
          <w:ilvl w:val="0"/>
          <w:numId w:val="129"/>
        </w:numPr>
        <w:tabs>
          <w:tab w:val="left" w:pos="615"/>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осмысливать эстетические и нравственные ценности художественного текста и высказывать суждение;</w:t>
      </w:r>
    </w:p>
    <w:p w:rsidR="00193966" w:rsidRPr="00100BF4" w:rsidRDefault="00193966" w:rsidP="002D0FF2">
      <w:pPr>
        <w:numPr>
          <w:ilvl w:val="0"/>
          <w:numId w:val="129"/>
        </w:numPr>
        <w:tabs>
          <w:tab w:val="left" w:pos="596"/>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определять авторскую позицию и высказывать отно</w:t>
      </w:r>
      <w:r w:rsidRPr="00100BF4">
        <w:rPr>
          <w:rFonts w:ascii="Times New Roman" w:eastAsia="Times New Roman" w:hAnsi="Times New Roman" w:cs="Times New Roman"/>
          <w:i/>
          <w:iCs/>
          <w:sz w:val="28"/>
          <w:szCs w:val="28"/>
        </w:rPr>
        <w:softHyphen/>
        <w:t>шение к герою и его поступкам;</w:t>
      </w:r>
    </w:p>
    <w:p w:rsidR="00193966" w:rsidRPr="00100BF4"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отмечать изменения своего эмоционального состоя</w:t>
      </w:r>
      <w:r w:rsidRPr="00100BF4">
        <w:rPr>
          <w:rFonts w:ascii="Times New Roman" w:eastAsia="Times New Roman" w:hAnsi="Times New Roman" w:cs="Times New Roman"/>
          <w:i/>
          <w:iCs/>
          <w:sz w:val="28"/>
          <w:szCs w:val="28"/>
        </w:rPr>
        <w:softHyphen/>
        <w:t>ния в процессе чтения литературного произведения;</w:t>
      </w:r>
    </w:p>
    <w:p w:rsidR="00193966" w:rsidRPr="00100BF4" w:rsidRDefault="00193966" w:rsidP="002D0FF2">
      <w:pPr>
        <w:numPr>
          <w:ilvl w:val="0"/>
          <w:numId w:val="129"/>
        </w:numPr>
        <w:tabs>
          <w:tab w:val="left" w:pos="625"/>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оформлять свою мысль в монологическое речевое вы</w:t>
      </w:r>
      <w:r w:rsidRPr="00100BF4">
        <w:rPr>
          <w:rFonts w:ascii="Times New Roman" w:eastAsia="Times New Roman" w:hAnsi="Times New Roman" w:cs="Times New Roman"/>
          <w:i/>
          <w:iCs/>
          <w:sz w:val="28"/>
          <w:szCs w:val="28"/>
        </w:rPr>
        <w:softHyphen/>
        <w:t>сказывание небольшого объёма (повествование, описание, рассуждение): с опорой на авторский текст, по предло</w:t>
      </w:r>
      <w:r w:rsidRPr="00100BF4">
        <w:rPr>
          <w:rFonts w:ascii="Times New Roman" w:eastAsia="Times New Roman" w:hAnsi="Times New Roman" w:cs="Times New Roman"/>
          <w:i/>
          <w:iCs/>
          <w:sz w:val="28"/>
          <w:szCs w:val="28"/>
        </w:rPr>
        <w:softHyphen/>
        <w:t>женной теме или отвечая на вопрос;</w:t>
      </w:r>
    </w:p>
    <w:p w:rsidR="00193966" w:rsidRPr="00100BF4" w:rsidRDefault="00193966" w:rsidP="002D0FF2">
      <w:pPr>
        <w:numPr>
          <w:ilvl w:val="0"/>
          <w:numId w:val="129"/>
        </w:numPr>
        <w:tabs>
          <w:tab w:val="left" w:pos="625"/>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высказывать эстетическое и нравственно-этическое суждение и подтверждать высказанное суждение приме</w:t>
      </w:r>
      <w:r w:rsidRPr="00100BF4">
        <w:rPr>
          <w:rFonts w:ascii="Times New Roman" w:eastAsia="Times New Roman" w:hAnsi="Times New Roman" w:cs="Times New Roman"/>
          <w:i/>
          <w:iCs/>
          <w:sz w:val="28"/>
          <w:szCs w:val="28"/>
        </w:rPr>
        <w:softHyphen/>
        <w:t>рами из текста;</w:t>
      </w:r>
    </w:p>
    <w:p w:rsidR="00193966" w:rsidRPr="00100BF4" w:rsidRDefault="00193966" w:rsidP="002D0FF2">
      <w:pPr>
        <w:numPr>
          <w:ilvl w:val="0"/>
          <w:numId w:val="129"/>
        </w:numPr>
        <w:tabs>
          <w:tab w:val="left" w:pos="601"/>
        </w:tabs>
        <w:spacing w:after="18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делать выписки из прочитанных текстов для даль</w:t>
      </w:r>
      <w:r w:rsidRPr="00100BF4">
        <w:rPr>
          <w:rFonts w:ascii="Times New Roman" w:eastAsia="Times New Roman" w:hAnsi="Times New Roman" w:cs="Times New Roman"/>
          <w:i/>
          <w:iCs/>
          <w:sz w:val="28"/>
          <w:szCs w:val="28"/>
        </w:rPr>
        <w:softHyphen/>
        <w:t>нейшего практического использования.</w:t>
      </w:r>
    </w:p>
    <w:p w:rsidR="00193966" w:rsidRPr="00C126DD" w:rsidRDefault="00193966" w:rsidP="00193966">
      <w:pPr>
        <w:keepNext/>
        <w:keepLines/>
        <w:spacing w:before="180" w:after="60"/>
        <w:ind w:left="567"/>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Круг детского чтения</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ориентироваться в книге по названию, оглавлению, от</w:t>
      </w:r>
      <w:r w:rsidRPr="00100BF4">
        <w:rPr>
          <w:rFonts w:ascii="Times New Roman" w:eastAsia="Times New Roman" w:hAnsi="Times New Roman" w:cs="Times New Roman"/>
          <w:sz w:val="28"/>
          <w:szCs w:val="28"/>
        </w:rPr>
        <w:softHyphen/>
        <w:t>личать сборник произведений от авторской книги;</w:t>
      </w:r>
    </w:p>
    <w:p w:rsidR="00193966" w:rsidRPr="00A92172" w:rsidRDefault="00193966" w:rsidP="002D0FF2">
      <w:pPr>
        <w:pStyle w:val="afb"/>
        <w:numPr>
          <w:ilvl w:val="0"/>
          <w:numId w:val="130"/>
        </w:numPr>
        <w:spacing w:after="0"/>
        <w:ind w:left="567" w:right="20" w:firstLine="0"/>
        <w:jc w:val="both"/>
        <w:rPr>
          <w:rFonts w:ascii="Times New Roman" w:eastAsia="Times New Roman" w:hAnsi="Times New Roman"/>
          <w:sz w:val="28"/>
          <w:szCs w:val="28"/>
          <w:lang w:eastAsia="ru-RU"/>
        </w:rPr>
      </w:pPr>
      <w:r w:rsidRPr="00A92172">
        <w:rPr>
          <w:rFonts w:ascii="Times New Roman" w:eastAsia="Times New Roman" w:hAnsi="Times New Roman"/>
          <w:sz w:val="28"/>
          <w:szCs w:val="28"/>
          <w:lang w:eastAsia="ru-RU"/>
        </w:rPr>
        <w:t>самостоятельно и целенаправленно осуществлять выбор книги в библиотеке по заданной тематике, по собственному манию;</w:t>
      </w:r>
    </w:p>
    <w:p w:rsidR="00193966" w:rsidRPr="00A92172" w:rsidRDefault="00193966" w:rsidP="002D0FF2">
      <w:pPr>
        <w:pStyle w:val="afb"/>
        <w:numPr>
          <w:ilvl w:val="0"/>
          <w:numId w:val="130"/>
        </w:numPr>
        <w:spacing w:after="0"/>
        <w:ind w:left="567" w:right="20" w:firstLine="0"/>
        <w:jc w:val="both"/>
        <w:rPr>
          <w:rFonts w:ascii="Times New Roman" w:eastAsia="Times New Roman" w:hAnsi="Times New Roman"/>
          <w:sz w:val="28"/>
          <w:szCs w:val="28"/>
          <w:lang w:eastAsia="ru-RU"/>
        </w:rPr>
      </w:pPr>
      <w:r w:rsidRPr="00A92172">
        <w:rPr>
          <w:rFonts w:ascii="Times New Roman" w:eastAsia="Times New Roman" w:hAnsi="Times New Roman"/>
          <w:sz w:val="28"/>
          <w:szCs w:val="28"/>
          <w:lang w:eastAsia="ru-RU"/>
        </w:rPr>
        <w:t>составлять краткую ан</w:t>
      </w:r>
      <w:r>
        <w:rPr>
          <w:rFonts w:ascii="Times New Roman" w:eastAsia="Times New Roman" w:hAnsi="Times New Roman"/>
          <w:sz w:val="28"/>
          <w:szCs w:val="28"/>
          <w:lang w:eastAsia="ru-RU"/>
        </w:rPr>
        <w:t>нотацию (автор, название, тема кни</w:t>
      </w:r>
      <w:r w:rsidRPr="00A92172">
        <w:rPr>
          <w:rFonts w:ascii="Times New Roman" w:eastAsia="Times New Roman" w:hAnsi="Times New Roman"/>
          <w:sz w:val="28"/>
          <w:szCs w:val="28"/>
          <w:lang w:eastAsia="ru-RU"/>
        </w:rPr>
        <w:t>ги, рекомендации к чтен</w:t>
      </w:r>
      <w:r>
        <w:rPr>
          <w:rFonts w:ascii="Times New Roman" w:eastAsia="Times New Roman" w:hAnsi="Times New Roman"/>
          <w:sz w:val="28"/>
          <w:szCs w:val="28"/>
          <w:lang w:eastAsia="ru-RU"/>
        </w:rPr>
        <w:t>ию) на литературное произведе</w:t>
      </w:r>
      <w:r>
        <w:rPr>
          <w:rFonts w:ascii="Times New Roman" w:eastAsia="Times New Roman" w:hAnsi="Times New Roman"/>
          <w:sz w:val="28"/>
          <w:szCs w:val="28"/>
          <w:lang w:eastAsia="ru-RU"/>
        </w:rPr>
        <w:softHyphen/>
        <w:t>ние</w:t>
      </w:r>
      <w:r w:rsidRPr="00A92172">
        <w:rPr>
          <w:rFonts w:ascii="Times New Roman" w:eastAsia="Times New Roman" w:hAnsi="Times New Roman"/>
          <w:sz w:val="28"/>
          <w:szCs w:val="28"/>
          <w:lang w:eastAsia="ru-RU"/>
        </w:rPr>
        <w:t xml:space="preserve"> по заданному образцу;</w:t>
      </w:r>
    </w:p>
    <w:p w:rsidR="00193966" w:rsidRDefault="00193966" w:rsidP="002D0FF2">
      <w:pPr>
        <w:pStyle w:val="afb"/>
        <w:numPr>
          <w:ilvl w:val="0"/>
          <w:numId w:val="130"/>
        </w:numPr>
        <w:spacing w:after="0"/>
        <w:ind w:left="567" w:right="20" w:firstLine="0"/>
        <w:rPr>
          <w:rFonts w:ascii="Times New Roman" w:eastAsia="Times New Roman" w:hAnsi="Times New Roman"/>
          <w:sz w:val="28"/>
          <w:szCs w:val="28"/>
          <w:lang w:eastAsia="ru-RU"/>
        </w:rPr>
      </w:pPr>
      <w:r w:rsidRPr="00A92172">
        <w:rPr>
          <w:rFonts w:ascii="Times New Roman" w:eastAsia="Times New Roman" w:hAnsi="Times New Roman"/>
          <w:sz w:val="28"/>
          <w:szCs w:val="28"/>
          <w:lang w:eastAsia="ru-RU"/>
        </w:rPr>
        <w:t>пользоваться алфавитны</w:t>
      </w:r>
      <w:r>
        <w:rPr>
          <w:rFonts w:ascii="Times New Roman" w:eastAsia="Times New Roman" w:hAnsi="Times New Roman"/>
          <w:sz w:val="28"/>
          <w:szCs w:val="28"/>
          <w:lang w:eastAsia="ru-RU"/>
        </w:rPr>
        <w:t>м каталогом, самостоятельно поль</w:t>
      </w:r>
      <w:r w:rsidRPr="00A92172">
        <w:rPr>
          <w:rFonts w:ascii="Times New Roman" w:eastAsia="Times New Roman" w:hAnsi="Times New Roman"/>
          <w:sz w:val="28"/>
          <w:szCs w:val="28"/>
          <w:lang w:eastAsia="ru-RU"/>
        </w:rPr>
        <w:t>зоваться соответству</w:t>
      </w:r>
      <w:r>
        <w:rPr>
          <w:rFonts w:ascii="Times New Roman" w:eastAsia="Times New Roman" w:hAnsi="Times New Roman"/>
          <w:sz w:val="28"/>
          <w:szCs w:val="28"/>
          <w:lang w:eastAsia="ru-RU"/>
        </w:rPr>
        <w:t>ющими возрасту словарями и справочной</w:t>
      </w:r>
      <w:r w:rsidRPr="00A92172">
        <w:rPr>
          <w:rFonts w:ascii="Times New Roman" w:eastAsia="Times New Roman" w:hAnsi="Times New Roman"/>
          <w:sz w:val="28"/>
          <w:szCs w:val="28"/>
          <w:lang w:eastAsia="ru-RU"/>
        </w:rPr>
        <w:t xml:space="preserve"> литературой. </w:t>
      </w:r>
    </w:p>
    <w:p w:rsidR="00BB2733" w:rsidRDefault="00BB2733" w:rsidP="00193966">
      <w:pPr>
        <w:pStyle w:val="afb"/>
        <w:spacing w:after="0"/>
        <w:ind w:left="567" w:right="20"/>
        <w:rPr>
          <w:rFonts w:ascii="Times New Roman" w:eastAsia="Times New Roman" w:hAnsi="Times New Roman"/>
          <w:i/>
          <w:iCs/>
          <w:sz w:val="28"/>
          <w:szCs w:val="28"/>
          <w:u w:val="single"/>
          <w:lang w:eastAsia="ru-RU"/>
        </w:rPr>
      </w:pPr>
    </w:p>
    <w:p w:rsidR="00BB2733" w:rsidRDefault="00BB2733" w:rsidP="00193966">
      <w:pPr>
        <w:pStyle w:val="afb"/>
        <w:spacing w:after="0"/>
        <w:ind w:left="567" w:right="20"/>
        <w:rPr>
          <w:rFonts w:ascii="Times New Roman" w:eastAsia="Times New Roman" w:hAnsi="Times New Roman"/>
          <w:i/>
          <w:iCs/>
          <w:sz w:val="28"/>
          <w:szCs w:val="28"/>
          <w:u w:val="single"/>
          <w:lang w:eastAsia="ru-RU"/>
        </w:rPr>
      </w:pPr>
    </w:p>
    <w:p w:rsidR="00193966" w:rsidRPr="00DD329B" w:rsidRDefault="00193966" w:rsidP="00193966">
      <w:pPr>
        <w:pStyle w:val="afb"/>
        <w:spacing w:after="0"/>
        <w:ind w:left="567" w:right="20"/>
        <w:rPr>
          <w:rFonts w:ascii="Times New Roman" w:eastAsia="Times New Roman" w:hAnsi="Times New Roman"/>
          <w:sz w:val="28"/>
          <w:szCs w:val="28"/>
          <w:u w:val="single"/>
          <w:lang w:eastAsia="ru-RU"/>
        </w:rPr>
      </w:pPr>
      <w:r w:rsidRPr="00DD329B">
        <w:rPr>
          <w:rFonts w:ascii="Times New Roman" w:eastAsia="Times New Roman" w:hAnsi="Times New Roman"/>
          <w:i/>
          <w:iCs/>
          <w:sz w:val="28"/>
          <w:szCs w:val="28"/>
          <w:u w:val="single"/>
          <w:lang w:eastAsia="ru-RU"/>
        </w:rPr>
        <w:t>Выпускник получит возможность научиться:</w:t>
      </w:r>
    </w:p>
    <w:p w:rsidR="00193966" w:rsidRPr="00A92172" w:rsidRDefault="00193966" w:rsidP="002D0FF2">
      <w:pPr>
        <w:pStyle w:val="afb"/>
        <w:numPr>
          <w:ilvl w:val="0"/>
          <w:numId w:val="131"/>
        </w:numPr>
        <w:spacing w:after="0"/>
        <w:ind w:left="567" w:right="20" w:firstLine="0"/>
        <w:jc w:val="both"/>
        <w:rPr>
          <w:rFonts w:ascii="Times New Roman" w:eastAsia="Times New Roman" w:hAnsi="Times New Roman"/>
          <w:sz w:val="28"/>
          <w:szCs w:val="28"/>
          <w:lang w:eastAsia="ru-RU"/>
        </w:rPr>
      </w:pPr>
      <w:r w:rsidRPr="00A92172">
        <w:rPr>
          <w:rFonts w:ascii="Times New Roman" w:eastAsia="Times New Roman" w:hAnsi="Times New Roman"/>
          <w:i/>
          <w:iCs/>
          <w:sz w:val="28"/>
          <w:szCs w:val="28"/>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193966" w:rsidRPr="00100BF4" w:rsidRDefault="00193966" w:rsidP="002D0FF2">
      <w:pPr>
        <w:numPr>
          <w:ilvl w:val="0"/>
          <w:numId w:val="129"/>
        </w:numPr>
        <w:tabs>
          <w:tab w:val="left" w:pos="441"/>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 xml:space="preserve">определять предпочтительный круг чтения, исходя из </w:t>
      </w:r>
      <w:r>
        <w:rPr>
          <w:rFonts w:ascii="Times New Roman" w:eastAsia="Times New Roman" w:hAnsi="Times New Roman" w:cs="Times New Roman"/>
          <w:i/>
          <w:iCs/>
          <w:sz w:val="28"/>
          <w:szCs w:val="28"/>
        </w:rPr>
        <w:t>собс</w:t>
      </w:r>
      <w:r w:rsidRPr="00100BF4">
        <w:rPr>
          <w:rFonts w:ascii="Times New Roman" w:eastAsia="Times New Roman" w:hAnsi="Times New Roman" w:cs="Times New Roman"/>
          <w:i/>
          <w:iCs/>
          <w:sz w:val="28"/>
          <w:szCs w:val="28"/>
        </w:rPr>
        <w:t>твенных интересов и познавательных потребностей;</w:t>
      </w:r>
    </w:p>
    <w:p w:rsidR="00193966" w:rsidRPr="00100BF4" w:rsidRDefault="00193966" w:rsidP="002D0FF2">
      <w:pPr>
        <w:numPr>
          <w:ilvl w:val="0"/>
          <w:numId w:val="129"/>
        </w:numPr>
        <w:tabs>
          <w:tab w:val="left" w:pos="388"/>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писать отзыв о прочитанной книге;</w:t>
      </w:r>
    </w:p>
    <w:p w:rsidR="00193966" w:rsidRPr="00100BF4" w:rsidRDefault="00193966" w:rsidP="002D0FF2">
      <w:pPr>
        <w:numPr>
          <w:ilvl w:val="0"/>
          <w:numId w:val="129"/>
        </w:numPr>
        <w:tabs>
          <w:tab w:val="left" w:pos="364"/>
        </w:tabs>
        <w:spacing w:after="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работать с тематическим каталогом;</w:t>
      </w:r>
    </w:p>
    <w:p w:rsidR="00193966" w:rsidRPr="00100BF4" w:rsidRDefault="00193966" w:rsidP="002D0FF2">
      <w:pPr>
        <w:numPr>
          <w:ilvl w:val="0"/>
          <w:numId w:val="129"/>
        </w:numPr>
        <w:tabs>
          <w:tab w:val="left" w:pos="359"/>
        </w:tabs>
        <w:spacing w:after="60"/>
        <w:ind w:left="567"/>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работать с детской периодикой.</w:t>
      </w:r>
    </w:p>
    <w:p w:rsidR="00193966" w:rsidRPr="00C126DD" w:rsidRDefault="00193966" w:rsidP="00193966">
      <w:pPr>
        <w:keepNext/>
        <w:keepLines/>
        <w:spacing w:before="60" w:after="60"/>
        <w:ind w:left="567"/>
        <w:jc w:val="both"/>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 xml:space="preserve"> Литературоведческая пропедевтика</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614"/>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сравнивать, сопоставля</w:t>
      </w:r>
      <w:r w:rsidRPr="00A92172">
        <w:rPr>
          <w:rFonts w:ascii="Times New Roman" w:eastAsia="Times New Roman" w:hAnsi="Times New Roman" w:cs="Times New Roman"/>
          <w:sz w:val="28"/>
          <w:szCs w:val="28"/>
        </w:rPr>
        <w:t>ть художественные произведения ра</w:t>
      </w:r>
      <w:r w:rsidRPr="00100BF4">
        <w:rPr>
          <w:rFonts w:ascii="Times New Roman" w:eastAsia="Times New Roman" w:hAnsi="Times New Roman" w:cs="Times New Roman"/>
          <w:sz w:val="28"/>
          <w:szCs w:val="28"/>
        </w:rPr>
        <w:t>зных жанров, выделяя дв</w:t>
      </w:r>
      <w:r w:rsidRPr="00A92172">
        <w:rPr>
          <w:rFonts w:ascii="Times New Roman" w:eastAsia="Times New Roman" w:hAnsi="Times New Roman" w:cs="Times New Roman"/>
          <w:sz w:val="28"/>
          <w:szCs w:val="28"/>
        </w:rPr>
        <w:t>а-три существенных признака (от</w:t>
      </w:r>
      <w:r>
        <w:rPr>
          <w:rFonts w:ascii="Times New Roman" w:eastAsia="Times New Roman" w:hAnsi="Times New Roman" w:cs="Times New Roman"/>
          <w:sz w:val="28"/>
          <w:szCs w:val="28"/>
        </w:rPr>
        <w:t>л</w:t>
      </w:r>
      <w:r w:rsidRPr="00100BF4">
        <w:rPr>
          <w:rFonts w:ascii="Times New Roman" w:eastAsia="Times New Roman" w:hAnsi="Times New Roman" w:cs="Times New Roman"/>
          <w:sz w:val="28"/>
          <w:szCs w:val="28"/>
        </w:rPr>
        <w:t xml:space="preserve">ичать прозаический текст от стихотворного; </w:t>
      </w:r>
      <w:r>
        <w:rPr>
          <w:rFonts w:ascii="Times New Roman" w:eastAsia="Times New Roman" w:hAnsi="Times New Roman" w:cs="Times New Roman"/>
          <w:sz w:val="28"/>
          <w:szCs w:val="28"/>
        </w:rPr>
        <w:t>распознавать ос</w:t>
      </w:r>
      <w:r w:rsidRPr="00100BF4">
        <w:rPr>
          <w:rFonts w:ascii="Times New Roman" w:eastAsia="Times New Roman" w:hAnsi="Times New Roman" w:cs="Times New Roman"/>
          <w:sz w:val="28"/>
          <w:szCs w:val="28"/>
        </w:rPr>
        <w:t>обенности построения фоль</w:t>
      </w:r>
      <w:r>
        <w:rPr>
          <w:rFonts w:ascii="Times New Roman" w:eastAsia="Times New Roman" w:hAnsi="Times New Roman" w:cs="Times New Roman"/>
          <w:sz w:val="28"/>
          <w:szCs w:val="28"/>
        </w:rPr>
        <w:t>клорных форм: сказки, загадки, пос</w:t>
      </w:r>
      <w:r w:rsidRPr="00100BF4">
        <w:rPr>
          <w:rFonts w:ascii="Times New Roman" w:eastAsia="Times New Roman" w:hAnsi="Times New Roman" w:cs="Times New Roman"/>
          <w:sz w:val="28"/>
          <w:szCs w:val="28"/>
        </w:rPr>
        <w:t>ловицы).</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100BF4" w:rsidRDefault="00193966" w:rsidP="002D0FF2">
      <w:pPr>
        <w:numPr>
          <w:ilvl w:val="0"/>
          <w:numId w:val="129"/>
        </w:numPr>
        <w:tabs>
          <w:tab w:val="left" w:pos="786"/>
        </w:tabs>
        <w:spacing w:after="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сравнивать, сопоставлять различные виды текстов, используя ряд литературо</w:t>
      </w:r>
      <w:r>
        <w:rPr>
          <w:rFonts w:ascii="Times New Roman" w:eastAsia="Times New Roman" w:hAnsi="Times New Roman" w:cs="Times New Roman"/>
          <w:i/>
          <w:iCs/>
          <w:sz w:val="28"/>
          <w:szCs w:val="28"/>
        </w:rPr>
        <w:t>ведческих понятий (фольклорная или</w:t>
      </w:r>
      <w:r w:rsidRPr="00100BF4">
        <w:rPr>
          <w:rFonts w:ascii="Times New Roman" w:eastAsia="Times New Roman" w:hAnsi="Times New Roman" w:cs="Times New Roman"/>
          <w:i/>
          <w:iCs/>
          <w:sz w:val="28"/>
          <w:szCs w:val="28"/>
        </w:rPr>
        <w:t xml:space="preserve"> авторская литература, структура текста, герой, ав</w:t>
      </w:r>
      <w:r w:rsidRPr="00100BF4">
        <w:rPr>
          <w:rFonts w:ascii="Times New Roman" w:eastAsia="Times New Roman" w:hAnsi="Times New Roman" w:cs="Times New Roman"/>
          <w:i/>
          <w:iCs/>
          <w:sz w:val="28"/>
          <w:szCs w:val="28"/>
        </w:rPr>
        <w:softHyphen/>
        <w:t>тор) и средств художественной выразительности (сравне</w:t>
      </w:r>
      <w:r w:rsidRPr="00100BF4">
        <w:rPr>
          <w:rFonts w:ascii="Times New Roman" w:eastAsia="Times New Roman" w:hAnsi="Times New Roman" w:cs="Times New Roman"/>
          <w:i/>
          <w:iCs/>
          <w:sz w:val="28"/>
          <w:szCs w:val="28"/>
        </w:rPr>
        <w:softHyphen/>
        <w:t>ние, олицетворение, метафора, эпитет</w:t>
      </w:r>
      <w:r w:rsidRPr="00100BF4">
        <w:rPr>
          <w:rFonts w:ascii="Times New Roman" w:eastAsia="Times New Roman" w:hAnsi="Times New Roman" w:cs="Times New Roman"/>
          <w:i/>
          <w:iCs/>
          <w:sz w:val="28"/>
          <w:szCs w:val="28"/>
          <w:vertAlign w:val="superscript"/>
        </w:rPr>
        <w:t>1</w:t>
      </w:r>
      <w:r w:rsidRPr="00100BF4">
        <w:rPr>
          <w:rFonts w:ascii="Times New Roman" w:eastAsia="Times New Roman" w:hAnsi="Times New Roman" w:cs="Times New Roman"/>
          <w:i/>
          <w:iCs/>
          <w:sz w:val="28"/>
          <w:szCs w:val="28"/>
        </w:rPr>
        <w:t>);</w:t>
      </w:r>
    </w:p>
    <w:p w:rsidR="00193966" w:rsidRPr="00100BF4" w:rsidRDefault="00193966" w:rsidP="002D0FF2">
      <w:pPr>
        <w:numPr>
          <w:ilvl w:val="0"/>
          <w:numId w:val="129"/>
        </w:numPr>
        <w:tabs>
          <w:tab w:val="left" w:pos="791"/>
        </w:tabs>
        <w:spacing w:after="60"/>
        <w:ind w:left="567" w:right="20"/>
        <w:jc w:val="both"/>
        <w:rPr>
          <w:rFonts w:ascii="Times New Roman" w:eastAsia="Times New Roman" w:hAnsi="Times New Roman" w:cs="Times New Roman"/>
          <w:i/>
          <w:iCs/>
          <w:sz w:val="28"/>
          <w:szCs w:val="28"/>
        </w:rPr>
      </w:pPr>
      <w:r w:rsidRPr="00100BF4">
        <w:rPr>
          <w:rFonts w:ascii="Times New Roman" w:eastAsia="Times New Roman" w:hAnsi="Times New Roman" w:cs="Times New Roman"/>
          <w:i/>
          <w:iCs/>
          <w:sz w:val="28"/>
          <w:szCs w:val="28"/>
        </w:rPr>
        <w:t>создавать прозаический или поэтический текст по аналогии на основе авторского текста, используя сред</w:t>
      </w:r>
      <w:r w:rsidRPr="00100BF4">
        <w:rPr>
          <w:rFonts w:ascii="Times New Roman" w:eastAsia="Times New Roman" w:hAnsi="Times New Roman" w:cs="Times New Roman"/>
          <w:i/>
          <w:iCs/>
          <w:sz w:val="28"/>
          <w:szCs w:val="28"/>
        </w:rPr>
        <w:softHyphen/>
        <w:t>ства художественной выразительности (в том числе из текста).</w:t>
      </w:r>
    </w:p>
    <w:p w:rsidR="00193966" w:rsidRPr="00C126DD" w:rsidRDefault="00193966" w:rsidP="00193966">
      <w:pPr>
        <w:keepNext/>
        <w:keepLines/>
        <w:spacing w:before="60" w:after="60"/>
        <w:ind w:left="567"/>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 xml:space="preserve">               Творческая деятельность</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100BF4" w:rsidRDefault="00193966" w:rsidP="002D0FF2">
      <w:pPr>
        <w:numPr>
          <w:ilvl w:val="0"/>
          <w:numId w:val="129"/>
        </w:numPr>
        <w:tabs>
          <w:tab w:val="left" w:pos="383"/>
        </w:tabs>
        <w:spacing w:after="0"/>
        <w:ind w:left="567"/>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читать по ролям литературное произведение;</w:t>
      </w:r>
    </w:p>
    <w:p w:rsidR="00193966" w:rsidRPr="00100BF4" w:rsidRDefault="00193966" w:rsidP="002D0FF2">
      <w:pPr>
        <w:numPr>
          <w:ilvl w:val="0"/>
          <w:numId w:val="129"/>
        </w:numPr>
        <w:tabs>
          <w:tab w:val="left" w:pos="762"/>
        </w:tabs>
        <w:spacing w:after="0"/>
        <w:ind w:left="567" w:right="20"/>
        <w:jc w:val="both"/>
        <w:rPr>
          <w:rFonts w:ascii="Times New Roman" w:eastAsia="Times New Roman" w:hAnsi="Times New Roman" w:cs="Times New Roman"/>
          <w:sz w:val="28"/>
          <w:szCs w:val="28"/>
        </w:rPr>
      </w:pPr>
      <w:r w:rsidRPr="00100BF4">
        <w:rPr>
          <w:rFonts w:ascii="Times New Roman" w:eastAsia="Times New Roman" w:hAnsi="Times New Roman" w:cs="Times New Roman"/>
          <w:sz w:val="28"/>
          <w:szCs w:val="28"/>
        </w:rPr>
        <w:t>создавать текст на основе интерпретации художествен</w:t>
      </w:r>
      <w:r w:rsidRPr="00100BF4">
        <w:rPr>
          <w:rFonts w:ascii="Times New Roman" w:eastAsia="Times New Roman" w:hAnsi="Times New Roman" w:cs="Times New Roman"/>
          <w:sz w:val="28"/>
          <w:szCs w:val="28"/>
        </w:rPr>
        <w:softHyphen/>
        <w:t>ного произведения, репродукций картин художников, по се</w:t>
      </w:r>
      <w:r w:rsidRPr="00100BF4">
        <w:rPr>
          <w:rFonts w:ascii="Times New Roman" w:eastAsia="Times New Roman" w:hAnsi="Times New Roman" w:cs="Times New Roman"/>
          <w:sz w:val="28"/>
          <w:szCs w:val="28"/>
        </w:rPr>
        <w:softHyphen/>
        <w:t>рии иллюстраций к произведению или на основе личного опыта;</w:t>
      </w:r>
    </w:p>
    <w:p w:rsidR="00193966" w:rsidRPr="00CF669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реконструировать текст, используя различные способы работы с «деформированным» текстом: восстанавливать по</w:t>
      </w:r>
      <w:r w:rsidRPr="00CF6696">
        <w:rPr>
          <w:rFonts w:ascii="Times New Roman" w:eastAsia="Times New Roman" w:hAnsi="Times New Roman" w:cs="Times New Roman"/>
          <w:sz w:val="28"/>
          <w:szCs w:val="28"/>
        </w:rPr>
        <w:softHyphen/>
        <w:t>следовательность событий, причинно-следственные связи.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596"/>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творчески пересказывать текст (от лица героя, от автора), дополнять текст;</w:t>
      </w:r>
    </w:p>
    <w:p w:rsidR="00193966" w:rsidRPr="00CF6696" w:rsidRDefault="00193966" w:rsidP="002D0FF2">
      <w:pPr>
        <w:numPr>
          <w:ilvl w:val="0"/>
          <w:numId w:val="129"/>
        </w:numPr>
        <w:tabs>
          <w:tab w:val="left" w:pos="573"/>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создавать иллюстрации по содержанию произведения;</w:t>
      </w:r>
    </w:p>
    <w:p w:rsidR="00193966" w:rsidRPr="00CF6696" w:rsidRDefault="00193966" w:rsidP="002D0FF2">
      <w:pPr>
        <w:numPr>
          <w:ilvl w:val="0"/>
          <w:numId w:val="129"/>
        </w:numPr>
        <w:tabs>
          <w:tab w:val="left" w:pos="577"/>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работать в группе, создавая инсценировки по произ</w:t>
      </w:r>
      <w:r w:rsidRPr="00CF6696">
        <w:rPr>
          <w:rFonts w:ascii="Times New Roman" w:eastAsia="Times New Roman" w:hAnsi="Times New Roman" w:cs="Times New Roman"/>
          <w:i/>
          <w:iCs/>
          <w:sz w:val="28"/>
          <w:szCs w:val="28"/>
        </w:rPr>
        <w:softHyphen/>
        <w:t>ведению, сценарии, проекты;</w:t>
      </w:r>
    </w:p>
    <w:p w:rsidR="00193966" w:rsidRPr="00CF6696" w:rsidRDefault="00193966" w:rsidP="002D0FF2">
      <w:pPr>
        <w:numPr>
          <w:ilvl w:val="0"/>
          <w:numId w:val="129"/>
        </w:numPr>
        <w:tabs>
          <w:tab w:val="left" w:pos="601"/>
        </w:tabs>
        <w:spacing w:after="24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создавать собственный текст (повествование — по аналогии, рассуждение — развёрнутый ответ на вопрос; описание — характеристика героя).</w:t>
      </w:r>
    </w:p>
    <w:p w:rsidR="00193966" w:rsidRPr="00F97340" w:rsidRDefault="00193966" w:rsidP="00193966">
      <w:pPr>
        <w:keepNext/>
        <w:keepLines/>
        <w:spacing w:before="240" w:after="120"/>
        <w:ind w:left="567"/>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Иностранный язык (английский)</w:t>
      </w:r>
    </w:p>
    <w:p w:rsidR="00193966" w:rsidRPr="00CF6696" w:rsidRDefault="00193966" w:rsidP="00193966">
      <w:pPr>
        <w:spacing w:before="120"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 xml:space="preserve">В результате изучения иностранного языка </w:t>
      </w:r>
      <w:r w:rsidR="00F20683">
        <w:rPr>
          <w:rFonts w:ascii="Times New Roman" w:eastAsia="Times New Roman" w:hAnsi="Times New Roman" w:cs="Times New Roman"/>
          <w:sz w:val="28"/>
          <w:szCs w:val="28"/>
        </w:rPr>
        <w:t>при получении</w:t>
      </w:r>
      <w:r w:rsidRPr="00CF6696">
        <w:rPr>
          <w:rFonts w:ascii="Times New Roman" w:eastAsia="Times New Roman" w:hAnsi="Times New Roman" w:cs="Times New Roman"/>
          <w:sz w:val="28"/>
          <w:szCs w:val="28"/>
        </w:rPr>
        <w:t xml:space="preserve"> на</w:t>
      </w:r>
      <w:r w:rsidRPr="00CF6696">
        <w:rPr>
          <w:rFonts w:ascii="Times New Roman" w:eastAsia="Times New Roman" w:hAnsi="Times New Roman" w:cs="Times New Roman"/>
          <w:sz w:val="28"/>
          <w:szCs w:val="28"/>
        </w:rPr>
        <w:softHyphen/>
        <w:t>чального общего образования у обучающихся будут сформи</w:t>
      </w:r>
      <w:r w:rsidRPr="00CF6696">
        <w:rPr>
          <w:rFonts w:ascii="Times New Roman" w:eastAsia="Times New Roman" w:hAnsi="Times New Roman" w:cs="Times New Roman"/>
          <w:sz w:val="28"/>
          <w:szCs w:val="28"/>
        </w:rPr>
        <w:softHyphen/>
        <w:t>рованы первоначальные представления о роли и значимости иностранного языка в жизни современного человека и поли</w:t>
      </w:r>
      <w:r w:rsidRPr="00CF6696">
        <w:rPr>
          <w:rFonts w:ascii="Times New Roman" w:eastAsia="Times New Roman" w:hAnsi="Times New Roman" w:cs="Times New Roman"/>
          <w:sz w:val="28"/>
          <w:szCs w:val="28"/>
        </w:rPr>
        <w:softHyphen/>
        <w:t>культурного мира. Обучающиеся приобретут начальный опыт использования иностранного языка как средства межкультур</w:t>
      </w:r>
      <w:r w:rsidRPr="00CF6696">
        <w:rPr>
          <w:rFonts w:ascii="Times New Roman" w:eastAsia="Times New Roman" w:hAnsi="Times New Roman" w:cs="Times New Roman"/>
          <w:sz w:val="28"/>
          <w:szCs w:val="28"/>
        </w:rPr>
        <w:softHyphen/>
        <w:t>ного общения, как нового инструмента познания мира и культуры других народов, осознают личностный смысл овла</w:t>
      </w:r>
      <w:r w:rsidRPr="00CF6696">
        <w:rPr>
          <w:rFonts w:ascii="Times New Roman" w:eastAsia="Times New Roman" w:hAnsi="Times New Roman" w:cs="Times New Roman"/>
          <w:sz w:val="28"/>
          <w:szCs w:val="28"/>
        </w:rPr>
        <w:softHyphen/>
        <w:t>дения иностранным языком.</w:t>
      </w:r>
    </w:p>
    <w:p w:rsidR="00193966" w:rsidRPr="00CF6696" w:rsidRDefault="00193966" w:rsidP="00193966">
      <w:pPr>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w:t>
      </w:r>
      <w:r w:rsidRPr="00CF6696">
        <w:rPr>
          <w:rFonts w:ascii="Times New Roman" w:eastAsia="Times New Roman" w:hAnsi="Times New Roman" w:cs="Times New Roman"/>
          <w:sz w:val="28"/>
          <w:szCs w:val="28"/>
        </w:rPr>
        <w:softHyphen/>
        <w:t>вать более глубокому осознанию обучающимися особенностей культуры своего народа. Начальное общее иноязычное обра</w:t>
      </w:r>
      <w:r w:rsidRPr="00CF6696">
        <w:rPr>
          <w:rFonts w:ascii="Times New Roman" w:eastAsia="Times New Roman" w:hAnsi="Times New Roman" w:cs="Times New Roman"/>
          <w:sz w:val="28"/>
          <w:szCs w:val="28"/>
        </w:rPr>
        <w:softHyphen/>
        <w:t>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93966" w:rsidRPr="00CF6696" w:rsidRDefault="00193966" w:rsidP="00193966">
      <w:pPr>
        <w:spacing w:after="0"/>
        <w:ind w:left="567"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w:t>
      </w:r>
      <w:r w:rsidRPr="00CF6696">
        <w:rPr>
          <w:rFonts w:ascii="Times New Roman" w:eastAsia="Times New Roman" w:hAnsi="Times New Roman" w:cs="Times New Roman"/>
          <w:sz w:val="28"/>
          <w:szCs w:val="28"/>
        </w:rPr>
        <w:t>з</w:t>
      </w:r>
      <w:r>
        <w:rPr>
          <w:rFonts w:ascii="Times New Roman" w:eastAsia="Times New Roman" w:hAnsi="Times New Roman" w:cs="Times New Roman"/>
          <w:sz w:val="28"/>
          <w:szCs w:val="28"/>
        </w:rPr>
        <w:t>вуч</w:t>
      </w:r>
      <w:r w:rsidRPr="00CF6696">
        <w:rPr>
          <w:rFonts w:ascii="Times New Roman" w:eastAsia="Times New Roman" w:hAnsi="Times New Roman" w:cs="Times New Roman"/>
          <w:sz w:val="28"/>
          <w:szCs w:val="28"/>
        </w:rPr>
        <w:t>ие языков и культур, общепринятых человечес</w:t>
      </w:r>
      <w:r w:rsidRPr="00CF6696">
        <w:rPr>
          <w:rFonts w:ascii="Times New Roman" w:eastAsia="Times New Roman" w:hAnsi="Times New Roman" w:cs="Times New Roman"/>
          <w:sz w:val="28"/>
          <w:szCs w:val="28"/>
        </w:rPr>
        <w:softHyphen/>
        <w:t>ких и базовых национальных ценностей заложит основу для формирования гражданской идентичности, чувства патриотиз</w:t>
      </w:r>
      <w:r w:rsidRPr="00CF6696">
        <w:rPr>
          <w:rFonts w:ascii="Times New Roman" w:eastAsia="Times New Roman" w:hAnsi="Times New Roman" w:cs="Times New Roman"/>
          <w:sz w:val="28"/>
          <w:szCs w:val="28"/>
        </w:rPr>
        <w:softHyphen/>
        <w:t>ма и гордости за свой народ, свой край, свою страну, помо</w:t>
      </w:r>
      <w:r w:rsidRPr="00CF6696">
        <w:rPr>
          <w:rFonts w:ascii="Times New Roman" w:eastAsia="Times New Roman" w:hAnsi="Times New Roman" w:cs="Times New Roman"/>
          <w:sz w:val="28"/>
          <w:szCs w:val="28"/>
        </w:rPr>
        <w:softHyphen/>
        <w:t>жет лучше осознать свою этническую и национальную при</w:t>
      </w:r>
      <w:r w:rsidRPr="00CF6696">
        <w:rPr>
          <w:rFonts w:ascii="Times New Roman" w:eastAsia="Times New Roman" w:hAnsi="Times New Roman" w:cs="Times New Roman"/>
          <w:sz w:val="28"/>
          <w:szCs w:val="28"/>
        </w:rPr>
        <w:softHyphen/>
        <w:t>надлежность.</w:t>
      </w:r>
    </w:p>
    <w:p w:rsidR="00193966" w:rsidRPr="00CF6696" w:rsidRDefault="00193966" w:rsidP="00193966">
      <w:pPr>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Процесс овладения иностранным языком на ступени на</w:t>
      </w:r>
      <w:r w:rsidRPr="00CF6696">
        <w:rPr>
          <w:rFonts w:ascii="Times New Roman" w:eastAsia="Times New Roman" w:hAnsi="Times New Roman" w:cs="Times New Roman"/>
          <w:sz w:val="28"/>
          <w:szCs w:val="28"/>
        </w:rPr>
        <w:softHyphen/>
        <w:t>чального общего образования внесёт свой вклад в формиро</w:t>
      </w:r>
      <w:r w:rsidRPr="00CF6696">
        <w:rPr>
          <w:rFonts w:ascii="Times New Roman" w:eastAsia="Times New Roman" w:hAnsi="Times New Roman" w:cs="Times New Roman"/>
          <w:sz w:val="28"/>
          <w:szCs w:val="28"/>
        </w:rPr>
        <w:softHyphen/>
        <w:t>вание активной жизненной позиции обучающихся. Знаком</w:t>
      </w:r>
      <w:r w:rsidRPr="00CF6696">
        <w:rPr>
          <w:rFonts w:ascii="Times New Roman" w:eastAsia="Times New Roman" w:hAnsi="Times New Roman" w:cs="Times New Roman"/>
          <w:sz w:val="28"/>
          <w:szCs w:val="28"/>
        </w:rPr>
        <w:softHyphen/>
        <w:t>ство на уроках иностранного языка с доступными образцами зарубежного фольклора, выражение своего отношения к ли</w:t>
      </w:r>
      <w:r w:rsidRPr="00CF6696">
        <w:rPr>
          <w:rFonts w:ascii="Times New Roman" w:eastAsia="Times New Roman" w:hAnsi="Times New Roman" w:cs="Times New Roman"/>
          <w:sz w:val="28"/>
          <w:szCs w:val="28"/>
        </w:rPr>
        <w:softHyphen/>
        <w:t>тературным героям, участие в ролевых играх будут способ</w:t>
      </w:r>
      <w:r w:rsidRPr="00CF6696">
        <w:rPr>
          <w:rFonts w:ascii="Times New Roman" w:eastAsia="Times New Roman" w:hAnsi="Times New Roman" w:cs="Times New Roman"/>
          <w:sz w:val="28"/>
          <w:szCs w:val="28"/>
        </w:rPr>
        <w:softHyphen/>
        <w:t>ствовать становлению обучающихся как членов гражданского общества.</w:t>
      </w:r>
    </w:p>
    <w:p w:rsidR="00193966" w:rsidRPr="00CF6696" w:rsidRDefault="00193966" w:rsidP="00193966">
      <w:pPr>
        <w:spacing w:after="0"/>
        <w:ind w:left="567" w:right="20"/>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 результате изучения ино</w:t>
      </w:r>
      <w:r>
        <w:rPr>
          <w:rFonts w:ascii="Times New Roman" w:eastAsia="Times New Roman" w:hAnsi="Times New Roman" w:cs="Times New Roman"/>
          <w:sz w:val="28"/>
          <w:szCs w:val="28"/>
        </w:rPr>
        <w:t xml:space="preserve">странного языка </w:t>
      </w:r>
      <w:r w:rsidR="00F20683">
        <w:rPr>
          <w:rFonts w:ascii="Times New Roman" w:eastAsia="Times New Roman" w:hAnsi="Times New Roman" w:cs="Times New Roman"/>
          <w:sz w:val="28"/>
          <w:szCs w:val="28"/>
        </w:rPr>
        <w:t>при получении</w:t>
      </w:r>
      <w:r>
        <w:rPr>
          <w:rFonts w:ascii="Times New Roman" w:eastAsia="Times New Roman" w:hAnsi="Times New Roman" w:cs="Times New Roman"/>
          <w:sz w:val="28"/>
          <w:szCs w:val="28"/>
        </w:rPr>
        <w:t xml:space="preserve"> начал</w:t>
      </w:r>
      <w:r w:rsidRPr="00CF6696">
        <w:rPr>
          <w:rFonts w:ascii="Times New Roman" w:eastAsia="Times New Roman" w:hAnsi="Times New Roman" w:cs="Times New Roman"/>
          <w:sz w:val="28"/>
          <w:szCs w:val="28"/>
        </w:rPr>
        <w:t>ьного общего образования у обучающихся:</w:t>
      </w:r>
    </w:p>
    <w:p w:rsidR="00193966" w:rsidRPr="00CF6696" w:rsidRDefault="00193966" w:rsidP="002D0FF2">
      <w:pPr>
        <w:numPr>
          <w:ilvl w:val="0"/>
          <w:numId w:val="129"/>
        </w:numPr>
        <w:tabs>
          <w:tab w:val="left" w:pos="558"/>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сформируется элементарная иноязычная коммуникатив</w:t>
      </w:r>
      <w:r w:rsidRPr="00CF6696">
        <w:rPr>
          <w:rFonts w:ascii="Times New Roman" w:eastAsia="Times New Roman" w:hAnsi="Times New Roman" w:cs="Times New Roman"/>
          <w:sz w:val="28"/>
          <w:szCs w:val="28"/>
        </w:rPr>
        <w:softHyphen/>
        <w:t>ная компетенция, т. е. способность и готовность общаться с носителями изучаемого иностранного языка в устной (гово</w:t>
      </w:r>
      <w:r w:rsidRPr="00CF6696">
        <w:rPr>
          <w:rFonts w:ascii="Times New Roman" w:eastAsia="Times New Roman" w:hAnsi="Times New Roman" w:cs="Times New Roman"/>
          <w:sz w:val="28"/>
          <w:szCs w:val="28"/>
        </w:rPr>
        <w:softHyphen/>
        <w:t>рение и аудирование) и письменной (чтение и письмо) фор</w:t>
      </w:r>
      <w:r w:rsidRPr="00CF6696">
        <w:rPr>
          <w:rFonts w:ascii="Times New Roman" w:eastAsia="Times New Roman" w:hAnsi="Times New Roman" w:cs="Times New Roman"/>
          <w:sz w:val="28"/>
          <w:szCs w:val="28"/>
        </w:rPr>
        <w:softHyphen/>
        <w:t>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w:t>
      </w:r>
      <w:r w:rsidRPr="00CF6696">
        <w:rPr>
          <w:rFonts w:ascii="Times New Roman" w:eastAsia="Times New Roman" w:hAnsi="Times New Roman" w:cs="Times New Roman"/>
          <w:sz w:val="28"/>
          <w:szCs w:val="28"/>
        </w:rPr>
        <w:softHyphen/>
        <w:t>ка и его некоторых отличиях от родного языка;</w:t>
      </w:r>
    </w:p>
    <w:p w:rsidR="00193966" w:rsidRPr="00CF6696"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будут заложены основы коммуникативной культуры, т. е. способность ставить и решать посильные коммуникатив</w:t>
      </w:r>
      <w:r w:rsidRPr="00CF6696">
        <w:rPr>
          <w:rFonts w:ascii="Times New Roman" w:eastAsia="Times New Roman" w:hAnsi="Times New Roman" w:cs="Times New Roman"/>
          <w:sz w:val="28"/>
          <w:szCs w:val="28"/>
        </w:rPr>
        <w:softHyphen/>
        <w:t>ные задачи, адекватно использовать имеющиеся речевые и неречевые средства общения, соблюдать речевой</w:t>
      </w:r>
      <w:r w:rsidRPr="00CF6696">
        <w:rPr>
          <w:rFonts w:ascii="Times New Roman" w:eastAsia="Times New Roman" w:hAnsi="Times New Roman" w:cs="Times New Roman"/>
          <w:i/>
          <w:iCs/>
          <w:sz w:val="28"/>
          <w:szCs w:val="28"/>
        </w:rPr>
        <w:t xml:space="preserve"> этикет, быть </w:t>
      </w:r>
      <w:r w:rsidRPr="00CF6696">
        <w:rPr>
          <w:rFonts w:ascii="Times New Roman" w:eastAsia="Times New Roman" w:hAnsi="Times New Roman" w:cs="Times New Roman"/>
          <w:sz w:val="28"/>
          <w:szCs w:val="28"/>
        </w:rPr>
        <w:t>вежливыми и доброжелательными речевыми партнёрами;</w:t>
      </w:r>
    </w:p>
    <w:p w:rsidR="00193966" w:rsidRPr="00CF6696" w:rsidRDefault="00193966" w:rsidP="002D0FF2">
      <w:pPr>
        <w:numPr>
          <w:ilvl w:val="0"/>
          <w:numId w:val="129"/>
        </w:numPr>
        <w:tabs>
          <w:tab w:val="left" w:pos="558"/>
        </w:tabs>
        <w:spacing w:after="18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сформируются положительная мотивация и устойчивый учебно-познавательный и</w:t>
      </w:r>
      <w:r>
        <w:rPr>
          <w:rFonts w:ascii="Times New Roman" w:eastAsia="Times New Roman" w:hAnsi="Times New Roman" w:cs="Times New Roman"/>
          <w:sz w:val="28"/>
          <w:szCs w:val="28"/>
        </w:rPr>
        <w:t>нтерес к предмету «Иностранный я</w:t>
      </w:r>
      <w:r w:rsidRPr="00CF6696">
        <w:rPr>
          <w:rFonts w:ascii="Times New Roman" w:eastAsia="Times New Roman" w:hAnsi="Times New Roman" w:cs="Times New Roman"/>
          <w:sz w:val="28"/>
          <w:szCs w:val="28"/>
        </w:rPr>
        <w:t>зык», а также необходимые универсальные учебные действия и специальные учебные умения, что заложит основу успеш</w:t>
      </w:r>
      <w:r w:rsidRPr="00CF6696">
        <w:rPr>
          <w:rFonts w:ascii="Times New Roman" w:eastAsia="Times New Roman" w:hAnsi="Times New Roman" w:cs="Times New Roman"/>
          <w:sz w:val="28"/>
          <w:szCs w:val="28"/>
        </w:rPr>
        <w:softHyphen/>
        <w:t>ной учебной деятельности по овладению иностранным язы</w:t>
      </w:r>
      <w:r w:rsidRPr="00CF6696">
        <w:rPr>
          <w:rFonts w:ascii="Times New Roman" w:eastAsia="Times New Roman" w:hAnsi="Times New Roman" w:cs="Times New Roman"/>
          <w:sz w:val="28"/>
          <w:szCs w:val="28"/>
        </w:rPr>
        <w:softHyphen/>
        <w:t>ком на следующей ступени образования.</w:t>
      </w:r>
    </w:p>
    <w:p w:rsidR="00193966" w:rsidRPr="00C126DD" w:rsidRDefault="00193966" w:rsidP="00193966">
      <w:pPr>
        <w:keepNext/>
        <w:keepLines/>
        <w:spacing w:before="180" w:after="60"/>
        <w:ind w:left="567"/>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 xml:space="preserve">          Коммуникативные умения</w:t>
      </w:r>
    </w:p>
    <w:p w:rsidR="00193966" w:rsidRPr="00CF6696" w:rsidRDefault="00193966" w:rsidP="00193966">
      <w:pPr>
        <w:keepNext/>
        <w:keepLines/>
        <w:spacing w:before="60" w:after="0"/>
        <w:ind w:left="567"/>
        <w:jc w:val="both"/>
        <w:outlineLvl w:val="1"/>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Говорение</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43"/>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участвовать в элементар</w:t>
      </w:r>
      <w:r>
        <w:rPr>
          <w:rFonts w:ascii="Times New Roman" w:eastAsia="Times New Roman" w:hAnsi="Times New Roman" w:cs="Times New Roman"/>
          <w:sz w:val="28"/>
          <w:szCs w:val="28"/>
        </w:rPr>
        <w:t>ных диалогах (этикетном, диало</w:t>
      </w:r>
      <w:r w:rsidRPr="00CF6696">
        <w:rPr>
          <w:rFonts w:ascii="Times New Roman" w:eastAsia="Times New Roman" w:hAnsi="Times New Roman" w:cs="Times New Roman"/>
          <w:sz w:val="28"/>
          <w:szCs w:val="28"/>
        </w:rPr>
        <w:t>ге-расспросе, диалоге-побуждении), соблюдая нормы речево</w:t>
      </w:r>
      <w:r w:rsidRPr="00CF6696">
        <w:rPr>
          <w:rFonts w:ascii="Times New Roman" w:eastAsia="Times New Roman" w:hAnsi="Times New Roman" w:cs="Times New Roman"/>
          <w:sz w:val="28"/>
          <w:szCs w:val="28"/>
        </w:rPr>
        <w:softHyphen/>
        <w:t>го этикета, принятые в англоязычных странах;</w:t>
      </w:r>
    </w:p>
    <w:p w:rsidR="00193966" w:rsidRPr="00CF6696"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составлять небольшое описание предмета, картинки, персонажа;</w:t>
      </w:r>
    </w:p>
    <w:p w:rsidR="00193966" w:rsidRPr="00CF6696" w:rsidRDefault="00193966" w:rsidP="002D0FF2">
      <w:pPr>
        <w:numPr>
          <w:ilvl w:val="0"/>
          <w:numId w:val="129"/>
        </w:numPr>
        <w:tabs>
          <w:tab w:val="left" w:pos="528"/>
        </w:tabs>
        <w:spacing w:after="0"/>
        <w:ind w:left="567"/>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рассказывать о себе, своей семье, друге.</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591"/>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воспроизводить наизусть небольшие произведения детского фольклора;</w:t>
      </w:r>
    </w:p>
    <w:p w:rsidR="00193966" w:rsidRPr="00CF6696" w:rsidRDefault="00193966" w:rsidP="002D0FF2">
      <w:pPr>
        <w:numPr>
          <w:ilvl w:val="0"/>
          <w:numId w:val="129"/>
        </w:numPr>
        <w:tabs>
          <w:tab w:val="left" w:pos="533"/>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составлять краткую характеристику персонажа;</w:t>
      </w:r>
    </w:p>
    <w:p w:rsidR="00193966" w:rsidRPr="00CF6696" w:rsidRDefault="00193966" w:rsidP="002D0FF2">
      <w:pPr>
        <w:numPr>
          <w:ilvl w:val="0"/>
          <w:numId w:val="129"/>
        </w:numPr>
        <w:tabs>
          <w:tab w:val="left" w:pos="528"/>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кратко излагать содержание прочитанного текста.</w:t>
      </w:r>
    </w:p>
    <w:p w:rsidR="00193966" w:rsidRDefault="00193966" w:rsidP="00193966">
      <w:pPr>
        <w:keepNext/>
        <w:keepLines/>
        <w:spacing w:after="0"/>
        <w:ind w:left="567"/>
        <w:jc w:val="both"/>
        <w:outlineLvl w:val="1"/>
        <w:rPr>
          <w:rFonts w:ascii="Times New Roman" w:eastAsia="Times New Roman" w:hAnsi="Times New Roman" w:cs="Times New Roman"/>
          <w:b/>
          <w:bCs/>
          <w:i/>
          <w:iCs/>
          <w:sz w:val="28"/>
          <w:szCs w:val="28"/>
        </w:rPr>
      </w:pPr>
    </w:p>
    <w:p w:rsidR="00193966" w:rsidRPr="00CF6696" w:rsidRDefault="00193966" w:rsidP="00193966">
      <w:pPr>
        <w:keepNext/>
        <w:keepLines/>
        <w:spacing w:after="0"/>
        <w:ind w:left="567"/>
        <w:jc w:val="both"/>
        <w:outlineLvl w:val="1"/>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Аудирование</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понимать на слух речь учителя и одноклассников при непосредственном общении и вербально/невербально реаги</w:t>
      </w:r>
      <w:r w:rsidRPr="00CF6696">
        <w:rPr>
          <w:rFonts w:ascii="Times New Roman" w:eastAsia="Times New Roman" w:hAnsi="Times New Roman" w:cs="Times New Roman"/>
          <w:sz w:val="28"/>
          <w:szCs w:val="28"/>
        </w:rPr>
        <w:softHyphen/>
        <w:t>ровать на услышанное;</w:t>
      </w:r>
    </w:p>
    <w:p w:rsidR="00193966" w:rsidRPr="00CF6696"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воспринимать на слух в аудиозаписи и понимать основ</w:t>
      </w:r>
      <w:r w:rsidRPr="00CF6696">
        <w:rPr>
          <w:rFonts w:ascii="Times New Roman" w:eastAsia="Times New Roman" w:hAnsi="Times New Roman" w:cs="Times New Roman"/>
          <w:sz w:val="28"/>
          <w:szCs w:val="28"/>
        </w:rPr>
        <w:softHyphen/>
        <w:t>ное содержание небольших сообщений, рассказов, сказок, построенных в основном на знакомом языковом материале.</w:t>
      </w:r>
    </w:p>
    <w:p w:rsidR="00193966" w:rsidRPr="00CF6696" w:rsidRDefault="00193966" w:rsidP="00193966">
      <w:pPr>
        <w:spacing w:after="0"/>
        <w:ind w:left="567"/>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sidRPr="00CF6696">
        <w:rPr>
          <w:rFonts w:ascii="Times New Roman" w:eastAsia="Times New Roman" w:hAnsi="Times New Roman" w:cs="Times New Roman"/>
          <w:i/>
          <w:iCs/>
          <w:sz w:val="28"/>
          <w:szCs w:val="28"/>
        </w:rPr>
        <w:t>:</w:t>
      </w:r>
    </w:p>
    <w:p w:rsidR="00193966" w:rsidRPr="00CF6696" w:rsidRDefault="00193966" w:rsidP="002D0FF2">
      <w:pPr>
        <w:numPr>
          <w:ilvl w:val="0"/>
          <w:numId w:val="129"/>
        </w:numPr>
        <w:tabs>
          <w:tab w:val="left" w:pos="591"/>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воспринимать на слух аудиотекст и полностью по</w:t>
      </w:r>
      <w:r w:rsidRPr="00CF6696">
        <w:rPr>
          <w:rFonts w:ascii="Times New Roman" w:eastAsia="Times New Roman" w:hAnsi="Times New Roman" w:cs="Times New Roman"/>
          <w:i/>
          <w:iCs/>
          <w:sz w:val="28"/>
          <w:szCs w:val="28"/>
        </w:rPr>
        <w:softHyphen/>
        <w:t>нимать содержащуюся в нём информацию;</w:t>
      </w:r>
    </w:p>
    <w:p w:rsidR="00193966" w:rsidRPr="00CF6696" w:rsidRDefault="00193966" w:rsidP="002D0FF2">
      <w:pPr>
        <w:numPr>
          <w:ilvl w:val="0"/>
          <w:numId w:val="129"/>
        </w:numPr>
        <w:tabs>
          <w:tab w:val="left" w:pos="650"/>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использовать контекстуальную или языковую догад</w:t>
      </w:r>
      <w:r w:rsidRPr="00CF6696">
        <w:rPr>
          <w:rFonts w:ascii="Times New Roman" w:eastAsia="Times New Roman" w:hAnsi="Times New Roman" w:cs="Times New Roman"/>
          <w:i/>
          <w:iCs/>
          <w:sz w:val="28"/>
          <w:szCs w:val="28"/>
        </w:rPr>
        <w:softHyphen/>
        <w:t>ку при восприятии на слух текстов, содержащих некото</w:t>
      </w:r>
      <w:r w:rsidRPr="00CF6696">
        <w:rPr>
          <w:rFonts w:ascii="Times New Roman" w:eastAsia="Times New Roman" w:hAnsi="Times New Roman" w:cs="Times New Roman"/>
          <w:i/>
          <w:iCs/>
          <w:sz w:val="28"/>
          <w:szCs w:val="28"/>
        </w:rPr>
        <w:softHyphen/>
        <w:t>рые незнакомые слова.</w:t>
      </w:r>
    </w:p>
    <w:p w:rsidR="00193966" w:rsidRDefault="00193966" w:rsidP="00193966">
      <w:pPr>
        <w:keepNext/>
        <w:keepLines/>
        <w:spacing w:after="0"/>
        <w:ind w:left="567"/>
        <w:jc w:val="both"/>
        <w:outlineLvl w:val="1"/>
        <w:rPr>
          <w:rFonts w:ascii="Times New Roman" w:eastAsia="Times New Roman" w:hAnsi="Times New Roman" w:cs="Times New Roman"/>
          <w:b/>
          <w:bCs/>
          <w:i/>
          <w:iCs/>
          <w:sz w:val="28"/>
          <w:szCs w:val="28"/>
        </w:rPr>
      </w:pPr>
    </w:p>
    <w:p w:rsidR="00193966" w:rsidRPr="00CF6696" w:rsidRDefault="00193966" w:rsidP="00193966">
      <w:pPr>
        <w:keepNext/>
        <w:keepLines/>
        <w:spacing w:after="0"/>
        <w:ind w:left="567"/>
        <w:jc w:val="both"/>
        <w:outlineLvl w:val="1"/>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Чтение</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соотносить графический образ английского слова с его звуковым образом;</w:t>
      </w:r>
    </w:p>
    <w:p w:rsidR="00193966" w:rsidRPr="00CF6696"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читать вслух небольшой текст, построенный на изучен</w:t>
      </w:r>
      <w:r w:rsidRPr="00CF6696">
        <w:rPr>
          <w:rFonts w:ascii="Times New Roman" w:eastAsia="Times New Roman" w:hAnsi="Times New Roman" w:cs="Times New Roman"/>
          <w:sz w:val="28"/>
          <w:szCs w:val="28"/>
        </w:rPr>
        <w:softHyphen/>
        <w:t>ном языковом материале, соблюдая правила произношения и соответствующую интонацию;</w:t>
      </w:r>
    </w:p>
    <w:p w:rsidR="00193966" w:rsidRPr="00CF6696" w:rsidRDefault="00193966" w:rsidP="002D0FF2">
      <w:pPr>
        <w:numPr>
          <w:ilvl w:val="0"/>
          <w:numId w:val="129"/>
        </w:numPr>
        <w:tabs>
          <w:tab w:val="left" w:pos="606"/>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читать про себя и понимать содержание небольшого текста, построенного в основном на изученном языковом ма</w:t>
      </w:r>
      <w:r w:rsidRPr="00CF6696">
        <w:rPr>
          <w:rFonts w:ascii="Times New Roman" w:eastAsia="Times New Roman" w:hAnsi="Times New Roman" w:cs="Times New Roman"/>
          <w:sz w:val="28"/>
          <w:szCs w:val="28"/>
        </w:rPr>
        <w:softHyphen/>
        <w:t>териале;</w:t>
      </w:r>
    </w:p>
    <w:p w:rsidR="00193966" w:rsidRPr="00CF6696" w:rsidRDefault="00193966" w:rsidP="002D0FF2">
      <w:pPr>
        <w:numPr>
          <w:ilvl w:val="0"/>
          <w:numId w:val="129"/>
        </w:numPr>
        <w:tabs>
          <w:tab w:val="left" w:pos="588"/>
        </w:tabs>
        <w:spacing w:after="0"/>
        <w:ind w:left="567"/>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читать про себя и находить необходимую информацию.</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611"/>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догадываться о значении незнакомых слов по контек</w:t>
      </w:r>
      <w:r w:rsidRPr="00CF6696">
        <w:rPr>
          <w:rFonts w:ascii="Times New Roman" w:eastAsia="Times New Roman" w:hAnsi="Times New Roman" w:cs="Times New Roman"/>
          <w:i/>
          <w:iCs/>
          <w:sz w:val="28"/>
          <w:szCs w:val="28"/>
        </w:rPr>
        <w:softHyphen/>
        <w:t>сту;</w:t>
      </w:r>
    </w:p>
    <w:p w:rsidR="00193966" w:rsidRPr="00CF6696" w:rsidRDefault="00193966" w:rsidP="002D0FF2">
      <w:pPr>
        <w:numPr>
          <w:ilvl w:val="0"/>
          <w:numId w:val="129"/>
        </w:numPr>
        <w:tabs>
          <w:tab w:val="left" w:pos="611"/>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не обращать внимания на незнакомые слова, не ме</w:t>
      </w:r>
      <w:r w:rsidRPr="00CF6696">
        <w:rPr>
          <w:rFonts w:ascii="Times New Roman" w:eastAsia="Times New Roman" w:hAnsi="Times New Roman" w:cs="Times New Roman"/>
          <w:i/>
          <w:iCs/>
          <w:sz w:val="28"/>
          <w:szCs w:val="28"/>
        </w:rPr>
        <w:softHyphen/>
        <w:t>шающие понимать основное содержание текста.</w:t>
      </w:r>
    </w:p>
    <w:p w:rsidR="00193966" w:rsidRDefault="00193966" w:rsidP="00193966">
      <w:pPr>
        <w:keepNext/>
        <w:keepLines/>
        <w:spacing w:after="0"/>
        <w:ind w:left="567"/>
        <w:jc w:val="both"/>
        <w:outlineLvl w:val="1"/>
        <w:rPr>
          <w:rFonts w:ascii="Times New Roman" w:eastAsia="Times New Roman" w:hAnsi="Times New Roman" w:cs="Times New Roman"/>
          <w:b/>
          <w:bCs/>
          <w:i/>
          <w:iCs/>
          <w:sz w:val="28"/>
          <w:szCs w:val="28"/>
        </w:rPr>
      </w:pPr>
    </w:p>
    <w:p w:rsidR="00193966" w:rsidRPr="00CF6696" w:rsidRDefault="00193966" w:rsidP="00193966">
      <w:pPr>
        <w:keepNext/>
        <w:keepLines/>
        <w:spacing w:after="0"/>
        <w:ind w:left="567"/>
        <w:jc w:val="both"/>
        <w:outlineLvl w:val="1"/>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Письмо</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606"/>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выписывать из текста слова, словосочетания и предло</w:t>
      </w:r>
      <w:r w:rsidRPr="00CF6696">
        <w:rPr>
          <w:rFonts w:ascii="Times New Roman" w:eastAsia="Times New Roman" w:hAnsi="Times New Roman" w:cs="Times New Roman"/>
          <w:sz w:val="28"/>
          <w:szCs w:val="28"/>
        </w:rPr>
        <w:softHyphen/>
        <w:t>жения;</w:t>
      </w:r>
    </w:p>
    <w:p w:rsidR="00193966" w:rsidRPr="00CF6696" w:rsidRDefault="00193966" w:rsidP="002D0FF2">
      <w:pPr>
        <w:numPr>
          <w:ilvl w:val="0"/>
          <w:numId w:val="129"/>
        </w:numPr>
        <w:tabs>
          <w:tab w:val="left" w:pos="606"/>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писать поздравительную открытку к Новому году, Рож</w:t>
      </w:r>
      <w:r w:rsidRPr="00CF6696">
        <w:rPr>
          <w:rFonts w:ascii="Times New Roman" w:eastAsia="Times New Roman" w:hAnsi="Times New Roman" w:cs="Times New Roman"/>
          <w:sz w:val="28"/>
          <w:szCs w:val="28"/>
        </w:rPr>
        <w:softHyphen/>
        <w:t>деству, дню рождения (с опорой на образец);</w:t>
      </w:r>
    </w:p>
    <w:p w:rsidR="00193966" w:rsidRPr="00CF6696"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писать по образцу краткое письмо зарубежному другу (с опорой на образец).</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626"/>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в письменной форме кратко отвечать на вопросы к тексту;</w:t>
      </w:r>
    </w:p>
    <w:p w:rsidR="00193966" w:rsidRPr="00CF6696" w:rsidRDefault="00193966" w:rsidP="002D0FF2">
      <w:pPr>
        <w:numPr>
          <w:ilvl w:val="0"/>
          <w:numId w:val="129"/>
        </w:numPr>
        <w:tabs>
          <w:tab w:val="left" w:pos="630"/>
        </w:tabs>
        <w:spacing w:after="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составлять рассказ в письменной форме по пла</w:t>
      </w:r>
      <w:r w:rsidRPr="00CF6696">
        <w:rPr>
          <w:rFonts w:ascii="Times New Roman" w:eastAsia="Times New Roman" w:hAnsi="Times New Roman" w:cs="Times New Roman"/>
          <w:i/>
          <w:iCs/>
          <w:sz w:val="28"/>
          <w:szCs w:val="28"/>
        </w:rPr>
        <w:softHyphen/>
        <w:t>ну/ключевым словам;</w:t>
      </w:r>
    </w:p>
    <w:p w:rsidR="00193966" w:rsidRPr="00CF6696" w:rsidRDefault="00193966" w:rsidP="002D0FF2">
      <w:pPr>
        <w:numPr>
          <w:ilvl w:val="0"/>
          <w:numId w:val="129"/>
        </w:numPr>
        <w:tabs>
          <w:tab w:val="left" w:pos="583"/>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заполнять простую анкету;</w:t>
      </w:r>
    </w:p>
    <w:p w:rsidR="00193966" w:rsidRPr="00CF6696" w:rsidRDefault="00193966" w:rsidP="002D0FF2">
      <w:pPr>
        <w:numPr>
          <w:ilvl w:val="0"/>
          <w:numId w:val="129"/>
        </w:numPr>
        <w:tabs>
          <w:tab w:val="left" w:pos="621"/>
        </w:tabs>
        <w:spacing w:after="180"/>
        <w:ind w:left="567" w:right="2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правильно оформлять конверт, сервисные поля в си</w:t>
      </w:r>
      <w:r w:rsidRPr="00CF6696">
        <w:rPr>
          <w:rFonts w:ascii="Times New Roman" w:eastAsia="Times New Roman" w:hAnsi="Times New Roman" w:cs="Times New Roman"/>
          <w:i/>
          <w:iCs/>
          <w:sz w:val="28"/>
          <w:szCs w:val="28"/>
        </w:rPr>
        <w:softHyphen/>
        <w:t>стеме электронной почты (адрес, тема сообщения).</w:t>
      </w:r>
    </w:p>
    <w:p w:rsidR="00193966" w:rsidRPr="00C126DD" w:rsidRDefault="00193966" w:rsidP="00193966">
      <w:pPr>
        <w:keepNext/>
        <w:keepLines/>
        <w:spacing w:before="180" w:after="0"/>
        <w:ind w:left="567" w:right="1091"/>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 xml:space="preserve"> Языковые средства и навыки оперирования ими</w:t>
      </w:r>
    </w:p>
    <w:p w:rsidR="00193966" w:rsidRPr="00CF6696" w:rsidRDefault="00193966" w:rsidP="00193966">
      <w:pPr>
        <w:keepNext/>
        <w:keepLines/>
        <w:spacing w:after="0"/>
        <w:ind w:left="567"/>
        <w:jc w:val="both"/>
        <w:outlineLvl w:val="1"/>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Графика, каллиграфия, орфография</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воспроизводить графически и каллиграфически коррект</w:t>
      </w:r>
      <w:r w:rsidRPr="00CF6696">
        <w:rPr>
          <w:rFonts w:ascii="Times New Roman" w:eastAsia="Times New Roman" w:hAnsi="Times New Roman" w:cs="Times New Roman"/>
          <w:sz w:val="28"/>
          <w:szCs w:val="28"/>
        </w:rPr>
        <w:softHyphen/>
        <w:t>но все буквы английского алфавита (полупечатное написание букв, буквосочетаний, слов);</w:t>
      </w:r>
    </w:p>
    <w:p w:rsidR="00193966" w:rsidRPr="00CF6696" w:rsidRDefault="00193966" w:rsidP="002D0FF2">
      <w:pPr>
        <w:numPr>
          <w:ilvl w:val="0"/>
          <w:numId w:val="129"/>
        </w:numPr>
        <w:tabs>
          <w:tab w:val="left" w:pos="606"/>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пользоваться английским алфавитом, знать последова</w:t>
      </w:r>
      <w:r w:rsidRPr="00CF6696">
        <w:rPr>
          <w:rFonts w:ascii="Times New Roman" w:eastAsia="Times New Roman" w:hAnsi="Times New Roman" w:cs="Times New Roman"/>
          <w:sz w:val="28"/>
          <w:szCs w:val="28"/>
        </w:rPr>
        <w:softHyphen/>
        <w:t>тельность букв в нём;</w:t>
      </w:r>
    </w:p>
    <w:p w:rsidR="00193966" w:rsidRPr="00CF6696" w:rsidRDefault="00193966" w:rsidP="002D0FF2">
      <w:pPr>
        <w:numPr>
          <w:ilvl w:val="0"/>
          <w:numId w:val="129"/>
        </w:numPr>
        <w:tabs>
          <w:tab w:val="left" w:pos="593"/>
        </w:tabs>
        <w:spacing w:after="0"/>
        <w:ind w:left="567"/>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списывать текст;</w:t>
      </w:r>
    </w:p>
    <w:p w:rsidR="00193966" w:rsidRPr="00CF6696"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восстанавливать слово в соответствии с решаемой учеб</w:t>
      </w:r>
      <w:r w:rsidRPr="00CF6696">
        <w:rPr>
          <w:rFonts w:ascii="Times New Roman" w:eastAsia="Times New Roman" w:hAnsi="Times New Roman" w:cs="Times New Roman"/>
          <w:sz w:val="28"/>
          <w:szCs w:val="28"/>
        </w:rPr>
        <w:softHyphen/>
        <w:t>ной задачей;</w:t>
      </w:r>
    </w:p>
    <w:p w:rsidR="00193966" w:rsidRPr="00CF6696" w:rsidRDefault="00193966" w:rsidP="002D0FF2">
      <w:pPr>
        <w:numPr>
          <w:ilvl w:val="0"/>
          <w:numId w:val="129"/>
        </w:numPr>
        <w:tabs>
          <w:tab w:val="left" w:pos="553"/>
        </w:tabs>
        <w:spacing w:after="0"/>
        <w:ind w:left="567"/>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отличать буквы от знаков транскрипции.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543"/>
        </w:tabs>
        <w:spacing w:after="0"/>
        <w:ind w:left="567" w:right="4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сравнивать и анализировать буквосочетания анг</w:t>
      </w:r>
      <w:r w:rsidRPr="00CF6696">
        <w:rPr>
          <w:rFonts w:ascii="Times New Roman" w:eastAsia="Times New Roman" w:hAnsi="Times New Roman" w:cs="Times New Roman"/>
          <w:i/>
          <w:iCs/>
          <w:sz w:val="28"/>
          <w:szCs w:val="28"/>
        </w:rPr>
        <w:softHyphen/>
        <w:t>лийского языка и их транскрипцию;</w:t>
      </w:r>
    </w:p>
    <w:p w:rsidR="00193966" w:rsidRPr="00CF6696" w:rsidRDefault="00193966" w:rsidP="002D0FF2">
      <w:pPr>
        <w:numPr>
          <w:ilvl w:val="0"/>
          <w:numId w:val="129"/>
        </w:numPr>
        <w:tabs>
          <w:tab w:val="left" w:pos="567"/>
        </w:tabs>
        <w:spacing w:after="0"/>
        <w:ind w:left="567" w:right="4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группировать сло</w:t>
      </w:r>
      <w:r>
        <w:rPr>
          <w:rFonts w:ascii="Times New Roman" w:eastAsia="Times New Roman" w:hAnsi="Times New Roman" w:cs="Times New Roman"/>
          <w:i/>
          <w:iCs/>
          <w:sz w:val="28"/>
          <w:szCs w:val="28"/>
        </w:rPr>
        <w:t xml:space="preserve">ва в соответствии с изученными </w:t>
      </w:r>
      <w:r w:rsidRPr="00CF6696">
        <w:rPr>
          <w:rFonts w:ascii="Times New Roman" w:eastAsia="Times New Roman" w:hAnsi="Times New Roman" w:cs="Times New Roman"/>
          <w:i/>
          <w:iCs/>
          <w:sz w:val="28"/>
          <w:szCs w:val="28"/>
        </w:rPr>
        <w:t>Правилами чтения;</w:t>
      </w:r>
    </w:p>
    <w:p w:rsidR="00193966" w:rsidRPr="00CF6696" w:rsidRDefault="00193966" w:rsidP="002D0FF2">
      <w:pPr>
        <w:numPr>
          <w:ilvl w:val="0"/>
          <w:numId w:val="129"/>
        </w:numPr>
        <w:tabs>
          <w:tab w:val="left" w:pos="534"/>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уточнять написание слова по словарю;</w:t>
      </w:r>
    </w:p>
    <w:p w:rsidR="00193966" w:rsidRPr="00CF6696" w:rsidRDefault="00193966" w:rsidP="002D0FF2">
      <w:pPr>
        <w:numPr>
          <w:ilvl w:val="0"/>
          <w:numId w:val="129"/>
        </w:numPr>
        <w:tabs>
          <w:tab w:val="left" w:pos="591"/>
        </w:tabs>
        <w:spacing w:after="0"/>
        <w:ind w:left="567" w:right="4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использовать экранный перевод отдельных слов (с русского языка на иностранный язык и обратно).</w:t>
      </w:r>
    </w:p>
    <w:p w:rsidR="00B9006A" w:rsidRDefault="00B9006A" w:rsidP="00193966">
      <w:pPr>
        <w:keepNext/>
        <w:keepLines/>
        <w:spacing w:after="0"/>
        <w:ind w:left="567"/>
        <w:jc w:val="both"/>
        <w:outlineLvl w:val="0"/>
        <w:rPr>
          <w:rFonts w:ascii="Times New Roman" w:eastAsia="Times New Roman" w:hAnsi="Times New Roman" w:cs="Times New Roman"/>
          <w:b/>
          <w:bCs/>
          <w:i/>
          <w:iCs/>
          <w:sz w:val="28"/>
          <w:szCs w:val="28"/>
        </w:rPr>
      </w:pPr>
    </w:p>
    <w:p w:rsidR="00193966" w:rsidRPr="00CF6696" w:rsidRDefault="00193966" w:rsidP="00193966">
      <w:pPr>
        <w:keepNext/>
        <w:keepLines/>
        <w:spacing w:after="0"/>
        <w:ind w:left="567"/>
        <w:jc w:val="both"/>
        <w:outlineLvl w:val="0"/>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Фонетическая сторона речи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53"/>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различать на слух и адекватно произносить все звуки английского языка, соблюдая нормы произношения звуков;</w:t>
      </w:r>
    </w:p>
    <w:p w:rsidR="00193966" w:rsidRPr="00CF6696" w:rsidRDefault="00193966" w:rsidP="002D0FF2">
      <w:pPr>
        <w:numPr>
          <w:ilvl w:val="0"/>
          <w:numId w:val="129"/>
        </w:numPr>
        <w:tabs>
          <w:tab w:val="left" w:pos="562"/>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соблюдать правильное ударение в изолированном слове, фразе;</w:t>
      </w:r>
    </w:p>
    <w:p w:rsidR="00193966" w:rsidRPr="00CF6696" w:rsidRDefault="00193966" w:rsidP="002D0FF2">
      <w:pPr>
        <w:numPr>
          <w:ilvl w:val="0"/>
          <w:numId w:val="129"/>
        </w:numPr>
        <w:tabs>
          <w:tab w:val="left" w:pos="562"/>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различать коммуникативные типы предложений по ин</w:t>
      </w:r>
      <w:r w:rsidRPr="00CF6696">
        <w:rPr>
          <w:rFonts w:ascii="Times New Roman" w:eastAsia="Times New Roman" w:hAnsi="Times New Roman" w:cs="Times New Roman"/>
          <w:sz w:val="28"/>
          <w:szCs w:val="28"/>
        </w:rPr>
        <w:softHyphen/>
        <w:t>тонации;</w:t>
      </w:r>
    </w:p>
    <w:p w:rsidR="00193966" w:rsidRPr="00CF6696" w:rsidRDefault="00193966" w:rsidP="002D0FF2">
      <w:pPr>
        <w:numPr>
          <w:ilvl w:val="0"/>
          <w:numId w:val="129"/>
        </w:numPr>
        <w:tabs>
          <w:tab w:val="left" w:pos="562"/>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корректно произносить предложения с точки зрения их ритмико-интонационных особенностей.</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CF6696" w:rsidRDefault="00193966" w:rsidP="002D0FF2">
      <w:pPr>
        <w:numPr>
          <w:ilvl w:val="0"/>
          <w:numId w:val="129"/>
        </w:numPr>
        <w:tabs>
          <w:tab w:val="left" w:pos="558"/>
        </w:tabs>
        <w:spacing w:after="0"/>
        <w:ind w:left="567" w:right="4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распознавать связующее </w:t>
      </w:r>
      <w:r w:rsidRPr="00CF6696">
        <w:rPr>
          <w:rFonts w:ascii="Times New Roman" w:eastAsia="Times New Roman" w:hAnsi="Times New Roman" w:cs="Times New Roman"/>
          <w:i/>
          <w:iCs/>
          <w:sz w:val="28"/>
          <w:szCs w:val="28"/>
        </w:rPr>
        <w:t xml:space="preserve"> в речи и уметь его исполь</w:t>
      </w:r>
      <w:r w:rsidRPr="00CF6696">
        <w:rPr>
          <w:rFonts w:ascii="Times New Roman" w:eastAsia="Times New Roman" w:hAnsi="Times New Roman" w:cs="Times New Roman"/>
          <w:i/>
          <w:iCs/>
          <w:sz w:val="28"/>
          <w:szCs w:val="28"/>
        </w:rPr>
        <w:softHyphen/>
        <w:t>зовать;</w:t>
      </w:r>
    </w:p>
    <w:p w:rsidR="00193966" w:rsidRPr="00CF6696" w:rsidRDefault="00193966" w:rsidP="002D0FF2">
      <w:pPr>
        <w:numPr>
          <w:ilvl w:val="0"/>
          <w:numId w:val="129"/>
        </w:numPr>
        <w:tabs>
          <w:tab w:val="left" w:pos="553"/>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соблюдать интонацию перечисления;</w:t>
      </w:r>
    </w:p>
    <w:p w:rsidR="00193966" w:rsidRPr="00CF6696" w:rsidRDefault="00193966" w:rsidP="002D0FF2">
      <w:pPr>
        <w:numPr>
          <w:ilvl w:val="0"/>
          <w:numId w:val="129"/>
        </w:numPr>
        <w:tabs>
          <w:tab w:val="left" w:pos="586"/>
        </w:tabs>
        <w:spacing w:after="0"/>
        <w:ind w:left="567" w:right="4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соблюдать правило отсутствия ударения на служеб</w:t>
      </w:r>
      <w:r w:rsidRPr="00CF6696">
        <w:rPr>
          <w:rFonts w:ascii="Times New Roman" w:eastAsia="Times New Roman" w:hAnsi="Times New Roman" w:cs="Times New Roman"/>
          <w:i/>
          <w:iCs/>
          <w:sz w:val="28"/>
          <w:szCs w:val="28"/>
        </w:rPr>
        <w:softHyphen/>
        <w:t>ных словах (артиклях, союзах, предлогах);</w:t>
      </w:r>
    </w:p>
    <w:p w:rsidR="00193966" w:rsidRPr="00CF6696" w:rsidRDefault="00193966" w:rsidP="002D0FF2">
      <w:pPr>
        <w:numPr>
          <w:ilvl w:val="0"/>
          <w:numId w:val="129"/>
        </w:numPr>
        <w:tabs>
          <w:tab w:val="left" w:pos="558"/>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читать изучаемые слова по транскрипции.</w:t>
      </w:r>
    </w:p>
    <w:p w:rsidR="00193966" w:rsidRPr="00CF6696" w:rsidRDefault="00193966" w:rsidP="00193966">
      <w:pPr>
        <w:keepNext/>
        <w:keepLines/>
        <w:spacing w:after="0"/>
        <w:ind w:left="567"/>
        <w:jc w:val="both"/>
        <w:outlineLvl w:val="0"/>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Лексическая сторона речи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58"/>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узнавать в письменном и устном тексте изученные лек</w:t>
      </w:r>
      <w:r w:rsidRPr="00CF6696">
        <w:rPr>
          <w:rFonts w:ascii="Times New Roman" w:eastAsia="Times New Roman" w:hAnsi="Times New Roman" w:cs="Times New Roman"/>
          <w:sz w:val="28"/>
          <w:szCs w:val="28"/>
        </w:rPr>
        <w:softHyphen/>
        <w:t>сические единицы, в том числе словосочетания, в пределах тематики на ступени начального общего образования;</w:t>
      </w:r>
    </w:p>
    <w:p w:rsidR="00193966" w:rsidRPr="00CF6696" w:rsidRDefault="00193966" w:rsidP="002D0FF2">
      <w:pPr>
        <w:numPr>
          <w:ilvl w:val="0"/>
          <w:numId w:val="129"/>
        </w:numPr>
        <w:tabs>
          <w:tab w:val="left" w:pos="562"/>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употреблять в процессе общения активную лексику в соответствии с коммуникативной задачей;</w:t>
      </w:r>
    </w:p>
    <w:p w:rsidR="00193966" w:rsidRPr="00CF6696" w:rsidRDefault="00193966" w:rsidP="002D0FF2">
      <w:pPr>
        <w:numPr>
          <w:ilvl w:val="0"/>
          <w:numId w:val="129"/>
        </w:numPr>
        <w:tabs>
          <w:tab w:val="left" w:pos="567"/>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восстанавливать текст в соответствии с решаемой учеб</w:t>
      </w:r>
      <w:r w:rsidRPr="00CF6696">
        <w:rPr>
          <w:rFonts w:ascii="Times New Roman" w:eastAsia="Times New Roman" w:hAnsi="Times New Roman" w:cs="Times New Roman"/>
          <w:sz w:val="28"/>
          <w:szCs w:val="28"/>
        </w:rPr>
        <w:softHyphen/>
        <w:t>ной задачей.</w:t>
      </w:r>
    </w:p>
    <w:p w:rsidR="00193966" w:rsidRPr="00CF6696" w:rsidRDefault="00193966" w:rsidP="00193966">
      <w:pPr>
        <w:spacing w:after="0"/>
        <w:ind w:left="567"/>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sidRPr="00CF6696">
        <w:rPr>
          <w:rFonts w:ascii="Times New Roman" w:eastAsia="Times New Roman" w:hAnsi="Times New Roman" w:cs="Times New Roman"/>
          <w:i/>
          <w:iCs/>
          <w:sz w:val="28"/>
          <w:szCs w:val="28"/>
        </w:rPr>
        <w:t>:</w:t>
      </w:r>
    </w:p>
    <w:p w:rsidR="00193966" w:rsidRPr="00CF6696" w:rsidRDefault="00193966" w:rsidP="002D0FF2">
      <w:pPr>
        <w:numPr>
          <w:ilvl w:val="0"/>
          <w:numId w:val="129"/>
        </w:numPr>
        <w:tabs>
          <w:tab w:val="left" w:pos="534"/>
        </w:tabs>
        <w:spacing w:after="0"/>
        <w:ind w:left="567"/>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узнавать простые словообразовательные элементы;</w:t>
      </w:r>
    </w:p>
    <w:p w:rsidR="00193966" w:rsidRPr="00CF6696" w:rsidRDefault="00193966" w:rsidP="002D0FF2">
      <w:pPr>
        <w:numPr>
          <w:ilvl w:val="0"/>
          <w:numId w:val="129"/>
        </w:numPr>
        <w:tabs>
          <w:tab w:val="left" w:pos="586"/>
        </w:tabs>
        <w:spacing w:after="0"/>
        <w:ind w:left="567" w:right="40"/>
        <w:jc w:val="both"/>
        <w:rPr>
          <w:rFonts w:ascii="Times New Roman" w:eastAsia="Times New Roman" w:hAnsi="Times New Roman" w:cs="Times New Roman"/>
          <w:i/>
          <w:iCs/>
          <w:sz w:val="28"/>
          <w:szCs w:val="28"/>
        </w:rPr>
      </w:pPr>
      <w:r w:rsidRPr="00CF6696">
        <w:rPr>
          <w:rFonts w:ascii="Times New Roman" w:eastAsia="Times New Roman" w:hAnsi="Times New Roman" w:cs="Times New Roman"/>
          <w:i/>
          <w:iCs/>
          <w:sz w:val="28"/>
          <w:szCs w:val="28"/>
        </w:rPr>
        <w:t>опираться на языковую догадку в процессе чтения и аудирования (интернациональные и сложные слова).</w:t>
      </w:r>
    </w:p>
    <w:p w:rsidR="00193966" w:rsidRPr="00CF6696" w:rsidRDefault="00193966" w:rsidP="00193966">
      <w:pPr>
        <w:keepNext/>
        <w:keepLines/>
        <w:spacing w:after="0"/>
        <w:ind w:left="567"/>
        <w:jc w:val="both"/>
        <w:outlineLvl w:val="0"/>
        <w:rPr>
          <w:rFonts w:ascii="Times New Roman" w:eastAsia="Times New Roman" w:hAnsi="Times New Roman" w:cs="Times New Roman"/>
          <w:sz w:val="28"/>
          <w:szCs w:val="28"/>
        </w:rPr>
      </w:pPr>
      <w:r w:rsidRPr="00CF6696">
        <w:rPr>
          <w:rFonts w:ascii="Times New Roman" w:eastAsia="Times New Roman" w:hAnsi="Times New Roman" w:cs="Times New Roman"/>
          <w:b/>
          <w:bCs/>
          <w:i/>
          <w:iCs/>
          <w:sz w:val="28"/>
          <w:szCs w:val="28"/>
        </w:rPr>
        <w:t>Грамматическая сторона речи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CF6696" w:rsidRDefault="00193966" w:rsidP="002D0FF2">
      <w:pPr>
        <w:numPr>
          <w:ilvl w:val="0"/>
          <w:numId w:val="129"/>
        </w:numPr>
        <w:tabs>
          <w:tab w:val="left" w:pos="562"/>
        </w:tabs>
        <w:spacing w:after="0"/>
        <w:ind w:left="567" w:right="40"/>
        <w:jc w:val="both"/>
        <w:rPr>
          <w:rFonts w:ascii="Times New Roman" w:eastAsia="Times New Roman" w:hAnsi="Times New Roman" w:cs="Times New Roman"/>
          <w:sz w:val="28"/>
          <w:szCs w:val="28"/>
        </w:rPr>
      </w:pPr>
      <w:r w:rsidRPr="00CF6696">
        <w:rPr>
          <w:rFonts w:ascii="Times New Roman" w:eastAsia="Times New Roman" w:hAnsi="Times New Roman" w:cs="Times New Roman"/>
          <w:sz w:val="28"/>
          <w:szCs w:val="28"/>
        </w:rPr>
        <w:t>распознавать и употреблять в речи основные коммуни</w:t>
      </w:r>
      <w:r w:rsidRPr="00CF6696">
        <w:rPr>
          <w:rFonts w:ascii="Times New Roman" w:eastAsia="Times New Roman" w:hAnsi="Times New Roman" w:cs="Times New Roman"/>
          <w:sz w:val="28"/>
          <w:szCs w:val="28"/>
        </w:rPr>
        <w:softHyphen/>
        <w:t>кативные типы предложений;</w:t>
      </w:r>
    </w:p>
    <w:p w:rsidR="00193966" w:rsidRPr="00DD329B" w:rsidRDefault="00193966" w:rsidP="002D0FF2">
      <w:pPr>
        <w:pStyle w:val="afb"/>
        <w:numPr>
          <w:ilvl w:val="0"/>
          <w:numId w:val="129"/>
        </w:numPr>
        <w:rPr>
          <w:rFonts w:ascii="Times New Roman" w:eastAsia="Times New Roman" w:hAnsi="Times New Roman"/>
          <w:sz w:val="28"/>
          <w:szCs w:val="28"/>
          <w:lang w:eastAsia="ru-RU"/>
        </w:rPr>
      </w:pPr>
      <w:r w:rsidRPr="00DD329B">
        <w:rPr>
          <w:rFonts w:ascii="Times New Roman" w:eastAsia="Times New Roman" w:hAnsi="Times New Roman"/>
          <w:sz w:val="28"/>
          <w:szCs w:val="28"/>
          <w:lang w:eastAsia="ru-RU"/>
        </w:rPr>
        <w:t>распознавать в тексте и употреблять в речи изученные части речи: существительные с определённым/неопределён</w:t>
      </w:r>
      <w:r w:rsidRPr="00DD329B">
        <w:rPr>
          <w:rFonts w:ascii="Times New Roman" w:eastAsia="Times New Roman" w:hAnsi="Times New Roman"/>
          <w:sz w:val="28"/>
          <w:szCs w:val="28"/>
          <w:lang w:eastAsia="ru-RU"/>
        </w:rPr>
        <w:softHyphen/>
        <w:t xml:space="preserve">ным/нулевым артиклем, существительные в единственном и множественном числе; глагол-связку </w:t>
      </w:r>
      <w:r w:rsidRPr="00DD329B">
        <w:rPr>
          <w:rFonts w:ascii="Times New Roman" w:eastAsia="Times New Roman" w:hAnsi="Times New Roman"/>
          <w:sz w:val="28"/>
          <w:szCs w:val="28"/>
          <w:lang w:val="en-US"/>
        </w:rPr>
        <w:t>tobe</w:t>
      </w:r>
      <w:r w:rsidRPr="00DD329B">
        <w:rPr>
          <w:rFonts w:ascii="Times New Roman" w:eastAsia="Times New Roman" w:hAnsi="Times New Roman"/>
          <w:sz w:val="28"/>
          <w:szCs w:val="28"/>
        </w:rPr>
        <w:t xml:space="preserve">; </w:t>
      </w:r>
      <w:r w:rsidRPr="00DD329B">
        <w:rPr>
          <w:rFonts w:ascii="Times New Roman" w:eastAsia="Times New Roman" w:hAnsi="Times New Roman"/>
          <w:sz w:val="28"/>
          <w:szCs w:val="28"/>
          <w:lang w:eastAsia="ru-RU"/>
        </w:rPr>
        <w:t xml:space="preserve">глаголы в </w:t>
      </w:r>
      <w:r w:rsidRPr="00DD329B">
        <w:rPr>
          <w:rFonts w:ascii="Times New Roman" w:eastAsia="Times New Roman" w:hAnsi="Times New Roman"/>
          <w:sz w:val="28"/>
          <w:szCs w:val="28"/>
          <w:lang w:val="en-US"/>
        </w:rPr>
        <w:t>Present</w:t>
      </w:r>
      <w:r w:rsidRPr="00DD329B">
        <w:rPr>
          <w:rFonts w:ascii="Times New Roman" w:eastAsia="Times New Roman" w:hAnsi="Times New Roman"/>
          <w:sz w:val="28"/>
          <w:szCs w:val="28"/>
        </w:rPr>
        <w:t xml:space="preserve">, </w:t>
      </w:r>
      <w:r w:rsidRPr="00DD329B">
        <w:rPr>
          <w:rFonts w:ascii="Times New Roman" w:eastAsia="Times New Roman" w:hAnsi="Times New Roman"/>
          <w:sz w:val="28"/>
          <w:szCs w:val="28"/>
          <w:lang w:val="en-US"/>
        </w:rPr>
        <w:t>Past</w:t>
      </w:r>
      <w:r w:rsidRPr="00DD329B">
        <w:rPr>
          <w:rFonts w:ascii="Times New Roman" w:eastAsia="Times New Roman" w:hAnsi="Times New Roman"/>
          <w:sz w:val="28"/>
          <w:szCs w:val="28"/>
        </w:rPr>
        <w:t xml:space="preserve">, </w:t>
      </w:r>
      <w:r w:rsidRPr="00DD329B">
        <w:rPr>
          <w:rFonts w:ascii="Times New Roman" w:eastAsia="Times New Roman" w:hAnsi="Times New Roman"/>
          <w:sz w:val="28"/>
          <w:szCs w:val="28"/>
          <w:lang w:val="en-US"/>
        </w:rPr>
        <w:t>FutureSimple</w:t>
      </w:r>
      <w:r w:rsidRPr="00DD329B">
        <w:rPr>
          <w:rFonts w:ascii="Times New Roman" w:eastAsia="Times New Roman" w:hAnsi="Times New Roman"/>
          <w:sz w:val="28"/>
          <w:szCs w:val="28"/>
        </w:rPr>
        <w:t xml:space="preserve">; </w:t>
      </w:r>
      <w:r w:rsidRPr="00DD329B">
        <w:rPr>
          <w:rFonts w:ascii="Times New Roman" w:eastAsia="Times New Roman" w:hAnsi="Times New Roman"/>
          <w:sz w:val="28"/>
          <w:szCs w:val="28"/>
          <w:lang w:eastAsia="ru-RU"/>
        </w:rPr>
        <w:t>модальные глаголы; личные, притяжательные и указательные местоимения; прилага</w:t>
      </w:r>
      <w:r w:rsidRPr="00DD329B">
        <w:rPr>
          <w:rFonts w:ascii="Times New Roman" w:eastAsia="Times New Roman" w:hAnsi="Times New Roman"/>
          <w:sz w:val="28"/>
          <w:szCs w:val="28"/>
          <w:lang w:eastAsia="ru-RU"/>
        </w:rPr>
        <w:softHyphen/>
        <w:t>тельные в положительной, сравнительной и превосходной степени; количественные (до 100) и порядковые (до 30) чис</w:t>
      </w:r>
      <w:r w:rsidRPr="00DD329B">
        <w:rPr>
          <w:rFonts w:ascii="Times New Roman" w:eastAsia="Times New Roman" w:hAnsi="Times New Roman"/>
          <w:sz w:val="28"/>
          <w:szCs w:val="28"/>
          <w:lang w:eastAsia="ru-RU"/>
        </w:rPr>
        <w:softHyphen/>
        <w:t>лительные; наиболее употребительные предлоги для выраже</w:t>
      </w:r>
      <w:r w:rsidRPr="00DD329B">
        <w:rPr>
          <w:rFonts w:ascii="Times New Roman" w:eastAsia="Times New Roman" w:hAnsi="Times New Roman"/>
          <w:sz w:val="28"/>
          <w:szCs w:val="28"/>
          <w:lang w:eastAsia="ru-RU"/>
        </w:rPr>
        <w:softHyphen/>
        <w:t>ния временных и пространственных отношений.</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0B604E" w:rsidRDefault="00193966" w:rsidP="002D0FF2">
      <w:pPr>
        <w:numPr>
          <w:ilvl w:val="0"/>
          <w:numId w:val="129"/>
        </w:numPr>
        <w:tabs>
          <w:tab w:val="left" w:pos="582"/>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 xml:space="preserve">узнавать сложносочинённые предложения с союзами </w:t>
      </w:r>
      <w:r w:rsidRPr="000B604E">
        <w:rPr>
          <w:rFonts w:ascii="Times New Roman" w:eastAsia="Times New Roman" w:hAnsi="Times New Roman" w:cs="Times New Roman"/>
          <w:i/>
          <w:iCs/>
          <w:sz w:val="28"/>
          <w:szCs w:val="28"/>
          <w:lang w:val="en-US"/>
        </w:rPr>
        <w:t>and</w:t>
      </w:r>
      <w:r w:rsidRPr="000B604E">
        <w:rPr>
          <w:rFonts w:ascii="Times New Roman" w:eastAsia="Times New Roman" w:hAnsi="Times New Roman" w:cs="Times New Roman"/>
          <w:i/>
          <w:iCs/>
          <w:sz w:val="28"/>
          <w:szCs w:val="28"/>
        </w:rPr>
        <w:t xml:space="preserve"> и </w:t>
      </w:r>
      <w:r w:rsidRPr="000B604E">
        <w:rPr>
          <w:rFonts w:ascii="Times New Roman" w:eastAsia="Times New Roman" w:hAnsi="Times New Roman" w:cs="Times New Roman"/>
          <w:i/>
          <w:iCs/>
          <w:sz w:val="28"/>
          <w:szCs w:val="28"/>
          <w:lang w:val="en-US"/>
        </w:rPr>
        <w:t>but</w:t>
      </w:r>
      <w:r w:rsidRPr="000B604E">
        <w:rPr>
          <w:rFonts w:ascii="Times New Roman" w:eastAsia="Times New Roman" w:hAnsi="Times New Roman" w:cs="Times New Roman"/>
          <w:i/>
          <w:iCs/>
          <w:sz w:val="28"/>
          <w:szCs w:val="28"/>
        </w:rPr>
        <w:t>;</w:t>
      </w:r>
    </w:p>
    <w:p w:rsidR="00193966" w:rsidRPr="000B604E"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lang w:val="en-GB"/>
        </w:rPr>
      </w:pPr>
      <w:r w:rsidRPr="000B604E">
        <w:rPr>
          <w:rFonts w:ascii="Times New Roman" w:eastAsia="Times New Roman" w:hAnsi="Times New Roman" w:cs="Times New Roman"/>
          <w:i/>
          <w:iCs/>
          <w:sz w:val="28"/>
          <w:szCs w:val="28"/>
        </w:rPr>
        <w:t>использовать в речи безличные предложения (</w:t>
      </w:r>
      <w:r w:rsidRPr="000B604E">
        <w:rPr>
          <w:rFonts w:ascii="Times New Roman" w:eastAsia="Times New Roman" w:hAnsi="Times New Roman" w:cs="Times New Roman"/>
          <w:i/>
          <w:iCs/>
          <w:sz w:val="28"/>
          <w:szCs w:val="28"/>
          <w:lang w:val="en-US"/>
        </w:rPr>
        <w:t>It</w:t>
      </w:r>
      <w:r w:rsidRPr="000B604E">
        <w:rPr>
          <w:rFonts w:ascii="Times New Roman" w:eastAsia="Times New Roman" w:hAnsi="Times New Roman" w:cs="Times New Roman"/>
          <w:i/>
          <w:iCs/>
          <w:sz w:val="28"/>
          <w:szCs w:val="28"/>
        </w:rPr>
        <w:t>'</w:t>
      </w:r>
      <w:r w:rsidRPr="000B604E">
        <w:rPr>
          <w:rFonts w:ascii="Times New Roman" w:eastAsia="Times New Roman" w:hAnsi="Times New Roman" w:cs="Times New Roman"/>
          <w:i/>
          <w:iCs/>
          <w:sz w:val="28"/>
          <w:szCs w:val="28"/>
          <w:lang w:val="en-US"/>
        </w:rPr>
        <w:t>scold</w:t>
      </w:r>
      <w:r w:rsidRPr="000B604E">
        <w:rPr>
          <w:rFonts w:ascii="Times New Roman" w:eastAsia="Times New Roman" w:hAnsi="Times New Roman" w:cs="Times New Roman"/>
          <w:i/>
          <w:iCs/>
          <w:sz w:val="28"/>
          <w:szCs w:val="28"/>
        </w:rPr>
        <w:t>.</w:t>
      </w:r>
      <w:r w:rsidRPr="000B604E">
        <w:rPr>
          <w:rFonts w:ascii="Times New Roman" w:eastAsia="Times New Roman" w:hAnsi="Times New Roman" w:cs="Times New Roman"/>
          <w:i/>
          <w:iCs/>
          <w:sz w:val="28"/>
          <w:szCs w:val="28"/>
          <w:lang w:val="en-US"/>
        </w:rPr>
        <w:t xml:space="preserve">It's </w:t>
      </w:r>
      <w:r w:rsidRPr="000B604E">
        <w:rPr>
          <w:rFonts w:ascii="Times New Roman" w:eastAsia="Times New Roman" w:hAnsi="Times New Roman" w:cs="Times New Roman"/>
          <w:i/>
          <w:iCs/>
          <w:sz w:val="28"/>
          <w:szCs w:val="28"/>
          <w:lang w:val="en-GB"/>
        </w:rPr>
        <w:t xml:space="preserve">5 </w:t>
      </w:r>
      <w:r w:rsidRPr="000B604E">
        <w:rPr>
          <w:rFonts w:ascii="Times New Roman" w:eastAsia="Times New Roman" w:hAnsi="Times New Roman" w:cs="Times New Roman"/>
          <w:i/>
          <w:iCs/>
          <w:sz w:val="28"/>
          <w:szCs w:val="28"/>
          <w:lang w:val="en-US"/>
        </w:rPr>
        <w:t xml:space="preserve">o'clock. It's interesting), </w:t>
      </w:r>
      <w:r w:rsidRPr="000B604E">
        <w:rPr>
          <w:rFonts w:ascii="Times New Roman" w:eastAsia="Times New Roman" w:hAnsi="Times New Roman" w:cs="Times New Roman"/>
          <w:i/>
          <w:iCs/>
          <w:sz w:val="28"/>
          <w:szCs w:val="28"/>
        </w:rPr>
        <w:t>предложениясконструкцией</w:t>
      </w:r>
      <w:r w:rsidRPr="000B604E">
        <w:rPr>
          <w:rFonts w:ascii="Times New Roman" w:eastAsia="Times New Roman" w:hAnsi="Times New Roman" w:cs="Times New Roman"/>
          <w:i/>
          <w:iCs/>
          <w:sz w:val="28"/>
          <w:szCs w:val="28"/>
          <w:lang w:val="en-US"/>
        </w:rPr>
        <w:t>there is/there are;</w:t>
      </w:r>
    </w:p>
    <w:p w:rsidR="00193966" w:rsidRPr="000B604E" w:rsidRDefault="00193966" w:rsidP="002D0FF2">
      <w:pPr>
        <w:numPr>
          <w:ilvl w:val="0"/>
          <w:numId w:val="129"/>
        </w:numPr>
        <w:tabs>
          <w:tab w:val="left" w:pos="610"/>
        </w:tabs>
        <w:spacing w:after="0"/>
        <w:ind w:left="567" w:right="20"/>
        <w:jc w:val="both"/>
        <w:rPr>
          <w:rFonts w:ascii="Times New Roman" w:eastAsia="Times New Roman" w:hAnsi="Times New Roman" w:cs="Times New Roman"/>
          <w:i/>
          <w:iCs/>
          <w:sz w:val="28"/>
          <w:szCs w:val="28"/>
          <w:lang w:val="en-GB"/>
        </w:rPr>
      </w:pPr>
      <w:r w:rsidRPr="000B604E">
        <w:rPr>
          <w:rFonts w:ascii="Times New Roman" w:eastAsia="Times New Roman" w:hAnsi="Times New Roman" w:cs="Times New Roman"/>
          <w:i/>
          <w:iCs/>
          <w:sz w:val="28"/>
          <w:szCs w:val="28"/>
        </w:rPr>
        <w:t xml:space="preserve">оперировать в речи неопределёнными местоимениями </w:t>
      </w:r>
      <w:r w:rsidRPr="000B604E">
        <w:rPr>
          <w:rFonts w:ascii="Times New Roman" w:eastAsia="Times New Roman" w:hAnsi="Times New Roman" w:cs="Times New Roman"/>
          <w:i/>
          <w:iCs/>
          <w:sz w:val="28"/>
          <w:szCs w:val="28"/>
          <w:lang w:val="en-US"/>
        </w:rPr>
        <w:t>some</w:t>
      </w:r>
      <w:r w:rsidRPr="000B604E">
        <w:rPr>
          <w:rFonts w:ascii="Times New Roman" w:eastAsia="Times New Roman" w:hAnsi="Times New Roman" w:cs="Times New Roman"/>
          <w:i/>
          <w:iCs/>
          <w:sz w:val="28"/>
          <w:szCs w:val="28"/>
        </w:rPr>
        <w:t xml:space="preserve">, </w:t>
      </w:r>
      <w:r w:rsidRPr="000B604E">
        <w:rPr>
          <w:rFonts w:ascii="Times New Roman" w:eastAsia="Times New Roman" w:hAnsi="Times New Roman" w:cs="Times New Roman"/>
          <w:i/>
          <w:iCs/>
          <w:sz w:val="28"/>
          <w:szCs w:val="28"/>
          <w:lang w:val="en-US"/>
        </w:rPr>
        <w:t>any</w:t>
      </w:r>
      <w:r w:rsidRPr="000B604E">
        <w:rPr>
          <w:rFonts w:ascii="Times New Roman" w:eastAsia="Times New Roman" w:hAnsi="Times New Roman" w:cs="Times New Roman"/>
          <w:i/>
          <w:iCs/>
          <w:sz w:val="28"/>
          <w:szCs w:val="28"/>
        </w:rPr>
        <w:t xml:space="preserve"> (некоторые случаи употребления:</w:t>
      </w:r>
      <w:r w:rsidRPr="000B604E">
        <w:rPr>
          <w:rFonts w:ascii="Times New Roman" w:eastAsia="Times New Roman" w:hAnsi="Times New Roman" w:cs="Times New Roman"/>
          <w:i/>
          <w:iCs/>
          <w:sz w:val="28"/>
          <w:szCs w:val="28"/>
          <w:lang w:val="en-US"/>
        </w:rPr>
        <w:t>CanIhavesometea</w:t>
      </w:r>
      <w:r w:rsidRPr="000B604E">
        <w:rPr>
          <w:rFonts w:ascii="Times New Roman" w:eastAsia="Times New Roman" w:hAnsi="Times New Roman" w:cs="Times New Roman"/>
          <w:i/>
          <w:iCs/>
          <w:sz w:val="28"/>
          <w:szCs w:val="28"/>
        </w:rPr>
        <w:t xml:space="preserve">? </w:t>
      </w:r>
      <w:r w:rsidRPr="000B604E">
        <w:rPr>
          <w:rFonts w:ascii="Times New Roman" w:eastAsia="Times New Roman" w:hAnsi="Times New Roman" w:cs="Times New Roman"/>
          <w:i/>
          <w:iCs/>
          <w:sz w:val="28"/>
          <w:szCs w:val="28"/>
          <w:lang w:val="en-US"/>
        </w:rPr>
        <w:t xml:space="preserve">Is there any milk in the fridge? </w:t>
      </w:r>
      <w:r w:rsidRPr="000B604E">
        <w:rPr>
          <w:rFonts w:ascii="Times New Roman" w:eastAsia="Times New Roman" w:hAnsi="Times New Roman" w:cs="Times New Roman"/>
          <w:i/>
          <w:iCs/>
          <w:sz w:val="28"/>
          <w:szCs w:val="28"/>
          <w:lang w:val="en-GB"/>
        </w:rPr>
        <w:t xml:space="preserve">— </w:t>
      </w:r>
      <w:r w:rsidRPr="000B604E">
        <w:rPr>
          <w:rFonts w:ascii="Times New Roman" w:eastAsia="Times New Roman" w:hAnsi="Times New Roman" w:cs="Times New Roman"/>
          <w:i/>
          <w:iCs/>
          <w:sz w:val="28"/>
          <w:szCs w:val="28"/>
          <w:lang w:val="en-US"/>
        </w:rPr>
        <w:t>No, there isn't any);</w:t>
      </w:r>
    </w:p>
    <w:p w:rsidR="00193966" w:rsidRPr="000B604E"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lang w:val="en-GB"/>
        </w:rPr>
      </w:pPr>
      <w:r w:rsidRPr="000B604E">
        <w:rPr>
          <w:rFonts w:ascii="Times New Roman" w:eastAsia="Times New Roman" w:hAnsi="Times New Roman" w:cs="Times New Roman"/>
          <w:i/>
          <w:iCs/>
          <w:sz w:val="28"/>
          <w:szCs w:val="28"/>
        </w:rPr>
        <w:t>оперироватьвречинаречиямивремени</w:t>
      </w:r>
      <w:r w:rsidRPr="000B604E">
        <w:rPr>
          <w:rFonts w:ascii="Times New Roman" w:eastAsia="Times New Roman" w:hAnsi="Times New Roman" w:cs="Times New Roman"/>
          <w:i/>
          <w:iCs/>
          <w:sz w:val="28"/>
          <w:szCs w:val="28"/>
          <w:lang w:val="en-US"/>
        </w:rPr>
        <w:t xml:space="preserve">(yesterday, tomorrow, never, usually, often, sometimes); </w:t>
      </w:r>
      <w:r w:rsidRPr="000B604E">
        <w:rPr>
          <w:rFonts w:ascii="Times New Roman" w:eastAsia="Times New Roman" w:hAnsi="Times New Roman" w:cs="Times New Roman"/>
          <w:i/>
          <w:iCs/>
          <w:sz w:val="28"/>
          <w:szCs w:val="28"/>
        </w:rPr>
        <w:t>наречиямистепе</w:t>
      </w:r>
      <w:r w:rsidRPr="000B604E">
        <w:rPr>
          <w:rFonts w:ascii="Times New Roman" w:eastAsia="Times New Roman" w:hAnsi="Times New Roman" w:cs="Times New Roman"/>
          <w:i/>
          <w:iCs/>
          <w:sz w:val="28"/>
          <w:szCs w:val="28"/>
          <w:lang w:val="en-GB"/>
        </w:rPr>
        <w:softHyphen/>
      </w:r>
      <w:r w:rsidRPr="000B604E">
        <w:rPr>
          <w:rFonts w:ascii="Times New Roman" w:eastAsia="Times New Roman" w:hAnsi="Times New Roman" w:cs="Times New Roman"/>
          <w:i/>
          <w:iCs/>
          <w:sz w:val="28"/>
          <w:szCs w:val="28"/>
        </w:rPr>
        <w:t>ни</w:t>
      </w:r>
      <w:r w:rsidRPr="000B604E">
        <w:rPr>
          <w:rFonts w:ascii="Times New Roman" w:eastAsia="Times New Roman" w:hAnsi="Times New Roman" w:cs="Times New Roman"/>
          <w:i/>
          <w:iCs/>
          <w:sz w:val="28"/>
          <w:szCs w:val="28"/>
          <w:lang w:val="en-US"/>
        </w:rPr>
        <w:t>(much, little, very);</w:t>
      </w:r>
    </w:p>
    <w:p w:rsidR="00193966" w:rsidRPr="000B604E" w:rsidRDefault="00193966" w:rsidP="002D0FF2">
      <w:pPr>
        <w:numPr>
          <w:ilvl w:val="0"/>
          <w:numId w:val="129"/>
        </w:numPr>
        <w:tabs>
          <w:tab w:val="left" w:pos="572"/>
        </w:tabs>
        <w:spacing w:after="24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распознавать в тексте и дифференцировать слова по определённым признакам (существительные, прилагатель</w:t>
      </w:r>
      <w:r w:rsidRPr="000B604E">
        <w:rPr>
          <w:rFonts w:ascii="Times New Roman" w:eastAsia="Times New Roman" w:hAnsi="Times New Roman" w:cs="Times New Roman"/>
          <w:i/>
          <w:iCs/>
          <w:sz w:val="28"/>
          <w:szCs w:val="28"/>
        </w:rPr>
        <w:softHyphen/>
        <w:t>ные, модальные/смысловые глаголы).</w:t>
      </w:r>
    </w:p>
    <w:p w:rsidR="00193966" w:rsidRPr="00F97340" w:rsidRDefault="00193966" w:rsidP="00193966">
      <w:pPr>
        <w:keepNext/>
        <w:keepLines/>
        <w:spacing w:before="240" w:after="12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Математика</w:t>
      </w:r>
    </w:p>
    <w:p w:rsidR="00193966" w:rsidRPr="000B604E" w:rsidRDefault="00193966" w:rsidP="00193966">
      <w:pPr>
        <w:spacing w:before="120"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 xml:space="preserve">В результате изучения курса математики обучающиеся </w:t>
      </w:r>
      <w:r w:rsidR="00F20683">
        <w:rPr>
          <w:rFonts w:ascii="Times New Roman" w:eastAsia="Times New Roman" w:hAnsi="Times New Roman" w:cs="Times New Roman"/>
          <w:sz w:val="28"/>
          <w:szCs w:val="28"/>
        </w:rPr>
        <w:t>при получении</w:t>
      </w:r>
      <w:r w:rsidRPr="000B604E">
        <w:rPr>
          <w:rFonts w:ascii="Times New Roman" w:eastAsia="Times New Roman" w:hAnsi="Times New Roman" w:cs="Times New Roman"/>
          <w:sz w:val="28"/>
          <w:szCs w:val="28"/>
        </w:rPr>
        <w:t xml:space="preserve"> начального общего образования:</w:t>
      </w:r>
    </w:p>
    <w:p w:rsidR="00193966" w:rsidRPr="000B604E"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93966" w:rsidRPr="000B604E"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овладеют основами логического и алгоритмического мышления, пространственного воображения и математичес</w:t>
      </w:r>
      <w:r w:rsidRPr="000B604E">
        <w:rPr>
          <w:rFonts w:ascii="Times New Roman" w:eastAsia="Times New Roman" w:hAnsi="Times New Roman" w:cs="Times New Roman"/>
          <w:sz w:val="28"/>
          <w:szCs w:val="28"/>
        </w:rPr>
        <w:softHyphen/>
        <w:t>кой речи, приобретут необходимые вычислительные навыки;</w:t>
      </w:r>
    </w:p>
    <w:p w:rsidR="00193966" w:rsidRPr="000B604E"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научатся применять математические знания и представле</w:t>
      </w:r>
      <w:r w:rsidRPr="000B604E">
        <w:rPr>
          <w:rFonts w:ascii="Times New Roman" w:eastAsia="Times New Roman" w:hAnsi="Times New Roman" w:cs="Times New Roman"/>
          <w:sz w:val="28"/>
          <w:szCs w:val="28"/>
        </w:rPr>
        <w:softHyphen/>
        <w:t>ния для решения учебных задач, приобретут начальный опыт применения математических знаний в повседневных ситуациях;</w:t>
      </w:r>
    </w:p>
    <w:p w:rsidR="00193966" w:rsidRPr="000B604E"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0B604E">
        <w:rPr>
          <w:rFonts w:ascii="Times New Roman" w:eastAsia="Times New Roman" w:hAnsi="Times New Roman" w:cs="Times New Roman"/>
          <w:sz w:val="28"/>
          <w:szCs w:val="28"/>
        </w:rPr>
        <w:softHyphen/>
        <w:t>чение; накопят опыт решения текстовых задач;</w:t>
      </w:r>
    </w:p>
    <w:p w:rsidR="00193966" w:rsidRPr="000B604E"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93966" w:rsidRPr="000B604E"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приобретут в ходе работы с таблицами и диаграммами важные для практико-ориентированной математической дея</w:t>
      </w:r>
      <w:r w:rsidRPr="000B604E">
        <w:rPr>
          <w:rFonts w:ascii="Times New Roman" w:eastAsia="Times New Roman" w:hAnsi="Times New Roman" w:cs="Times New Roman"/>
          <w:sz w:val="28"/>
          <w:szCs w:val="28"/>
        </w:rPr>
        <w:softHyphen/>
        <w:t>тельности умения, связанные с представлением, анализом и интерпретацией данных; смогут научиться извлекать необхо</w:t>
      </w:r>
      <w:r w:rsidRPr="000B604E">
        <w:rPr>
          <w:rFonts w:ascii="Times New Roman" w:eastAsia="Times New Roman" w:hAnsi="Times New Roman" w:cs="Times New Roman"/>
          <w:sz w:val="28"/>
          <w:szCs w:val="28"/>
        </w:rPr>
        <w:softHyphen/>
        <w:t>димые данные из таблиц и диаграмм, заполнять готовые фор-</w:t>
      </w:r>
    </w:p>
    <w:p w:rsidR="00193966" w:rsidRPr="000B604E" w:rsidRDefault="00193966" w:rsidP="00193966">
      <w:pPr>
        <w:spacing w:after="18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 xml:space="preserve">объяснять, сравнивать и обобщать информацию, делать </w:t>
      </w:r>
      <w:r>
        <w:rPr>
          <w:rFonts w:ascii="Times New Roman" w:eastAsia="Times New Roman" w:hAnsi="Times New Roman" w:cs="Times New Roman"/>
          <w:sz w:val="28"/>
          <w:szCs w:val="28"/>
        </w:rPr>
        <w:t>выводы</w:t>
      </w:r>
      <w:r w:rsidRPr="000B604E">
        <w:rPr>
          <w:rFonts w:ascii="Times New Roman" w:eastAsia="Times New Roman" w:hAnsi="Times New Roman" w:cs="Times New Roman"/>
          <w:sz w:val="28"/>
          <w:szCs w:val="28"/>
        </w:rPr>
        <w:t xml:space="preserve"> и прогнозы.</w:t>
      </w:r>
    </w:p>
    <w:p w:rsidR="00193966" w:rsidRPr="00C126DD" w:rsidRDefault="00193966" w:rsidP="00193966">
      <w:pPr>
        <w:keepNext/>
        <w:keepLines/>
        <w:spacing w:before="180" w:after="60"/>
        <w:ind w:left="567"/>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Числа и величины</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703"/>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читать, записывать, срав</w:t>
      </w:r>
      <w:r>
        <w:rPr>
          <w:rFonts w:ascii="Times New Roman" w:eastAsia="Times New Roman" w:hAnsi="Times New Roman" w:cs="Times New Roman"/>
          <w:sz w:val="28"/>
          <w:szCs w:val="28"/>
        </w:rPr>
        <w:t>нивать, упорядочивать числа от н</w:t>
      </w:r>
      <w:r w:rsidRPr="000B604E">
        <w:rPr>
          <w:rFonts w:ascii="Times New Roman" w:eastAsia="Times New Roman" w:hAnsi="Times New Roman" w:cs="Times New Roman"/>
          <w:sz w:val="28"/>
          <w:szCs w:val="28"/>
        </w:rPr>
        <w:t>уля до миллиона;</w:t>
      </w:r>
    </w:p>
    <w:p w:rsidR="00193966" w:rsidRPr="00C20883" w:rsidRDefault="00193966" w:rsidP="002D0FF2">
      <w:pPr>
        <w:numPr>
          <w:ilvl w:val="0"/>
          <w:numId w:val="129"/>
        </w:numPr>
        <w:tabs>
          <w:tab w:val="left" w:pos="526"/>
        </w:tabs>
        <w:spacing w:after="0"/>
        <w:ind w:left="567" w:right="20"/>
        <w:jc w:val="both"/>
        <w:rPr>
          <w:rFonts w:ascii="Times New Roman" w:eastAsia="Times New Roman" w:hAnsi="Times New Roman" w:cs="Times New Roman"/>
          <w:sz w:val="28"/>
          <w:szCs w:val="28"/>
        </w:rPr>
      </w:pPr>
      <w:r w:rsidRPr="00C20883">
        <w:rPr>
          <w:rFonts w:ascii="Times New Roman" w:eastAsia="Times New Roman" w:hAnsi="Times New Roman" w:cs="Times New Roman"/>
          <w:sz w:val="28"/>
          <w:szCs w:val="28"/>
        </w:rPr>
        <w:t>устанавливать закономерность — правило, по которому составлена числовая последо</w:t>
      </w:r>
      <w:r>
        <w:rPr>
          <w:rFonts w:ascii="Times New Roman" w:eastAsia="Times New Roman" w:hAnsi="Times New Roman" w:cs="Times New Roman"/>
          <w:sz w:val="28"/>
          <w:szCs w:val="28"/>
        </w:rPr>
        <w:t>вательность, и составлять последо</w:t>
      </w:r>
      <w:r w:rsidRPr="00C20883">
        <w:rPr>
          <w:rFonts w:ascii="Times New Roman" w:eastAsia="Times New Roman" w:hAnsi="Times New Roman" w:cs="Times New Roman"/>
          <w:sz w:val="28"/>
          <w:szCs w:val="28"/>
        </w:rPr>
        <w:t>вательность по заданному или само</w:t>
      </w:r>
      <w:r>
        <w:rPr>
          <w:rFonts w:ascii="Times New Roman" w:eastAsia="Times New Roman" w:hAnsi="Times New Roman" w:cs="Times New Roman"/>
          <w:sz w:val="28"/>
          <w:szCs w:val="28"/>
        </w:rPr>
        <w:t>стоятельно выбранному пр</w:t>
      </w:r>
      <w:r w:rsidRPr="00C20883">
        <w:rPr>
          <w:rFonts w:ascii="Times New Roman" w:eastAsia="Times New Roman" w:hAnsi="Times New Roman" w:cs="Times New Roman"/>
          <w:sz w:val="28"/>
          <w:szCs w:val="28"/>
        </w:rPr>
        <w:t>авилу (увеличение/уменьше</w:t>
      </w:r>
      <w:r>
        <w:rPr>
          <w:rFonts w:ascii="Times New Roman" w:eastAsia="Times New Roman" w:hAnsi="Times New Roman" w:cs="Times New Roman"/>
          <w:sz w:val="28"/>
          <w:szCs w:val="28"/>
        </w:rPr>
        <w:t>ние числа на несколько единиц, уве</w:t>
      </w:r>
      <w:r w:rsidRPr="00C20883">
        <w:rPr>
          <w:rFonts w:ascii="Times New Roman" w:eastAsia="Times New Roman" w:hAnsi="Times New Roman" w:cs="Times New Roman"/>
          <w:sz w:val="28"/>
          <w:szCs w:val="28"/>
        </w:rPr>
        <w:t>личение/уменьшение числа в несколько раз);</w:t>
      </w:r>
    </w:p>
    <w:p w:rsidR="00193966" w:rsidRPr="00C20883" w:rsidRDefault="00193966" w:rsidP="002D0FF2">
      <w:pPr>
        <w:pStyle w:val="afb"/>
        <w:numPr>
          <w:ilvl w:val="0"/>
          <w:numId w:val="131"/>
        </w:numPr>
        <w:spacing w:after="0"/>
        <w:ind w:left="709" w:right="20" w:hanging="142"/>
        <w:jc w:val="both"/>
        <w:rPr>
          <w:rFonts w:ascii="Times New Roman" w:eastAsia="Times New Roman" w:hAnsi="Times New Roman"/>
          <w:sz w:val="28"/>
          <w:szCs w:val="28"/>
          <w:lang w:eastAsia="ru-RU"/>
        </w:rPr>
      </w:pPr>
      <w:r w:rsidRPr="00C20883">
        <w:rPr>
          <w:rFonts w:ascii="Times New Roman" w:eastAsia="Times New Roman" w:hAnsi="Times New Roman"/>
          <w:sz w:val="28"/>
          <w:szCs w:val="28"/>
          <w:lang w:eastAsia="ru-RU"/>
        </w:rPr>
        <w:t>группировать числа п</w:t>
      </w:r>
      <w:r>
        <w:rPr>
          <w:rFonts w:ascii="Times New Roman" w:eastAsia="Times New Roman" w:hAnsi="Times New Roman"/>
          <w:sz w:val="28"/>
          <w:szCs w:val="28"/>
          <w:lang w:eastAsia="ru-RU"/>
        </w:rPr>
        <w:t>о заданному или самостоятельно уст</w:t>
      </w:r>
      <w:r w:rsidRPr="00C20883">
        <w:rPr>
          <w:rFonts w:ascii="Times New Roman" w:eastAsia="Times New Roman" w:hAnsi="Times New Roman"/>
          <w:sz w:val="28"/>
          <w:szCs w:val="28"/>
          <w:lang w:eastAsia="ru-RU"/>
        </w:rPr>
        <w:t>ановленному признаку;</w:t>
      </w:r>
    </w:p>
    <w:p w:rsidR="00193966" w:rsidRDefault="00193966" w:rsidP="002D0FF2">
      <w:pPr>
        <w:numPr>
          <w:ilvl w:val="0"/>
          <w:numId w:val="129"/>
        </w:numPr>
        <w:tabs>
          <w:tab w:val="left" w:pos="574"/>
        </w:tabs>
        <w:spacing w:after="0"/>
        <w:ind w:left="567" w:right="20"/>
        <w:jc w:val="both"/>
        <w:rPr>
          <w:rFonts w:ascii="Times New Roman" w:eastAsia="Times New Roman" w:hAnsi="Times New Roman" w:cs="Times New Roman"/>
          <w:sz w:val="28"/>
          <w:szCs w:val="28"/>
        </w:rPr>
      </w:pPr>
      <w:r w:rsidRPr="00C20883">
        <w:rPr>
          <w:rFonts w:ascii="Times New Roman" w:eastAsia="Times New Roman" w:hAnsi="Times New Roman" w:cs="Times New Roman"/>
          <w:sz w:val="28"/>
          <w:szCs w:val="28"/>
        </w:rPr>
        <w:t>читать, записывать и сравнивать величины (массу, время, длину, площадь, скорость), используя основные единицы</w:t>
      </w:r>
      <w:r>
        <w:rPr>
          <w:rFonts w:ascii="Times New Roman" w:eastAsia="Times New Roman" w:hAnsi="Times New Roman" w:cs="Times New Roman"/>
          <w:sz w:val="28"/>
          <w:szCs w:val="28"/>
        </w:rPr>
        <w:t xml:space="preserve"> изм</w:t>
      </w:r>
      <w:r w:rsidRPr="00C20883">
        <w:rPr>
          <w:rFonts w:ascii="Times New Roman" w:eastAsia="Times New Roman" w:hAnsi="Times New Roman" w:cs="Times New Roman"/>
          <w:sz w:val="28"/>
          <w:szCs w:val="28"/>
        </w:rPr>
        <w:t>ерения величин и соотн</w:t>
      </w:r>
      <w:r>
        <w:rPr>
          <w:rFonts w:ascii="Times New Roman" w:eastAsia="Times New Roman" w:hAnsi="Times New Roman" w:cs="Times New Roman"/>
          <w:sz w:val="28"/>
          <w:szCs w:val="28"/>
        </w:rPr>
        <w:t>ошения между ними (килограмм — гр</w:t>
      </w:r>
      <w:r w:rsidRPr="00C20883">
        <w:rPr>
          <w:rFonts w:ascii="Times New Roman" w:eastAsia="Times New Roman" w:hAnsi="Times New Roman" w:cs="Times New Roman"/>
          <w:sz w:val="28"/>
          <w:szCs w:val="28"/>
        </w:rPr>
        <w:t>амм; час — минута, мину</w:t>
      </w:r>
      <w:r>
        <w:rPr>
          <w:rFonts w:ascii="Times New Roman" w:eastAsia="Times New Roman" w:hAnsi="Times New Roman" w:cs="Times New Roman"/>
          <w:sz w:val="28"/>
          <w:szCs w:val="28"/>
        </w:rPr>
        <w:t>та — секунда; километр — метр, м</w:t>
      </w:r>
      <w:r w:rsidRPr="00C20883">
        <w:rPr>
          <w:rFonts w:ascii="Times New Roman" w:eastAsia="Times New Roman" w:hAnsi="Times New Roman" w:cs="Times New Roman"/>
          <w:sz w:val="28"/>
          <w:szCs w:val="28"/>
        </w:rPr>
        <w:t xml:space="preserve">етр — дециметр, дециметр — сантиметр, метр — сантиметр, </w:t>
      </w:r>
      <w:r>
        <w:rPr>
          <w:rFonts w:ascii="Times New Roman" w:eastAsia="Times New Roman" w:hAnsi="Times New Roman" w:cs="Times New Roman"/>
          <w:sz w:val="28"/>
          <w:szCs w:val="28"/>
        </w:rPr>
        <w:t>с</w:t>
      </w:r>
      <w:r w:rsidRPr="00C20883">
        <w:rPr>
          <w:rFonts w:ascii="Times New Roman" w:eastAsia="Times New Roman" w:hAnsi="Times New Roman" w:cs="Times New Roman"/>
          <w:sz w:val="28"/>
          <w:szCs w:val="28"/>
        </w:rPr>
        <w:t xml:space="preserve">антиметр — миллиметр). </w:t>
      </w:r>
    </w:p>
    <w:p w:rsidR="00193966" w:rsidRPr="00DD329B" w:rsidRDefault="00193966" w:rsidP="00193966">
      <w:pPr>
        <w:tabs>
          <w:tab w:val="left" w:pos="574"/>
        </w:tabs>
        <w:spacing w:after="0"/>
        <w:ind w:left="567" w:right="20"/>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0B604E" w:rsidRDefault="00193966" w:rsidP="002D0FF2">
      <w:pPr>
        <w:numPr>
          <w:ilvl w:val="0"/>
          <w:numId w:val="129"/>
        </w:numPr>
        <w:tabs>
          <w:tab w:val="left" w:pos="679"/>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классифицировать числа по одному или нескольким снованиям, объяснять свои действия;</w:t>
      </w:r>
    </w:p>
    <w:p w:rsidR="00193966" w:rsidRPr="000B604E" w:rsidRDefault="00193966" w:rsidP="002D0FF2">
      <w:pPr>
        <w:numPr>
          <w:ilvl w:val="0"/>
          <w:numId w:val="129"/>
        </w:numPr>
        <w:tabs>
          <w:tab w:val="left" w:pos="718"/>
        </w:tabs>
        <w:spacing w:after="18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выбирать единицу для</w:t>
      </w:r>
      <w:r>
        <w:rPr>
          <w:rFonts w:ascii="Times New Roman" w:eastAsia="Times New Roman" w:hAnsi="Times New Roman" w:cs="Times New Roman"/>
          <w:i/>
          <w:iCs/>
          <w:sz w:val="28"/>
          <w:szCs w:val="28"/>
        </w:rPr>
        <w:t xml:space="preserve"> измерения данной величины (дли</w:t>
      </w:r>
      <w:r w:rsidRPr="000B604E">
        <w:rPr>
          <w:rFonts w:ascii="Times New Roman" w:eastAsia="Times New Roman" w:hAnsi="Times New Roman" w:cs="Times New Roman"/>
          <w:i/>
          <w:iCs/>
          <w:sz w:val="28"/>
          <w:szCs w:val="28"/>
        </w:rPr>
        <w:t>ны, массы, площади, времени), объяснять свои действия.</w:t>
      </w:r>
    </w:p>
    <w:p w:rsidR="00193966" w:rsidRPr="00C126DD" w:rsidRDefault="00193966" w:rsidP="00193966">
      <w:pPr>
        <w:keepNext/>
        <w:keepLines/>
        <w:spacing w:before="180" w:after="60"/>
        <w:ind w:left="567"/>
        <w:jc w:val="center"/>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Арифметические действия</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790"/>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выполнять письменно действия с многозначными чис</w:t>
      </w:r>
      <w:r w:rsidRPr="000B604E">
        <w:rPr>
          <w:rFonts w:ascii="Times New Roman" w:eastAsia="Times New Roman" w:hAnsi="Times New Roman" w:cs="Times New Roman"/>
          <w:sz w:val="28"/>
          <w:szCs w:val="28"/>
        </w:rPr>
        <w:softHyphen/>
        <w:t>лами (сложение, вычитание, умножение и деление на одно</w:t>
      </w:r>
      <w:r w:rsidRPr="000B604E">
        <w:rPr>
          <w:rFonts w:ascii="Times New Roman" w:eastAsia="Times New Roman" w:hAnsi="Times New Roman" w:cs="Times New Roman"/>
          <w:sz w:val="28"/>
          <w:szCs w:val="28"/>
        </w:rPr>
        <w:softHyphen/>
        <w:t>значное, двузначное числа в пределах 10 ООО) с использова</w:t>
      </w:r>
      <w:r w:rsidRPr="000B604E">
        <w:rPr>
          <w:rFonts w:ascii="Times New Roman" w:eastAsia="Times New Roman" w:hAnsi="Times New Roman" w:cs="Times New Roman"/>
          <w:sz w:val="28"/>
          <w:szCs w:val="28"/>
        </w:rPr>
        <w:softHyphen/>
        <w:t>нием таблиц сложения и умножения чисел, алгоритмов пись</w:t>
      </w:r>
      <w:r w:rsidRPr="000B604E">
        <w:rPr>
          <w:rFonts w:ascii="Times New Roman" w:eastAsia="Times New Roman" w:hAnsi="Times New Roman" w:cs="Times New Roman"/>
          <w:sz w:val="28"/>
          <w:szCs w:val="28"/>
        </w:rPr>
        <w:softHyphen/>
        <w:t>менных арифметических действий (в том числе деления с остатком);</w:t>
      </w:r>
    </w:p>
    <w:p w:rsidR="00193966" w:rsidRPr="00C20883" w:rsidRDefault="00193966" w:rsidP="002D0FF2">
      <w:pPr>
        <w:pStyle w:val="afb"/>
        <w:numPr>
          <w:ilvl w:val="0"/>
          <w:numId w:val="129"/>
        </w:numPr>
        <w:spacing w:after="0"/>
        <w:ind w:right="20"/>
        <w:jc w:val="both"/>
        <w:rPr>
          <w:rFonts w:ascii="Times New Roman" w:eastAsia="Times New Roman" w:hAnsi="Times New Roman"/>
          <w:sz w:val="28"/>
          <w:szCs w:val="28"/>
          <w:lang w:eastAsia="ru-RU"/>
        </w:rPr>
      </w:pPr>
      <w:r w:rsidRPr="00C20883">
        <w:rPr>
          <w:rFonts w:ascii="Times New Roman" w:eastAsia="Times New Roman" w:hAnsi="Times New Roman"/>
          <w:sz w:val="28"/>
          <w:szCs w:val="28"/>
          <w:lang w:eastAsia="ru-RU"/>
        </w:rPr>
        <w:t>выполнять устно сложение, вычитание, умножение и деление однозначных, двузначных и трёхзначных чисел в слу</w:t>
      </w:r>
      <w:r w:rsidRPr="00C20883">
        <w:rPr>
          <w:rFonts w:ascii="Times New Roman" w:eastAsia="Times New Roman" w:hAnsi="Times New Roman"/>
          <w:sz w:val="28"/>
          <w:szCs w:val="28"/>
          <w:lang w:eastAsia="ru-RU"/>
        </w:rPr>
        <w:softHyphen/>
        <w:t>чаях, сводимых к действиям в пределах 100 (в том числе с нулём и числом 1);</w:t>
      </w:r>
    </w:p>
    <w:p w:rsidR="00193966" w:rsidRPr="00C20883" w:rsidRDefault="00193966" w:rsidP="002D0FF2">
      <w:pPr>
        <w:pStyle w:val="afb"/>
        <w:numPr>
          <w:ilvl w:val="0"/>
          <w:numId w:val="129"/>
        </w:numPr>
        <w:spacing w:after="0"/>
        <w:ind w:right="20"/>
        <w:jc w:val="both"/>
        <w:rPr>
          <w:rFonts w:ascii="Times New Roman" w:eastAsia="Times New Roman" w:hAnsi="Times New Roman"/>
          <w:sz w:val="28"/>
          <w:szCs w:val="28"/>
          <w:lang w:eastAsia="ru-RU"/>
        </w:rPr>
      </w:pPr>
      <w:r w:rsidRPr="00C20883">
        <w:rPr>
          <w:rFonts w:ascii="Times New Roman" w:eastAsia="Times New Roman" w:hAnsi="Times New Roman"/>
          <w:sz w:val="28"/>
          <w:szCs w:val="28"/>
          <w:lang w:eastAsia="ru-RU"/>
        </w:rPr>
        <w:t>выделять неизвестный компонент арифметического действия и находить его значение;</w:t>
      </w:r>
    </w:p>
    <w:p w:rsidR="00193966" w:rsidRDefault="00193966" w:rsidP="002D0FF2">
      <w:pPr>
        <w:pStyle w:val="afb"/>
        <w:numPr>
          <w:ilvl w:val="0"/>
          <w:numId w:val="129"/>
        </w:numPr>
        <w:spacing w:after="0"/>
        <w:ind w:right="20"/>
        <w:jc w:val="both"/>
        <w:rPr>
          <w:rFonts w:ascii="Times New Roman" w:eastAsia="Times New Roman" w:hAnsi="Times New Roman"/>
          <w:sz w:val="28"/>
          <w:szCs w:val="28"/>
          <w:lang w:eastAsia="ru-RU"/>
        </w:rPr>
      </w:pPr>
      <w:r w:rsidRPr="00C20883">
        <w:rPr>
          <w:rFonts w:ascii="Times New Roman" w:eastAsia="Times New Roman" w:hAnsi="Times New Roman"/>
          <w:sz w:val="28"/>
          <w:szCs w:val="28"/>
          <w:lang w:eastAsia="ru-RU"/>
        </w:rPr>
        <w:t>вычислять значение числового выражения (содержаще</w:t>
      </w:r>
      <w:r w:rsidRPr="00C20883">
        <w:rPr>
          <w:rFonts w:ascii="Times New Roman" w:eastAsia="Times New Roman" w:hAnsi="Times New Roman"/>
          <w:sz w:val="28"/>
          <w:szCs w:val="28"/>
          <w:lang w:eastAsia="ru-RU"/>
        </w:rPr>
        <w:softHyphen/>
        <w:t xml:space="preserve">го 2—3 арифметических действия, со скобками и без скобок). </w:t>
      </w:r>
    </w:p>
    <w:p w:rsidR="00193966" w:rsidRPr="00DD329B" w:rsidRDefault="00193966" w:rsidP="00193966">
      <w:pPr>
        <w:pStyle w:val="afb"/>
        <w:spacing w:after="0"/>
        <w:ind w:right="20"/>
        <w:jc w:val="both"/>
        <w:rPr>
          <w:rFonts w:ascii="Times New Roman" w:eastAsia="Times New Roman" w:hAnsi="Times New Roman"/>
          <w:sz w:val="28"/>
          <w:szCs w:val="28"/>
          <w:u w:val="single"/>
          <w:lang w:eastAsia="ru-RU"/>
        </w:rPr>
      </w:pPr>
      <w:r w:rsidRPr="00DD329B">
        <w:rPr>
          <w:rFonts w:ascii="Times New Roman" w:eastAsia="Times New Roman" w:hAnsi="Times New Roman"/>
          <w:i/>
          <w:iCs/>
          <w:sz w:val="28"/>
          <w:szCs w:val="28"/>
          <w:u w:val="single"/>
          <w:lang w:eastAsia="ru-RU"/>
        </w:rPr>
        <w:t>Выпускник получит возможность научиться:</w:t>
      </w:r>
    </w:p>
    <w:p w:rsidR="00193966" w:rsidRPr="000B604E" w:rsidRDefault="00193966" w:rsidP="002D0FF2">
      <w:pPr>
        <w:numPr>
          <w:ilvl w:val="0"/>
          <w:numId w:val="129"/>
        </w:numPr>
        <w:tabs>
          <w:tab w:val="left" w:pos="401"/>
        </w:tabs>
        <w:spacing w:after="0"/>
        <w:ind w:left="567"/>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выполнять действия с величинами;</w:t>
      </w:r>
    </w:p>
    <w:p w:rsidR="00193966" w:rsidRPr="000B604E" w:rsidRDefault="00193966" w:rsidP="002D0FF2">
      <w:pPr>
        <w:numPr>
          <w:ilvl w:val="0"/>
          <w:numId w:val="129"/>
        </w:numPr>
        <w:tabs>
          <w:tab w:val="left" w:pos="823"/>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использовать свойства арифметических действий для удобства вычислений;</w:t>
      </w:r>
    </w:p>
    <w:p w:rsidR="00193966" w:rsidRPr="000B604E" w:rsidRDefault="00193966" w:rsidP="002D0FF2">
      <w:pPr>
        <w:numPr>
          <w:ilvl w:val="0"/>
          <w:numId w:val="129"/>
        </w:numPr>
        <w:tabs>
          <w:tab w:val="left" w:pos="678"/>
        </w:tabs>
        <w:spacing w:after="120"/>
        <w:ind w:left="567"/>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проводить проверку правильности вычислений (с по</w:t>
      </w:r>
      <w:r w:rsidRPr="000B604E">
        <w:rPr>
          <w:rFonts w:ascii="Times New Roman" w:eastAsia="Times New Roman" w:hAnsi="Times New Roman" w:cs="Times New Roman"/>
          <w:i/>
          <w:iCs/>
          <w:sz w:val="28"/>
          <w:szCs w:val="28"/>
        </w:rPr>
        <w:softHyphen/>
        <w:t>мощью обратного действия, прикидки и оценки результа</w:t>
      </w:r>
      <w:r w:rsidRPr="000B604E">
        <w:rPr>
          <w:rFonts w:ascii="Times New Roman" w:eastAsia="Times New Roman" w:hAnsi="Times New Roman" w:cs="Times New Roman"/>
          <w:i/>
          <w:iCs/>
          <w:sz w:val="28"/>
          <w:szCs w:val="28"/>
        </w:rPr>
        <w:softHyphen/>
        <w:t>та действия и др.).</w:t>
      </w:r>
    </w:p>
    <w:p w:rsidR="00193966" w:rsidRPr="00C126DD" w:rsidRDefault="00193966" w:rsidP="00193966">
      <w:pPr>
        <w:keepNext/>
        <w:keepLines/>
        <w:tabs>
          <w:tab w:val="left" w:pos="1824"/>
        </w:tabs>
        <w:spacing w:before="120" w:after="120"/>
        <w:ind w:left="567"/>
        <w:jc w:val="center"/>
        <w:outlineLvl w:val="0"/>
        <w:rPr>
          <w:rFonts w:ascii="Times New Roman" w:eastAsia="Times New Roman" w:hAnsi="Times New Roman" w:cs="Times New Roman"/>
          <w:b/>
          <w:i/>
          <w:iCs/>
          <w:sz w:val="28"/>
          <w:szCs w:val="28"/>
        </w:rPr>
      </w:pPr>
      <w:r w:rsidRPr="00C126DD">
        <w:rPr>
          <w:rFonts w:ascii="Times New Roman" w:eastAsia="Times New Roman" w:hAnsi="Times New Roman" w:cs="Times New Roman"/>
          <w:b/>
          <w:i/>
          <w:iCs/>
          <w:sz w:val="28"/>
          <w:szCs w:val="28"/>
        </w:rPr>
        <w:t>Работа с текстовыми задачами</w:t>
      </w:r>
    </w:p>
    <w:p w:rsidR="00193966" w:rsidRPr="00DD329B" w:rsidRDefault="00193966" w:rsidP="00193966">
      <w:pPr>
        <w:spacing w:before="12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659"/>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w:t>
      </w:r>
      <w:r w:rsidRPr="000B604E">
        <w:rPr>
          <w:rFonts w:ascii="Times New Roman" w:eastAsia="Times New Roman" w:hAnsi="Times New Roman" w:cs="Times New Roman"/>
          <w:sz w:val="28"/>
          <w:szCs w:val="28"/>
        </w:rPr>
        <w:softHyphen/>
        <w:t>дачи, выбирать и объяснять выбор действий;</w:t>
      </w:r>
    </w:p>
    <w:p w:rsidR="00193966" w:rsidRPr="000B604E" w:rsidRDefault="00193966" w:rsidP="002D0FF2">
      <w:pPr>
        <w:numPr>
          <w:ilvl w:val="0"/>
          <w:numId w:val="129"/>
        </w:numPr>
        <w:tabs>
          <w:tab w:val="left" w:pos="707"/>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решать учебные задачи и задачи, связанные с повсе</w:t>
      </w:r>
      <w:r w:rsidRPr="000B604E">
        <w:rPr>
          <w:rFonts w:ascii="Times New Roman" w:eastAsia="Times New Roman" w:hAnsi="Times New Roman" w:cs="Times New Roman"/>
          <w:sz w:val="28"/>
          <w:szCs w:val="28"/>
        </w:rPr>
        <w:softHyphen/>
        <w:t>дневной жизнью, арифметическим способом (в 1—2 дейст</w:t>
      </w:r>
      <w:r w:rsidRPr="000B604E">
        <w:rPr>
          <w:rFonts w:ascii="Times New Roman" w:eastAsia="Times New Roman" w:hAnsi="Times New Roman" w:cs="Times New Roman"/>
          <w:sz w:val="28"/>
          <w:szCs w:val="28"/>
        </w:rPr>
        <w:softHyphen/>
        <w:t>вия);</w:t>
      </w:r>
    </w:p>
    <w:p w:rsidR="00193966" w:rsidRPr="000B604E" w:rsidRDefault="00193966" w:rsidP="002D0FF2">
      <w:pPr>
        <w:numPr>
          <w:ilvl w:val="0"/>
          <w:numId w:val="129"/>
        </w:numPr>
        <w:tabs>
          <w:tab w:val="left" w:pos="654"/>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оценивать правильность хода решения и реальность от</w:t>
      </w:r>
      <w:r w:rsidRPr="000B604E">
        <w:rPr>
          <w:rFonts w:ascii="Times New Roman" w:eastAsia="Times New Roman" w:hAnsi="Times New Roman" w:cs="Times New Roman"/>
          <w:sz w:val="28"/>
          <w:szCs w:val="28"/>
        </w:rPr>
        <w:softHyphen/>
        <w:t>вета на вопрос задачи.</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0B604E" w:rsidRDefault="00193966" w:rsidP="002D0FF2">
      <w:pPr>
        <w:numPr>
          <w:ilvl w:val="0"/>
          <w:numId w:val="129"/>
        </w:numPr>
        <w:tabs>
          <w:tab w:val="left" w:pos="674"/>
        </w:tabs>
        <w:spacing w:after="0"/>
        <w:ind w:left="567"/>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решать задачи на нахождение доли величины и ве</w:t>
      </w:r>
      <w:r w:rsidRPr="000B604E">
        <w:rPr>
          <w:rFonts w:ascii="Times New Roman" w:eastAsia="Times New Roman" w:hAnsi="Times New Roman" w:cs="Times New Roman"/>
          <w:i/>
          <w:iCs/>
          <w:sz w:val="28"/>
          <w:szCs w:val="28"/>
        </w:rPr>
        <w:softHyphen/>
        <w:t>личины по значению её доли (половина, треть, четверть, пятая, десятая часть);</w:t>
      </w:r>
    </w:p>
    <w:p w:rsidR="00193966" w:rsidRPr="000B604E" w:rsidRDefault="00193966" w:rsidP="002D0FF2">
      <w:pPr>
        <w:numPr>
          <w:ilvl w:val="0"/>
          <w:numId w:val="129"/>
        </w:numPr>
        <w:tabs>
          <w:tab w:val="left" w:pos="642"/>
        </w:tabs>
        <w:spacing w:after="0"/>
        <w:ind w:left="567"/>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решать задачи в 3—4 действия;</w:t>
      </w:r>
    </w:p>
    <w:p w:rsidR="00193966" w:rsidRPr="000B604E" w:rsidRDefault="00193966" w:rsidP="002D0FF2">
      <w:pPr>
        <w:numPr>
          <w:ilvl w:val="0"/>
          <w:numId w:val="129"/>
        </w:numPr>
        <w:tabs>
          <w:tab w:val="left" w:pos="661"/>
        </w:tabs>
        <w:spacing w:after="180"/>
        <w:ind w:left="567"/>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находить разные способы решения задачи.</w:t>
      </w:r>
    </w:p>
    <w:p w:rsidR="00193966" w:rsidRPr="00C126DD" w:rsidRDefault="00193966" w:rsidP="00193966">
      <w:pPr>
        <w:keepNext/>
        <w:keepLines/>
        <w:tabs>
          <w:tab w:val="left" w:pos="1829"/>
        </w:tabs>
        <w:spacing w:before="180" w:after="0"/>
        <w:ind w:left="567" w:right="1080"/>
        <w:jc w:val="center"/>
        <w:outlineLvl w:val="0"/>
        <w:rPr>
          <w:rFonts w:ascii="Times New Roman" w:eastAsia="Times New Roman" w:hAnsi="Times New Roman" w:cs="Times New Roman"/>
          <w:b/>
          <w:i/>
          <w:iCs/>
          <w:sz w:val="28"/>
          <w:szCs w:val="28"/>
        </w:rPr>
      </w:pPr>
      <w:r w:rsidRPr="00C126DD">
        <w:rPr>
          <w:rFonts w:ascii="Times New Roman" w:eastAsia="Times New Roman" w:hAnsi="Times New Roman" w:cs="Times New Roman"/>
          <w:b/>
          <w:i/>
          <w:iCs/>
          <w:sz w:val="28"/>
          <w:szCs w:val="28"/>
        </w:rPr>
        <w:t>Пространственные отношения. Геометрические фигуры</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683"/>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описывать взаимное расположение предметов в прост</w:t>
      </w:r>
      <w:r w:rsidRPr="000B604E">
        <w:rPr>
          <w:rFonts w:ascii="Times New Roman" w:eastAsia="Times New Roman" w:hAnsi="Times New Roman" w:cs="Times New Roman"/>
          <w:sz w:val="28"/>
          <w:szCs w:val="28"/>
        </w:rPr>
        <w:softHyphen/>
        <w:t>ранстве и на плоскости;</w:t>
      </w:r>
    </w:p>
    <w:p w:rsidR="00193966" w:rsidRPr="000B604E" w:rsidRDefault="00193966" w:rsidP="002D0FF2">
      <w:pPr>
        <w:numPr>
          <w:ilvl w:val="0"/>
          <w:numId w:val="129"/>
        </w:numPr>
        <w:tabs>
          <w:tab w:val="left" w:pos="650"/>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распознавать, называть, изображать геометрические фи</w:t>
      </w:r>
      <w:r w:rsidRPr="000B604E">
        <w:rPr>
          <w:rFonts w:ascii="Times New Roman" w:eastAsia="Times New Roman" w:hAnsi="Times New Roman" w:cs="Times New Roman"/>
          <w:sz w:val="28"/>
          <w:szCs w:val="28"/>
        </w:rPr>
        <w:softHyphen/>
        <w:t>гуры (точка, отрезок, ломаная, прямой угол, многоугольник, треугольник, прямоугольник, квадрат, окружность, круг);</w:t>
      </w:r>
    </w:p>
    <w:p w:rsidR="00193966" w:rsidRPr="000B604E" w:rsidRDefault="00193966" w:rsidP="002D0FF2">
      <w:pPr>
        <w:numPr>
          <w:ilvl w:val="0"/>
          <w:numId w:val="129"/>
        </w:numPr>
        <w:tabs>
          <w:tab w:val="left" w:pos="698"/>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выполнять построен</w:t>
      </w:r>
      <w:r>
        <w:rPr>
          <w:rFonts w:ascii="Times New Roman" w:eastAsia="Times New Roman" w:hAnsi="Times New Roman" w:cs="Times New Roman"/>
          <w:sz w:val="28"/>
          <w:szCs w:val="28"/>
        </w:rPr>
        <w:t>ие геометрических фигур с задан</w:t>
      </w:r>
      <w:r w:rsidRPr="000B604E">
        <w:rPr>
          <w:rFonts w:ascii="Times New Roman" w:eastAsia="Times New Roman" w:hAnsi="Times New Roman" w:cs="Times New Roman"/>
          <w:sz w:val="28"/>
          <w:szCs w:val="28"/>
        </w:rPr>
        <w:softHyphen/>
        <w:t>ными измерениями (отрезок</w:t>
      </w:r>
      <w:r>
        <w:rPr>
          <w:rFonts w:ascii="Times New Roman" w:eastAsia="Times New Roman" w:hAnsi="Times New Roman" w:cs="Times New Roman"/>
          <w:sz w:val="28"/>
          <w:szCs w:val="28"/>
        </w:rPr>
        <w:t>, квадрат, прямоугольник) с по</w:t>
      </w:r>
      <w:r w:rsidRPr="000B604E">
        <w:rPr>
          <w:rFonts w:ascii="Times New Roman" w:eastAsia="Times New Roman" w:hAnsi="Times New Roman" w:cs="Times New Roman"/>
          <w:sz w:val="28"/>
          <w:szCs w:val="28"/>
        </w:rPr>
        <w:t>мощью линейки, угольника;</w:t>
      </w:r>
    </w:p>
    <w:p w:rsidR="00193966" w:rsidRPr="000B604E" w:rsidRDefault="00193966" w:rsidP="002D0FF2">
      <w:pPr>
        <w:numPr>
          <w:ilvl w:val="0"/>
          <w:numId w:val="129"/>
        </w:numPr>
        <w:tabs>
          <w:tab w:val="left" w:pos="688"/>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использовать свойств</w:t>
      </w:r>
      <w:r>
        <w:rPr>
          <w:rFonts w:ascii="Times New Roman" w:eastAsia="Times New Roman" w:hAnsi="Times New Roman" w:cs="Times New Roman"/>
          <w:sz w:val="28"/>
          <w:szCs w:val="28"/>
        </w:rPr>
        <w:t>а прямоугольника и квадрата для</w:t>
      </w:r>
      <w:r w:rsidRPr="000B604E">
        <w:rPr>
          <w:rFonts w:ascii="Times New Roman" w:eastAsia="Times New Roman" w:hAnsi="Times New Roman" w:cs="Times New Roman"/>
          <w:sz w:val="28"/>
          <w:szCs w:val="28"/>
        </w:rPr>
        <w:t xml:space="preserve"> решения задач;</w:t>
      </w:r>
    </w:p>
    <w:p w:rsidR="00193966" w:rsidRPr="000B604E" w:rsidRDefault="00193966" w:rsidP="002D0FF2">
      <w:pPr>
        <w:numPr>
          <w:ilvl w:val="0"/>
          <w:numId w:val="129"/>
        </w:numPr>
        <w:tabs>
          <w:tab w:val="left" w:pos="632"/>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распознавать и называт</w:t>
      </w:r>
      <w:r>
        <w:rPr>
          <w:rFonts w:ascii="Times New Roman" w:eastAsia="Times New Roman" w:hAnsi="Times New Roman" w:cs="Times New Roman"/>
          <w:sz w:val="28"/>
          <w:szCs w:val="28"/>
        </w:rPr>
        <w:t>ь геометрические тела (куб, шар)</w:t>
      </w:r>
      <w:r w:rsidRPr="000B604E">
        <w:rPr>
          <w:rFonts w:ascii="Times New Roman" w:eastAsia="Times New Roman" w:hAnsi="Times New Roman" w:cs="Times New Roman"/>
          <w:sz w:val="28"/>
          <w:szCs w:val="28"/>
        </w:rPr>
        <w:t>;</w:t>
      </w:r>
    </w:p>
    <w:p w:rsidR="00193966" w:rsidRPr="000B604E" w:rsidRDefault="00193966" w:rsidP="002D0FF2">
      <w:pPr>
        <w:numPr>
          <w:ilvl w:val="0"/>
          <w:numId w:val="129"/>
        </w:numPr>
        <w:tabs>
          <w:tab w:val="left" w:pos="702"/>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соотносить реальные о</w:t>
      </w:r>
      <w:r>
        <w:rPr>
          <w:rFonts w:ascii="Times New Roman" w:eastAsia="Times New Roman" w:hAnsi="Times New Roman" w:cs="Times New Roman"/>
          <w:sz w:val="28"/>
          <w:szCs w:val="28"/>
        </w:rPr>
        <w:t>бъекты с моделями геометричес</w:t>
      </w:r>
      <w:r w:rsidRPr="000B604E">
        <w:rPr>
          <w:rFonts w:ascii="Times New Roman" w:eastAsia="Times New Roman" w:hAnsi="Times New Roman" w:cs="Times New Roman"/>
          <w:sz w:val="28"/>
          <w:szCs w:val="28"/>
        </w:rPr>
        <w:t>ких фигур.</w:t>
      </w:r>
    </w:p>
    <w:p w:rsidR="00193966" w:rsidRPr="000B604E" w:rsidRDefault="00193966" w:rsidP="00193966">
      <w:pPr>
        <w:spacing w:after="120"/>
        <w:ind w:left="567"/>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w:t>
      </w:r>
      <w:r w:rsidRPr="000B604E">
        <w:rPr>
          <w:rFonts w:ascii="Times New Roman" w:eastAsia="Times New Roman" w:hAnsi="Times New Roman" w:cs="Times New Roman"/>
          <w:i/>
          <w:iCs/>
          <w:sz w:val="28"/>
          <w:szCs w:val="28"/>
        </w:rPr>
        <w:t xml:space="preserve"> научиться распозна</w:t>
      </w:r>
      <w:r w:rsidRPr="000B604E">
        <w:rPr>
          <w:rFonts w:ascii="Times New Roman" w:eastAsia="Times New Roman" w:hAnsi="Times New Roman" w:cs="Times New Roman"/>
          <w:i/>
          <w:iCs/>
          <w:sz w:val="28"/>
          <w:szCs w:val="28"/>
        </w:rPr>
        <w:softHyphen/>
        <w:t>вать, различать и называть геометрические тела: парал</w:t>
      </w:r>
      <w:r w:rsidRPr="000B604E">
        <w:rPr>
          <w:rFonts w:ascii="Times New Roman" w:eastAsia="Times New Roman" w:hAnsi="Times New Roman" w:cs="Times New Roman"/>
          <w:i/>
          <w:iCs/>
          <w:sz w:val="28"/>
          <w:szCs w:val="28"/>
        </w:rPr>
        <w:softHyphen/>
        <w:t>лелепипед, пирамиду, цилиндр, конус.</w:t>
      </w:r>
    </w:p>
    <w:p w:rsidR="00193966" w:rsidRPr="00C126DD" w:rsidRDefault="00193966" w:rsidP="00193966">
      <w:pPr>
        <w:keepNext/>
        <w:keepLines/>
        <w:spacing w:before="120" w:after="120"/>
        <w:ind w:left="567"/>
        <w:jc w:val="center"/>
        <w:outlineLvl w:val="0"/>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Геометрические величины</w:t>
      </w:r>
    </w:p>
    <w:p w:rsidR="00193966" w:rsidRPr="00DD329B" w:rsidRDefault="00193966" w:rsidP="00193966">
      <w:pPr>
        <w:spacing w:before="12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656"/>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измерять длину отрезка;</w:t>
      </w:r>
    </w:p>
    <w:p w:rsidR="00193966" w:rsidRPr="000B604E" w:rsidRDefault="00193966" w:rsidP="002D0FF2">
      <w:pPr>
        <w:numPr>
          <w:ilvl w:val="0"/>
          <w:numId w:val="129"/>
        </w:numPr>
        <w:tabs>
          <w:tab w:val="left" w:pos="698"/>
        </w:tabs>
        <w:spacing w:after="0"/>
        <w:ind w:left="567"/>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вычислять периметр треугольника, прямоугольника и квадрата, площадь прямоугольника и квадрата;</w:t>
      </w:r>
    </w:p>
    <w:p w:rsidR="00193966" w:rsidRPr="000B604E" w:rsidRDefault="00193966" w:rsidP="002D0FF2">
      <w:pPr>
        <w:numPr>
          <w:ilvl w:val="0"/>
          <w:numId w:val="129"/>
        </w:numPr>
        <w:tabs>
          <w:tab w:val="left" w:pos="720"/>
        </w:tabs>
        <w:spacing w:after="0"/>
        <w:ind w:left="567" w:right="20"/>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оценивать размеры ге</w:t>
      </w:r>
      <w:r>
        <w:rPr>
          <w:rFonts w:ascii="Times New Roman" w:eastAsia="Times New Roman" w:hAnsi="Times New Roman" w:cs="Times New Roman"/>
          <w:sz w:val="28"/>
          <w:szCs w:val="28"/>
        </w:rPr>
        <w:t xml:space="preserve">ометрических объектов, расстояния </w:t>
      </w:r>
      <w:r w:rsidRPr="000B604E">
        <w:rPr>
          <w:rFonts w:ascii="Times New Roman" w:eastAsia="Times New Roman" w:hAnsi="Times New Roman" w:cs="Times New Roman"/>
          <w:sz w:val="28"/>
          <w:szCs w:val="28"/>
        </w:rPr>
        <w:t>приближённо (на глаз).</w:t>
      </w:r>
    </w:p>
    <w:p w:rsidR="00193966" w:rsidRPr="000B604E" w:rsidRDefault="00193966" w:rsidP="00193966">
      <w:pPr>
        <w:spacing w:after="240"/>
        <w:ind w:left="567" w:right="20"/>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w:t>
      </w:r>
      <w:r>
        <w:rPr>
          <w:rFonts w:ascii="Times New Roman" w:eastAsia="Times New Roman" w:hAnsi="Times New Roman" w:cs="Times New Roman"/>
          <w:i/>
          <w:iCs/>
          <w:sz w:val="28"/>
          <w:szCs w:val="28"/>
        </w:rPr>
        <w:t xml:space="preserve"> научиться вычислять пе</w:t>
      </w:r>
      <w:r w:rsidRPr="000B604E">
        <w:rPr>
          <w:rFonts w:ascii="Times New Roman" w:eastAsia="Times New Roman" w:hAnsi="Times New Roman" w:cs="Times New Roman"/>
          <w:i/>
          <w:iCs/>
          <w:sz w:val="28"/>
          <w:szCs w:val="28"/>
        </w:rPr>
        <w:t>риметр многоугольника, п</w:t>
      </w:r>
      <w:r>
        <w:rPr>
          <w:rFonts w:ascii="Times New Roman" w:eastAsia="Times New Roman" w:hAnsi="Times New Roman" w:cs="Times New Roman"/>
          <w:i/>
          <w:iCs/>
          <w:sz w:val="28"/>
          <w:szCs w:val="28"/>
        </w:rPr>
        <w:t>лощадь фигуры, составленной из прям</w:t>
      </w:r>
      <w:r w:rsidRPr="000B604E">
        <w:rPr>
          <w:rFonts w:ascii="Times New Roman" w:eastAsia="Times New Roman" w:hAnsi="Times New Roman" w:cs="Times New Roman"/>
          <w:i/>
          <w:iCs/>
          <w:sz w:val="28"/>
          <w:szCs w:val="28"/>
        </w:rPr>
        <w:t>оугольников.</w:t>
      </w:r>
    </w:p>
    <w:p w:rsidR="00193966" w:rsidRPr="00C126DD" w:rsidRDefault="00193966" w:rsidP="00193966">
      <w:pPr>
        <w:keepNext/>
        <w:keepLines/>
        <w:spacing w:before="240" w:after="120"/>
        <w:ind w:left="567"/>
        <w:jc w:val="center"/>
        <w:outlineLvl w:val="1"/>
        <w:rPr>
          <w:rFonts w:ascii="Times New Roman" w:eastAsia="Times New Roman" w:hAnsi="Times New Roman" w:cs="Times New Roman"/>
          <w:b/>
          <w:sz w:val="28"/>
          <w:szCs w:val="28"/>
        </w:rPr>
      </w:pPr>
      <w:r w:rsidRPr="00C126DD">
        <w:rPr>
          <w:rFonts w:ascii="Times New Roman" w:eastAsia="Times New Roman" w:hAnsi="Times New Roman" w:cs="Times New Roman"/>
          <w:b/>
          <w:i/>
          <w:iCs/>
          <w:sz w:val="28"/>
          <w:szCs w:val="28"/>
        </w:rPr>
        <w:t>Работа с информацией</w:t>
      </w:r>
    </w:p>
    <w:p w:rsidR="00193966" w:rsidRPr="00DD329B" w:rsidRDefault="00193966" w:rsidP="00193966">
      <w:pPr>
        <w:spacing w:before="120" w:after="0"/>
        <w:ind w:left="567"/>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0B604E" w:rsidRDefault="00193966" w:rsidP="002D0FF2">
      <w:pPr>
        <w:numPr>
          <w:ilvl w:val="0"/>
          <w:numId w:val="129"/>
        </w:numPr>
        <w:tabs>
          <w:tab w:val="left" w:pos="758"/>
        </w:tabs>
        <w:spacing w:after="0"/>
        <w:ind w:left="567" w:right="20"/>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устанавливать истинност</w:t>
      </w:r>
      <w:r>
        <w:rPr>
          <w:rFonts w:ascii="Times New Roman" w:eastAsia="Times New Roman" w:hAnsi="Times New Roman" w:cs="Times New Roman"/>
          <w:sz w:val="28"/>
          <w:szCs w:val="28"/>
        </w:rPr>
        <w:t>ь (верно, неверно) утверждений  о ч</w:t>
      </w:r>
      <w:r w:rsidRPr="000B604E">
        <w:rPr>
          <w:rFonts w:ascii="Times New Roman" w:eastAsia="Times New Roman" w:hAnsi="Times New Roman" w:cs="Times New Roman"/>
          <w:sz w:val="28"/>
          <w:szCs w:val="28"/>
        </w:rPr>
        <w:t>ислах, величинах, геометрических фигурах;</w:t>
      </w:r>
    </w:p>
    <w:p w:rsidR="00193966" w:rsidRPr="000B604E" w:rsidRDefault="00193966" w:rsidP="002D0FF2">
      <w:pPr>
        <w:numPr>
          <w:ilvl w:val="0"/>
          <w:numId w:val="129"/>
        </w:numPr>
        <w:tabs>
          <w:tab w:val="left" w:pos="643"/>
        </w:tabs>
        <w:spacing w:after="0"/>
        <w:ind w:left="567"/>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читать несложные готовые таблицы;</w:t>
      </w:r>
    </w:p>
    <w:p w:rsidR="00193966" w:rsidRPr="000B604E" w:rsidRDefault="00193966" w:rsidP="002D0FF2">
      <w:pPr>
        <w:numPr>
          <w:ilvl w:val="0"/>
          <w:numId w:val="129"/>
        </w:numPr>
        <w:tabs>
          <w:tab w:val="left" w:pos="648"/>
        </w:tabs>
        <w:spacing w:after="0"/>
        <w:ind w:left="567"/>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заполнять несложные готовые таблицы;</w:t>
      </w:r>
    </w:p>
    <w:p w:rsidR="00193966" w:rsidRDefault="00193966" w:rsidP="002D0FF2">
      <w:pPr>
        <w:numPr>
          <w:ilvl w:val="0"/>
          <w:numId w:val="129"/>
        </w:numPr>
        <w:tabs>
          <w:tab w:val="left" w:pos="701"/>
        </w:tabs>
        <w:spacing w:after="0"/>
        <w:ind w:left="567" w:right="20"/>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 xml:space="preserve">читать несложные готовые столбчатые диаграммы. </w:t>
      </w:r>
    </w:p>
    <w:p w:rsidR="00193966" w:rsidRPr="00DD329B" w:rsidRDefault="00193966" w:rsidP="00193966">
      <w:pPr>
        <w:tabs>
          <w:tab w:val="left" w:pos="701"/>
        </w:tabs>
        <w:spacing w:after="0"/>
        <w:ind w:left="567" w:right="20"/>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0B604E" w:rsidRDefault="00193966" w:rsidP="002D0FF2">
      <w:pPr>
        <w:numPr>
          <w:ilvl w:val="0"/>
          <w:numId w:val="129"/>
        </w:numPr>
        <w:tabs>
          <w:tab w:val="left" w:pos="658"/>
        </w:tabs>
        <w:spacing w:after="0"/>
        <w:ind w:left="567"/>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читать несложные готовые круговые диаграммы;</w:t>
      </w:r>
    </w:p>
    <w:p w:rsidR="00193966" w:rsidRPr="000B604E" w:rsidRDefault="00193966" w:rsidP="002D0FF2">
      <w:pPr>
        <w:numPr>
          <w:ilvl w:val="0"/>
          <w:numId w:val="129"/>
        </w:numPr>
        <w:tabs>
          <w:tab w:val="left" w:pos="557"/>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достраивать не</w:t>
      </w:r>
      <w:r>
        <w:rPr>
          <w:rFonts w:ascii="Times New Roman" w:eastAsia="Times New Roman" w:hAnsi="Times New Roman" w:cs="Times New Roman"/>
          <w:i/>
          <w:iCs/>
          <w:sz w:val="28"/>
          <w:szCs w:val="28"/>
        </w:rPr>
        <w:t>сложную готовую столбчатую диагр</w:t>
      </w:r>
      <w:r w:rsidRPr="000B604E">
        <w:rPr>
          <w:rFonts w:ascii="Times New Roman" w:eastAsia="Times New Roman" w:hAnsi="Times New Roman" w:cs="Times New Roman"/>
          <w:i/>
          <w:iCs/>
          <w:sz w:val="28"/>
          <w:szCs w:val="28"/>
        </w:rPr>
        <w:t>амму;</w:t>
      </w:r>
    </w:p>
    <w:p w:rsidR="00193966" w:rsidRPr="00C20883" w:rsidRDefault="00193966" w:rsidP="002D0FF2">
      <w:pPr>
        <w:pStyle w:val="afb"/>
        <w:numPr>
          <w:ilvl w:val="0"/>
          <w:numId w:val="129"/>
        </w:numPr>
        <w:spacing w:after="0"/>
        <w:ind w:left="567" w:right="20" w:hanging="141"/>
        <w:rPr>
          <w:rFonts w:ascii="Times New Roman" w:eastAsia="Times New Roman" w:hAnsi="Times New Roman"/>
          <w:sz w:val="28"/>
          <w:szCs w:val="28"/>
          <w:lang w:eastAsia="ru-RU"/>
        </w:rPr>
      </w:pPr>
      <w:r w:rsidRPr="00C20883">
        <w:rPr>
          <w:rFonts w:ascii="Times New Roman" w:eastAsia="Times New Roman" w:hAnsi="Times New Roman"/>
          <w:i/>
          <w:iCs/>
          <w:sz w:val="28"/>
          <w:szCs w:val="28"/>
          <w:lang w:eastAsia="ru-RU"/>
        </w:rPr>
        <w:t>сравнивать и обобщать информацию, представлен</w:t>
      </w:r>
      <w:r>
        <w:rPr>
          <w:rFonts w:ascii="Times New Roman" w:eastAsia="Times New Roman" w:hAnsi="Times New Roman"/>
          <w:i/>
          <w:iCs/>
          <w:sz w:val="28"/>
          <w:szCs w:val="28"/>
          <w:lang w:eastAsia="ru-RU"/>
        </w:rPr>
        <w:t>н</w:t>
      </w:r>
      <w:r w:rsidRPr="00C20883">
        <w:rPr>
          <w:rFonts w:ascii="Times New Roman" w:eastAsia="Times New Roman" w:hAnsi="Times New Roman"/>
          <w:i/>
          <w:iCs/>
          <w:spacing w:val="-20"/>
          <w:sz w:val="28"/>
          <w:szCs w:val="28"/>
          <w:lang w:eastAsia="ru-RU"/>
        </w:rPr>
        <w:t>ую</w:t>
      </w:r>
      <w:r w:rsidRPr="00C20883">
        <w:rPr>
          <w:rFonts w:ascii="Times New Roman" w:eastAsia="Times New Roman" w:hAnsi="Times New Roman"/>
          <w:i/>
          <w:iCs/>
          <w:sz w:val="28"/>
          <w:szCs w:val="28"/>
          <w:lang w:eastAsia="ru-RU"/>
        </w:rPr>
        <w:t xml:space="preserve"> в строках и столбцах несложных таблиц и диаграмм;</w:t>
      </w:r>
    </w:p>
    <w:p w:rsidR="00193966" w:rsidRPr="00C20883" w:rsidRDefault="00193966" w:rsidP="002D0FF2">
      <w:pPr>
        <w:pStyle w:val="afb"/>
        <w:numPr>
          <w:ilvl w:val="0"/>
          <w:numId w:val="129"/>
        </w:numPr>
        <w:spacing w:after="0"/>
        <w:ind w:left="567" w:right="20" w:hanging="141"/>
        <w:rPr>
          <w:rFonts w:ascii="Times New Roman" w:eastAsia="Times New Roman" w:hAnsi="Times New Roman"/>
          <w:sz w:val="28"/>
          <w:szCs w:val="28"/>
          <w:lang w:eastAsia="ru-RU"/>
        </w:rPr>
      </w:pPr>
      <w:r w:rsidRPr="00C20883">
        <w:rPr>
          <w:rFonts w:ascii="Times New Roman" w:eastAsia="Times New Roman" w:hAnsi="Times New Roman"/>
          <w:i/>
          <w:iCs/>
          <w:sz w:val="28"/>
          <w:szCs w:val="28"/>
          <w:lang w:eastAsia="ru-RU"/>
        </w:rPr>
        <w:t>понимать простейшие выражения, содержащие логи</w:t>
      </w:r>
      <w:r>
        <w:rPr>
          <w:rFonts w:ascii="Times New Roman" w:eastAsia="Times New Roman" w:hAnsi="Times New Roman"/>
          <w:i/>
          <w:iCs/>
          <w:sz w:val="28"/>
          <w:szCs w:val="28"/>
          <w:lang w:eastAsia="ru-RU"/>
        </w:rPr>
        <w:t xml:space="preserve">ческие </w:t>
      </w:r>
      <w:r w:rsidRPr="00C20883">
        <w:rPr>
          <w:rFonts w:ascii="Times New Roman" w:eastAsia="Times New Roman" w:hAnsi="Times New Roman"/>
          <w:i/>
          <w:iCs/>
          <w:sz w:val="28"/>
          <w:szCs w:val="28"/>
          <w:lang w:eastAsia="ru-RU"/>
        </w:rPr>
        <w:t>связки и слова («...и...</w:t>
      </w:r>
      <w:r>
        <w:rPr>
          <w:rFonts w:ascii="Times New Roman" w:eastAsia="Times New Roman" w:hAnsi="Times New Roman"/>
          <w:i/>
          <w:iCs/>
          <w:sz w:val="28"/>
          <w:szCs w:val="28"/>
          <w:lang w:eastAsia="ru-RU"/>
        </w:rPr>
        <w:t>», «если... то...», «верно/нев</w:t>
      </w:r>
      <w:r w:rsidRPr="00C20883">
        <w:rPr>
          <w:rFonts w:ascii="Times New Roman" w:eastAsia="Times New Roman" w:hAnsi="Times New Roman"/>
          <w:i/>
          <w:iCs/>
          <w:sz w:val="28"/>
          <w:szCs w:val="28"/>
          <w:lang w:eastAsia="ru-RU"/>
        </w:rPr>
        <w:t>ерно, что...», «каждый», «все», «некоторые», «не»);</w:t>
      </w:r>
    </w:p>
    <w:p w:rsidR="00193966" w:rsidRPr="00C20883" w:rsidRDefault="00193966" w:rsidP="002D0FF2">
      <w:pPr>
        <w:pStyle w:val="afb"/>
        <w:numPr>
          <w:ilvl w:val="0"/>
          <w:numId w:val="129"/>
        </w:numPr>
        <w:spacing w:after="0"/>
        <w:ind w:right="20"/>
        <w:rPr>
          <w:rFonts w:ascii="Times New Roman" w:eastAsia="Times New Roman" w:hAnsi="Times New Roman"/>
          <w:sz w:val="28"/>
          <w:szCs w:val="28"/>
          <w:lang w:eastAsia="ru-RU"/>
        </w:rPr>
      </w:pPr>
      <w:r w:rsidRPr="00C20883">
        <w:rPr>
          <w:rFonts w:ascii="Times New Roman" w:eastAsia="Times New Roman" w:hAnsi="Times New Roman"/>
          <w:i/>
          <w:iCs/>
          <w:sz w:val="28"/>
          <w:szCs w:val="28"/>
          <w:lang w:eastAsia="ru-RU"/>
        </w:rPr>
        <w:t>составлять, за</w:t>
      </w:r>
      <w:r>
        <w:rPr>
          <w:rFonts w:ascii="Times New Roman" w:eastAsia="Times New Roman" w:hAnsi="Times New Roman"/>
          <w:i/>
          <w:iCs/>
          <w:sz w:val="28"/>
          <w:szCs w:val="28"/>
          <w:lang w:eastAsia="ru-RU"/>
        </w:rPr>
        <w:t>писывать и выполнять инструкцию(</w:t>
      </w:r>
      <w:r w:rsidRPr="00C20883">
        <w:rPr>
          <w:rFonts w:ascii="Times New Roman" w:eastAsia="Times New Roman" w:hAnsi="Times New Roman"/>
          <w:i/>
          <w:iCs/>
          <w:sz w:val="28"/>
          <w:szCs w:val="28"/>
          <w:lang w:eastAsia="ru-RU"/>
        </w:rPr>
        <w:t>| простой алгоритм), план поиска информации;</w:t>
      </w:r>
    </w:p>
    <w:p w:rsidR="00193966" w:rsidRPr="000B604E" w:rsidRDefault="00193966" w:rsidP="002D0FF2">
      <w:pPr>
        <w:numPr>
          <w:ilvl w:val="0"/>
          <w:numId w:val="129"/>
        </w:numPr>
        <w:tabs>
          <w:tab w:val="left" w:pos="595"/>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распознавать одну и ту же информацию, представ</w:t>
      </w:r>
      <w:r w:rsidRPr="000B604E">
        <w:rPr>
          <w:rFonts w:ascii="Times New Roman" w:eastAsia="Times New Roman" w:hAnsi="Times New Roman" w:cs="Times New Roman"/>
          <w:i/>
          <w:iCs/>
          <w:sz w:val="28"/>
          <w:szCs w:val="28"/>
        </w:rPr>
        <w:softHyphen/>
        <w:t>ленную в разной форме (таблицы и диаграммы);</w:t>
      </w:r>
    </w:p>
    <w:p w:rsidR="00193966" w:rsidRPr="000B604E" w:rsidRDefault="00193966" w:rsidP="002D0FF2">
      <w:pPr>
        <w:numPr>
          <w:ilvl w:val="0"/>
          <w:numId w:val="129"/>
        </w:numPr>
        <w:tabs>
          <w:tab w:val="left" w:pos="677"/>
        </w:tabs>
        <w:spacing w:after="0"/>
        <w:ind w:left="567" w:right="20"/>
        <w:jc w:val="both"/>
        <w:rPr>
          <w:rFonts w:ascii="Times New Roman" w:eastAsia="Times New Roman" w:hAnsi="Times New Roman" w:cs="Times New Roman"/>
          <w:i/>
          <w:iCs/>
          <w:sz w:val="28"/>
          <w:szCs w:val="28"/>
        </w:rPr>
      </w:pPr>
      <w:r w:rsidRPr="000B604E">
        <w:rPr>
          <w:rFonts w:ascii="Times New Roman" w:eastAsia="Times New Roman" w:hAnsi="Times New Roman" w:cs="Times New Roman"/>
          <w:i/>
          <w:iCs/>
          <w:sz w:val="28"/>
          <w:szCs w:val="28"/>
        </w:rPr>
        <w:t>планировать несложные исследования, собирать и представлять полученную информацию с помощью таблиц</w:t>
      </w:r>
      <w:r>
        <w:rPr>
          <w:rFonts w:ascii="Times New Roman" w:eastAsia="Times New Roman" w:hAnsi="Times New Roman" w:cs="Times New Roman"/>
          <w:i/>
          <w:iCs/>
          <w:sz w:val="28"/>
          <w:szCs w:val="28"/>
        </w:rPr>
        <w:t xml:space="preserve"> и</w:t>
      </w:r>
      <w:r w:rsidRPr="000B604E">
        <w:rPr>
          <w:rFonts w:ascii="Times New Roman" w:eastAsia="Times New Roman" w:hAnsi="Times New Roman" w:cs="Times New Roman"/>
          <w:i/>
          <w:iCs/>
          <w:sz w:val="28"/>
          <w:szCs w:val="28"/>
        </w:rPr>
        <w:t xml:space="preserve">  диаграмм;</w:t>
      </w:r>
    </w:p>
    <w:p w:rsidR="00193966" w:rsidRPr="00C20883" w:rsidRDefault="00193966" w:rsidP="002D0FF2">
      <w:pPr>
        <w:pStyle w:val="afb"/>
        <w:numPr>
          <w:ilvl w:val="0"/>
          <w:numId w:val="129"/>
        </w:numPr>
        <w:spacing w:after="240"/>
        <w:ind w:right="20"/>
        <w:jc w:val="both"/>
        <w:rPr>
          <w:rFonts w:ascii="Times New Roman" w:eastAsia="Times New Roman" w:hAnsi="Times New Roman"/>
          <w:sz w:val="28"/>
          <w:szCs w:val="28"/>
          <w:lang w:eastAsia="ru-RU"/>
        </w:rPr>
      </w:pPr>
      <w:r w:rsidRPr="00C20883">
        <w:rPr>
          <w:rFonts w:ascii="Times New Roman" w:eastAsia="Times New Roman" w:hAnsi="Times New Roman"/>
          <w:i/>
          <w:iCs/>
          <w:sz w:val="28"/>
          <w:szCs w:val="28"/>
          <w:lang w:eastAsia="ru-RU"/>
        </w:rPr>
        <w:t>интерпретировать информацию, полученную при про</w:t>
      </w:r>
      <w:r w:rsidRPr="00C20883">
        <w:rPr>
          <w:rFonts w:ascii="Times New Roman" w:eastAsia="Times New Roman" w:hAnsi="Times New Roman"/>
          <w:i/>
          <w:iCs/>
          <w:sz w:val="28"/>
          <w:szCs w:val="28"/>
          <w:lang w:eastAsia="ru-RU"/>
        </w:rPr>
        <w:softHyphen/>
        <w:t>ведении несложных исследований (объяснять, сравнивать и обобщать данные, делать выводы и прогнозы).</w:t>
      </w:r>
    </w:p>
    <w:p w:rsidR="00193966" w:rsidRPr="00F97340" w:rsidRDefault="00193966" w:rsidP="00193966">
      <w:pPr>
        <w:keepNext/>
        <w:keepLines/>
        <w:spacing w:before="240" w:after="12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Окружающий мир</w:t>
      </w:r>
    </w:p>
    <w:p w:rsidR="00193966" w:rsidRPr="000B604E" w:rsidRDefault="00193966" w:rsidP="00193966">
      <w:pPr>
        <w:spacing w:before="120" w:after="0"/>
        <w:ind w:left="567" w:right="20"/>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В результате изучения курса «Окружающий мир» обучаю</w:t>
      </w:r>
      <w:r w:rsidRPr="000B604E">
        <w:rPr>
          <w:rFonts w:ascii="Times New Roman" w:eastAsia="Times New Roman" w:hAnsi="Times New Roman" w:cs="Times New Roman"/>
          <w:sz w:val="28"/>
          <w:szCs w:val="28"/>
        </w:rPr>
        <w:softHyphen/>
        <w:t xml:space="preserve">щиеся </w:t>
      </w:r>
      <w:r w:rsidR="00F20683">
        <w:rPr>
          <w:rFonts w:ascii="Times New Roman" w:eastAsia="Times New Roman" w:hAnsi="Times New Roman" w:cs="Times New Roman"/>
          <w:sz w:val="28"/>
          <w:szCs w:val="28"/>
        </w:rPr>
        <w:t>при получении</w:t>
      </w:r>
      <w:r w:rsidRPr="000B604E">
        <w:rPr>
          <w:rFonts w:ascii="Times New Roman" w:eastAsia="Times New Roman" w:hAnsi="Times New Roman" w:cs="Times New Roman"/>
          <w:sz w:val="28"/>
          <w:szCs w:val="28"/>
        </w:rPr>
        <w:t xml:space="preserve"> начального общего образования:</w:t>
      </w:r>
    </w:p>
    <w:p w:rsidR="00193966" w:rsidRPr="000B604E" w:rsidRDefault="00193966" w:rsidP="002D0FF2">
      <w:pPr>
        <w:numPr>
          <w:ilvl w:val="0"/>
          <w:numId w:val="129"/>
        </w:numPr>
        <w:tabs>
          <w:tab w:val="left" w:pos="658"/>
        </w:tabs>
        <w:spacing w:after="0"/>
        <w:ind w:left="567" w:right="20"/>
        <w:jc w:val="both"/>
        <w:rPr>
          <w:rFonts w:ascii="Times New Roman" w:eastAsia="Times New Roman" w:hAnsi="Times New Roman" w:cs="Times New Roman"/>
          <w:sz w:val="28"/>
          <w:szCs w:val="28"/>
        </w:rPr>
      </w:pPr>
      <w:r w:rsidRPr="000B604E">
        <w:rPr>
          <w:rFonts w:ascii="Times New Roman" w:eastAsia="Times New Roman"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0B604E">
        <w:rPr>
          <w:rFonts w:ascii="Times New Roman" w:eastAsia="Times New Roman" w:hAnsi="Times New Roman" w:cs="Times New Roman"/>
          <w:sz w:val="28"/>
          <w:szCs w:val="28"/>
        </w:rPr>
        <w:softHyphen/>
        <w:t>ловеке и обществе, приобрести целостный взгляд на мир в его органичном единстве и разнообразии природы, народов, культур и религий;</w:t>
      </w:r>
    </w:p>
    <w:p w:rsidR="00193966" w:rsidRPr="000B604E" w:rsidRDefault="00193966" w:rsidP="002D0FF2">
      <w:pPr>
        <w:numPr>
          <w:ilvl w:val="0"/>
          <w:numId w:val="129"/>
        </w:numPr>
        <w:tabs>
          <w:tab w:val="left" w:pos="658"/>
        </w:tabs>
        <w:spacing w:after="0"/>
        <w:ind w:left="567"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w:t>
      </w:r>
      <w:r w:rsidRPr="000B604E">
        <w:rPr>
          <w:rFonts w:ascii="Times New Roman" w:eastAsia="Times New Roman" w:hAnsi="Times New Roman" w:cs="Times New Roman"/>
          <w:sz w:val="28"/>
          <w:szCs w:val="28"/>
        </w:rPr>
        <w:t>обретут чувство гордости за свою Родину, российский народ и его историю, осознают свою этническую и нацио</w:t>
      </w:r>
      <w:r w:rsidRPr="000B604E">
        <w:rPr>
          <w:rFonts w:ascii="Times New Roman" w:eastAsia="Times New Roman" w:hAnsi="Times New Roman" w:cs="Times New Roman"/>
          <w:sz w:val="28"/>
          <w:szCs w:val="28"/>
        </w:rPr>
        <w:softHyphen/>
        <w:t>нальную принадлежност</w:t>
      </w:r>
      <w:r>
        <w:rPr>
          <w:rFonts w:ascii="Times New Roman" w:eastAsia="Times New Roman" w:hAnsi="Times New Roman" w:cs="Times New Roman"/>
          <w:sz w:val="28"/>
          <w:szCs w:val="28"/>
        </w:rPr>
        <w:t>ь в контексте ценностей многонационального</w:t>
      </w:r>
    </w:p>
    <w:p w:rsidR="00193966" w:rsidRPr="004F24F4" w:rsidRDefault="00193966" w:rsidP="00193966">
      <w:pPr>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российского общества, а также гуманистичес</w:t>
      </w:r>
      <w:r w:rsidRPr="004F24F4">
        <w:rPr>
          <w:rFonts w:ascii="Times New Roman" w:eastAsia="Times New Roman" w:hAnsi="Times New Roman" w:cs="Times New Roman"/>
          <w:sz w:val="28"/>
          <w:szCs w:val="28"/>
        </w:rPr>
        <w:softHyphen/>
        <w:t>ких и демократических ценностных ориентаций, способству</w:t>
      </w:r>
      <w:r w:rsidRPr="004F24F4">
        <w:rPr>
          <w:rFonts w:ascii="Times New Roman" w:eastAsia="Times New Roman" w:hAnsi="Times New Roman" w:cs="Times New Roman"/>
          <w:sz w:val="28"/>
          <w:szCs w:val="28"/>
        </w:rPr>
        <w:softHyphen/>
        <w:t>ющих формированию российской гражданской идентич</w:t>
      </w:r>
      <w:r w:rsidRPr="004F24F4">
        <w:rPr>
          <w:rFonts w:ascii="Times New Roman" w:eastAsia="Times New Roman" w:hAnsi="Times New Roman" w:cs="Times New Roman"/>
          <w:sz w:val="28"/>
          <w:szCs w:val="28"/>
        </w:rPr>
        <w:softHyphen/>
        <w:t>ности;</w:t>
      </w:r>
    </w:p>
    <w:p w:rsidR="00193966" w:rsidRPr="004F24F4" w:rsidRDefault="00193966" w:rsidP="002D0FF2">
      <w:pPr>
        <w:numPr>
          <w:ilvl w:val="0"/>
          <w:numId w:val="129"/>
        </w:numPr>
        <w:tabs>
          <w:tab w:val="left" w:pos="62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приобретут опыт эмоционально окрашенного, личност</w:t>
      </w:r>
      <w:r w:rsidRPr="004F24F4">
        <w:rPr>
          <w:rFonts w:ascii="Times New Roman" w:eastAsia="Times New Roman" w:hAnsi="Times New Roman" w:cs="Times New Roman"/>
          <w:sz w:val="28"/>
          <w:szCs w:val="28"/>
        </w:rPr>
        <w:softHyphen/>
        <w:t>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w:t>
      </w:r>
      <w:r w:rsidRPr="004F24F4">
        <w:rPr>
          <w:rFonts w:ascii="Times New Roman" w:eastAsia="Times New Roman" w:hAnsi="Times New Roman" w:cs="Times New Roman"/>
          <w:sz w:val="28"/>
          <w:szCs w:val="28"/>
        </w:rPr>
        <w:softHyphen/>
        <w:t>лений окружающего мира более понятными, знакомыми и предсказуемыми, определить своё место в ближайшем окру</w:t>
      </w:r>
      <w:r w:rsidRPr="004F24F4">
        <w:rPr>
          <w:rFonts w:ascii="Times New Roman" w:eastAsia="Times New Roman" w:hAnsi="Times New Roman" w:cs="Times New Roman"/>
          <w:sz w:val="28"/>
          <w:szCs w:val="28"/>
        </w:rPr>
        <w:softHyphen/>
        <w:t>жении;</w:t>
      </w:r>
    </w:p>
    <w:p w:rsidR="00193966" w:rsidRPr="004F24F4" w:rsidRDefault="00193966" w:rsidP="002D0FF2">
      <w:pPr>
        <w:numPr>
          <w:ilvl w:val="0"/>
          <w:numId w:val="129"/>
        </w:numPr>
        <w:tabs>
          <w:tab w:val="left" w:pos="631"/>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получат возможность осознать своё место в мире на ос</w:t>
      </w:r>
      <w:r w:rsidRPr="004F24F4">
        <w:rPr>
          <w:rFonts w:ascii="Times New Roman" w:eastAsia="Times New Roman" w:hAnsi="Times New Roman" w:cs="Times New Roman"/>
          <w:sz w:val="28"/>
          <w:szCs w:val="28"/>
        </w:rPr>
        <w:softHyphen/>
        <w:t>нове единства рационал</w:t>
      </w:r>
      <w:r>
        <w:rPr>
          <w:rFonts w:ascii="Times New Roman" w:eastAsia="Times New Roman" w:hAnsi="Times New Roman" w:cs="Times New Roman"/>
          <w:sz w:val="28"/>
          <w:szCs w:val="28"/>
        </w:rPr>
        <w:t>ьно-научного познания и эмоцио</w:t>
      </w:r>
      <w:r w:rsidRPr="004F24F4">
        <w:rPr>
          <w:rFonts w:ascii="Times New Roman" w:eastAsia="Times New Roman" w:hAnsi="Times New Roman" w:cs="Times New Roman"/>
          <w:sz w:val="28"/>
          <w:szCs w:val="28"/>
        </w:rPr>
        <w:t>нально-ценностного осмысления личного опыта общения с людьми, обществом и природой, что станет основой уважи</w:t>
      </w:r>
      <w:r w:rsidRPr="004F24F4">
        <w:rPr>
          <w:rFonts w:ascii="Times New Roman" w:eastAsia="Times New Roman" w:hAnsi="Times New Roman" w:cs="Times New Roman"/>
          <w:sz w:val="28"/>
          <w:szCs w:val="28"/>
        </w:rPr>
        <w:softHyphen/>
        <w:t>тельного отношения к иному мнению, истории и культуре других народов;</w:t>
      </w:r>
    </w:p>
    <w:p w:rsidR="00193966" w:rsidRPr="004F24F4" w:rsidRDefault="00193966" w:rsidP="002D0FF2">
      <w:pPr>
        <w:numPr>
          <w:ilvl w:val="0"/>
          <w:numId w:val="129"/>
        </w:numPr>
        <w:tabs>
          <w:tab w:val="left" w:pos="62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познакомятся с некоторыми способами изучения приро</w:t>
      </w:r>
      <w:r w:rsidRPr="004F24F4">
        <w:rPr>
          <w:rFonts w:ascii="Times New Roman" w:eastAsia="Times New Roman" w:hAnsi="Times New Roman" w:cs="Times New Roman"/>
          <w:sz w:val="28"/>
          <w:szCs w:val="28"/>
        </w:rPr>
        <w:softHyphen/>
        <w:t>ды и общества, начнут осваивать умения проводить наблюде</w:t>
      </w:r>
      <w:r w:rsidRPr="004F24F4">
        <w:rPr>
          <w:rFonts w:ascii="Times New Roman" w:eastAsia="Times New Roman" w:hAnsi="Times New Roman" w:cs="Times New Roman"/>
          <w:sz w:val="28"/>
          <w:szCs w:val="28"/>
        </w:rPr>
        <w:softHyphen/>
        <w:t>ния в природе, ставить опыты, научатся видеть и понимать некоторые причинно-следственные связи в окружающем ми</w:t>
      </w:r>
      <w:r w:rsidRPr="004F24F4">
        <w:rPr>
          <w:rFonts w:ascii="Times New Roman" w:eastAsia="Times New Roman" w:hAnsi="Times New Roman" w:cs="Times New Roman"/>
          <w:sz w:val="28"/>
          <w:szCs w:val="28"/>
        </w:rPr>
        <w:softHyphen/>
        <w:t>ре и неизбежность его изменения под воздействием челове</w:t>
      </w:r>
      <w:r w:rsidRPr="004F24F4">
        <w:rPr>
          <w:rFonts w:ascii="Times New Roman" w:eastAsia="Times New Roman" w:hAnsi="Times New Roman" w:cs="Times New Roman"/>
          <w:sz w:val="28"/>
          <w:szCs w:val="28"/>
        </w:rPr>
        <w:softHyphen/>
        <w:t>ка, в том числе на многообразном материале природы и куль</w:t>
      </w:r>
      <w:r w:rsidRPr="004F24F4">
        <w:rPr>
          <w:rFonts w:ascii="Times New Roman" w:eastAsia="Times New Roman" w:hAnsi="Times New Roman" w:cs="Times New Roman"/>
          <w:sz w:val="28"/>
          <w:szCs w:val="28"/>
        </w:rPr>
        <w:softHyphen/>
        <w:t>туры родного края, что поможет им овладеть начальными навыками адаптации в динамично изменяющемся и развива</w:t>
      </w:r>
      <w:r w:rsidRPr="004F24F4">
        <w:rPr>
          <w:rFonts w:ascii="Times New Roman" w:eastAsia="Times New Roman" w:hAnsi="Times New Roman" w:cs="Times New Roman"/>
          <w:sz w:val="28"/>
          <w:szCs w:val="28"/>
        </w:rPr>
        <w:softHyphen/>
        <w:t>ющемся мире;</w:t>
      </w:r>
    </w:p>
    <w:p w:rsidR="00193966" w:rsidRPr="004F24F4" w:rsidRDefault="00193966" w:rsidP="002D0FF2">
      <w:pPr>
        <w:numPr>
          <w:ilvl w:val="0"/>
          <w:numId w:val="129"/>
        </w:numPr>
        <w:tabs>
          <w:tab w:val="left" w:pos="62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получат возможность приобрести базовые умения рабо</w:t>
      </w:r>
      <w:r w:rsidRPr="004F24F4">
        <w:rPr>
          <w:rFonts w:ascii="Times New Roman" w:eastAsia="Times New Roman" w:hAnsi="Times New Roman" w:cs="Times New Roman"/>
          <w:sz w:val="28"/>
          <w:szCs w:val="28"/>
        </w:rPr>
        <w:softHyphen/>
        <w:t>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4F24F4">
        <w:rPr>
          <w:rFonts w:ascii="Times New Roman" w:eastAsia="Times New Roman" w:hAnsi="Times New Roman" w:cs="Times New Roman"/>
          <w:sz w:val="28"/>
          <w:szCs w:val="28"/>
        </w:rPr>
        <w:softHyphen/>
        <w:t>вить и проводить небольшие презентации в поддержку собственных сообщений;</w:t>
      </w:r>
    </w:p>
    <w:p w:rsidR="00193966" w:rsidRPr="004F24F4" w:rsidRDefault="00193966" w:rsidP="002D0FF2">
      <w:pPr>
        <w:numPr>
          <w:ilvl w:val="0"/>
          <w:numId w:val="129"/>
        </w:numPr>
        <w:tabs>
          <w:tab w:val="left" w:pos="670"/>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w:t>
      </w:r>
      <w:r w:rsidRPr="004F24F4">
        <w:rPr>
          <w:rFonts w:ascii="Times New Roman" w:eastAsia="Times New Roman" w:hAnsi="Times New Roman" w:cs="Times New Roman"/>
          <w:sz w:val="28"/>
          <w:szCs w:val="28"/>
        </w:rPr>
        <w:softHyphen/>
        <w:t>ности и личной ответственности за свои поступки, в том числе в информационной деятельности, на основе представ</w:t>
      </w:r>
      <w:r w:rsidRPr="004F24F4">
        <w:rPr>
          <w:rFonts w:ascii="Times New Roman" w:eastAsia="Times New Roman" w:hAnsi="Times New Roman" w:cs="Times New Roman"/>
          <w:sz w:val="28"/>
          <w:szCs w:val="28"/>
        </w:rPr>
        <w:softHyphen/>
        <w:t xml:space="preserve">лений о нравственных нормах, социальной справедливости и </w:t>
      </w:r>
      <w:r w:rsidRPr="004F24F4">
        <w:rPr>
          <w:rFonts w:ascii="Times New Roman" w:eastAsia="Times New Roman" w:hAnsi="Times New Roman" w:cs="Times New Roman"/>
          <w:i/>
          <w:iCs/>
          <w:spacing w:val="10"/>
          <w:sz w:val="28"/>
          <w:szCs w:val="28"/>
        </w:rPr>
        <w:t>свободе.</w:t>
      </w:r>
    </w:p>
    <w:p w:rsidR="00193966" w:rsidRPr="004F24F4" w:rsidRDefault="00193966" w:rsidP="00193966">
      <w:pPr>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 результате изучения курса</w:t>
      </w:r>
      <w:r w:rsidRPr="004F24F4">
        <w:rPr>
          <w:rFonts w:ascii="Times New Roman" w:eastAsia="Times New Roman" w:hAnsi="Times New Roman" w:cs="Times New Roman"/>
          <w:iCs/>
          <w:sz w:val="28"/>
          <w:szCs w:val="28"/>
        </w:rPr>
        <w:t>выпускники залож</w:t>
      </w:r>
      <w:r>
        <w:rPr>
          <w:rFonts w:ascii="Times New Roman" w:eastAsia="Times New Roman" w:hAnsi="Times New Roman" w:cs="Times New Roman"/>
          <w:iCs/>
          <w:sz w:val="28"/>
          <w:szCs w:val="28"/>
        </w:rPr>
        <w:t>ат фунд</w:t>
      </w:r>
      <w:r w:rsidRPr="004F24F4">
        <w:rPr>
          <w:rFonts w:ascii="Times New Roman" w:eastAsia="Times New Roman" w:hAnsi="Times New Roman" w:cs="Times New Roman"/>
          <w:iCs/>
          <w:sz w:val="28"/>
          <w:szCs w:val="28"/>
        </w:rPr>
        <w:t>а</w:t>
      </w:r>
      <w:r w:rsidRPr="004F24F4">
        <w:rPr>
          <w:rFonts w:ascii="Times New Roman" w:eastAsia="Times New Roman" w:hAnsi="Times New Roman" w:cs="Times New Roman"/>
          <w:sz w:val="28"/>
          <w:szCs w:val="28"/>
        </w:rPr>
        <w:t>мент своей экологической и культурологической грамотнос</w:t>
      </w:r>
      <w:r w:rsidRPr="004F24F4">
        <w:rPr>
          <w:rFonts w:ascii="Times New Roman" w:eastAsia="Times New Roman" w:hAnsi="Times New Roman" w:cs="Times New Roman"/>
          <w:sz w:val="28"/>
          <w:szCs w:val="28"/>
        </w:rPr>
        <w:softHyphen/>
        <w:t>ти, получат возможность научиться соблюдать правила пове</w:t>
      </w:r>
      <w:r w:rsidRPr="004F24F4">
        <w:rPr>
          <w:rFonts w:ascii="Times New Roman" w:eastAsia="Times New Roman" w:hAnsi="Times New Roman" w:cs="Times New Roman"/>
          <w:sz w:val="28"/>
          <w:szCs w:val="28"/>
        </w:rPr>
        <w:softHyphen/>
        <w:t>дения в мире природы и людей, правила здорового образа жизни, освоят элементарные н</w:t>
      </w:r>
      <w:r>
        <w:rPr>
          <w:rFonts w:ascii="Times New Roman" w:eastAsia="Times New Roman" w:hAnsi="Times New Roman" w:cs="Times New Roman"/>
          <w:sz w:val="28"/>
          <w:szCs w:val="28"/>
        </w:rPr>
        <w:t>ормы адекватного природо- и культ</w:t>
      </w:r>
      <w:r w:rsidRPr="004F24F4">
        <w:rPr>
          <w:rFonts w:ascii="Times New Roman" w:eastAsia="Times New Roman" w:hAnsi="Times New Roman" w:cs="Times New Roman"/>
          <w:sz w:val="28"/>
          <w:szCs w:val="28"/>
        </w:rPr>
        <w:t>уросообразного поведения в окружающей природной и социальной среде.</w:t>
      </w:r>
    </w:p>
    <w:p w:rsidR="00193966" w:rsidRPr="002C4E61" w:rsidRDefault="00193966" w:rsidP="00193966">
      <w:pPr>
        <w:keepNext/>
        <w:keepLines/>
        <w:spacing w:after="60"/>
        <w:ind w:left="567"/>
        <w:outlineLvl w:val="0"/>
        <w:rPr>
          <w:rFonts w:ascii="Times New Roman" w:eastAsia="Times New Roman" w:hAnsi="Times New Roman" w:cs="Times New Roman"/>
          <w:b/>
          <w:sz w:val="28"/>
          <w:szCs w:val="28"/>
        </w:rPr>
      </w:pPr>
      <w:r w:rsidRPr="002C4E61">
        <w:rPr>
          <w:rFonts w:ascii="Times New Roman" w:eastAsia="Arial Unicode MS" w:hAnsi="Times New Roman" w:cs="Times New Roman"/>
          <w:b/>
          <w:i/>
          <w:iCs/>
          <w:spacing w:val="20"/>
          <w:sz w:val="28"/>
          <w:szCs w:val="28"/>
        </w:rPr>
        <w:t xml:space="preserve">                      Человек и природа</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узнавать изученные объекты и явления живой и нежи</w:t>
      </w:r>
      <w:r w:rsidRPr="004F24F4">
        <w:rPr>
          <w:rFonts w:ascii="Times New Roman" w:eastAsia="Times New Roman" w:hAnsi="Times New Roman" w:cs="Times New Roman"/>
          <w:sz w:val="28"/>
          <w:szCs w:val="28"/>
        </w:rPr>
        <w:softHyphen/>
        <w:t>вой природы;</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193966" w:rsidRPr="004F24F4" w:rsidRDefault="00193966" w:rsidP="002D0FF2">
      <w:pPr>
        <w:numPr>
          <w:ilvl w:val="0"/>
          <w:numId w:val="129"/>
        </w:numPr>
        <w:tabs>
          <w:tab w:val="left" w:pos="56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сравнивать объекты живой и неживой природы на ос</w:t>
      </w:r>
      <w:r w:rsidRPr="004F24F4">
        <w:rPr>
          <w:rFonts w:ascii="Times New Roman" w:eastAsia="Times New Roman" w:hAnsi="Times New Roman" w:cs="Times New Roman"/>
          <w:sz w:val="28"/>
          <w:szCs w:val="28"/>
        </w:rPr>
        <w:softHyphen/>
        <w:t>нове внешних признаков или известных характерных свойств и проводить простейшую классификацию изученных объектов природы;</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проводить несложные наблюдения в окружающей среде и ставить опыты, используя простейшее лабораторное обору</w:t>
      </w:r>
      <w:r w:rsidRPr="004F24F4">
        <w:rPr>
          <w:rFonts w:ascii="Times New Roman" w:eastAsia="Times New Roman" w:hAnsi="Times New Roman" w:cs="Times New Roman"/>
          <w:sz w:val="28"/>
          <w:szCs w:val="28"/>
        </w:rPr>
        <w:softHyphen/>
        <w:t>дование и измерительные приборы; следовать инструкциям и правилам техники безопасности при проведении наблюдений и опытов;</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использовать естественно-научные тексты</w:t>
      </w:r>
      <w:r>
        <w:rPr>
          <w:rFonts w:ascii="Times New Roman" w:eastAsia="Times New Roman" w:hAnsi="Times New Roman" w:cs="Times New Roman"/>
          <w:sz w:val="28"/>
          <w:szCs w:val="28"/>
        </w:rPr>
        <w:t xml:space="preserve"> (на бумажных и электронных носи</w:t>
      </w:r>
      <w:r w:rsidRPr="004F24F4">
        <w:rPr>
          <w:rFonts w:ascii="Times New Roman" w:eastAsia="Times New Roman" w:hAnsi="Times New Roman" w:cs="Times New Roman"/>
          <w:sz w:val="28"/>
          <w:szCs w:val="28"/>
        </w:rPr>
        <w:t>телях, в том числе в контролируемом Ин</w:t>
      </w:r>
      <w:r w:rsidRPr="004F24F4">
        <w:rPr>
          <w:rFonts w:ascii="Times New Roman" w:eastAsia="Times New Roman" w:hAnsi="Times New Roman" w:cs="Times New Roman"/>
          <w:sz w:val="28"/>
          <w:szCs w:val="28"/>
        </w:rPr>
        <w:softHyphen/>
        <w:t>тернете) с целью поиска информации, ответов на вопросы, объяснений, создания собственных устных или письменных высказываний;</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использовать различные справочные издания (словарь по естествознанию, определитель растений и животных на ос</w:t>
      </w:r>
      <w:r w:rsidRPr="004F24F4">
        <w:rPr>
          <w:rFonts w:ascii="Times New Roman" w:eastAsia="Times New Roman" w:hAnsi="Times New Roman" w:cs="Times New Roman"/>
          <w:sz w:val="28"/>
          <w:szCs w:val="28"/>
        </w:rPr>
        <w:softHyphen/>
        <w:t>нове иллюстраций, атлас карт, в том числе и компьютерные издания) для поиска необходимой информации;</w:t>
      </w:r>
    </w:p>
    <w:p w:rsidR="00193966" w:rsidRPr="004F24F4"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использовать готовые модели (глобус, карта, план) для объяснения явлений или описания свойств объектов;</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w:t>
      </w:r>
      <w:r w:rsidRPr="004F24F4">
        <w:rPr>
          <w:rFonts w:ascii="Times New Roman" w:eastAsia="Times New Roman" w:hAnsi="Times New Roman" w:cs="Times New Roman"/>
          <w:sz w:val="28"/>
          <w:szCs w:val="28"/>
        </w:rPr>
        <w:softHyphen/>
        <w:t>вать их для объяснения необходимости бережного отношения к природе;</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определять характер взаимоотношений человека и при</w:t>
      </w:r>
      <w:r w:rsidRPr="004F24F4">
        <w:rPr>
          <w:rFonts w:ascii="Times New Roman" w:eastAsia="Times New Roman" w:hAnsi="Times New Roman" w:cs="Times New Roman"/>
          <w:sz w:val="28"/>
          <w:szCs w:val="28"/>
        </w:rPr>
        <w:softHyphen/>
        <w:t>роды, находить примеры влияния этих отношений на природ</w:t>
      </w:r>
      <w:r w:rsidRPr="004F24F4">
        <w:rPr>
          <w:rFonts w:ascii="Times New Roman" w:eastAsia="Times New Roman" w:hAnsi="Times New Roman" w:cs="Times New Roman"/>
          <w:sz w:val="28"/>
          <w:szCs w:val="28"/>
        </w:rPr>
        <w:softHyphen/>
        <w:t>ные объекты, здоровье и безопасность человека;</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понимать необходимость здорового образа жизни, со</w:t>
      </w:r>
      <w:r w:rsidRPr="004F24F4">
        <w:rPr>
          <w:rFonts w:ascii="Times New Roman" w:eastAsia="Times New Roman" w:hAnsi="Times New Roman" w:cs="Times New Roman"/>
          <w:sz w:val="28"/>
          <w:szCs w:val="28"/>
        </w:rPr>
        <w:softHyphen/>
        <w:t>блюдения правил безопасного поведения; использовать зна</w:t>
      </w:r>
      <w:r w:rsidRPr="004F24F4">
        <w:rPr>
          <w:rFonts w:ascii="Times New Roman" w:eastAsia="Times New Roman" w:hAnsi="Times New Roman" w:cs="Times New Roman"/>
          <w:sz w:val="28"/>
          <w:szCs w:val="28"/>
        </w:rPr>
        <w:softHyphen/>
        <w:t>ния о строении и функционировании организма человека для сохранения и укреплении своего здоровья.</w:t>
      </w:r>
    </w:p>
    <w:p w:rsidR="00193966" w:rsidRPr="004F24F4" w:rsidRDefault="00193966" w:rsidP="00193966">
      <w:pPr>
        <w:spacing w:after="0"/>
        <w:ind w:left="567"/>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sidRPr="004F24F4">
        <w:rPr>
          <w:rFonts w:ascii="Times New Roman" w:eastAsia="Times New Roman" w:hAnsi="Times New Roman" w:cs="Times New Roman"/>
          <w:i/>
          <w:iCs/>
          <w:sz w:val="28"/>
          <w:szCs w:val="28"/>
        </w:rPr>
        <w:t>:</w:t>
      </w:r>
    </w:p>
    <w:p w:rsidR="00193966" w:rsidRPr="004F24F4" w:rsidRDefault="00193966" w:rsidP="002D0FF2">
      <w:pPr>
        <w:numPr>
          <w:ilvl w:val="0"/>
          <w:numId w:val="129"/>
        </w:numPr>
        <w:tabs>
          <w:tab w:val="left" w:pos="601"/>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использовать при проведении практических работ инструменты ИКТ (фото- и видеокамеру, микрофон и др.) для записи и обработки информации, готовить не</w:t>
      </w:r>
      <w:r w:rsidRPr="004F24F4">
        <w:rPr>
          <w:rFonts w:ascii="Times New Roman" w:eastAsia="Times New Roman" w:hAnsi="Times New Roman" w:cs="Times New Roman"/>
          <w:i/>
          <w:iCs/>
          <w:sz w:val="28"/>
          <w:szCs w:val="28"/>
        </w:rPr>
        <w:softHyphen/>
        <w:t>большие презентации по результатам наблюдений и опытов;</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моделировать объекты и отдельные процессы реаль</w:t>
      </w:r>
      <w:r w:rsidRPr="004F24F4">
        <w:rPr>
          <w:rFonts w:ascii="Times New Roman" w:eastAsia="Times New Roman" w:hAnsi="Times New Roman" w:cs="Times New Roman"/>
          <w:i/>
          <w:iCs/>
          <w:sz w:val="28"/>
          <w:szCs w:val="28"/>
        </w:rPr>
        <w:softHyphen/>
        <w:t>ного мира с использованием виртуальных лабораторий и механизмов, собранных из конструктора;</w:t>
      </w:r>
    </w:p>
    <w:p w:rsidR="00193966" w:rsidRPr="002C4E61" w:rsidRDefault="00193966" w:rsidP="002D0FF2">
      <w:pPr>
        <w:numPr>
          <w:ilvl w:val="0"/>
          <w:numId w:val="129"/>
        </w:numPr>
        <w:tabs>
          <w:tab w:val="left" w:pos="596"/>
        </w:tabs>
        <w:spacing w:after="0"/>
        <w:ind w:left="567" w:right="20"/>
        <w:jc w:val="both"/>
        <w:rPr>
          <w:rFonts w:ascii="Times New Roman" w:eastAsia="Times New Roman" w:hAnsi="Times New Roman" w:cs="Times New Roman"/>
          <w:sz w:val="28"/>
          <w:szCs w:val="28"/>
        </w:rPr>
      </w:pPr>
      <w:r w:rsidRPr="002C4E61">
        <w:rPr>
          <w:rFonts w:ascii="Times New Roman" w:eastAsia="Times New Roman" w:hAnsi="Times New Roman" w:cs="Times New Roman"/>
          <w:i/>
          <w:iCs/>
          <w:sz w:val="28"/>
          <w:szCs w:val="28"/>
        </w:rPr>
        <w:t>осознавать ценность природы и необходимость нес</w:t>
      </w:r>
      <w:r w:rsidRPr="002C4E61">
        <w:rPr>
          <w:rFonts w:ascii="Times New Roman" w:eastAsia="Times New Roman" w:hAnsi="Times New Roman" w:cs="Times New Roman"/>
          <w:i/>
          <w:iCs/>
          <w:sz w:val="28"/>
          <w:szCs w:val="28"/>
        </w:rPr>
        <w:softHyphen/>
        <w:t>ти ответственность за её сохранение</w:t>
      </w:r>
      <w:r w:rsidR="00EF2C18">
        <w:rPr>
          <w:rFonts w:ascii="Times New Roman" w:eastAsia="Times New Roman" w:hAnsi="Times New Roman" w:cs="Times New Roman"/>
          <w:i/>
          <w:iCs/>
          <w:sz w:val="28"/>
          <w:szCs w:val="28"/>
        </w:rPr>
        <w:t>, соблюдать правила экологического</w:t>
      </w:r>
      <w:r w:rsidRPr="002C4E61">
        <w:rPr>
          <w:rFonts w:ascii="Times New Roman" w:eastAsia="Times New Roman" w:hAnsi="Times New Roman" w:cs="Times New Roman"/>
          <w:i/>
          <w:iCs/>
          <w:sz w:val="28"/>
          <w:szCs w:val="28"/>
        </w:rPr>
        <w:t xml:space="preserve"> поведения в школе и в быту (раздельный сбор мусора, экономия воды и электроэнергии) и природ</w:t>
      </w:r>
      <w:r w:rsidRPr="002C4E61">
        <w:rPr>
          <w:rFonts w:ascii="Times New Roman" w:eastAsia="Times New Roman" w:hAnsi="Times New Roman" w:cs="Times New Roman"/>
          <w:i/>
          <w:iCs/>
          <w:sz w:val="28"/>
          <w:szCs w:val="28"/>
        </w:rPr>
        <w:softHyphen/>
        <w:t>ной среде;</w:t>
      </w:r>
    </w:p>
    <w:p w:rsidR="00193966" w:rsidRPr="004F24F4" w:rsidRDefault="00193966" w:rsidP="002D0FF2">
      <w:pPr>
        <w:numPr>
          <w:ilvl w:val="0"/>
          <w:numId w:val="129"/>
        </w:numPr>
        <w:tabs>
          <w:tab w:val="left" w:pos="625"/>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пользоваться простыми навыками самоконтроля са</w:t>
      </w:r>
      <w:r w:rsidRPr="004F24F4">
        <w:rPr>
          <w:rFonts w:ascii="Times New Roman" w:eastAsia="Times New Roman" w:hAnsi="Times New Roman" w:cs="Times New Roman"/>
          <w:i/>
          <w:iCs/>
          <w:sz w:val="28"/>
          <w:szCs w:val="28"/>
        </w:rPr>
        <w:softHyphen/>
        <w:t>мочувствия для сохранения здоровья, осознанно соблюдать режим дня, правила рационального питания и личной ги</w:t>
      </w:r>
      <w:r w:rsidRPr="004F24F4">
        <w:rPr>
          <w:rFonts w:ascii="Times New Roman" w:eastAsia="Times New Roman" w:hAnsi="Times New Roman" w:cs="Times New Roman"/>
          <w:i/>
          <w:iCs/>
          <w:sz w:val="28"/>
          <w:szCs w:val="28"/>
        </w:rPr>
        <w:softHyphen/>
        <w:t>гиены;</w:t>
      </w:r>
    </w:p>
    <w:p w:rsidR="00193966" w:rsidRPr="004F24F4" w:rsidRDefault="00193966" w:rsidP="002D0FF2">
      <w:pPr>
        <w:numPr>
          <w:ilvl w:val="0"/>
          <w:numId w:val="129"/>
        </w:numPr>
        <w:tabs>
          <w:tab w:val="left" w:pos="615"/>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выполнять правила безопасного поведения в доме, на улице, природной среде, оказывать первую помощь при не</w:t>
      </w:r>
      <w:r w:rsidRPr="004F24F4">
        <w:rPr>
          <w:rFonts w:ascii="Times New Roman" w:eastAsia="Times New Roman" w:hAnsi="Times New Roman" w:cs="Times New Roman"/>
          <w:i/>
          <w:iCs/>
          <w:sz w:val="28"/>
          <w:szCs w:val="28"/>
        </w:rPr>
        <w:softHyphen/>
        <w:t>сложных несчастных случаях;</w:t>
      </w:r>
    </w:p>
    <w:p w:rsidR="00193966" w:rsidRPr="004F24F4" w:rsidRDefault="00193966" w:rsidP="002D0FF2">
      <w:pPr>
        <w:numPr>
          <w:ilvl w:val="0"/>
          <w:numId w:val="129"/>
        </w:numPr>
        <w:tabs>
          <w:tab w:val="left" w:pos="577"/>
        </w:tabs>
        <w:spacing w:after="6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планировать, контролировать и оценивать учебные действия в процессе познания окружающего мира в соот</w:t>
      </w:r>
      <w:r w:rsidRPr="004F24F4">
        <w:rPr>
          <w:rFonts w:ascii="Times New Roman" w:eastAsia="Times New Roman" w:hAnsi="Times New Roman" w:cs="Times New Roman"/>
          <w:i/>
          <w:iCs/>
          <w:sz w:val="28"/>
          <w:szCs w:val="28"/>
        </w:rPr>
        <w:softHyphen/>
        <w:t>ветствии с поставленной задачей и условиями её реализа</w:t>
      </w:r>
      <w:r w:rsidRPr="004F24F4">
        <w:rPr>
          <w:rFonts w:ascii="Times New Roman" w:eastAsia="Times New Roman" w:hAnsi="Times New Roman" w:cs="Times New Roman"/>
          <w:i/>
          <w:iCs/>
          <w:sz w:val="28"/>
          <w:szCs w:val="28"/>
        </w:rPr>
        <w:softHyphen/>
        <w:t>ции.</w:t>
      </w:r>
    </w:p>
    <w:p w:rsidR="00193966" w:rsidRPr="002C4E61" w:rsidRDefault="00193966" w:rsidP="00193966">
      <w:pPr>
        <w:keepNext/>
        <w:keepLines/>
        <w:spacing w:before="60" w:after="60"/>
        <w:ind w:left="567"/>
        <w:outlineLvl w:val="0"/>
        <w:rPr>
          <w:rFonts w:ascii="Times New Roman" w:eastAsia="Times New Roman" w:hAnsi="Times New Roman" w:cs="Times New Roman"/>
          <w:b/>
          <w:sz w:val="28"/>
          <w:szCs w:val="28"/>
        </w:rPr>
      </w:pPr>
      <w:r w:rsidRPr="002C4E61">
        <w:rPr>
          <w:rFonts w:ascii="Times New Roman" w:eastAsia="Times New Roman" w:hAnsi="Times New Roman" w:cs="Times New Roman"/>
          <w:b/>
          <w:i/>
          <w:iCs/>
          <w:spacing w:val="20"/>
          <w:sz w:val="28"/>
          <w:szCs w:val="28"/>
        </w:rPr>
        <w:t>Человек и общество</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узнавать государственную символику Российской Феде</w:t>
      </w:r>
      <w:r w:rsidRPr="004F24F4">
        <w:rPr>
          <w:rFonts w:ascii="Times New Roman" w:eastAsia="Times New Roman" w:hAnsi="Times New Roman" w:cs="Times New Roman"/>
          <w:sz w:val="28"/>
          <w:szCs w:val="28"/>
        </w:rPr>
        <w:softHyphen/>
        <w:t>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w:t>
      </w:r>
      <w:r w:rsidRPr="004F24F4">
        <w:rPr>
          <w:rFonts w:ascii="Times New Roman" w:eastAsia="Times New Roman" w:hAnsi="Times New Roman" w:cs="Times New Roman"/>
          <w:sz w:val="28"/>
          <w:szCs w:val="28"/>
        </w:rPr>
        <w:softHyphen/>
        <w:t>ный город;</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различать прошлое, настоящее, будущее; соотносить изу</w:t>
      </w:r>
      <w:r w:rsidRPr="004F24F4">
        <w:rPr>
          <w:rFonts w:ascii="Times New Roman" w:eastAsia="Times New Roman" w:hAnsi="Times New Roman" w:cs="Times New Roman"/>
          <w:sz w:val="28"/>
          <w:szCs w:val="28"/>
        </w:rPr>
        <w:softHyphen/>
        <w:t>ченные исторические события с датами, конкретную дату с ве</w:t>
      </w:r>
      <w:r w:rsidRPr="004F24F4">
        <w:rPr>
          <w:rFonts w:ascii="Times New Roman" w:eastAsia="Times New Roman" w:hAnsi="Times New Roman" w:cs="Times New Roman"/>
          <w:sz w:val="28"/>
          <w:szCs w:val="28"/>
        </w:rPr>
        <w:softHyphen/>
        <w:t>ком; находить место изученных событий на «ленте времени»;</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используя дополнительные источники информации (на бумажных и электронных носителях, в том числе в контро</w:t>
      </w:r>
      <w:r w:rsidRPr="004F24F4">
        <w:rPr>
          <w:rFonts w:ascii="Times New Roman" w:eastAsia="Times New Roman" w:hAnsi="Times New Roman" w:cs="Times New Roman"/>
          <w:sz w:val="28"/>
          <w:szCs w:val="28"/>
        </w:rPr>
        <w:softHyphen/>
        <w:t>лируемом Интернете), находить факты, относящиеся к обра</w:t>
      </w:r>
      <w:r w:rsidRPr="004F24F4">
        <w:rPr>
          <w:rFonts w:ascii="Times New Roman" w:eastAsia="Times New Roman" w:hAnsi="Times New Roman" w:cs="Times New Roman"/>
          <w:sz w:val="28"/>
          <w:szCs w:val="28"/>
        </w:rPr>
        <w:softHyphen/>
        <w:t>зу жизни, обычаям и верованиям своих предков; на основе имеющихся знаний отличать реальные исторические факты от вымыслов;</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оценивать характер взаимоотношений людей в различ</w:t>
      </w:r>
      <w:r w:rsidRPr="004F24F4">
        <w:rPr>
          <w:rFonts w:ascii="Times New Roman" w:eastAsia="Times New Roman" w:hAnsi="Times New Roman" w:cs="Times New Roman"/>
          <w:sz w:val="28"/>
          <w:szCs w:val="28"/>
        </w:rPr>
        <w:softHyphen/>
        <w:t>ных социальных группах (семья, группа сверстников, этнос), в том числе с позиции развития этических чувств, доброже</w:t>
      </w:r>
      <w:r w:rsidRPr="004F24F4">
        <w:rPr>
          <w:rFonts w:ascii="Times New Roman" w:eastAsia="Times New Roman" w:hAnsi="Times New Roman" w:cs="Times New Roman"/>
          <w:sz w:val="28"/>
          <w:szCs w:val="28"/>
        </w:rPr>
        <w:softHyphen/>
        <w:t>лательности и эмоционально-нравственной отзывчивости, по</w:t>
      </w:r>
      <w:r w:rsidRPr="004F24F4">
        <w:rPr>
          <w:rFonts w:ascii="Times New Roman" w:eastAsia="Times New Roman" w:hAnsi="Times New Roman" w:cs="Times New Roman"/>
          <w:sz w:val="28"/>
          <w:szCs w:val="28"/>
        </w:rPr>
        <w:softHyphen/>
        <w:t>нимания чувств других людей и сопереживания им;</w:t>
      </w:r>
    </w:p>
    <w:p w:rsidR="00193966" w:rsidRPr="004F24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использовать различные справочные издания (словари, энциклопедии, включая компьютерные) и детскую литерату</w:t>
      </w:r>
      <w:r w:rsidRPr="004F24F4">
        <w:rPr>
          <w:rFonts w:ascii="Times New Roman" w:eastAsia="Times New Roman" w:hAnsi="Times New Roman" w:cs="Times New Roman"/>
          <w:sz w:val="28"/>
          <w:szCs w:val="28"/>
        </w:rPr>
        <w:softHyphen/>
        <w:t>ру о человеке и обществе с целью поиска познавательной ин</w:t>
      </w:r>
      <w:r w:rsidRPr="004F24F4">
        <w:rPr>
          <w:rFonts w:ascii="Times New Roman" w:eastAsia="Times New Roman" w:hAnsi="Times New Roman" w:cs="Times New Roman"/>
          <w:sz w:val="28"/>
          <w:szCs w:val="28"/>
        </w:rPr>
        <w:softHyphen/>
        <w:t>формации, ответов на вопросы, объяснений, для создания собственных устных или письменных высказываний.</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615"/>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осознавать свою неразрывную связь с разнообразны</w:t>
      </w:r>
      <w:r w:rsidRPr="004F24F4">
        <w:rPr>
          <w:rFonts w:ascii="Times New Roman" w:eastAsia="Times New Roman" w:hAnsi="Times New Roman" w:cs="Times New Roman"/>
          <w:i/>
          <w:iCs/>
          <w:sz w:val="28"/>
          <w:szCs w:val="28"/>
        </w:rPr>
        <w:softHyphen/>
        <w:t>ми окружающими социальными группами;</w:t>
      </w:r>
    </w:p>
    <w:p w:rsidR="00193966" w:rsidRPr="004F24F4" w:rsidRDefault="00193966" w:rsidP="002D0FF2">
      <w:pPr>
        <w:numPr>
          <w:ilvl w:val="0"/>
          <w:numId w:val="129"/>
        </w:numPr>
        <w:tabs>
          <w:tab w:val="left" w:pos="601"/>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ориентироваться в важнейших для страны и личнос</w:t>
      </w:r>
      <w:r w:rsidRPr="004F24F4">
        <w:rPr>
          <w:rFonts w:ascii="Times New Roman" w:eastAsia="Times New Roman" w:hAnsi="Times New Roman" w:cs="Times New Roman"/>
          <w:i/>
          <w:iCs/>
          <w:sz w:val="28"/>
          <w:szCs w:val="28"/>
        </w:rPr>
        <w:softHyphen/>
        <w:t>ти событиях и фактах прошлого и настоящего; оценивать их возможное влияние на будущее, приобретая тем самым чувство исторической перспективы;</w:t>
      </w:r>
    </w:p>
    <w:p w:rsidR="00193966" w:rsidRPr="004F24F4" w:rsidRDefault="00193966" w:rsidP="002D0FF2">
      <w:pPr>
        <w:numPr>
          <w:ilvl w:val="0"/>
          <w:numId w:val="129"/>
        </w:numPr>
        <w:tabs>
          <w:tab w:val="left" w:pos="635"/>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наблюдать и описывать проявления богатства внут</w:t>
      </w:r>
      <w:r w:rsidRPr="004F24F4">
        <w:rPr>
          <w:rFonts w:ascii="Times New Roman" w:eastAsia="Times New Roman" w:hAnsi="Times New Roman" w:cs="Times New Roman"/>
          <w:i/>
          <w:iCs/>
          <w:sz w:val="28"/>
          <w:szCs w:val="28"/>
        </w:rPr>
        <w:softHyphen/>
        <w:t>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93966" w:rsidRPr="004F24F4" w:rsidRDefault="00193966" w:rsidP="002D0FF2">
      <w:pPr>
        <w:numPr>
          <w:ilvl w:val="0"/>
          <w:numId w:val="129"/>
        </w:numPr>
        <w:tabs>
          <w:tab w:val="left" w:pos="611"/>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проявлять уважение и готовность выполнять совме</w:t>
      </w:r>
      <w:r w:rsidRPr="004F24F4">
        <w:rPr>
          <w:rFonts w:ascii="Times New Roman" w:eastAsia="Times New Roman" w:hAnsi="Times New Roman" w:cs="Times New Roman"/>
          <w:i/>
          <w:iCs/>
          <w:sz w:val="28"/>
          <w:szCs w:val="28"/>
        </w:rPr>
        <w:softHyphen/>
        <w:t>стно установленные договорённости и правила, в том чи</w:t>
      </w:r>
      <w:r w:rsidRPr="004F24F4">
        <w:rPr>
          <w:rFonts w:ascii="Times New Roman" w:eastAsia="Times New Roman" w:hAnsi="Times New Roman" w:cs="Times New Roman"/>
          <w:i/>
          <w:iCs/>
          <w:sz w:val="28"/>
          <w:szCs w:val="28"/>
        </w:rPr>
        <w:softHyphen/>
        <w:t>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w:t>
      </w:r>
      <w:r w:rsidRPr="004F24F4">
        <w:rPr>
          <w:rFonts w:ascii="Times New Roman" w:eastAsia="Times New Roman" w:hAnsi="Times New Roman" w:cs="Times New Roman"/>
          <w:i/>
          <w:iCs/>
          <w:sz w:val="28"/>
          <w:szCs w:val="28"/>
        </w:rPr>
        <w:softHyphen/>
        <w:t>зовательной среде;</w:t>
      </w:r>
    </w:p>
    <w:p w:rsidR="00193966" w:rsidRPr="004F24F4" w:rsidRDefault="00193966" w:rsidP="002D0FF2">
      <w:pPr>
        <w:numPr>
          <w:ilvl w:val="0"/>
          <w:numId w:val="129"/>
        </w:numPr>
        <w:tabs>
          <w:tab w:val="left" w:pos="592"/>
        </w:tabs>
        <w:spacing w:after="24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w:t>
      </w:r>
      <w:r w:rsidRPr="004F24F4">
        <w:rPr>
          <w:rFonts w:ascii="Times New Roman" w:eastAsia="Times New Roman" w:hAnsi="Times New Roman" w:cs="Times New Roman"/>
          <w:i/>
          <w:iCs/>
          <w:sz w:val="28"/>
          <w:szCs w:val="28"/>
        </w:rPr>
        <w:softHyphen/>
        <w:t>вместной деятельности, адекватно оценивать собствен</w:t>
      </w:r>
      <w:r w:rsidRPr="004F24F4">
        <w:rPr>
          <w:rFonts w:ascii="Times New Roman" w:eastAsia="Times New Roman" w:hAnsi="Times New Roman" w:cs="Times New Roman"/>
          <w:i/>
          <w:iCs/>
          <w:sz w:val="28"/>
          <w:szCs w:val="28"/>
        </w:rPr>
        <w:softHyphen/>
        <w:t>ное поведение и поведение окружающих.</w:t>
      </w:r>
    </w:p>
    <w:p w:rsidR="00193966" w:rsidRPr="00F97340" w:rsidRDefault="00193966" w:rsidP="00193966">
      <w:pPr>
        <w:keepNext/>
        <w:keepLines/>
        <w:spacing w:before="240" w:after="120"/>
        <w:ind w:left="567"/>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 xml:space="preserve">                                                Музыка</w:t>
      </w:r>
    </w:p>
    <w:p w:rsidR="00193966" w:rsidRPr="004F24F4" w:rsidRDefault="00193966" w:rsidP="00193966">
      <w:pPr>
        <w:spacing w:before="120"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 xml:space="preserve">В результате изучения музыки </w:t>
      </w:r>
      <w:r w:rsidR="00F20683">
        <w:rPr>
          <w:rFonts w:ascii="Times New Roman" w:eastAsia="Times New Roman" w:hAnsi="Times New Roman" w:cs="Times New Roman"/>
          <w:sz w:val="28"/>
          <w:szCs w:val="28"/>
        </w:rPr>
        <w:t>при получении</w:t>
      </w:r>
      <w:r w:rsidRPr="004F24F4">
        <w:rPr>
          <w:rFonts w:ascii="Times New Roman" w:eastAsia="Times New Roman" w:hAnsi="Times New Roman" w:cs="Times New Roman"/>
          <w:sz w:val="28"/>
          <w:szCs w:val="28"/>
        </w:rPr>
        <w:t xml:space="preserve"> начального об</w:t>
      </w:r>
      <w:r w:rsidRPr="004F24F4">
        <w:rPr>
          <w:rFonts w:ascii="Times New Roman" w:eastAsia="Times New Roman" w:hAnsi="Times New Roman" w:cs="Times New Roman"/>
          <w:sz w:val="28"/>
          <w:szCs w:val="28"/>
        </w:rPr>
        <w:softHyphen/>
        <w:t>щего образования у обучающихся будут сформированы осно</w:t>
      </w:r>
      <w:r w:rsidRPr="004F24F4">
        <w:rPr>
          <w:rFonts w:ascii="Times New Roman" w:eastAsia="Times New Roman" w:hAnsi="Times New Roman" w:cs="Times New Roman"/>
          <w:sz w:val="28"/>
          <w:szCs w:val="28"/>
        </w:rPr>
        <w:softHyphen/>
        <w:t>вы музыкальной культуры через эмоциональное активное восприятие; развит художественный вкус, интерес к музыкаль</w:t>
      </w:r>
      <w:r w:rsidRPr="004F24F4">
        <w:rPr>
          <w:rFonts w:ascii="Times New Roman" w:eastAsia="Times New Roman" w:hAnsi="Times New Roman" w:cs="Times New Roman"/>
          <w:sz w:val="28"/>
          <w:szCs w:val="28"/>
        </w:rPr>
        <w:softHyphen/>
        <w:t>ному искусству и музыкальной деятельности; воспитаны нрав</w:t>
      </w:r>
      <w:r w:rsidRPr="004F24F4">
        <w:rPr>
          <w:rFonts w:ascii="Times New Roman" w:eastAsia="Times New Roman" w:hAnsi="Times New Roman" w:cs="Times New Roman"/>
          <w:sz w:val="28"/>
          <w:szCs w:val="28"/>
        </w:rPr>
        <w:softHyphen/>
        <w:t>ственные и эстетические чувства: любовь к Родине, гордость за достижения отечественного и мирового музыкального ис</w:t>
      </w:r>
      <w:r w:rsidRPr="004F24F4">
        <w:rPr>
          <w:rFonts w:ascii="Times New Roman" w:eastAsia="Times New Roman" w:hAnsi="Times New Roman" w:cs="Times New Roman"/>
          <w:sz w:val="28"/>
          <w:szCs w:val="28"/>
        </w:rPr>
        <w:softHyphen/>
        <w:t>кусства, уважение к истории и духовным традициям России, музыкальной культуре её народов; начнут развиваться образ</w:t>
      </w:r>
      <w:r w:rsidRPr="004F24F4">
        <w:rPr>
          <w:rFonts w:ascii="Times New Roman" w:eastAsia="Times New Roman" w:hAnsi="Times New Roman" w:cs="Times New Roman"/>
          <w:sz w:val="28"/>
          <w:szCs w:val="28"/>
        </w:rPr>
        <w:softHyphen/>
        <w:t>ное и ассоциативное мышление и воображение, музыкальная память и слух, певческий голос, учебно-творческие способ</w:t>
      </w:r>
      <w:r w:rsidRPr="004F24F4">
        <w:rPr>
          <w:rFonts w:ascii="Times New Roman" w:eastAsia="Times New Roman" w:hAnsi="Times New Roman" w:cs="Times New Roman"/>
          <w:sz w:val="28"/>
          <w:szCs w:val="28"/>
        </w:rPr>
        <w:softHyphen/>
        <w:t>ности в различных видах музыкальной деятельности.</w:t>
      </w:r>
    </w:p>
    <w:p w:rsidR="00193966" w:rsidRPr="004F24F4" w:rsidRDefault="00193966" w:rsidP="00193966">
      <w:pPr>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Обучающиеся научатся воспринимать музыку и размыш</w:t>
      </w:r>
      <w:r w:rsidRPr="004F24F4">
        <w:rPr>
          <w:rFonts w:ascii="Times New Roman" w:eastAsia="Times New Roman" w:hAnsi="Times New Roman" w:cs="Times New Roman"/>
          <w:sz w:val="28"/>
          <w:szCs w:val="28"/>
        </w:rPr>
        <w:softHyphen/>
        <w:t>лять о ней, открыто и эмоционально выражать своё отноше</w:t>
      </w:r>
      <w:r w:rsidRPr="004F24F4">
        <w:rPr>
          <w:rFonts w:ascii="Times New Roman" w:eastAsia="Times New Roman" w:hAnsi="Times New Roman" w:cs="Times New Roman"/>
          <w:sz w:val="28"/>
          <w:szCs w:val="28"/>
        </w:rPr>
        <w:softHyphen/>
        <w:t>ние к искусству, проявлять эстетические и художественные предпочтения, позитивную самооценку, самоуважение, жиз</w:t>
      </w:r>
      <w:r w:rsidRPr="004F24F4">
        <w:rPr>
          <w:rFonts w:ascii="Times New Roman" w:eastAsia="Times New Roman" w:hAnsi="Times New Roman" w:cs="Times New Roman"/>
          <w:sz w:val="28"/>
          <w:szCs w:val="28"/>
        </w:rPr>
        <w:softHyphen/>
        <w:t>ненный оптимизм. Они смогут воплощать музыкальные обра</w:t>
      </w:r>
      <w:r w:rsidRPr="004F24F4">
        <w:rPr>
          <w:rFonts w:ascii="Times New Roman" w:eastAsia="Times New Roman" w:hAnsi="Times New Roman" w:cs="Times New Roman"/>
          <w:sz w:val="28"/>
          <w:szCs w:val="28"/>
        </w:rPr>
        <w:softHyphen/>
        <w:t>зы при создании театрализованных и музыкально-пластичес</w:t>
      </w:r>
      <w:r w:rsidRPr="004F24F4">
        <w:rPr>
          <w:rFonts w:ascii="Times New Roman" w:eastAsia="Times New Roman" w:hAnsi="Times New Roman" w:cs="Times New Roman"/>
          <w:sz w:val="28"/>
          <w:szCs w:val="28"/>
        </w:rPr>
        <w:softHyphen/>
        <w:t>ких композиций, разучивании и исполнении вокально-хоровых произведений, игре на элементарных детских музы</w:t>
      </w:r>
      <w:r w:rsidRPr="004F24F4">
        <w:rPr>
          <w:rFonts w:ascii="Times New Roman" w:eastAsia="Times New Roman" w:hAnsi="Times New Roman" w:cs="Times New Roman"/>
          <w:sz w:val="28"/>
          <w:szCs w:val="28"/>
        </w:rPr>
        <w:softHyphen/>
        <w:t>кальных инструментах.</w:t>
      </w:r>
    </w:p>
    <w:p w:rsidR="00193966" w:rsidRPr="004F24F4" w:rsidRDefault="00193966" w:rsidP="00193966">
      <w:pPr>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У них проявится способность вставать на позицию друго</w:t>
      </w:r>
      <w:r w:rsidRPr="004F24F4">
        <w:rPr>
          <w:rFonts w:ascii="Times New Roman" w:eastAsia="Times New Roman" w:hAnsi="Times New Roman" w:cs="Times New Roman"/>
          <w:sz w:val="28"/>
          <w:szCs w:val="28"/>
        </w:rPr>
        <w:softHyphen/>
        <w:t>го человека, вести диалог, участвовать в обсуждении значи</w:t>
      </w:r>
      <w:r w:rsidRPr="004F24F4">
        <w:rPr>
          <w:rFonts w:ascii="Times New Roman" w:eastAsia="Times New Roman" w:hAnsi="Times New Roman" w:cs="Times New Roman"/>
          <w:sz w:val="28"/>
          <w:szCs w:val="28"/>
        </w:rPr>
        <w:softHyphen/>
        <w:t>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193966" w:rsidRPr="004F24F4" w:rsidRDefault="00193966" w:rsidP="00193966">
      <w:pPr>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Они смогут реализовать собственный творческий потенци</w:t>
      </w:r>
      <w:r w:rsidRPr="004F24F4">
        <w:rPr>
          <w:rFonts w:ascii="Times New Roman" w:eastAsia="Times New Roman" w:hAnsi="Times New Roman" w:cs="Times New Roman"/>
          <w:sz w:val="28"/>
          <w:szCs w:val="28"/>
        </w:rPr>
        <w:softHyphen/>
        <w:t>ал, применяя музыкальные знания и представления о музы</w:t>
      </w:r>
      <w:r w:rsidRPr="004F24F4">
        <w:rPr>
          <w:rFonts w:ascii="Times New Roman" w:eastAsia="Times New Roman" w:hAnsi="Times New Roman" w:cs="Times New Roman"/>
          <w:sz w:val="28"/>
          <w:szCs w:val="28"/>
        </w:rPr>
        <w:softHyphen/>
        <w:t>кальном искусстве для выполнения учебных и художествен</w:t>
      </w:r>
      <w:r w:rsidRPr="004F24F4">
        <w:rPr>
          <w:rFonts w:ascii="Times New Roman" w:eastAsia="Times New Roman" w:hAnsi="Times New Roman" w:cs="Times New Roman"/>
          <w:sz w:val="28"/>
          <w:szCs w:val="28"/>
        </w:rPr>
        <w:softHyphen/>
        <w:t>но-практических задач, дей</w:t>
      </w:r>
      <w:r>
        <w:rPr>
          <w:rFonts w:ascii="Times New Roman" w:eastAsia="Times New Roman" w:hAnsi="Times New Roman" w:cs="Times New Roman"/>
          <w:sz w:val="28"/>
          <w:szCs w:val="28"/>
        </w:rPr>
        <w:t>ствовать самостоятельно при раз</w:t>
      </w:r>
      <w:r w:rsidRPr="004F24F4">
        <w:rPr>
          <w:rFonts w:ascii="Times New Roman" w:eastAsia="Times New Roman" w:hAnsi="Times New Roman" w:cs="Times New Roman"/>
          <w:sz w:val="28"/>
          <w:szCs w:val="28"/>
        </w:rPr>
        <w:t>решении проблемно-творческих ситуаций в повседневной жизни.</w:t>
      </w:r>
    </w:p>
    <w:p w:rsidR="00193966" w:rsidRPr="004F24F4" w:rsidRDefault="00193966" w:rsidP="00193966">
      <w:pPr>
        <w:spacing w:after="18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Обучающиеся научатся понимать роль музыки в жизни че</w:t>
      </w:r>
      <w:r w:rsidRPr="004F24F4">
        <w:rPr>
          <w:rFonts w:ascii="Times New Roman" w:eastAsia="Times New Roman" w:hAnsi="Times New Roman" w:cs="Times New Roman"/>
          <w:sz w:val="28"/>
          <w:szCs w:val="28"/>
        </w:rPr>
        <w:softHyphen/>
        <w:t>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4F24F4">
        <w:rPr>
          <w:rFonts w:ascii="Times New Roman" w:eastAsia="Times New Roman" w:hAnsi="Times New Roman" w:cs="Times New Roman"/>
          <w:sz w:val="28"/>
          <w:szCs w:val="28"/>
        </w:rPr>
        <w:softHyphen/>
        <w:t>ти; получат представление об эстетических идеалах человече</w:t>
      </w:r>
      <w:r w:rsidRPr="004F24F4">
        <w:rPr>
          <w:rFonts w:ascii="Times New Roman" w:eastAsia="Times New Roman" w:hAnsi="Times New Roman" w:cs="Times New Roman"/>
          <w:sz w:val="28"/>
          <w:szCs w:val="28"/>
        </w:rPr>
        <w:softHyphen/>
        <w:t>ства, духовных, культурных отечественных традициях, этни</w:t>
      </w:r>
      <w:r w:rsidRPr="004F24F4">
        <w:rPr>
          <w:rFonts w:ascii="Times New Roman" w:eastAsia="Times New Roman" w:hAnsi="Times New Roman" w:cs="Times New Roman"/>
          <w:sz w:val="28"/>
          <w:szCs w:val="28"/>
        </w:rPr>
        <w:softHyphen/>
        <w:t>ческой самобытности музыкального искусства разных народов.</w:t>
      </w:r>
    </w:p>
    <w:p w:rsidR="00193966" w:rsidRPr="002C4E61" w:rsidRDefault="00193966" w:rsidP="00193966">
      <w:pPr>
        <w:keepNext/>
        <w:keepLines/>
        <w:tabs>
          <w:tab w:val="left" w:pos="2069"/>
        </w:tabs>
        <w:spacing w:before="180" w:after="60"/>
        <w:ind w:left="567"/>
        <w:outlineLvl w:val="0"/>
        <w:rPr>
          <w:rFonts w:ascii="Times New Roman" w:eastAsia="Arial Unicode MS" w:hAnsi="Times New Roman" w:cs="Times New Roman"/>
          <w:b/>
          <w:i/>
          <w:iCs/>
          <w:spacing w:val="20"/>
          <w:sz w:val="28"/>
          <w:szCs w:val="28"/>
        </w:rPr>
      </w:pPr>
      <w:r w:rsidRPr="002C4E61">
        <w:rPr>
          <w:rFonts w:ascii="Times New Roman" w:eastAsia="Arial Unicode MS" w:hAnsi="Times New Roman" w:cs="Times New Roman"/>
          <w:b/>
          <w:i/>
          <w:iCs/>
          <w:spacing w:val="20"/>
          <w:sz w:val="28"/>
          <w:szCs w:val="28"/>
        </w:rPr>
        <w:t xml:space="preserve">                        Музыка в жизни человека</w:t>
      </w:r>
    </w:p>
    <w:p w:rsidR="00193966" w:rsidRPr="00DD329B" w:rsidRDefault="00193966" w:rsidP="00193966">
      <w:pPr>
        <w:spacing w:before="6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2C4E61" w:rsidRDefault="00193966" w:rsidP="002D0FF2">
      <w:pPr>
        <w:pStyle w:val="afb"/>
        <w:numPr>
          <w:ilvl w:val="0"/>
          <w:numId w:val="131"/>
        </w:numPr>
        <w:tabs>
          <w:tab w:val="left" w:pos="596"/>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w:t>
      </w:r>
      <w:r w:rsidRPr="002C4E61">
        <w:rPr>
          <w:rFonts w:ascii="Times New Roman" w:eastAsia="Times New Roman" w:hAnsi="Times New Roman"/>
          <w:sz w:val="28"/>
          <w:szCs w:val="28"/>
          <w:lang w:eastAsia="ru-RU"/>
        </w:rPr>
        <w:softHyphen/>
        <w:t>дах музыкально-творческой деятельности;</w:t>
      </w:r>
    </w:p>
    <w:p w:rsidR="00193966" w:rsidRPr="002C4E61" w:rsidRDefault="00193966" w:rsidP="002D0FF2">
      <w:pPr>
        <w:pStyle w:val="afb"/>
        <w:numPr>
          <w:ilvl w:val="0"/>
          <w:numId w:val="131"/>
        </w:numPr>
        <w:tabs>
          <w:tab w:val="left" w:pos="586"/>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ориентироваться в музыкально-поэтическом творчестве, в многообразии музыкального фольклора России, в том чис</w:t>
      </w:r>
      <w:r w:rsidRPr="002C4E61">
        <w:rPr>
          <w:rFonts w:ascii="Times New Roman" w:eastAsia="Times New Roman" w:hAnsi="Times New Roman"/>
          <w:sz w:val="28"/>
          <w:szCs w:val="28"/>
          <w:lang w:eastAsia="ru-RU"/>
        </w:rPr>
        <w:softHyphen/>
        <w:t>ле родного края, сопоставлять различные образцы народной и профессиональной музыки, ценить отечественные народные музыкальные традиции;</w:t>
      </w:r>
    </w:p>
    <w:p w:rsidR="00193966" w:rsidRPr="002C4E61" w:rsidRDefault="00193966" w:rsidP="002D0FF2">
      <w:pPr>
        <w:pStyle w:val="afb"/>
        <w:numPr>
          <w:ilvl w:val="0"/>
          <w:numId w:val="131"/>
        </w:numPr>
        <w:tabs>
          <w:tab w:val="left" w:pos="582"/>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воплощать художественно-образное содержание и инто</w:t>
      </w:r>
      <w:r w:rsidRPr="002C4E61">
        <w:rPr>
          <w:rFonts w:ascii="Times New Roman" w:eastAsia="Times New Roman" w:hAnsi="Times New Roman"/>
          <w:sz w:val="28"/>
          <w:szCs w:val="28"/>
          <w:lang w:eastAsia="ru-RU"/>
        </w:rPr>
        <w:softHyphen/>
        <w:t>национно-мелодические особенности профессионального и народного творчества (в пении, слове, движении, играх, действах и др.).</w:t>
      </w:r>
    </w:p>
    <w:p w:rsidR="00193966" w:rsidRPr="004F24F4" w:rsidRDefault="00193966" w:rsidP="00193966">
      <w:pPr>
        <w:spacing w:after="0"/>
        <w:ind w:left="567"/>
        <w:jc w:val="both"/>
        <w:rPr>
          <w:rFonts w:ascii="Times New Roman" w:eastAsia="Times New Roman" w:hAnsi="Times New Roman" w:cs="Times New Roman"/>
          <w:sz w:val="28"/>
          <w:szCs w:val="28"/>
        </w:rPr>
      </w:pPr>
      <w:r w:rsidRPr="00DD329B">
        <w:rPr>
          <w:rFonts w:ascii="Times New Roman" w:eastAsia="Times New Roman" w:hAnsi="Times New Roman" w:cs="Times New Roman"/>
          <w:i/>
          <w:iCs/>
          <w:sz w:val="28"/>
          <w:szCs w:val="28"/>
          <w:u w:val="single"/>
        </w:rPr>
        <w:t>Выпускник получит возможность научиться</w:t>
      </w:r>
      <w:r w:rsidRPr="004F24F4">
        <w:rPr>
          <w:rFonts w:ascii="Times New Roman" w:eastAsia="Times New Roman" w:hAnsi="Times New Roman" w:cs="Times New Roman"/>
          <w:i/>
          <w:iCs/>
          <w:sz w:val="28"/>
          <w:szCs w:val="28"/>
        </w:rPr>
        <w:t>:</w:t>
      </w:r>
    </w:p>
    <w:p w:rsidR="00193966" w:rsidRPr="002C4E61" w:rsidRDefault="00193966" w:rsidP="002D0FF2">
      <w:pPr>
        <w:pStyle w:val="afb"/>
        <w:numPr>
          <w:ilvl w:val="0"/>
          <w:numId w:val="132"/>
        </w:numPr>
        <w:tabs>
          <w:tab w:val="left" w:pos="658"/>
        </w:tabs>
        <w:spacing w:after="0"/>
        <w:ind w:right="20"/>
        <w:jc w:val="both"/>
        <w:rPr>
          <w:rFonts w:ascii="Times New Roman" w:eastAsia="Times New Roman" w:hAnsi="Times New Roman"/>
          <w:i/>
          <w:iCs/>
          <w:sz w:val="28"/>
          <w:szCs w:val="28"/>
          <w:lang w:eastAsia="ru-RU"/>
        </w:rPr>
      </w:pPr>
      <w:r w:rsidRPr="002C4E61">
        <w:rPr>
          <w:rFonts w:ascii="Times New Roman" w:eastAsia="Times New Roman" w:hAnsi="Times New Roman"/>
          <w:i/>
          <w:iCs/>
          <w:sz w:val="28"/>
          <w:szCs w:val="28"/>
          <w:lang w:eastAsia="ru-RU"/>
        </w:rPr>
        <w:t>реализовывать творческий потенциал, осуществляя собственные музыкально-исполнительские замыслы в раз</w:t>
      </w:r>
      <w:r w:rsidRPr="002C4E61">
        <w:rPr>
          <w:rFonts w:ascii="Times New Roman" w:eastAsia="Times New Roman" w:hAnsi="Times New Roman"/>
          <w:i/>
          <w:iCs/>
          <w:sz w:val="28"/>
          <w:szCs w:val="28"/>
          <w:lang w:eastAsia="ru-RU"/>
        </w:rPr>
        <w:softHyphen/>
        <w:t>личных видах деятельности;</w:t>
      </w:r>
    </w:p>
    <w:p w:rsidR="00193966" w:rsidRPr="002C4E61" w:rsidRDefault="00193966" w:rsidP="002D0FF2">
      <w:pPr>
        <w:pStyle w:val="afb"/>
        <w:numPr>
          <w:ilvl w:val="0"/>
          <w:numId w:val="132"/>
        </w:numPr>
        <w:tabs>
          <w:tab w:val="left" w:pos="658"/>
        </w:tabs>
        <w:spacing w:after="180"/>
        <w:ind w:right="20"/>
        <w:jc w:val="both"/>
        <w:rPr>
          <w:rFonts w:ascii="Times New Roman" w:eastAsia="Times New Roman" w:hAnsi="Times New Roman"/>
          <w:i/>
          <w:iCs/>
          <w:sz w:val="28"/>
          <w:szCs w:val="28"/>
          <w:lang w:eastAsia="ru-RU"/>
        </w:rPr>
      </w:pPr>
      <w:r w:rsidRPr="002C4E61">
        <w:rPr>
          <w:rFonts w:ascii="Times New Roman" w:eastAsia="Times New Roman" w:hAnsi="Times New Roman"/>
          <w:i/>
          <w:iCs/>
          <w:sz w:val="28"/>
          <w:szCs w:val="28"/>
          <w:lang w:eastAsia="ru-RU"/>
        </w:rPr>
        <w:t>организовывать культурный досуг, самостоятельную музыкально-творческую деятельность, музицировать.</w:t>
      </w:r>
    </w:p>
    <w:p w:rsidR="00193966" w:rsidRPr="002C4E61" w:rsidRDefault="00193966" w:rsidP="00193966">
      <w:pPr>
        <w:keepNext/>
        <w:keepLines/>
        <w:tabs>
          <w:tab w:val="left" w:pos="2069"/>
        </w:tabs>
        <w:spacing w:before="180" w:after="0"/>
        <w:ind w:left="567" w:right="1300"/>
        <w:jc w:val="center"/>
        <w:outlineLvl w:val="0"/>
        <w:rPr>
          <w:rFonts w:ascii="Times New Roman" w:eastAsia="Arial Unicode MS" w:hAnsi="Times New Roman" w:cs="Times New Roman"/>
          <w:b/>
          <w:i/>
          <w:iCs/>
          <w:spacing w:val="20"/>
          <w:sz w:val="28"/>
          <w:szCs w:val="28"/>
        </w:rPr>
      </w:pPr>
      <w:r w:rsidRPr="002C4E61">
        <w:rPr>
          <w:rFonts w:ascii="Times New Roman" w:eastAsia="Arial Unicode MS" w:hAnsi="Times New Roman" w:cs="Times New Roman"/>
          <w:b/>
          <w:i/>
          <w:iCs/>
          <w:spacing w:val="20"/>
          <w:sz w:val="28"/>
          <w:szCs w:val="28"/>
        </w:rPr>
        <w:t>Основные закономерности музыкального искусства</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2C4E61" w:rsidRDefault="00193966" w:rsidP="002D0FF2">
      <w:pPr>
        <w:pStyle w:val="afb"/>
        <w:numPr>
          <w:ilvl w:val="0"/>
          <w:numId w:val="133"/>
        </w:numPr>
        <w:tabs>
          <w:tab w:val="left" w:pos="582"/>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соотносить выразительные и изобразительные интона</w:t>
      </w:r>
      <w:r w:rsidRPr="002C4E61">
        <w:rPr>
          <w:rFonts w:ascii="Times New Roman" w:eastAsia="Times New Roman" w:hAnsi="Times New Roman"/>
          <w:sz w:val="28"/>
          <w:szCs w:val="28"/>
          <w:lang w:eastAsia="ru-RU"/>
        </w:rPr>
        <w:softHyphen/>
        <w:t>ции, узнавать характерные черты музыкальной речи разных композиторов, воплощать особенности музыки в исполни</w:t>
      </w:r>
      <w:r w:rsidRPr="002C4E61">
        <w:rPr>
          <w:rFonts w:ascii="Times New Roman" w:eastAsia="Times New Roman" w:hAnsi="Times New Roman"/>
          <w:sz w:val="28"/>
          <w:szCs w:val="28"/>
          <w:lang w:eastAsia="ru-RU"/>
        </w:rPr>
        <w:softHyphen/>
        <w:t>тельской деятельности на основе полученных знаний;</w:t>
      </w:r>
    </w:p>
    <w:p w:rsidR="00193966" w:rsidRPr="002C4E61" w:rsidRDefault="00193966" w:rsidP="002D0FF2">
      <w:pPr>
        <w:pStyle w:val="afb"/>
        <w:numPr>
          <w:ilvl w:val="0"/>
          <w:numId w:val="133"/>
        </w:numPr>
        <w:tabs>
          <w:tab w:val="left" w:pos="586"/>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наблюдать за процессом и результатом музыкального развития на основе сходства и различий интонаций, тем, об</w:t>
      </w:r>
      <w:r w:rsidRPr="002C4E61">
        <w:rPr>
          <w:rFonts w:ascii="Times New Roman" w:eastAsia="Times New Roman" w:hAnsi="Times New Roman"/>
          <w:sz w:val="28"/>
          <w:szCs w:val="28"/>
          <w:lang w:eastAsia="ru-RU"/>
        </w:rPr>
        <w:softHyphen/>
        <w:t>разов и распознавать художественный смысл различных форм построения музыки;</w:t>
      </w:r>
    </w:p>
    <w:p w:rsidR="00193966" w:rsidRPr="002C4E61" w:rsidRDefault="00193966" w:rsidP="002D0FF2">
      <w:pPr>
        <w:pStyle w:val="afb"/>
        <w:numPr>
          <w:ilvl w:val="0"/>
          <w:numId w:val="133"/>
        </w:numPr>
        <w:tabs>
          <w:tab w:val="left" w:pos="634"/>
        </w:tabs>
        <w:spacing w:after="0"/>
        <w:ind w:right="20"/>
        <w:jc w:val="both"/>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общаться и взаимодействовать в процессе ансамблево</w:t>
      </w:r>
      <w:r w:rsidRPr="002C4E61">
        <w:rPr>
          <w:rFonts w:ascii="Times New Roman" w:eastAsia="Times New Roman" w:hAnsi="Times New Roman"/>
          <w:sz w:val="28"/>
          <w:szCs w:val="28"/>
          <w:lang w:eastAsia="ru-RU"/>
        </w:rPr>
        <w:softHyphen/>
        <w:t>го, коллективного (хорового и инструментального) воплоще</w:t>
      </w:r>
      <w:r w:rsidRPr="002C4E61">
        <w:rPr>
          <w:rFonts w:ascii="Times New Roman" w:eastAsia="Times New Roman" w:hAnsi="Times New Roman"/>
          <w:sz w:val="28"/>
          <w:szCs w:val="28"/>
          <w:lang w:eastAsia="ru-RU"/>
        </w:rPr>
        <w:softHyphen/>
        <w:t>ния различных художественных образов.</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61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реализовыватъ собственные творческие замыслы в различных видах музыкальной деятельности (в пении и ин</w:t>
      </w:r>
      <w:r w:rsidRPr="004F24F4">
        <w:rPr>
          <w:rFonts w:ascii="Times New Roman" w:eastAsia="Times New Roman" w:hAnsi="Times New Roman" w:cs="Times New Roman"/>
          <w:i/>
          <w:iCs/>
          <w:sz w:val="28"/>
          <w:szCs w:val="28"/>
        </w:rPr>
        <w:softHyphen/>
        <w:t>терпретации музыки, игре на детских элементарных му</w:t>
      </w:r>
      <w:r w:rsidRPr="004F24F4">
        <w:rPr>
          <w:rFonts w:ascii="Times New Roman" w:eastAsia="Times New Roman" w:hAnsi="Times New Roman" w:cs="Times New Roman"/>
          <w:i/>
          <w:iCs/>
          <w:sz w:val="28"/>
          <w:szCs w:val="28"/>
        </w:rPr>
        <w:softHyphen/>
        <w:t>зыкальных инструментах, музыкально-пластическом дви</w:t>
      </w:r>
      <w:r w:rsidRPr="004F24F4">
        <w:rPr>
          <w:rFonts w:ascii="Times New Roman" w:eastAsia="Times New Roman" w:hAnsi="Times New Roman" w:cs="Times New Roman"/>
          <w:i/>
          <w:iCs/>
          <w:sz w:val="28"/>
          <w:szCs w:val="28"/>
        </w:rPr>
        <w:softHyphen/>
        <w:t>жении и импровизации);</w:t>
      </w:r>
    </w:p>
    <w:p w:rsidR="00193966" w:rsidRPr="004F24F4"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использовать систему графических знаков для ориен</w:t>
      </w:r>
      <w:r w:rsidRPr="004F24F4">
        <w:rPr>
          <w:rFonts w:ascii="Times New Roman" w:eastAsia="Times New Roman" w:hAnsi="Times New Roman" w:cs="Times New Roman"/>
          <w:i/>
          <w:iCs/>
          <w:sz w:val="28"/>
          <w:szCs w:val="28"/>
        </w:rPr>
        <w:softHyphen/>
        <w:t>тации в нотном письме при пении простейших мелодий;</w:t>
      </w:r>
    </w:p>
    <w:p w:rsidR="00193966" w:rsidRPr="004F24F4" w:rsidRDefault="00193966" w:rsidP="002D0FF2">
      <w:pPr>
        <w:numPr>
          <w:ilvl w:val="0"/>
          <w:numId w:val="129"/>
        </w:numPr>
        <w:tabs>
          <w:tab w:val="left" w:pos="606"/>
        </w:tabs>
        <w:spacing w:after="24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владеть певческим голосом как инструментом духов</w:t>
      </w:r>
      <w:r w:rsidRPr="004F24F4">
        <w:rPr>
          <w:rFonts w:ascii="Times New Roman" w:eastAsia="Times New Roman" w:hAnsi="Times New Roman" w:cs="Times New Roman"/>
          <w:i/>
          <w:iCs/>
          <w:sz w:val="28"/>
          <w:szCs w:val="28"/>
        </w:rPr>
        <w:softHyphen/>
        <w:t>ного самовыражения и участвовать в коллективной твор</w:t>
      </w:r>
      <w:r w:rsidRPr="004F24F4">
        <w:rPr>
          <w:rFonts w:ascii="Times New Roman" w:eastAsia="Times New Roman" w:hAnsi="Times New Roman" w:cs="Times New Roman"/>
          <w:i/>
          <w:iCs/>
          <w:sz w:val="28"/>
          <w:szCs w:val="28"/>
        </w:rPr>
        <w:softHyphen/>
        <w:t>ческой деятельности при воплощении заинтересовавших его музыкальных образов.</w:t>
      </w:r>
    </w:p>
    <w:p w:rsidR="00193966" w:rsidRPr="002C4E61" w:rsidRDefault="00193966" w:rsidP="00193966">
      <w:pPr>
        <w:keepNext/>
        <w:keepLines/>
        <w:spacing w:before="240" w:after="120"/>
        <w:ind w:left="567"/>
        <w:outlineLvl w:val="1"/>
        <w:rPr>
          <w:rFonts w:ascii="Times New Roman" w:eastAsia="Times New Roman" w:hAnsi="Times New Roman" w:cs="Times New Roman"/>
          <w:b/>
          <w:sz w:val="28"/>
          <w:szCs w:val="28"/>
        </w:rPr>
      </w:pPr>
      <w:r w:rsidRPr="002C4E61">
        <w:rPr>
          <w:rFonts w:ascii="Times New Roman" w:eastAsia="Arial Unicode MS" w:hAnsi="Times New Roman" w:cs="Times New Roman"/>
          <w:b/>
          <w:i/>
          <w:iCs/>
          <w:spacing w:val="20"/>
          <w:sz w:val="28"/>
          <w:szCs w:val="28"/>
        </w:rPr>
        <w:t>Музыкальная картина мира</w:t>
      </w:r>
    </w:p>
    <w:p w:rsidR="00193966" w:rsidRPr="00DD329B" w:rsidRDefault="00193966" w:rsidP="00193966">
      <w:pPr>
        <w:spacing w:before="120"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исполнять музыкальные произведения разных форм и жанров (пение, драматизация, музыкально-пластическое движе</w:t>
      </w:r>
      <w:r w:rsidRPr="004F24F4">
        <w:rPr>
          <w:rFonts w:ascii="Times New Roman" w:eastAsia="Times New Roman" w:hAnsi="Times New Roman" w:cs="Times New Roman"/>
          <w:sz w:val="28"/>
          <w:szCs w:val="28"/>
        </w:rPr>
        <w:softHyphen/>
        <w:t>ние, инструментальное музицирование, импровизация и др.);</w:t>
      </w:r>
    </w:p>
    <w:p w:rsidR="00193966" w:rsidRPr="004F24F4" w:rsidRDefault="00193966" w:rsidP="002D0FF2">
      <w:pPr>
        <w:numPr>
          <w:ilvl w:val="0"/>
          <w:numId w:val="129"/>
        </w:numPr>
        <w:tabs>
          <w:tab w:val="left" w:pos="58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определять виды музыки, сопоставлять музыкальные об</w:t>
      </w:r>
      <w:r w:rsidRPr="004F24F4">
        <w:rPr>
          <w:rFonts w:ascii="Times New Roman" w:eastAsia="Times New Roman" w:hAnsi="Times New Roman" w:cs="Times New Roman"/>
          <w:sz w:val="28"/>
          <w:szCs w:val="28"/>
        </w:rPr>
        <w:softHyphen/>
        <w:t>разы в звучании различных музыкальных инструментов, в том числе и современных электронных;</w:t>
      </w:r>
    </w:p>
    <w:p w:rsidR="00193966" w:rsidRPr="004F24F4"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оценивать и соотносить музыкальный язык народного и профессионального музыкального творчества разных стран мира.</w:t>
      </w:r>
    </w:p>
    <w:p w:rsidR="00193966" w:rsidRPr="00DD329B" w:rsidRDefault="00193966" w:rsidP="00193966">
      <w:pPr>
        <w:spacing w:after="0"/>
        <w:ind w:left="567"/>
        <w:jc w:val="both"/>
        <w:rPr>
          <w:rFonts w:ascii="Times New Roman" w:eastAsia="Times New Roman" w:hAnsi="Times New Roman" w:cs="Times New Roman"/>
          <w:sz w:val="28"/>
          <w:szCs w:val="28"/>
          <w:u w:val="single"/>
        </w:rPr>
      </w:pPr>
      <w:r w:rsidRPr="00DD329B">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адекватно оценивать явления музыкальной культуры и проявлять инициативу в выборе образцов профессиональ</w:t>
      </w:r>
      <w:r w:rsidRPr="004F24F4">
        <w:rPr>
          <w:rFonts w:ascii="Times New Roman" w:eastAsia="Times New Roman" w:hAnsi="Times New Roman" w:cs="Times New Roman"/>
          <w:i/>
          <w:iCs/>
          <w:sz w:val="28"/>
          <w:szCs w:val="28"/>
        </w:rPr>
        <w:softHyphen/>
        <w:t>ного и музыкально-поэтического творчества народов мира;</w:t>
      </w:r>
    </w:p>
    <w:p w:rsidR="00193966" w:rsidRPr="004F24F4" w:rsidRDefault="00193966" w:rsidP="002D0FF2">
      <w:pPr>
        <w:numPr>
          <w:ilvl w:val="0"/>
          <w:numId w:val="129"/>
        </w:numPr>
        <w:tabs>
          <w:tab w:val="left" w:pos="630"/>
        </w:tabs>
        <w:spacing w:after="30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оказывать помощь в организации и проведении школьных культурно-массовых мероприятий, представ</w:t>
      </w:r>
      <w:r w:rsidRPr="004F24F4">
        <w:rPr>
          <w:rFonts w:ascii="Times New Roman" w:eastAsia="Times New Roman" w:hAnsi="Times New Roman" w:cs="Times New Roman"/>
          <w:i/>
          <w:iCs/>
          <w:sz w:val="28"/>
          <w:szCs w:val="28"/>
        </w:rPr>
        <w:softHyphen/>
        <w:t xml:space="preserve">лять широкой публике </w:t>
      </w:r>
      <w:r>
        <w:rPr>
          <w:rFonts w:ascii="Times New Roman" w:eastAsia="Times New Roman" w:hAnsi="Times New Roman" w:cs="Times New Roman"/>
          <w:i/>
          <w:iCs/>
          <w:sz w:val="28"/>
          <w:szCs w:val="28"/>
        </w:rPr>
        <w:t>результаты собственной музыкаль</w:t>
      </w:r>
      <w:r w:rsidRPr="004F24F4">
        <w:rPr>
          <w:rFonts w:ascii="Times New Roman" w:eastAsia="Times New Roman" w:hAnsi="Times New Roman" w:cs="Times New Roman"/>
          <w:i/>
          <w:iCs/>
          <w:sz w:val="28"/>
          <w:szCs w:val="28"/>
        </w:rPr>
        <w:t>но-творческой деятельности (пение, инструментальное музицирование, драматизация и др.), собирать музыкаль</w:t>
      </w:r>
      <w:r w:rsidRPr="004F24F4">
        <w:rPr>
          <w:rFonts w:ascii="Times New Roman" w:eastAsia="Times New Roman" w:hAnsi="Times New Roman" w:cs="Times New Roman"/>
          <w:i/>
          <w:iCs/>
          <w:sz w:val="28"/>
          <w:szCs w:val="28"/>
        </w:rPr>
        <w:softHyphen/>
        <w:t>ные коллекции (фонотека, видеотека).</w:t>
      </w:r>
    </w:p>
    <w:p w:rsidR="00193966" w:rsidRPr="00F97340" w:rsidRDefault="00193966" w:rsidP="00193966">
      <w:pPr>
        <w:keepNext/>
        <w:keepLines/>
        <w:spacing w:before="300" w:after="12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Изобразительное искусство</w:t>
      </w:r>
    </w:p>
    <w:p w:rsidR="00193966" w:rsidRPr="004F24F4" w:rsidRDefault="00193966" w:rsidP="00193966">
      <w:pPr>
        <w:spacing w:before="120"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 xml:space="preserve">В результате изучения изобразительного искусства </w:t>
      </w:r>
      <w:r w:rsidR="00F20683">
        <w:rPr>
          <w:rFonts w:ascii="Times New Roman" w:eastAsia="Times New Roman" w:hAnsi="Times New Roman" w:cs="Times New Roman"/>
          <w:sz w:val="28"/>
          <w:szCs w:val="28"/>
        </w:rPr>
        <w:t>при получении</w:t>
      </w:r>
      <w:r w:rsidRPr="004F24F4">
        <w:rPr>
          <w:rFonts w:ascii="Times New Roman" w:eastAsia="Times New Roman" w:hAnsi="Times New Roman" w:cs="Times New Roman"/>
          <w:sz w:val="28"/>
          <w:szCs w:val="28"/>
        </w:rPr>
        <w:t xml:space="preserve"> начального общего образования у обучающихся:</w:t>
      </w:r>
    </w:p>
    <w:p w:rsidR="00193966" w:rsidRPr="004F24F4"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будут сформированы основы художественной культуры: представление о специфике изобразительного искусства, по</w:t>
      </w:r>
      <w:r w:rsidRPr="004F24F4">
        <w:rPr>
          <w:rFonts w:ascii="Times New Roman" w:eastAsia="Times New Roman" w:hAnsi="Times New Roman" w:cs="Times New Roman"/>
          <w:sz w:val="28"/>
          <w:szCs w:val="28"/>
        </w:rPr>
        <w:softHyphen/>
        <w:t>требность в художественном творчестве и в общении с искус</w:t>
      </w:r>
      <w:r w:rsidRPr="004F24F4">
        <w:rPr>
          <w:rFonts w:ascii="Times New Roman" w:eastAsia="Times New Roman" w:hAnsi="Times New Roman" w:cs="Times New Roman"/>
          <w:sz w:val="28"/>
          <w:szCs w:val="28"/>
        </w:rPr>
        <w:softHyphen/>
        <w:t>ством, первоначальные понятия о выразительных возможнос</w:t>
      </w:r>
      <w:r w:rsidRPr="004F24F4">
        <w:rPr>
          <w:rFonts w:ascii="Times New Roman" w:eastAsia="Times New Roman" w:hAnsi="Times New Roman" w:cs="Times New Roman"/>
          <w:sz w:val="28"/>
          <w:szCs w:val="28"/>
        </w:rPr>
        <w:softHyphen/>
        <w:t>тях языка искусства;</w:t>
      </w:r>
    </w:p>
    <w:p w:rsidR="00193966" w:rsidRPr="004F24F4" w:rsidRDefault="00193966" w:rsidP="00193966">
      <w:pPr>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начнут развиваться образное мышление, наблюдатель</w:t>
      </w:r>
      <w:r w:rsidRPr="004F24F4">
        <w:rPr>
          <w:rFonts w:ascii="Times New Roman" w:eastAsia="Times New Roman" w:hAnsi="Times New Roman" w:cs="Times New Roman"/>
          <w:sz w:val="28"/>
          <w:szCs w:val="28"/>
        </w:rPr>
        <w:softHyphen/>
        <w:t>ность и воображение, учебно-творческие способности, эсте</w:t>
      </w:r>
      <w:r w:rsidRPr="004F24F4">
        <w:rPr>
          <w:rFonts w:ascii="Times New Roman" w:eastAsia="Times New Roman" w:hAnsi="Times New Roman" w:cs="Times New Roman"/>
          <w:sz w:val="28"/>
          <w:szCs w:val="28"/>
        </w:rPr>
        <w:softHyphen/>
        <w:t>тические чувства, формироваться основы анализа Произведе</w:t>
      </w:r>
      <w:r w:rsidRPr="004F24F4">
        <w:rPr>
          <w:rFonts w:ascii="Times New Roman" w:eastAsia="Times New Roman" w:hAnsi="Times New Roman" w:cs="Times New Roman"/>
          <w:sz w:val="28"/>
          <w:szCs w:val="28"/>
        </w:rPr>
        <w:softHyphen/>
        <w:t>ния искусства; будут проявляться эмоционально-ценностное отношение к миру, явлениям действительности и художест</w:t>
      </w:r>
      <w:r w:rsidRPr="004F24F4">
        <w:rPr>
          <w:rFonts w:ascii="Times New Roman" w:eastAsia="Times New Roman" w:hAnsi="Times New Roman" w:cs="Times New Roman"/>
          <w:sz w:val="28"/>
          <w:szCs w:val="28"/>
        </w:rPr>
        <w:softHyphen/>
        <w:t>венный вкус;</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387BF6">
        <w:rPr>
          <w:rFonts w:ascii="Times New Roman" w:eastAsia="Times New Roman" w:hAnsi="Times New Roman" w:cs="Times New Roman"/>
          <w:sz w:val="28"/>
          <w:szCs w:val="28"/>
        </w:rPr>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w:t>
      </w:r>
      <w:r w:rsidRPr="00387BF6">
        <w:rPr>
          <w:rFonts w:ascii="Times New Roman" w:eastAsia="Times New Roman" w:hAnsi="Times New Roman" w:cs="Times New Roman"/>
          <w:sz w:val="28"/>
          <w:szCs w:val="28"/>
        </w:rPr>
        <w:softHyphen/>
        <w:t>торые станут базой самостоятельных поступков и действий на основе морального выбора, понимания и поддержания нрав</w:t>
      </w:r>
      <w:r w:rsidRPr="00387BF6">
        <w:rPr>
          <w:rFonts w:ascii="Times New Roman" w:eastAsia="Times New Roman" w:hAnsi="Times New Roman" w:cs="Times New Roman"/>
          <w:sz w:val="28"/>
          <w:szCs w:val="28"/>
        </w:rPr>
        <w:softHyphen/>
        <w:t>ственных устоев, нашедших отражение и оценку в искусстве, — любви, взаимопомощи, уважении к родителям, заботе о млад</w:t>
      </w:r>
      <w:r w:rsidRPr="00387BF6">
        <w:rPr>
          <w:rFonts w:ascii="Times New Roman" w:eastAsia="Times New Roman" w:hAnsi="Times New Roman" w:cs="Times New Roman"/>
          <w:sz w:val="28"/>
          <w:szCs w:val="28"/>
        </w:rPr>
        <w:softHyphen/>
        <w:t>ших и старших, ответственности за другого человека;</w:t>
      </w:r>
    </w:p>
    <w:p w:rsidR="00193966" w:rsidRPr="00387BF6" w:rsidRDefault="00193966" w:rsidP="002D0FF2">
      <w:pPr>
        <w:numPr>
          <w:ilvl w:val="0"/>
          <w:numId w:val="129"/>
        </w:numPr>
        <w:tabs>
          <w:tab w:val="left" w:pos="591"/>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появится готовность и способность к реализации своего творческого потенциала в духовной и художественно-продук</w:t>
      </w:r>
      <w:r w:rsidRPr="00387BF6">
        <w:rPr>
          <w:rFonts w:ascii="Times New Roman" w:eastAsia="Times New Roman" w:hAnsi="Times New Roman" w:cs="Times New Roman"/>
          <w:sz w:val="28"/>
          <w:szCs w:val="28"/>
        </w:rPr>
        <w:softHyphen/>
        <w:t>тивной деятельности, разовьётся трудолюбие, оптимизм, спо</w:t>
      </w:r>
      <w:r w:rsidRPr="00387BF6">
        <w:rPr>
          <w:rFonts w:ascii="Times New Roman" w:eastAsia="Times New Roman" w:hAnsi="Times New Roman" w:cs="Times New Roman"/>
          <w:sz w:val="28"/>
          <w:szCs w:val="28"/>
        </w:rPr>
        <w:softHyphen/>
        <w:t>собность к преодолению тр</w:t>
      </w:r>
      <w:r>
        <w:rPr>
          <w:rFonts w:ascii="Times New Roman" w:eastAsia="Times New Roman" w:hAnsi="Times New Roman" w:cs="Times New Roman"/>
          <w:sz w:val="28"/>
          <w:szCs w:val="28"/>
        </w:rPr>
        <w:t>удностей, открытость миру, диа</w:t>
      </w:r>
      <w:r w:rsidRPr="00387BF6">
        <w:rPr>
          <w:rFonts w:ascii="Times New Roman" w:eastAsia="Times New Roman" w:hAnsi="Times New Roman" w:cs="Times New Roman"/>
          <w:sz w:val="28"/>
          <w:szCs w:val="28"/>
        </w:rPr>
        <w:t>логичность;</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установится осознанное уважение и принятие традиций, самобытных культурных ценностей, форм культурно-истори</w:t>
      </w:r>
      <w:r w:rsidRPr="00387BF6">
        <w:rPr>
          <w:rFonts w:ascii="Times New Roman" w:eastAsia="Times New Roman" w:hAnsi="Times New Roman" w:cs="Times New Roman"/>
          <w:sz w:val="28"/>
          <w:szCs w:val="28"/>
        </w:rPr>
        <w:softHyphen/>
        <w:t>ческой, социальной и духовной жизни родного края, на</w:t>
      </w:r>
      <w:r w:rsidRPr="00387BF6">
        <w:rPr>
          <w:rFonts w:ascii="Times New Roman" w:eastAsia="Times New Roman" w:hAnsi="Times New Roman" w:cs="Times New Roman"/>
          <w:sz w:val="28"/>
          <w:szCs w:val="28"/>
        </w:rPr>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387BF6">
        <w:rPr>
          <w:rFonts w:ascii="Times New Roman" w:eastAsia="Times New Roman" w:hAnsi="Times New Roman" w:cs="Times New Roman"/>
          <w:sz w:val="28"/>
          <w:szCs w:val="28"/>
        </w:rPr>
        <w:softHyphen/>
        <w:t>го народа Российской Федерации, зародится целостный, со</w:t>
      </w:r>
      <w:r w:rsidRPr="00387BF6">
        <w:rPr>
          <w:rFonts w:ascii="Times New Roman" w:eastAsia="Times New Roman" w:hAnsi="Times New Roman" w:cs="Times New Roman"/>
          <w:sz w:val="28"/>
          <w:szCs w:val="28"/>
        </w:rPr>
        <w:softHyphen/>
        <w:t>циально ориентированный взгляд на мир в его органическом единстве и разнообразии природы, народов, культур и рели</w:t>
      </w:r>
      <w:r w:rsidRPr="00387BF6">
        <w:rPr>
          <w:rFonts w:ascii="Times New Roman" w:eastAsia="Times New Roman" w:hAnsi="Times New Roman" w:cs="Times New Roman"/>
          <w:sz w:val="28"/>
          <w:szCs w:val="28"/>
        </w:rPr>
        <w:softHyphen/>
        <w:t>гий;</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будут заложены основы российской гражданской иден</w:t>
      </w:r>
      <w:r w:rsidRPr="00387BF6">
        <w:rPr>
          <w:rFonts w:ascii="Times New Roman" w:eastAsia="Times New Roman" w:hAnsi="Times New Roman" w:cs="Times New Roman"/>
          <w:sz w:val="28"/>
          <w:szCs w:val="28"/>
        </w:rPr>
        <w:softHyphen/>
        <w:t>тичности, чувства сопричастности и гордости за свою Роди</w:t>
      </w:r>
      <w:r w:rsidRPr="00387BF6">
        <w:rPr>
          <w:rFonts w:ascii="Times New Roman" w:eastAsia="Times New Roman" w:hAnsi="Times New Roman" w:cs="Times New Roman"/>
          <w:sz w:val="28"/>
          <w:szCs w:val="28"/>
        </w:rPr>
        <w:softHyphen/>
        <w:t>ну, российский народ и историю России, появится осознание своей этнической и национальной принадлежности, ответ</w:t>
      </w:r>
      <w:r w:rsidRPr="00387BF6">
        <w:rPr>
          <w:rFonts w:ascii="Times New Roman" w:eastAsia="Times New Roman" w:hAnsi="Times New Roman" w:cs="Times New Roman"/>
          <w:sz w:val="28"/>
          <w:szCs w:val="28"/>
        </w:rPr>
        <w:softHyphen/>
        <w:t>ственности за общее благополучие.</w:t>
      </w:r>
    </w:p>
    <w:p w:rsidR="00193966" w:rsidRPr="00387BF6" w:rsidRDefault="00193966" w:rsidP="00193966">
      <w:pPr>
        <w:spacing w:after="0"/>
        <w:ind w:left="567"/>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Обучающиеся:</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овладеют практическими умениями и навыками в вос</w:t>
      </w:r>
      <w:r w:rsidRPr="00387BF6">
        <w:rPr>
          <w:rFonts w:ascii="Times New Roman" w:eastAsia="Times New Roman" w:hAnsi="Times New Roman" w:cs="Times New Roman"/>
          <w:sz w:val="28"/>
          <w:szCs w:val="28"/>
        </w:rPr>
        <w:softHyphen/>
        <w:t>приятии произведений пластических искусств и в различных видах художественной деятельности: графике (рисунке), жи</w:t>
      </w:r>
      <w:r w:rsidRPr="00387BF6">
        <w:rPr>
          <w:rFonts w:ascii="Times New Roman" w:eastAsia="Times New Roman" w:hAnsi="Times New Roman" w:cs="Times New Roman"/>
          <w:sz w:val="28"/>
          <w:szCs w:val="28"/>
        </w:rPr>
        <w:softHyphen/>
        <w:t>вописи, скульптуре, архитектуре, художественном конструи</w:t>
      </w:r>
      <w:r w:rsidRPr="00387BF6">
        <w:rPr>
          <w:rFonts w:ascii="Times New Roman" w:eastAsia="Times New Roman" w:hAnsi="Times New Roman" w:cs="Times New Roman"/>
          <w:sz w:val="28"/>
          <w:szCs w:val="28"/>
        </w:rPr>
        <w:softHyphen/>
        <w:t>ровании, декоративно-прикладном искусстве;</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смогут понимать образную природу искусства; давать эс</w:t>
      </w:r>
      <w:r w:rsidRPr="00387BF6">
        <w:rPr>
          <w:rFonts w:ascii="Times New Roman" w:eastAsia="Times New Roman" w:hAnsi="Times New Roman" w:cs="Times New Roman"/>
          <w:sz w:val="28"/>
          <w:szCs w:val="28"/>
        </w:rPr>
        <w:softHyphen/>
        <w:t>тетическую оценку и выражать своё отношение к событиям и явлениям окружающего мира, к природе, человеку и общест</w:t>
      </w:r>
      <w:r w:rsidRPr="00387BF6">
        <w:rPr>
          <w:rFonts w:ascii="Times New Roman" w:eastAsia="Times New Roman" w:hAnsi="Times New Roman" w:cs="Times New Roman"/>
          <w:sz w:val="28"/>
          <w:szCs w:val="28"/>
        </w:rPr>
        <w:softHyphen/>
        <w:t>ву; воплощать художественные образы в различных формах художественно-творческой деятельности;</w:t>
      </w:r>
    </w:p>
    <w:p w:rsidR="00193966" w:rsidRPr="002C4E61" w:rsidRDefault="00193966" w:rsidP="002D0FF2">
      <w:pPr>
        <w:pStyle w:val="afb"/>
        <w:numPr>
          <w:ilvl w:val="0"/>
          <w:numId w:val="129"/>
        </w:numPr>
        <w:ind w:right="20"/>
        <w:rPr>
          <w:rFonts w:ascii="Times New Roman" w:eastAsia="Times New Roman" w:hAnsi="Times New Roman"/>
          <w:sz w:val="28"/>
          <w:szCs w:val="28"/>
          <w:lang w:eastAsia="ru-RU"/>
        </w:rPr>
      </w:pPr>
      <w:r w:rsidRPr="002C4E61">
        <w:rPr>
          <w:rFonts w:ascii="Times New Roman" w:eastAsia="Times New Roman" w:hAnsi="Times New Roman"/>
          <w:sz w:val="28"/>
          <w:szCs w:val="28"/>
          <w:lang w:eastAsia="ru-RU"/>
        </w:rPr>
        <w:t>научатся применять художественные умения, знания и представления о пластических искусствах для выполнения учеб</w:t>
      </w:r>
      <w:r w:rsidRPr="002C4E61">
        <w:rPr>
          <w:rFonts w:ascii="Times New Roman" w:eastAsia="Times New Roman" w:hAnsi="Times New Roman"/>
          <w:sz w:val="28"/>
          <w:szCs w:val="28"/>
          <w:lang w:eastAsia="ru-RU"/>
        </w:rPr>
        <w:softHyphen/>
        <w:t>ных и художественно-практических задач, познакомятся с возможностями использования в творчестве различных ИКТ-средств;</w:t>
      </w:r>
    </w:p>
    <w:p w:rsidR="00193966" w:rsidRPr="00387BF6"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навыки сотрудничества со взрослыми и свер</w:t>
      </w:r>
      <w:r w:rsidRPr="00387BF6">
        <w:rPr>
          <w:rFonts w:ascii="Times New Roman" w:eastAsia="Times New Roman" w:hAnsi="Times New Roman" w:cs="Times New Roman"/>
          <w:sz w:val="28"/>
          <w:szCs w:val="28"/>
        </w:rPr>
        <w:softHyphen/>
        <w:t>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93966" w:rsidRPr="00387BF6" w:rsidRDefault="00193966" w:rsidP="002D0FF2">
      <w:pPr>
        <w:numPr>
          <w:ilvl w:val="0"/>
          <w:numId w:val="129"/>
        </w:numPr>
        <w:tabs>
          <w:tab w:val="left" w:pos="597"/>
        </w:tabs>
        <w:spacing w:after="18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смогут реализовать собственный творческий потенциал, применяя полученные знания и представления об изобрази</w:t>
      </w:r>
      <w:r w:rsidRPr="00387BF6">
        <w:rPr>
          <w:rFonts w:ascii="Times New Roman" w:eastAsia="Times New Roman" w:hAnsi="Times New Roman" w:cs="Times New Roman"/>
          <w:sz w:val="28"/>
          <w:szCs w:val="28"/>
        </w:rPr>
        <w:softHyphen/>
        <w:t>тельном искусстве для выполнения учебных и художественно- практических задач, действовать самостоятельно при разреше</w:t>
      </w:r>
      <w:r w:rsidRPr="00387BF6">
        <w:rPr>
          <w:rFonts w:ascii="Times New Roman" w:eastAsia="Times New Roman" w:hAnsi="Times New Roman" w:cs="Times New Roman"/>
          <w:sz w:val="28"/>
          <w:szCs w:val="28"/>
        </w:rPr>
        <w:softHyphen/>
        <w:t>нии проблемно-творческих ситуаций в повседневной жизни.</w:t>
      </w:r>
    </w:p>
    <w:p w:rsidR="00193966" w:rsidRPr="00387BF6" w:rsidRDefault="00193966" w:rsidP="00193966">
      <w:pPr>
        <w:keepNext/>
        <w:keepLines/>
        <w:spacing w:before="180" w:after="0"/>
        <w:ind w:left="567" w:right="20"/>
        <w:jc w:val="center"/>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Восприятие искусства и виды художественной деятельности</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различать основные виды художественной деятельности (рисунок, живопись, скульптура, художественное конструиро</w:t>
      </w:r>
      <w:r w:rsidRPr="00387BF6">
        <w:rPr>
          <w:rFonts w:ascii="Times New Roman" w:eastAsia="Times New Roman" w:hAnsi="Times New Roman" w:cs="Times New Roman"/>
          <w:sz w:val="28"/>
          <w:szCs w:val="28"/>
        </w:rPr>
        <w:softHyphen/>
        <w:t>вание и дизайн, декоративно-прикладное искусство) и участ</w:t>
      </w:r>
      <w:r w:rsidRPr="00387BF6">
        <w:rPr>
          <w:rFonts w:ascii="Times New Roman" w:eastAsia="Times New Roman" w:hAnsi="Times New Roman" w:cs="Times New Roman"/>
          <w:sz w:val="28"/>
          <w:szCs w:val="28"/>
        </w:rPr>
        <w:softHyphen/>
        <w:t>вовать в художественно-творческой деятельности, используя различные художественные материалы и приёмы работы с ни</w:t>
      </w:r>
      <w:r w:rsidRPr="00387BF6">
        <w:rPr>
          <w:rFonts w:ascii="Times New Roman" w:eastAsia="Times New Roman" w:hAnsi="Times New Roman" w:cs="Times New Roman"/>
          <w:sz w:val="28"/>
          <w:szCs w:val="28"/>
        </w:rPr>
        <w:softHyphen/>
        <w:t>ми для передачи собственного замысла;</w:t>
      </w:r>
    </w:p>
    <w:p w:rsidR="00193966" w:rsidRPr="00387BF6" w:rsidRDefault="00193966" w:rsidP="002D0FF2">
      <w:pPr>
        <w:numPr>
          <w:ilvl w:val="0"/>
          <w:numId w:val="129"/>
        </w:numPr>
        <w:tabs>
          <w:tab w:val="left" w:pos="573"/>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различать основные виды и жанры пластических искусств, понимать их специфику;</w:t>
      </w:r>
    </w:p>
    <w:p w:rsidR="00193966" w:rsidRPr="00387BF6"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эмоционально-ценностно относиться к природе, челове</w:t>
      </w:r>
      <w:r w:rsidRPr="00387BF6">
        <w:rPr>
          <w:rFonts w:ascii="Times New Roman" w:eastAsia="Times New Roman" w:hAnsi="Times New Roman" w:cs="Times New Roman"/>
          <w:sz w:val="28"/>
          <w:szCs w:val="28"/>
        </w:rPr>
        <w:softHyphen/>
        <w:t>ку, обществу; различать и п</w:t>
      </w:r>
      <w:r>
        <w:rPr>
          <w:rFonts w:ascii="Times New Roman" w:eastAsia="Times New Roman" w:hAnsi="Times New Roman" w:cs="Times New Roman"/>
          <w:sz w:val="28"/>
          <w:szCs w:val="28"/>
        </w:rPr>
        <w:t>ередавать в художественно-твор</w:t>
      </w:r>
      <w:r w:rsidRPr="00387BF6">
        <w:rPr>
          <w:rFonts w:ascii="Times New Roman" w:eastAsia="Times New Roman" w:hAnsi="Times New Roman" w:cs="Times New Roman"/>
          <w:sz w:val="28"/>
          <w:szCs w:val="28"/>
        </w:rPr>
        <w:t>ческой деятельности характер, эмоциональные состояния и своё отношение к ним средствами художественного образно</w:t>
      </w:r>
      <w:r w:rsidRPr="00387BF6">
        <w:rPr>
          <w:rFonts w:ascii="Times New Roman" w:eastAsia="Times New Roman" w:hAnsi="Times New Roman" w:cs="Times New Roman"/>
          <w:sz w:val="28"/>
          <w:szCs w:val="28"/>
        </w:rPr>
        <w:softHyphen/>
        <w:t>го языка;</w:t>
      </w:r>
    </w:p>
    <w:p w:rsidR="00193966" w:rsidRPr="00387BF6"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узнавать, воспринимать, описывать и эмоционально оценивать шедевры своего национального, российского и ми</w:t>
      </w:r>
      <w:r w:rsidRPr="00387BF6">
        <w:rPr>
          <w:rFonts w:ascii="Times New Roman" w:eastAsia="Times New Roman" w:hAnsi="Times New Roman" w:cs="Times New Roman"/>
          <w:sz w:val="28"/>
          <w:szCs w:val="28"/>
        </w:rPr>
        <w:softHyphen/>
        <w:t>рового искусства, изображающие природу, человека, различ</w:t>
      </w:r>
      <w:r w:rsidRPr="00387BF6">
        <w:rPr>
          <w:rFonts w:ascii="Times New Roman" w:eastAsia="Times New Roman" w:hAnsi="Times New Roman" w:cs="Times New Roman"/>
          <w:sz w:val="28"/>
          <w:szCs w:val="28"/>
        </w:rPr>
        <w:softHyphen/>
        <w:t>ные стороны (разнообразие, красоту, трагизм и т. д.) окружа</w:t>
      </w:r>
      <w:r w:rsidRPr="00387BF6">
        <w:rPr>
          <w:rFonts w:ascii="Times New Roman" w:eastAsia="Times New Roman" w:hAnsi="Times New Roman" w:cs="Times New Roman"/>
          <w:sz w:val="28"/>
          <w:szCs w:val="28"/>
        </w:rPr>
        <w:softHyphen/>
        <w:t>ющего мира и жизненных явлений;</w:t>
      </w:r>
    </w:p>
    <w:p w:rsidR="00193966"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9006A" w:rsidRPr="00387BF6" w:rsidRDefault="00B9006A"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621"/>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воспринимать произведения изобразительного искус</w:t>
      </w:r>
      <w:r w:rsidRPr="00387BF6">
        <w:rPr>
          <w:rFonts w:ascii="Times New Roman" w:eastAsia="Times New Roman" w:hAnsi="Times New Roman" w:cs="Times New Roman"/>
          <w:i/>
          <w:iCs/>
          <w:sz w:val="28"/>
          <w:szCs w:val="28"/>
        </w:rPr>
        <w:softHyphen/>
        <w:t>ства, участвовать в обсуждении их содержания и выра</w:t>
      </w:r>
      <w:r w:rsidRPr="00387BF6">
        <w:rPr>
          <w:rFonts w:ascii="Times New Roman" w:eastAsia="Times New Roman" w:hAnsi="Times New Roman" w:cs="Times New Roman"/>
          <w:i/>
          <w:iCs/>
          <w:sz w:val="28"/>
          <w:szCs w:val="28"/>
        </w:rPr>
        <w:softHyphen/>
        <w:t>зительных средств, различать сюжет и содержание в зна</w:t>
      </w:r>
      <w:r w:rsidRPr="00387BF6">
        <w:rPr>
          <w:rFonts w:ascii="Times New Roman" w:eastAsia="Times New Roman" w:hAnsi="Times New Roman" w:cs="Times New Roman"/>
          <w:i/>
          <w:iCs/>
          <w:sz w:val="28"/>
          <w:szCs w:val="28"/>
        </w:rPr>
        <w:softHyphen/>
        <w:t>комых произведениях;</w:t>
      </w:r>
    </w:p>
    <w:p w:rsidR="00193966" w:rsidRPr="00387BF6" w:rsidRDefault="00193966" w:rsidP="002D0FF2">
      <w:pPr>
        <w:numPr>
          <w:ilvl w:val="0"/>
          <w:numId w:val="129"/>
        </w:numPr>
        <w:tabs>
          <w:tab w:val="left" w:pos="645"/>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видеть проявления прекрасного в произведениях искус</w:t>
      </w:r>
      <w:r w:rsidRPr="00387BF6">
        <w:rPr>
          <w:rFonts w:ascii="Times New Roman" w:eastAsia="Times New Roman" w:hAnsi="Times New Roman" w:cs="Times New Roman"/>
          <w:i/>
          <w:iCs/>
          <w:sz w:val="28"/>
          <w:szCs w:val="28"/>
        </w:rPr>
        <w:softHyphen/>
        <w:t>ства (картины, архитектура, скульптура и т. д. в при</w:t>
      </w:r>
      <w:r w:rsidRPr="00387BF6">
        <w:rPr>
          <w:rFonts w:ascii="Times New Roman" w:eastAsia="Times New Roman" w:hAnsi="Times New Roman" w:cs="Times New Roman"/>
          <w:i/>
          <w:iCs/>
          <w:sz w:val="28"/>
          <w:szCs w:val="28"/>
        </w:rPr>
        <w:softHyphen/>
        <w:t>роде, на улице, в быту);</w:t>
      </w:r>
    </w:p>
    <w:p w:rsidR="00193966" w:rsidRPr="00387BF6" w:rsidRDefault="00193966" w:rsidP="002D0FF2">
      <w:pPr>
        <w:numPr>
          <w:ilvl w:val="0"/>
          <w:numId w:val="129"/>
        </w:numPr>
        <w:tabs>
          <w:tab w:val="left" w:pos="611"/>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высказывать аргументированное суждение о художе</w:t>
      </w:r>
      <w:r w:rsidRPr="00387BF6">
        <w:rPr>
          <w:rFonts w:ascii="Times New Roman" w:eastAsia="Times New Roman" w:hAnsi="Times New Roman" w:cs="Times New Roman"/>
          <w:i/>
          <w:iCs/>
          <w:sz w:val="28"/>
          <w:szCs w:val="28"/>
        </w:rPr>
        <w:softHyphen/>
        <w:t>ственных произведениях, изображающих природу и человека в различных эмоциональных состояниях.</w:t>
      </w:r>
    </w:p>
    <w:p w:rsidR="00193966" w:rsidRDefault="00193966" w:rsidP="00193966">
      <w:pPr>
        <w:keepNext/>
        <w:keepLines/>
        <w:spacing w:after="60"/>
        <w:ind w:left="567"/>
        <w:jc w:val="both"/>
        <w:outlineLvl w:val="0"/>
        <w:rPr>
          <w:rFonts w:ascii="Times New Roman" w:eastAsia="Arial Unicode MS" w:hAnsi="Times New Roman" w:cs="Times New Roman"/>
          <w:i/>
          <w:iCs/>
          <w:spacing w:val="20"/>
          <w:sz w:val="28"/>
          <w:szCs w:val="28"/>
        </w:rPr>
      </w:pPr>
    </w:p>
    <w:p w:rsidR="00193966" w:rsidRPr="00387BF6" w:rsidRDefault="00193966" w:rsidP="00193966">
      <w:pPr>
        <w:keepNext/>
        <w:keepLines/>
        <w:spacing w:after="60"/>
        <w:ind w:left="567"/>
        <w:jc w:val="both"/>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Азбука искусства. Как говорит искусство?</w:t>
      </w:r>
    </w:p>
    <w:p w:rsidR="00193966" w:rsidRPr="00387BF6" w:rsidRDefault="00193966" w:rsidP="00193966">
      <w:pPr>
        <w:spacing w:before="60"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создавать простые композиции на заданную тему на плоскости и в пространстве;</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Pr="00387BF6">
        <w:rPr>
          <w:rFonts w:ascii="Times New Roman" w:eastAsia="Times New Roman" w:hAnsi="Times New Roman" w:cs="Times New Roman"/>
          <w:sz w:val="28"/>
          <w:szCs w:val="28"/>
        </w:rPr>
        <w:softHyphen/>
        <w:t>ния собственного художественно-творческого замысла;</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различать основные и составные, тёплые и холодные цвета; изменять их эмоциональную напряжённость с по</w:t>
      </w:r>
      <w:r w:rsidRPr="00387BF6">
        <w:rPr>
          <w:rFonts w:ascii="Times New Roman" w:eastAsia="Times New Roman" w:hAnsi="Times New Roman" w:cs="Times New Roman"/>
          <w:sz w:val="28"/>
          <w:szCs w:val="28"/>
        </w:rPr>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создавать средствами живописи, графики, скульптуры, декоративно-прикладного искусства образ человека: переда</w:t>
      </w:r>
      <w:r w:rsidRPr="00387BF6">
        <w:rPr>
          <w:rFonts w:ascii="Times New Roman" w:eastAsia="Times New Roman" w:hAnsi="Times New Roman" w:cs="Times New Roman"/>
          <w:sz w:val="28"/>
          <w:szCs w:val="28"/>
        </w:rPr>
        <w:softHyphen/>
        <w:t>вать на плоскости и в объёме пропорции лица, фигуры; пе</w:t>
      </w:r>
      <w:r w:rsidRPr="00387BF6">
        <w:rPr>
          <w:rFonts w:ascii="Times New Roman" w:eastAsia="Times New Roman" w:hAnsi="Times New Roman" w:cs="Times New Roman"/>
          <w:sz w:val="28"/>
          <w:szCs w:val="28"/>
        </w:rPr>
        <w:softHyphen/>
        <w:t>редавать характерные черты внешнего облика, одежды, укра</w:t>
      </w:r>
      <w:r w:rsidRPr="00387BF6">
        <w:rPr>
          <w:rFonts w:ascii="Times New Roman" w:eastAsia="Times New Roman" w:hAnsi="Times New Roman" w:cs="Times New Roman"/>
          <w:sz w:val="28"/>
          <w:szCs w:val="28"/>
        </w:rPr>
        <w:softHyphen/>
        <w:t>шений человека;</w:t>
      </w:r>
    </w:p>
    <w:p w:rsidR="00193966" w:rsidRPr="00387BF6" w:rsidRDefault="00193966" w:rsidP="002D0FF2">
      <w:pPr>
        <w:numPr>
          <w:ilvl w:val="0"/>
          <w:numId w:val="129"/>
        </w:numPr>
        <w:tabs>
          <w:tab w:val="left" w:pos="59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наблюдать, сравнивать, сопоставлять и анализировать пространственную форму предмета; изображать предметы раз</w:t>
      </w:r>
      <w:r w:rsidRPr="00387BF6">
        <w:rPr>
          <w:rFonts w:ascii="Times New Roman" w:eastAsia="Times New Roman" w:hAnsi="Times New Roman" w:cs="Times New Roman"/>
          <w:sz w:val="28"/>
          <w:szCs w:val="28"/>
        </w:rPr>
        <w:softHyphen/>
        <w:t>личной формы; использовать простые формы для создания выразительных образов в живописи, скульптуре, графике, ху</w:t>
      </w:r>
      <w:r w:rsidRPr="00387BF6">
        <w:rPr>
          <w:rFonts w:ascii="Times New Roman" w:eastAsia="Times New Roman" w:hAnsi="Times New Roman" w:cs="Times New Roman"/>
          <w:sz w:val="28"/>
          <w:szCs w:val="28"/>
        </w:rPr>
        <w:softHyphen/>
        <w:t>дожественном конструировании;</w:t>
      </w:r>
    </w:p>
    <w:p w:rsidR="0019396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использовать декоративные элементы, геометрические, растительные узоры для украшения своих изделий и предме</w:t>
      </w:r>
      <w:r w:rsidRPr="00387BF6">
        <w:rPr>
          <w:rFonts w:ascii="Times New Roman" w:eastAsia="Times New Roman" w:hAnsi="Times New Roman" w:cs="Times New Roman"/>
          <w:sz w:val="28"/>
          <w:szCs w:val="28"/>
        </w:rPr>
        <w:softHyphen/>
        <w:t>тов быта; использовать ритм и стилизацию форм для созда</w:t>
      </w:r>
      <w:r w:rsidRPr="00387BF6">
        <w:rPr>
          <w:rFonts w:ascii="Times New Roman" w:eastAsia="Times New Roman" w:hAnsi="Times New Roman" w:cs="Times New Roman"/>
          <w:sz w:val="28"/>
          <w:szCs w:val="28"/>
        </w:rPr>
        <w:softHyphen/>
        <w:t>ния орнамента; передавать в собственной художественно- творческой деятельности специфику стилистики произведе</w:t>
      </w:r>
      <w:r w:rsidRPr="00387BF6">
        <w:rPr>
          <w:rFonts w:ascii="Times New Roman" w:eastAsia="Times New Roman" w:hAnsi="Times New Roman" w:cs="Times New Roman"/>
          <w:sz w:val="28"/>
          <w:szCs w:val="28"/>
        </w:rPr>
        <w:softHyphen/>
        <w:t>ний народных художественных промыслов в России (с учётом местных условий).</w:t>
      </w:r>
    </w:p>
    <w:p w:rsidR="00B9006A" w:rsidRPr="00387BF6" w:rsidRDefault="00B9006A"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634"/>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пользоваться средствами выразительности языка живописи, графики, скульптуры, декоративно-прикладно</w:t>
      </w:r>
      <w:r w:rsidRPr="00387BF6">
        <w:rPr>
          <w:rFonts w:ascii="Times New Roman" w:eastAsia="Times New Roman" w:hAnsi="Times New Roman" w:cs="Times New Roman"/>
          <w:i/>
          <w:iCs/>
          <w:sz w:val="28"/>
          <w:szCs w:val="28"/>
        </w:rPr>
        <w:softHyphen/>
        <w:t>го искусства, художественного конструирования в собственной художественно-творческой деятельности; пе</w:t>
      </w:r>
      <w:r w:rsidRPr="00387BF6">
        <w:rPr>
          <w:rFonts w:ascii="Times New Roman" w:eastAsia="Times New Roman" w:hAnsi="Times New Roman" w:cs="Times New Roman"/>
          <w:i/>
          <w:iCs/>
          <w:sz w:val="28"/>
          <w:szCs w:val="28"/>
        </w:rPr>
        <w:softHyphen/>
        <w:t>редавать разнообразные эмоциональные состояния, исполь</w:t>
      </w:r>
      <w:r w:rsidRPr="00387BF6">
        <w:rPr>
          <w:rFonts w:ascii="Times New Roman" w:eastAsia="Times New Roman" w:hAnsi="Times New Roman" w:cs="Times New Roman"/>
          <w:i/>
          <w:iCs/>
          <w:sz w:val="28"/>
          <w:szCs w:val="28"/>
        </w:rPr>
        <w:softHyphen/>
        <w:t>зуя различные оттенки цвета, при создании живописных композиций на заданные темы;</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моделировать новые формы, различные ситуации пу</w:t>
      </w:r>
      <w:r w:rsidRPr="00387BF6">
        <w:rPr>
          <w:rFonts w:ascii="Times New Roman" w:eastAsia="Times New Roman" w:hAnsi="Times New Roman" w:cs="Times New Roman"/>
          <w:i/>
          <w:iCs/>
          <w:sz w:val="28"/>
          <w:szCs w:val="28"/>
        </w:rPr>
        <w:softHyphen/>
        <w:t>тём трансформации известного, создавать новые образы природы, человека, фантастического существа и постро</w:t>
      </w:r>
      <w:r w:rsidRPr="00387BF6">
        <w:rPr>
          <w:rFonts w:ascii="Times New Roman" w:eastAsia="Times New Roman" w:hAnsi="Times New Roman" w:cs="Times New Roman"/>
          <w:i/>
          <w:iCs/>
          <w:sz w:val="28"/>
          <w:szCs w:val="28"/>
        </w:rPr>
        <w:softHyphen/>
        <w:t>ек средствами изобразительного искусства и компьютер</w:t>
      </w:r>
      <w:r w:rsidRPr="00387BF6">
        <w:rPr>
          <w:rFonts w:ascii="Times New Roman" w:eastAsia="Times New Roman" w:hAnsi="Times New Roman" w:cs="Times New Roman"/>
          <w:i/>
          <w:iCs/>
          <w:sz w:val="28"/>
          <w:szCs w:val="28"/>
        </w:rPr>
        <w:softHyphen/>
        <w:t>ной графики;</w:t>
      </w:r>
    </w:p>
    <w:p w:rsidR="00193966" w:rsidRPr="00387BF6" w:rsidRDefault="00193966" w:rsidP="002D0FF2">
      <w:pPr>
        <w:numPr>
          <w:ilvl w:val="0"/>
          <w:numId w:val="129"/>
        </w:numPr>
        <w:tabs>
          <w:tab w:val="left" w:pos="615"/>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выполнять простые рисунки и орнаментальные ком</w:t>
      </w:r>
      <w:r w:rsidRPr="00387BF6">
        <w:rPr>
          <w:rFonts w:ascii="Times New Roman" w:eastAsia="Times New Roman" w:hAnsi="Times New Roman" w:cs="Times New Roman"/>
          <w:i/>
          <w:iCs/>
          <w:sz w:val="28"/>
          <w:szCs w:val="28"/>
        </w:rPr>
        <w:softHyphen/>
        <w:t>позиции, используя язык компьютерной графики в програм</w:t>
      </w:r>
      <w:r w:rsidRPr="00387BF6">
        <w:rPr>
          <w:rFonts w:ascii="Times New Roman" w:eastAsia="Times New Roman" w:hAnsi="Times New Roman" w:cs="Times New Roman"/>
          <w:i/>
          <w:iCs/>
          <w:sz w:val="28"/>
          <w:szCs w:val="28"/>
        </w:rPr>
        <w:softHyphen/>
        <w:t xml:space="preserve">ме </w:t>
      </w:r>
      <w:r w:rsidRPr="00387BF6">
        <w:rPr>
          <w:rFonts w:ascii="Times New Roman" w:eastAsia="Times New Roman" w:hAnsi="Times New Roman" w:cs="Times New Roman"/>
          <w:i/>
          <w:iCs/>
          <w:sz w:val="28"/>
          <w:szCs w:val="28"/>
          <w:lang w:val="en-US"/>
        </w:rPr>
        <w:t>Paint</w:t>
      </w:r>
      <w:r w:rsidRPr="00387BF6">
        <w:rPr>
          <w:rFonts w:ascii="Times New Roman" w:eastAsia="Times New Roman" w:hAnsi="Times New Roman" w:cs="Times New Roman"/>
          <w:i/>
          <w:iCs/>
          <w:sz w:val="28"/>
          <w:szCs w:val="28"/>
        </w:rPr>
        <w:t>.</w:t>
      </w:r>
    </w:p>
    <w:p w:rsidR="00193966" w:rsidRPr="00387BF6" w:rsidRDefault="00193966" w:rsidP="00193966">
      <w:pPr>
        <w:keepNext/>
        <w:keepLines/>
        <w:spacing w:after="0"/>
        <w:ind w:left="567"/>
        <w:jc w:val="center"/>
        <w:outlineLvl w:val="1"/>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 xml:space="preserve"> Значимые темы искусства. О чём говорит искусство?</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осознавать значимые темы искусства и отражать их в собственной художественно-творческой деятельности;</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выбирать художественные материалы, средства художе</w:t>
      </w:r>
      <w:r w:rsidRPr="00387BF6">
        <w:rPr>
          <w:rFonts w:ascii="Times New Roman" w:eastAsia="Times New Roman" w:hAnsi="Times New Roman" w:cs="Times New Roman"/>
          <w:sz w:val="28"/>
          <w:szCs w:val="28"/>
        </w:rPr>
        <w:softHyphen/>
        <w:t>ственной выразительности для создания образов природы, че</w:t>
      </w:r>
      <w:r w:rsidRPr="00387BF6">
        <w:rPr>
          <w:rFonts w:ascii="Times New Roman" w:eastAsia="Times New Roman" w:hAnsi="Times New Roman" w:cs="Times New Roman"/>
          <w:sz w:val="28"/>
          <w:szCs w:val="28"/>
        </w:rPr>
        <w:softHyphen/>
        <w:t>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w:t>
      </w:r>
      <w:r w:rsidRPr="00387BF6">
        <w:rPr>
          <w:rFonts w:ascii="Times New Roman" w:eastAsia="Times New Roman" w:hAnsi="Times New Roman" w:cs="Times New Roman"/>
          <w:sz w:val="28"/>
          <w:szCs w:val="28"/>
        </w:rPr>
        <w:softHyphen/>
        <w:t>жая своё отношение к качествам данного объекта) с опорой на правила перспективы, цветоведения, усвоенные способы действия.</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596"/>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видеть, чувствовать и изображать красоту и раз</w:t>
      </w:r>
      <w:r w:rsidRPr="00387BF6">
        <w:rPr>
          <w:rFonts w:ascii="Times New Roman" w:eastAsia="Times New Roman" w:hAnsi="Times New Roman" w:cs="Times New Roman"/>
          <w:i/>
          <w:iCs/>
          <w:sz w:val="28"/>
          <w:szCs w:val="28"/>
        </w:rPr>
        <w:softHyphen/>
        <w:t>нообразие природы, человека, зданий, предметов;</w:t>
      </w:r>
    </w:p>
    <w:p w:rsidR="00193966" w:rsidRPr="00387BF6" w:rsidRDefault="00193966" w:rsidP="002D0FF2">
      <w:pPr>
        <w:numPr>
          <w:ilvl w:val="0"/>
          <w:numId w:val="129"/>
        </w:numPr>
        <w:tabs>
          <w:tab w:val="left" w:pos="620"/>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понимать и передавать в художественной работе разницу представлений о красоте человека в разных куль</w:t>
      </w:r>
      <w:r w:rsidRPr="00387BF6">
        <w:rPr>
          <w:rFonts w:ascii="Times New Roman" w:eastAsia="Times New Roman" w:hAnsi="Times New Roman" w:cs="Times New Roman"/>
          <w:i/>
          <w:iCs/>
          <w:sz w:val="28"/>
          <w:szCs w:val="28"/>
        </w:rPr>
        <w:softHyphen/>
        <w:t>турах мира, проявлять терпимость к другим вкусам и мнениям;</w:t>
      </w:r>
    </w:p>
    <w:p w:rsidR="00193966" w:rsidRPr="00387BF6" w:rsidRDefault="00193966" w:rsidP="002D0FF2">
      <w:pPr>
        <w:numPr>
          <w:ilvl w:val="0"/>
          <w:numId w:val="129"/>
        </w:numPr>
        <w:tabs>
          <w:tab w:val="left" w:pos="625"/>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изображать пейзажи, натюрморты, портреты, вы</w:t>
      </w:r>
      <w:r w:rsidRPr="00387BF6">
        <w:rPr>
          <w:rFonts w:ascii="Times New Roman" w:eastAsia="Times New Roman" w:hAnsi="Times New Roman" w:cs="Times New Roman"/>
          <w:i/>
          <w:iCs/>
          <w:sz w:val="28"/>
          <w:szCs w:val="28"/>
        </w:rPr>
        <w:softHyphen/>
        <w:t>ражая к ним своё отношение;</w:t>
      </w:r>
    </w:p>
    <w:p w:rsidR="00193966" w:rsidRPr="00387BF6" w:rsidRDefault="00193966" w:rsidP="002D0FF2">
      <w:pPr>
        <w:numPr>
          <w:ilvl w:val="0"/>
          <w:numId w:val="129"/>
        </w:numPr>
        <w:tabs>
          <w:tab w:val="left" w:pos="606"/>
        </w:tabs>
        <w:spacing w:after="12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изображать многофигурные композиции на значимые жизненные темы и участвовать в коллективных работах на эти темы.</w:t>
      </w:r>
    </w:p>
    <w:p w:rsidR="00193966" w:rsidRPr="00F97340" w:rsidRDefault="00193966" w:rsidP="00193966">
      <w:pPr>
        <w:keepNext/>
        <w:keepLines/>
        <w:spacing w:before="120" w:after="12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 xml:space="preserve"> Технология</w:t>
      </w:r>
    </w:p>
    <w:p w:rsidR="00193966" w:rsidRPr="00387BF6" w:rsidRDefault="00193966" w:rsidP="00193966">
      <w:pPr>
        <w:spacing w:before="120"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 xml:space="preserve">В результате изучения курса «Технологии» обучающиеся </w:t>
      </w:r>
      <w:r w:rsidR="00F20683">
        <w:rPr>
          <w:rFonts w:ascii="Times New Roman" w:eastAsia="Times New Roman" w:hAnsi="Times New Roman" w:cs="Times New Roman"/>
          <w:sz w:val="28"/>
          <w:szCs w:val="28"/>
        </w:rPr>
        <w:t>при получении</w:t>
      </w:r>
      <w:r w:rsidRPr="00387BF6">
        <w:rPr>
          <w:rFonts w:ascii="Times New Roman" w:eastAsia="Times New Roman" w:hAnsi="Times New Roman" w:cs="Times New Roman"/>
          <w:sz w:val="28"/>
          <w:szCs w:val="28"/>
        </w:rPr>
        <w:t xml:space="preserve"> начального общего образования:</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начальные представления о материальной куль</w:t>
      </w:r>
      <w:r w:rsidRPr="00387BF6">
        <w:rPr>
          <w:rFonts w:ascii="Times New Roman" w:eastAsia="Times New Roman" w:hAnsi="Times New Roman" w:cs="Times New Roman"/>
          <w:sz w:val="28"/>
          <w:szCs w:val="28"/>
        </w:rPr>
        <w:softHyphen/>
        <w:t>туре как продукте творческой предметно-преобразующей дея</w:t>
      </w:r>
      <w:r w:rsidRPr="00387BF6">
        <w:rPr>
          <w:rFonts w:ascii="Times New Roman" w:eastAsia="Times New Roman" w:hAnsi="Times New Roman" w:cs="Times New Roman"/>
          <w:sz w:val="28"/>
          <w:szCs w:val="28"/>
        </w:rPr>
        <w:softHyphen/>
        <w:t>тельности человека, о предметном мире как основной среде обитания современного человека, о гармонической взаимо</w:t>
      </w:r>
      <w:r w:rsidRPr="00387BF6">
        <w:rPr>
          <w:rFonts w:ascii="Times New Roman" w:eastAsia="Times New Roman" w:hAnsi="Times New Roman" w:cs="Times New Roman"/>
          <w:sz w:val="28"/>
          <w:szCs w:val="28"/>
        </w:rPr>
        <w:softHyphen/>
        <w:t>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w:t>
      </w:r>
      <w:r w:rsidRPr="00387BF6">
        <w:rPr>
          <w:rFonts w:ascii="Times New Roman" w:eastAsia="Times New Roman" w:hAnsi="Times New Roman" w:cs="Times New Roman"/>
          <w:sz w:val="28"/>
          <w:szCs w:val="28"/>
        </w:rPr>
        <w:softHyphen/>
        <w:t>шения к ним в целях сохранения и развития культурных тра</w:t>
      </w:r>
      <w:r w:rsidRPr="00387BF6">
        <w:rPr>
          <w:rFonts w:ascii="Times New Roman" w:eastAsia="Times New Roman" w:hAnsi="Times New Roman" w:cs="Times New Roman"/>
          <w:sz w:val="28"/>
          <w:szCs w:val="28"/>
        </w:rPr>
        <w:softHyphen/>
        <w:t>диций;</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общее представление о мире профессий, их социальном значении, истории возникновения и развития;</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научатся использовать приобретённые знания и умения для творческой самореализации при оформлении своего дома</w:t>
      </w:r>
    </w:p>
    <w:p w:rsidR="00193966" w:rsidRPr="00387BF6" w:rsidRDefault="00193966" w:rsidP="00193966">
      <w:pPr>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и классной комнаты, при изготовлении подарков близким и друзьям, игрушечных моделей, художественно-декоративных и других изделий.</w:t>
      </w:r>
    </w:p>
    <w:p w:rsidR="00193966" w:rsidRPr="00387BF6" w:rsidRDefault="00193966" w:rsidP="00193966">
      <w:pPr>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Решение конструкторских, художественно-конструкторс</w:t>
      </w:r>
      <w:r w:rsidRPr="00387BF6">
        <w:rPr>
          <w:rFonts w:ascii="Times New Roman" w:eastAsia="Times New Roman" w:hAnsi="Times New Roman" w:cs="Times New Roman"/>
          <w:sz w:val="28"/>
          <w:szCs w:val="28"/>
        </w:rPr>
        <w:softHyphen/>
        <w:t>ких и технологических задач заложит развитие основ творчес</w:t>
      </w:r>
      <w:r w:rsidRPr="00387BF6">
        <w:rPr>
          <w:rFonts w:ascii="Times New Roman" w:eastAsia="Times New Roman" w:hAnsi="Times New Roman" w:cs="Times New Roman"/>
          <w:sz w:val="28"/>
          <w:szCs w:val="28"/>
        </w:rPr>
        <w:softHyphen/>
        <w:t>кой деятельности, конструкторско-технологического мышле</w:t>
      </w:r>
      <w:r w:rsidRPr="00387BF6">
        <w:rPr>
          <w:rFonts w:ascii="Times New Roman" w:eastAsia="Times New Roman" w:hAnsi="Times New Roman" w:cs="Times New Roman"/>
          <w:sz w:val="28"/>
          <w:szCs w:val="28"/>
        </w:rPr>
        <w:softHyphen/>
        <w:t>ния, пространственного воображения, эстетических представ</w:t>
      </w:r>
      <w:r w:rsidRPr="00387BF6">
        <w:rPr>
          <w:rFonts w:ascii="Times New Roman" w:eastAsia="Times New Roman" w:hAnsi="Times New Roman" w:cs="Times New Roman"/>
          <w:sz w:val="28"/>
          <w:szCs w:val="28"/>
        </w:rPr>
        <w:softHyphen/>
        <w:t>лений, формирования внутреннего плана действий, мелкой моторики рук.</w:t>
      </w:r>
    </w:p>
    <w:p w:rsidR="00193966" w:rsidRPr="00387BF6" w:rsidRDefault="00193966" w:rsidP="00193966">
      <w:pPr>
        <w:spacing w:after="0"/>
        <w:ind w:left="567"/>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Обучающиеся:</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в результате выполнения под руководством учителя кол</w:t>
      </w:r>
      <w:r w:rsidRPr="00387BF6">
        <w:rPr>
          <w:rFonts w:ascii="Times New Roman" w:eastAsia="Times New Roman" w:hAnsi="Times New Roman" w:cs="Times New Roman"/>
          <w:sz w:val="28"/>
          <w:szCs w:val="28"/>
        </w:rPr>
        <w:softHyphen/>
        <w:t>лективных и групповых творческих работ, а также элементар</w:t>
      </w:r>
      <w:r w:rsidRPr="00387BF6">
        <w:rPr>
          <w:rFonts w:ascii="Times New Roman" w:eastAsia="Times New Roman" w:hAnsi="Times New Roman" w:cs="Times New Roman"/>
          <w:sz w:val="28"/>
          <w:szCs w:val="28"/>
        </w:rPr>
        <w:softHyphen/>
        <w:t>ных доступных проектов получат первоначальный опыт ис</w:t>
      </w:r>
      <w:r w:rsidRPr="00387BF6">
        <w:rPr>
          <w:rFonts w:ascii="Times New Roman" w:eastAsia="Times New Roman" w:hAnsi="Times New Roman" w:cs="Times New Roman"/>
          <w:sz w:val="28"/>
          <w:szCs w:val="28"/>
        </w:rPr>
        <w:softHyphen/>
        <w:t xml:space="preserve">пользования сформированных в рамках учебного предмета </w:t>
      </w:r>
      <w:r w:rsidRPr="00387BF6">
        <w:rPr>
          <w:rFonts w:ascii="Times New Roman" w:eastAsia="Times New Roman" w:hAnsi="Times New Roman" w:cs="Times New Roman"/>
          <w:i/>
          <w:iCs/>
          <w:sz w:val="28"/>
          <w:szCs w:val="28"/>
        </w:rPr>
        <w:t>коммуникативных универсальных учебных действий</w:t>
      </w:r>
      <w:r w:rsidRPr="00387BF6">
        <w:rPr>
          <w:rFonts w:ascii="Times New Roman" w:eastAsia="Times New Roman" w:hAnsi="Times New Roman" w:cs="Times New Roman"/>
          <w:sz w:val="28"/>
          <w:szCs w:val="28"/>
        </w:rPr>
        <w:t xml:space="preserve"> в це</w:t>
      </w:r>
      <w:r w:rsidRPr="00387BF6">
        <w:rPr>
          <w:rFonts w:ascii="Times New Roman" w:eastAsia="Times New Roman" w:hAnsi="Times New Roman" w:cs="Times New Roman"/>
          <w:sz w:val="28"/>
          <w:szCs w:val="28"/>
        </w:rPr>
        <w:softHyphen/>
        <w:t>лях осуществления совместной продуктивной деятельности: распределение ролей руководителя и подчинённых, распреде</w:t>
      </w:r>
      <w:r w:rsidRPr="00387BF6">
        <w:rPr>
          <w:rFonts w:ascii="Times New Roman" w:eastAsia="Times New Roman" w:hAnsi="Times New Roman" w:cs="Times New Roman"/>
          <w:sz w:val="28"/>
          <w:szCs w:val="28"/>
        </w:rPr>
        <w:softHyphen/>
        <w:t>ление общего объёма работы, приобретение навыков сотруд</w:t>
      </w:r>
      <w:r w:rsidRPr="00387BF6">
        <w:rPr>
          <w:rFonts w:ascii="Times New Roman" w:eastAsia="Times New Roman" w:hAnsi="Times New Roman" w:cs="Times New Roman"/>
          <w:sz w:val="28"/>
          <w:szCs w:val="28"/>
        </w:rPr>
        <w:softHyphen/>
        <w:t>ничества и взаимопомощи, доброжелательного и уважитель</w:t>
      </w:r>
      <w:r w:rsidRPr="00387BF6">
        <w:rPr>
          <w:rFonts w:ascii="Times New Roman" w:eastAsia="Times New Roman" w:hAnsi="Times New Roman" w:cs="Times New Roman"/>
          <w:sz w:val="28"/>
          <w:szCs w:val="28"/>
        </w:rPr>
        <w:softHyphen/>
        <w:t>ного общения со сверстниками и взрослыми;</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овладеют начальными формами</w:t>
      </w:r>
      <w:r w:rsidRPr="00387BF6">
        <w:rPr>
          <w:rFonts w:ascii="Times New Roman" w:eastAsia="Times New Roman" w:hAnsi="Times New Roman" w:cs="Times New Roman"/>
          <w:i/>
          <w:iCs/>
          <w:sz w:val="28"/>
          <w:szCs w:val="28"/>
        </w:rPr>
        <w:t xml:space="preserve"> познавательных уни</w:t>
      </w:r>
      <w:r w:rsidRPr="00387BF6">
        <w:rPr>
          <w:rFonts w:ascii="Times New Roman" w:eastAsia="Times New Roman" w:hAnsi="Times New Roman" w:cs="Times New Roman"/>
          <w:i/>
          <w:iCs/>
          <w:sz w:val="28"/>
          <w:szCs w:val="28"/>
        </w:rPr>
        <w:softHyphen/>
        <w:t>версальных учебных действий</w:t>
      </w:r>
      <w:r w:rsidRPr="00387BF6">
        <w:rPr>
          <w:rFonts w:ascii="Times New Roman" w:eastAsia="Times New Roman" w:hAnsi="Times New Roman" w:cs="Times New Roman"/>
          <w:sz w:val="28"/>
          <w:szCs w:val="28"/>
        </w:rPr>
        <w:t xml:space="preserve"> — исследовательскими и ло</w:t>
      </w:r>
      <w:r w:rsidRPr="00387BF6">
        <w:rPr>
          <w:rFonts w:ascii="Times New Roman" w:eastAsia="Times New Roman" w:hAnsi="Times New Roman" w:cs="Times New Roman"/>
          <w:sz w:val="28"/>
          <w:szCs w:val="28"/>
        </w:rPr>
        <w:softHyphen/>
        <w:t>гическими: наблюдения, сравнения, анализа, классификации, обобщения;</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первоначальный опыт организации собственной творческой практической деятельности на основе сформиро</w:t>
      </w:r>
      <w:r w:rsidRPr="00387BF6">
        <w:rPr>
          <w:rFonts w:ascii="Times New Roman" w:eastAsia="Times New Roman" w:hAnsi="Times New Roman" w:cs="Times New Roman"/>
          <w:sz w:val="28"/>
          <w:szCs w:val="28"/>
        </w:rPr>
        <w:softHyphen/>
        <w:t>ванных</w:t>
      </w:r>
      <w:r w:rsidRPr="00387BF6">
        <w:rPr>
          <w:rFonts w:ascii="Times New Roman" w:eastAsia="Times New Roman" w:hAnsi="Times New Roman" w:cs="Times New Roman"/>
          <w:i/>
          <w:iCs/>
          <w:sz w:val="28"/>
          <w:szCs w:val="28"/>
        </w:rPr>
        <w:t xml:space="preserve"> регулятивных универсальных учебных действий</w:t>
      </w:r>
      <w:r>
        <w:rPr>
          <w:rFonts w:ascii="Times New Roman" w:eastAsia="Times New Roman" w:hAnsi="Times New Roman" w:cs="Times New Roman"/>
          <w:sz w:val="28"/>
          <w:szCs w:val="28"/>
        </w:rPr>
        <w:t>: це</w:t>
      </w:r>
      <w:r w:rsidRPr="00387BF6">
        <w:rPr>
          <w:rFonts w:ascii="Times New Roman" w:eastAsia="Times New Roman" w:hAnsi="Times New Roman" w:cs="Times New Roman"/>
          <w:sz w:val="28"/>
          <w:szCs w:val="28"/>
        </w:rPr>
        <w:t>леполагания и планирования предстоящего практического действия, прогнозирования, отбора оптимальных способов де</w:t>
      </w:r>
      <w:r w:rsidRPr="00387BF6">
        <w:rPr>
          <w:rFonts w:ascii="Times New Roman" w:eastAsia="Times New Roman" w:hAnsi="Times New Roman" w:cs="Times New Roman"/>
          <w:sz w:val="28"/>
          <w:szCs w:val="28"/>
        </w:rPr>
        <w:softHyphen/>
        <w:t>ятельности, осуществления контроля и коррекции результатов действий; научатся искать, отбирать, преобразовывать необ</w:t>
      </w:r>
      <w:r w:rsidRPr="00387BF6">
        <w:rPr>
          <w:rFonts w:ascii="Times New Roman" w:eastAsia="Times New Roman" w:hAnsi="Times New Roman" w:cs="Times New Roman"/>
          <w:sz w:val="28"/>
          <w:szCs w:val="28"/>
        </w:rPr>
        <w:softHyphen/>
        <w:t>ходимую печатную и электронную информацию;</w:t>
      </w:r>
    </w:p>
    <w:p w:rsidR="00193966" w:rsidRPr="00387BF6" w:rsidRDefault="00193966" w:rsidP="002D0FF2">
      <w:pPr>
        <w:numPr>
          <w:ilvl w:val="0"/>
          <w:numId w:val="129"/>
        </w:numPr>
        <w:tabs>
          <w:tab w:val="left" w:pos="59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познакомятся с персональным компьютером как техни</w:t>
      </w:r>
      <w:r w:rsidRPr="00387BF6">
        <w:rPr>
          <w:rFonts w:ascii="Times New Roman" w:eastAsia="Times New Roman" w:hAnsi="Times New Roman" w:cs="Times New Roman"/>
          <w:sz w:val="28"/>
          <w:szCs w:val="28"/>
        </w:rPr>
        <w:softHyphen/>
        <w:t>ческим средством, с его основными устройствами, их назна</w:t>
      </w:r>
      <w:r w:rsidRPr="00387BF6">
        <w:rPr>
          <w:rFonts w:ascii="Times New Roman" w:eastAsia="Times New Roman" w:hAnsi="Times New Roman" w:cs="Times New Roman"/>
          <w:sz w:val="28"/>
          <w:szCs w:val="28"/>
        </w:rPr>
        <w:softHyphen/>
        <w:t>чением; приобретут первоначальный опыт работы с прос</w:t>
      </w:r>
      <w:r w:rsidRPr="00387BF6">
        <w:rPr>
          <w:rFonts w:ascii="Times New Roman" w:eastAsia="Times New Roman" w:hAnsi="Times New Roman" w:cs="Times New Roman"/>
          <w:sz w:val="28"/>
          <w:szCs w:val="28"/>
        </w:rPr>
        <w:softHyphen/>
        <w:t>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получат первоначальный опыт трудового самовоспита</w:t>
      </w:r>
      <w:r w:rsidRPr="00387BF6">
        <w:rPr>
          <w:rFonts w:ascii="Times New Roman" w:eastAsia="Times New Roman" w:hAnsi="Times New Roman" w:cs="Times New Roman"/>
          <w:sz w:val="28"/>
          <w:szCs w:val="28"/>
        </w:rPr>
        <w:softHyphen/>
        <w:t>ния: научатся самостоятельно обслуживать себя в школе, до</w:t>
      </w:r>
      <w:r w:rsidRPr="00387BF6">
        <w:rPr>
          <w:rFonts w:ascii="Times New Roman" w:eastAsia="Times New Roman" w:hAnsi="Times New Roman" w:cs="Times New Roman"/>
          <w:sz w:val="28"/>
          <w:szCs w:val="28"/>
        </w:rPr>
        <w:softHyphen/>
        <w:t>ма, элементарно ухаживать за одеждой и обувью, помогать младшим и старшим, оказывать доступную помощь по хозяй</w:t>
      </w:r>
      <w:r w:rsidRPr="00387BF6">
        <w:rPr>
          <w:rFonts w:ascii="Times New Roman" w:eastAsia="Times New Roman" w:hAnsi="Times New Roman" w:cs="Times New Roman"/>
          <w:sz w:val="28"/>
          <w:szCs w:val="28"/>
        </w:rPr>
        <w:softHyphen/>
        <w:t>ству.</w:t>
      </w:r>
    </w:p>
    <w:p w:rsidR="00193966" w:rsidRPr="00387BF6" w:rsidRDefault="00193966" w:rsidP="00193966">
      <w:pPr>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w:t>
      </w:r>
      <w:r>
        <w:rPr>
          <w:rFonts w:ascii="Times New Roman" w:eastAsia="Times New Roman" w:hAnsi="Times New Roman" w:cs="Times New Roman"/>
          <w:sz w:val="28"/>
          <w:szCs w:val="28"/>
        </w:rPr>
        <w:t>венное отношение к делу, инициа</w:t>
      </w:r>
      <w:r w:rsidRPr="00387BF6">
        <w:rPr>
          <w:rFonts w:ascii="Times New Roman" w:eastAsia="Times New Roman" w:hAnsi="Times New Roman" w:cs="Times New Roman"/>
          <w:sz w:val="28"/>
          <w:szCs w:val="28"/>
        </w:rPr>
        <w:t>тивность, любознательность, потребность помогать другим, уважение к чужому труду и результатам труда, культурному наследию.</w:t>
      </w:r>
    </w:p>
    <w:p w:rsidR="00193966" w:rsidRPr="00387BF6" w:rsidRDefault="00193966" w:rsidP="00193966">
      <w:pPr>
        <w:keepNext/>
        <w:keepLines/>
        <w:spacing w:before="180" w:after="0"/>
        <w:ind w:left="567"/>
        <w:jc w:val="center"/>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 xml:space="preserve"> Общекультурные и общетрудовые компетенции. Основы культуры труда, самообслуживание</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иметь представление о наиболее распространённых в своём регионе традиционных народных промыслах и ремёс</w:t>
      </w:r>
      <w:r w:rsidRPr="00387BF6">
        <w:rPr>
          <w:rFonts w:ascii="Times New Roman" w:eastAsia="Times New Roman" w:hAnsi="Times New Roman" w:cs="Times New Roman"/>
          <w:sz w:val="28"/>
          <w:szCs w:val="28"/>
        </w:rPr>
        <w:softHyphen/>
        <w:t>лах, современных профессиях (в том числе профессиях своих родителей) и описывать их особенности;</w:t>
      </w:r>
    </w:p>
    <w:p w:rsidR="00193966" w:rsidRPr="00387BF6"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понимать общие правила создания предметов рукотвор</w:t>
      </w:r>
      <w:r w:rsidRPr="00387BF6">
        <w:rPr>
          <w:rFonts w:ascii="Times New Roman" w:eastAsia="Times New Roman" w:hAnsi="Times New Roman" w:cs="Times New Roman"/>
          <w:sz w:val="28"/>
          <w:szCs w:val="28"/>
        </w:rPr>
        <w:softHyphen/>
        <w:t>ного мира: соответствие изделия обстановке, удобство (функ</w:t>
      </w:r>
      <w:r w:rsidRPr="00387BF6">
        <w:rPr>
          <w:rFonts w:ascii="Times New Roman" w:eastAsia="Times New Roman" w:hAnsi="Times New Roman" w:cs="Times New Roman"/>
          <w:sz w:val="28"/>
          <w:szCs w:val="28"/>
        </w:rPr>
        <w:softHyphen/>
        <w:t>циональность), прочность, эстетическую выразительность — и руководствоваться ими в практической деятельности;</w:t>
      </w:r>
    </w:p>
    <w:p w:rsidR="00193966" w:rsidRPr="00387BF6"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планировать и выполнять практическое задание (прак</w:t>
      </w:r>
      <w:r w:rsidRPr="00387BF6">
        <w:rPr>
          <w:rFonts w:ascii="Times New Roman" w:eastAsia="Times New Roman" w:hAnsi="Times New Roman" w:cs="Times New Roman"/>
          <w:sz w:val="28"/>
          <w:szCs w:val="28"/>
        </w:rPr>
        <w:softHyphen/>
        <w:t>тическую работу) с опорой на инструкционную карту; при не</w:t>
      </w:r>
      <w:r w:rsidRPr="00387BF6">
        <w:rPr>
          <w:rFonts w:ascii="Times New Roman" w:eastAsia="Times New Roman" w:hAnsi="Times New Roman" w:cs="Times New Roman"/>
          <w:sz w:val="28"/>
          <w:szCs w:val="28"/>
        </w:rPr>
        <w:softHyphen/>
        <w:t>обходимости вносить коррективы в выполняемые действия;</w:t>
      </w:r>
    </w:p>
    <w:p w:rsidR="00193966" w:rsidRPr="00387BF6"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выполнять доступные действия по самообслуживанию и доступные виды домашнего труда.</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554"/>
        </w:tabs>
        <w:spacing w:after="0"/>
        <w:ind w:left="567"/>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уважительно относиться к труду людей;</w:t>
      </w:r>
    </w:p>
    <w:p w:rsidR="00193966" w:rsidRPr="00387BF6" w:rsidRDefault="00193966" w:rsidP="002D0FF2">
      <w:pPr>
        <w:numPr>
          <w:ilvl w:val="0"/>
          <w:numId w:val="129"/>
        </w:numPr>
        <w:tabs>
          <w:tab w:val="left" w:pos="591"/>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понимать культурно-историческую ценность тради</w:t>
      </w:r>
      <w:r w:rsidRPr="00387BF6">
        <w:rPr>
          <w:rFonts w:ascii="Times New Roman" w:eastAsia="Times New Roman" w:hAnsi="Times New Roman" w:cs="Times New Roman"/>
          <w:i/>
          <w:iCs/>
          <w:sz w:val="28"/>
          <w:szCs w:val="28"/>
        </w:rPr>
        <w:softHyphen/>
        <w:t>ций, отражённых в предметном мире, в том числе тради</w:t>
      </w:r>
      <w:r w:rsidRPr="00387BF6">
        <w:rPr>
          <w:rFonts w:ascii="Times New Roman" w:eastAsia="Times New Roman" w:hAnsi="Times New Roman" w:cs="Times New Roman"/>
          <w:i/>
          <w:iCs/>
          <w:sz w:val="28"/>
          <w:szCs w:val="28"/>
        </w:rPr>
        <w:softHyphen/>
        <w:t>ций трудовых династий как своего региона, так и стра</w:t>
      </w:r>
      <w:r w:rsidRPr="00387BF6">
        <w:rPr>
          <w:rFonts w:ascii="Times New Roman" w:eastAsia="Times New Roman" w:hAnsi="Times New Roman" w:cs="Times New Roman"/>
          <w:i/>
          <w:iCs/>
          <w:sz w:val="28"/>
          <w:szCs w:val="28"/>
        </w:rPr>
        <w:softHyphen/>
        <w:t>ны, и уважать их;</w:t>
      </w:r>
    </w:p>
    <w:p w:rsidR="00193966" w:rsidRPr="00387BF6" w:rsidRDefault="00193966" w:rsidP="002D0FF2">
      <w:pPr>
        <w:numPr>
          <w:ilvl w:val="0"/>
          <w:numId w:val="129"/>
        </w:numPr>
        <w:tabs>
          <w:tab w:val="left" w:pos="606"/>
        </w:tabs>
        <w:spacing w:after="18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понимать особенности проектной деятельности, осу</w:t>
      </w:r>
      <w:r w:rsidRPr="00387BF6">
        <w:rPr>
          <w:rFonts w:ascii="Times New Roman" w:eastAsia="Times New Roman" w:hAnsi="Times New Roman" w:cs="Times New Roman"/>
          <w:i/>
          <w:iCs/>
          <w:sz w:val="28"/>
          <w:szCs w:val="28"/>
        </w:rPr>
        <w:softHyphen/>
        <w:t>ществлять под руководством учителя элементарную про</w:t>
      </w:r>
      <w:r w:rsidRPr="00387BF6">
        <w:rPr>
          <w:rFonts w:ascii="Times New Roman" w:eastAsia="Times New Roman" w:hAnsi="Times New Roman" w:cs="Times New Roman"/>
          <w:i/>
          <w:iCs/>
          <w:sz w:val="28"/>
          <w:szCs w:val="28"/>
        </w:rPr>
        <w:softHyphen/>
        <w:t>ектную деятельность в малых группах: разрабатывать за</w:t>
      </w:r>
      <w:r w:rsidRPr="00387BF6">
        <w:rPr>
          <w:rFonts w:ascii="Times New Roman" w:eastAsia="Times New Roman" w:hAnsi="Times New Roman" w:cs="Times New Roman"/>
          <w:i/>
          <w:iCs/>
          <w:sz w:val="28"/>
          <w:szCs w:val="28"/>
        </w:rPr>
        <w:softHyphen/>
        <w:t>мысел, искать пути его реализации, воплощать его в про</w:t>
      </w:r>
      <w:r w:rsidRPr="00387BF6">
        <w:rPr>
          <w:rFonts w:ascii="Times New Roman" w:eastAsia="Times New Roman" w:hAnsi="Times New Roman" w:cs="Times New Roman"/>
          <w:i/>
          <w:iCs/>
          <w:sz w:val="28"/>
          <w:szCs w:val="28"/>
        </w:rPr>
        <w:softHyphen/>
        <w:t>дукте, демонстрировать готовый продукт (изделия, комплексные работы, социальные услуги).</w:t>
      </w:r>
    </w:p>
    <w:p w:rsidR="00193966" w:rsidRPr="00387BF6" w:rsidRDefault="00193966" w:rsidP="00193966">
      <w:pPr>
        <w:keepNext/>
        <w:keepLines/>
        <w:spacing w:before="180" w:after="0"/>
        <w:ind w:left="567"/>
        <w:jc w:val="center"/>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Технология ручной обработки материалов. Элементы графической грамоты</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8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на основе полученных представлений о многообразии материалов, их видах, свойствах, происхождении, практичес</w:t>
      </w:r>
      <w:r w:rsidRPr="00387BF6">
        <w:rPr>
          <w:rFonts w:ascii="Times New Roman" w:eastAsia="Times New Roman" w:hAnsi="Times New Roman" w:cs="Times New Roman"/>
          <w:sz w:val="28"/>
          <w:szCs w:val="28"/>
        </w:rPr>
        <w:softHyphen/>
        <w:t>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w:t>
      </w:r>
      <w:r w:rsidRPr="00387BF6">
        <w:rPr>
          <w:rFonts w:ascii="Times New Roman" w:eastAsia="Times New Roman" w:hAnsi="Times New Roman" w:cs="Times New Roman"/>
          <w:sz w:val="28"/>
          <w:szCs w:val="28"/>
        </w:rPr>
        <w:softHyphen/>
        <w:t>ставленной задачей;</w:t>
      </w:r>
    </w:p>
    <w:p w:rsidR="00193966" w:rsidRPr="004F24F4" w:rsidRDefault="00193966" w:rsidP="002D0FF2">
      <w:pPr>
        <w:numPr>
          <w:ilvl w:val="0"/>
          <w:numId w:val="129"/>
        </w:numPr>
        <w:tabs>
          <w:tab w:val="left" w:pos="654"/>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отбирать и выполнять в зависимости от свойств освоен</w:t>
      </w:r>
      <w:r w:rsidRPr="004F24F4">
        <w:rPr>
          <w:rFonts w:ascii="Times New Roman" w:eastAsia="Times New Roman" w:hAnsi="Times New Roman" w:cs="Times New Roman"/>
          <w:sz w:val="28"/>
          <w:szCs w:val="28"/>
        </w:rPr>
        <w:softHyphen/>
        <w:t>ных материалов оптимальные и доступные технологические приёмы их ручной обработки (при разметке деталей, их вы</w:t>
      </w:r>
      <w:r w:rsidRPr="004F24F4">
        <w:rPr>
          <w:rFonts w:ascii="Times New Roman" w:eastAsia="Times New Roman" w:hAnsi="Times New Roman" w:cs="Times New Roman"/>
          <w:sz w:val="28"/>
          <w:szCs w:val="28"/>
        </w:rPr>
        <w:softHyphen/>
        <w:t>делении из заготовки, формообразовании, сборке и отделке изделия);применять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93966" w:rsidRPr="00387BF6" w:rsidRDefault="00193966" w:rsidP="002D0FF2">
      <w:pPr>
        <w:numPr>
          <w:ilvl w:val="0"/>
          <w:numId w:val="129"/>
        </w:numPr>
        <w:tabs>
          <w:tab w:val="left" w:pos="591"/>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w:t>
      </w:r>
      <w:r w:rsidRPr="00387BF6">
        <w:rPr>
          <w:rFonts w:ascii="Times New Roman" w:eastAsia="Times New Roman" w:hAnsi="Times New Roman" w:cs="Times New Roman"/>
          <w:sz w:val="28"/>
          <w:szCs w:val="28"/>
        </w:rPr>
        <w:softHyphen/>
        <w:t>вать плоскостные и объёмные изделия по простейшим черте</w:t>
      </w:r>
      <w:r w:rsidRPr="00387BF6">
        <w:rPr>
          <w:rFonts w:ascii="Times New Roman" w:eastAsia="Times New Roman" w:hAnsi="Times New Roman" w:cs="Times New Roman"/>
          <w:sz w:val="28"/>
          <w:szCs w:val="28"/>
        </w:rPr>
        <w:softHyphen/>
        <w:t>жам, эскизам, схемам, рисункам.</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601"/>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отбирать и выстраивать оптимальную технологи</w:t>
      </w:r>
      <w:r w:rsidRPr="00387BF6">
        <w:rPr>
          <w:rFonts w:ascii="Times New Roman" w:eastAsia="Times New Roman" w:hAnsi="Times New Roman" w:cs="Times New Roman"/>
          <w:i/>
          <w:iCs/>
          <w:sz w:val="28"/>
          <w:szCs w:val="28"/>
        </w:rPr>
        <w:softHyphen/>
        <w:t>ческую последовательность реализации собственного или предложенного учителем замысла;</w:t>
      </w:r>
    </w:p>
    <w:p w:rsidR="00483C31" w:rsidRPr="00EF2C18" w:rsidRDefault="00193966" w:rsidP="00193966">
      <w:pPr>
        <w:keepNext/>
        <w:keepLines/>
        <w:numPr>
          <w:ilvl w:val="0"/>
          <w:numId w:val="129"/>
        </w:numPr>
        <w:tabs>
          <w:tab w:val="left" w:pos="610"/>
        </w:tabs>
        <w:spacing w:before="240" w:after="120"/>
        <w:ind w:left="567" w:right="20"/>
        <w:jc w:val="both"/>
        <w:outlineLvl w:val="0"/>
        <w:rPr>
          <w:rFonts w:ascii="Times New Roman" w:eastAsia="Arial Unicode MS" w:hAnsi="Times New Roman" w:cs="Times New Roman"/>
          <w:i/>
          <w:iCs/>
          <w:spacing w:val="20"/>
          <w:sz w:val="28"/>
          <w:szCs w:val="28"/>
        </w:rPr>
      </w:pPr>
      <w:r w:rsidRPr="00EF2C18">
        <w:rPr>
          <w:rFonts w:ascii="Times New Roman" w:eastAsia="Times New Roman" w:hAnsi="Times New Roman" w:cs="Times New Roman"/>
          <w:i/>
          <w:iCs/>
          <w:sz w:val="28"/>
          <w:szCs w:val="28"/>
        </w:rPr>
        <w:t>прогнозировать конечный практический результат и самостоятельно комбинировать художественные техноло</w:t>
      </w:r>
      <w:r w:rsidRPr="00EF2C18">
        <w:rPr>
          <w:rFonts w:ascii="Times New Roman" w:eastAsia="Times New Roman" w:hAnsi="Times New Roman" w:cs="Times New Roman"/>
          <w:i/>
          <w:iCs/>
          <w:sz w:val="28"/>
          <w:szCs w:val="28"/>
        </w:rPr>
        <w:softHyphen/>
        <w:t>гии в соответствии с конструктивной или декоративно- художественной задачей.</w:t>
      </w:r>
    </w:p>
    <w:p w:rsidR="00193966" w:rsidRPr="00387BF6" w:rsidRDefault="00193966" w:rsidP="00193966">
      <w:pPr>
        <w:keepNext/>
        <w:keepLines/>
        <w:spacing w:before="240" w:after="120"/>
        <w:ind w:left="567"/>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Конструирование и моделирование</w:t>
      </w:r>
    </w:p>
    <w:p w:rsidR="00193966" w:rsidRPr="00387BF6" w:rsidRDefault="00193966" w:rsidP="00193966">
      <w:pPr>
        <w:spacing w:before="120"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решать простейшие задачи конструктивного характера по изменению вида и способа соединения деталей: на до</w:t>
      </w:r>
      <w:r w:rsidRPr="00387BF6">
        <w:rPr>
          <w:rFonts w:ascii="Times New Roman" w:eastAsia="Times New Roman" w:hAnsi="Times New Roman" w:cs="Times New Roman"/>
          <w:sz w:val="28"/>
          <w:szCs w:val="28"/>
        </w:rPr>
        <w:softHyphen/>
        <w:t>страивание, придание новых свойств конструкции, а также другие доступные и сходные по сложности задачи;</w:t>
      </w:r>
    </w:p>
    <w:p w:rsidR="00193966" w:rsidRPr="00387BF6"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изготавливать несложные конструкции изделий по ри</w:t>
      </w:r>
      <w:r w:rsidRPr="00387BF6">
        <w:rPr>
          <w:rFonts w:ascii="Times New Roman" w:eastAsia="Times New Roman" w:hAnsi="Times New Roman" w:cs="Times New Roman"/>
          <w:sz w:val="28"/>
          <w:szCs w:val="28"/>
        </w:rPr>
        <w:softHyphen/>
        <w:t>сунку, простейшему чертежу или эскизу, образцу и доступ</w:t>
      </w:r>
      <w:r w:rsidRPr="00387BF6">
        <w:rPr>
          <w:rFonts w:ascii="Times New Roman" w:eastAsia="Times New Roman" w:hAnsi="Times New Roman" w:cs="Times New Roman"/>
          <w:sz w:val="28"/>
          <w:szCs w:val="28"/>
        </w:rPr>
        <w:softHyphen/>
        <w:t>ным заданным условиям.</w:t>
      </w:r>
    </w:p>
    <w:p w:rsidR="00193966" w:rsidRPr="00387BF6" w:rsidRDefault="00193966" w:rsidP="00193966">
      <w:pPr>
        <w:spacing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i/>
          <w:iCs/>
          <w:sz w:val="28"/>
          <w:szCs w:val="28"/>
          <w:u w:val="single"/>
        </w:rPr>
        <w:t>Выпускник получит возможность научиться:</w:t>
      </w:r>
    </w:p>
    <w:p w:rsidR="00193966" w:rsidRPr="00387BF6" w:rsidRDefault="00193966" w:rsidP="002D0FF2">
      <w:pPr>
        <w:numPr>
          <w:ilvl w:val="0"/>
          <w:numId w:val="129"/>
        </w:numPr>
        <w:tabs>
          <w:tab w:val="left" w:pos="630"/>
        </w:tabs>
        <w:spacing w:after="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соотносить объёмную конструкцию, основанную на правильных геометрических формах, с изображениями их развёрток;</w:t>
      </w:r>
    </w:p>
    <w:p w:rsidR="00193966" w:rsidRPr="00387BF6" w:rsidRDefault="00193966" w:rsidP="002D0FF2">
      <w:pPr>
        <w:numPr>
          <w:ilvl w:val="0"/>
          <w:numId w:val="129"/>
        </w:numPr>
        <w:tabs>
          <w:tab w:val="left" w:pos="596"/>
        </w:tabs>
        <w:spacing w:after="240"/>
        <w:ind w:left="567" w:right="20"/>
        <w:jc w:val="both"/>
        <w:rPr>
          <w:rFonts w:ascii="Times New Roman" w:eastAsia="Times New Roman" w:hAnsi="Times New Roman" w:cs="Times New Roman"/>
          <w:i/>
          <w:iCs/>
          <w:sz w:val="28"/>
          <w:szCs w:val="28"/>
        </w:rPr>
      </w:pPr>
      <w:r w:rsidRPr="00387BF6">
        <w:rPr>
          <w:rFonts w:ascii="Times New Roman" w:eastAsia="Times New Roman" w:hAnsi="Times New Roman" w:cs="Times New Roman"/>
          <w:i/>
          <w:iCs/>
          <w:sz w:val="28"/>
          <w:szCs w:val="28"/>
        </w:rPr>
        <w:t>создавать мысленный образ конструкции с целью ре</w:t>
      </w:r>
      <w:r w:rsidRPr="00387BF6">
        <w:rPr>
          <w:rFonts w:ascii="Times New Roman" w:eastAsia="Times New Roman" w:hAnsi="Times New Roman" w:cs="Times New Roman"/>
          <w:i/>
          <w:iCs/>
          <w:sz w:val="28"/>
          <w:szCs w:val="28"/>
        </w:rPr>
        <w:softHyphen/>
        <w:t>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93966" w:rsidRPr="00387BF6" w:rsidRDefault="00193966" w:rsidP="00193966">
      <w:pPr>
        <w:keepNext/>
        <w:keepLines/>
        <w:spacing w:before="240" w:after="120"/>
        <w:ind w:left="567"/>
        <w:outlineLvl w:val="0"/>
        <w:rPr>
          <w:rFonts w:ascii="Times New Roman" w:eastAsia="Times New Roman" w:hAnsi="Times New Roman" w:cs="Times New Roman"/>
          <w:b/>
          <w:sz w:val="28"/>
          <w:szCs w:val="28"/>
        </w:rPr>
      </w:pPr>
      <w:r w:rsidRPr="00387BF6">
        <w:rPr>
          <w:rFonts w:ascii="Times New Roman" w:eastAsia="Arial Unicode MS" w:hAnsi="Times New Roman" w:cs="Times New Roman"/>
          <w:b/>
          <w:i/>
          <w:iCs/>
          <w:spacing w:val="20"/>
          <w:sz w:val="28"/>
          <w:szCs w:val="28"/>
        </w:rPr>
        <w:t>Практика работы на компьютере</w:t>
      </w:r>
    </w:p>
    <w:p w:rsidR="00193966" w:rsidRPr="00387BF6" w:rsidRDefault="00193966" w:rsidP="00193966">
      <w:pPr>
        <w:spacing w:before="120" w:after="0"/>
        <w:ind w:left="567"/>
        <w:jc w:val="both"/>
        <w:rPr>
          <w:rFonts w:ascii="Times New Roman" w:eastAsia="Times New Roman" w:hAnsi="Times New Roman" w:cs="Times New Roman"/>
          <w:sz w:val="28"/>
          <w:szCs w:val="28"/>
          <w:u w:val="single"/>
        </w:rPr>
      </w:pPr>
      <w:r w:rsidRPr="00387BF6">
        <w:rPr>
          <w:rFonts w:ascii="Times New Roman" w:eastAsia="Times New Roman" w:hAnsi="Times New Roman" w:cs="Times New Roman"/>
          <w:sz w:val="28"/>
          <w:szCs w:val="28"/>
          <w:u w:val="single"/>
        </w:rPr>
        <w:t>Выпускник научится:</w:t>
      </w:r>
    </w:p>
    <w:p w:rsidR="00193966" w:rsidRPr="00387BF6"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387BF6">
        <w:rPr>
          <w:rFonts w:ascii="Times New Roman" w:eastAsia="Times New Roman" w:hAnsi="Times New Roman" w:cs="Times New Roman"/>
          <w:sz w:val="28"/>
          <w:szCs w:val="28"/>
        </w:rPr>
        <w:t>соблюдать безопасные приёмы труда, пользоваться пер</w:t>
      </w:r>
      <w:r w:rsidRPr="00387BF6">
        <w:rPr>
          <w:rFonts w:ascii="Times New Roman" w:eastAsia="Times New Roman" w:hAnsi="Times New Roman" w:cs="Times New Roman"/>
          <w:sz w:val="28"/>
          <w:szCs w:val="28"/>
        </w:rPr>
        <w:softHyphen/>
        <w:t>сональным компьютером для воспроизведения и поиска не</w:t>
      </w:r>
      <w:r w:rsidRPr="00387BF6">
        <w:rPr>
          <w:rFonts w:ascii="Times New Roman" w:eastAsia="Times New Roman" w:hAnsi="Times New Roman" w:cs="Times New Roman"/>
          <w:sz w:val="28"/>
          <w:szCs w:val="28"/>
        </w:rPr>
        <w:softHyphen/>
        <w:t>обходимой информации в ресурсе компьютера,</w:t>
      </w:r>
      <w:r>
        <w:rPr>
          <w:rFonts w:ascii="Times New Roman" w:eastAsia="Times New Roman" w:hAnsi="Times New Roman" w:cs="Times New Roman"/>
          <w:sz w:val="28"/>
          <w:szCs w:val="28"/>
        </w:rPr>
        <w:t xml:space="preserve"> для решения доступных конструкт</w:t>
      </w:r>
      <w:r w:rsidRPr="00387BF6">
        <w:rPr>
          <w:rFonts w:ascii="Times New Roman" w:eastAsia="Times New Roman" w:hAnsi="Times New Roman" w:cs="Times New Roman"/>
          <w:sz w:val="28"/>
          <w:szCs w:val="28"/>
        </w:rPr>
        <w:t>орско-технологических задач;</w:t>
      </w:r>
    </w:p>
    <w:p w:rsidR="00193966" w:rsidRPr="004F24F4"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создавать небольшие тексты, иллюстрации к устному рассказу, используя редакторы текстов и презентаций.</w:t>
      </w:r>
    </w:p>
    <w:p w:rsidR="00193966" w:rsidRPr="004F24F4" w:rsidRDefault="00193966" w:rsidP="00193966">
      <w:pPr>
        <w:spacing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586"/>
        </w:tabs>
        <w:spacing w:after="24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пользоваться доступными приёмами работы с гото</w:t>
      </w:r>
      <w:r w:rsidRPr="004F24F4">
        <w:rPr>
          <w:rFonts w:ascii="Times New Roman" w:eastAsia="Times New Roman" w:hAnsi="Times New Roman" w:cs="Times New Roman"/>
          <w:i/>
          <w:iCs/>
          <w:sz w:val="28"/>
          <w:szCs w:val="28"/>
        </w:rPr>
        <w:softHyphen/>
        <w:t>вой текстовой, визуальной, звуковой информацией в сети Интернет, а также познакомится с доступными спосо</w:t>
      </w:r>
      <w:r w:rsidRPr="004F24F4">
        <w:rPr>
          <w:rFonts w:ascii="Times New Roman" w:eastAsia="Times New Roman" w:hAnsi="Times New Roman" w:cs="Times New Roman"/>
          <w:i/>
          <w:iCs/>
          <w:sz w:val="28"/>
          <w:szCs w:val="28"/>
        </w:rPr>
        <w:softHyphen/>
        <w:t>бами её получения, хранения, переработки.</w:t>
      </w:r>
    </w:p>
    <w:p w:rsidR="00193966" w:rsidRPr="00F97340" w:rsidRDefault="00193966" w:rsidP="00193966">
      <w:pPr>
        <w:keepNext/>
        <w:keepLines/>
        <w:spacing w:before="240" w:after="60"/>
        <w:ind w:left="567"/>
        <w:jc w:val="center"/>
        <w:outlineLvl w:val="0"/>
        <w:rPr>
          <w:rFonts w:ascii="Times New Roman" w:eastAsia="Times New Roman" w:hAnsi="Times New Roman" w:cs="Times New Roman"/>
          <w:sz w:val="28"/>
          <w:szCs w:val="28"/>
        </w:rPr>
      </w:pPr>
      <w:r w:rsidRPr="00F97340">
        <w:rPr>
          <w:rFonts w:ascii="Times New Roman" w:eastAsia="Times New Roman" w:hAnsi="Times New Roman" w:cs="Times New Roman"/>
          <w:b/>
          <w:bCs/>
          <w:sz w:val="28"/>
          <w:szCs w:val="28"/>
        </w:rPr>
        <w:t xml:space="preserve"> Физическая культура</w:t>
      </w:r>
    </w:p>
    <w:p w:rsidR="00193966" w:rsidRPr="004F24F4" w:rsidRDefault="00193966" w:rsidP="00193966">
      <w:pPr>
        <w:spacing w:before="60" w:after="60"/>
        <w:ind w:left="567"/>
        <w:jc w:val="center"/>
        <w:rPr>
          <w:rFonts w:ascii="Times New Roman" w:eastAsia="Times New Roman" w:hAnsi="Times New Roman" w:cs="Times New Roman"/>
          <w:sz w:val="28"/>
          <w:szCs w:val="28"/>
        </w:rPr>
      </w:pPr>
      <w:r w:rsidRPr="004F24F4">
        <w:rPr>
          <w:rFonts w:ascii="Times New Roman" w:eastAsia="Times New Roman" w:hAnsi="Times New Roman" w:cs="Times New Roman"/>
          <w:b/>
          <w:bCs/>
          <w:i/>
          <w:iCs/>
          <w:smallCaps/>
          <w:sz w:val="28"/>
          <w:szCs w:val="28"/>
        </w:rPr>
        <w:t>(для</w:t>
      </w:r>
      <w:r w:rsidRPr="004F24F4">
        <w:rPr>
          <w:rFonts w:ascii="Times New Roman" w:eastAsia="Times New Roman" w:hAnsi="Times New Roman" w:cs="Times New Roman"/>
          <w:i/>
          <w:iCs/>
          <w:spacing w:val="20"/>
          <w:sz w:val="28"/>
          <w:szCs w:val="28"/>
        </w:rPr>
        <w:t xml:space="preserve"> обучающихся, не имеющих противопоказаний для занятий физической культурой или существенных ограничений по нагрузке)</w:t>
      </w:r>
    </w:p>
    <w:p w:rsidR="00193966" w:rsidRPr="004F24F4" w:rsidRDefault="00193966" w:rsidP="00193966">
      <w:pPr>
        <w:spacing w:before="60"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 xml:space="preserve">В результате обучения обучающиеся </w:t>
      </w:r>
      <w:r w:rsidR="00F20683">
        <w:rPr>
          <w:rFonts w:ascii="Times New Roman" w:eastAsia="Times New Roman" w:hAnsi="Times New Roman" w:cs="Times New Roman"/>
          <w:sz w:val="28"/>
          <w:szCs w:val="28"/>
        </w:rPr>
        <w:t xml:space="preserve">при получении </w:t>
      </w:r>
      <w:r w:rsidRPr="004F24F4">
        <w:rPr>
          <w:rFonts w:ascii="Times New Roman" w:eastAsia="Times New Roman" w:hAnsi="Times New Roman" w:cs="Times New Roman"/>
          <w:sz w:val="28"/>
          <w:szCs w:val="28"/>
        </w:rPr>
        <w:t xml:space="preserve"> начально</w:t>
      </w:r>
      <w:r w:rsidRPr="004F24F4">
        <w:rPr>
          <w:rFonts w:ascii="Times New Roman" w:eastAsia="Times New Roman" w:hAnsi="Times New Roman" w:cs="Times New Roman"/>
          <w:sz w:val="28"/>
          <w:szCs w:val="28"/>
        </w:rPr>
        <w:softHyphen/>
        <w:t>го общего образования:</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начнут понимать значение занятий физической культу</w:t>
      </w:r>
      <w:r w:rsidRPr="004F24F4">
        <w:rPr>
          <w:rFonts w:ascii="Times New Roman" w:eastAsia="Times New Roman" w:hAnsi="Times New Roman" w:cs="Times New Roman"/>
          <w:sz w:val="28"/>
          <w:szCs w:val="28"/>
        </w:rPr>
        <w:softHyphen/>
        <w:t>рой для укрепления здоровья, физического развития и физи</w:t>
      </w:r>
      <w:r w:rsidRPr="004F24F4">
        <w:rPr>
          <w:rFonts w:ascii="Times New Roman" w:eastAsia="Times New Roman" w:hAnsi="Times New Roman" w:cs="Times New Roman"/>
          <w:sz w:val="28"/>
          <w:szCs w:val="28"/>
        </w:rPr>
        <w:softHyphen/>
        <w:t>ческой подготовленности, для трудовой деятельности, воен</w:t>
      </w:r>
      <w:r w:rsidRPr="004F24F4">
        <w:rPr>
          <w:rFonts w:ascii="Times New Roman" w:eastAsia="Times New Roman" w:hAnsi="Times New Roman" w:cs="Times New Roman"/>
          <w:sz w:val="28"/>
          <w:szCs w:val="28"/>
        </w:rPr>
        <w:softHyphen/>
        <w:t>ной практики;</w:t>
      </w:r>
    </w:p>
    <w:p w:rsidR="00193966" w:rsidRPr="004F24F4"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начнут осознанно использовать знания, полученные в курсе «Физическая культура», при планировании и соблюде</w:t>
      </w:r>
      <w:r w:rsidRPr="004F24F4">
        <w:rPr>
          <w:rFonts w:ascii="Times New Roman" w:eastAsia="Times New Roman" w:hAnsi="Times New Roman" w:cs="Times New Roman"/>
          <w:sz w:val="28"/>
          <w:szCs w:val="28"/>
        </w:rPr>
        <w:softHyphen/>
        <w:t>нии режима дня, выполнении физических упражнений и во время подвижных игр на досуге;</w:t>
      </w:r>
    </w:p>
    <w:p w:rsidR="00193966" w:rsidRPr="004F24F4" w:rsidRDefault="00193966" w:rsidP="002D0FF2">
      <w:pPr>
        <w:numPr>
          <w:ilvl w:val="0"/>
          <w:numId w:val="129"/>
        </w:numPr>
        <w:tabs>
          <w:tab w:val="left" w:pos="56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узнают о положительном влиянии занятий физическими упражнениями на развитие систем дыхания и кровообраще</w:t>
      </w:r>
      <w:r w:rsidRPr="004F24F4">
        <w:rPr>
          <w:rFonts w:ascii="Times New Roman" w:eastAsia="Times New Roman" w:hAnsi="Times New Roman" w:cs="Times New Roman"/>
          <w:sz w:val="28"/>
          <w:szCs w:val="28"/>
        </w:rPr>
        <w:softHyphen/>
        <w:t>ния, поймут необходимость и смысл проведения простейших закаливающих процедур.</w:t>
      </w:r>
    </w:p>
    <w:p w:rsidR="00193966" w:rsidRPr="004F24F4" w:rsidRDefault="00193966" w:rsidP="00193966">
      <w:pPr>
        <w:spacing w:after="0"/>
        <w:ind w:left="567"/>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Обучающиеся:</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освоят первичные навыки и умения по организации и проведению утренней зарядки, физкультурно-оздоровитель</w:t>
      </w:r>
      <w:r w:rsidRPr="004F24F4">
        <w:rPr>
          <w:rFonts w:ascii="Times New Roman" w:eastAsia="Times New Roman" w:hAnsi="Times New Roman" w:cs="Times New Roman"/>
          <w:sz w:val="28"/>
          <w:szCs w:val="28"/>
        </w:rPr>
        <w:softHyphen/>
        <w:t>ных мероприятий в течение учебного дня, во время подвиж</w:t>
      </w:r>
      <w:r w:rsidRPr="004F24F4">
        <w:rPr>
          <w:rFonts w:ascii="Times New Roman" w:eastAsia="Times New Roman" w:hAnsi="Times New Roman" w:cs="Times New Roman"/>
          <w:sz w:val="28"/>
          <w:szCs w:val="28"/>
        </w:rPr>
        <w:softHyphen/>
        <w:t>ных игр в помещении и на открытом воздухе;</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 xml:space="preserve">научатся составлять </w:t>
      </w:r>
      <w:r>
        <w:rPr>
          <w:rFonts w:ascii="Times New Roman" w:eastAsia="Times New Roman" w:hAnsi="Times New Roman" w:cs="Times New Roman"/>
          <w:sz w:val="28"/>
          <w:szCs w:val="28"/>
        </w:rPr>
        <w:t>комплексы оздоровительных и об</w:t>
      </w:r>
      <w:r w:rsidRPr="004F24F4">
        <w:rPr>
          <w:rFonts w:ascii="Times New Roman" w:eastAsia="Times New Roman" w:hAnsi="Times New Roman" w:cs="Times New Roman"/>
          <w:sz w:val="28"/>
          <w:szCs w:val="28"/>
        </w:rPr>
        <w:t>щеразвивающих упражнений, использовать простейший спор</w:t>
      </w:r>
      <w:r w:rsidRPr="004F24F4">
        <w:rPr>
          <w:rFonts w:ascii="Times New Roman" w:eastAsia="Times New Roman" w:hAnsi="Times New Roman" w:cs="Times New Roman"/>
          <w:sz w:val="28"/>
          <w:szCs w:val="28"/>
        </w:rPr>
        <w:softHyphen/>
        <w:t>тивный инвентарь и оборудование;</w:t>
      </w:r>
    </w:p>
    <w:p w:rsidR="00193966" w:rsidRPr="004F24F4" w:rsidRDefault="00193966" w:rsidP="002D0FF2">
      <w:pPr>
        <w:numPr>
          <w:ilvl w:val="0"/>
          <w:numId w:val="129"/>
        </w:numPr>
        <w:tabs>
          <w:tab w:val="left" w:pos="57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освоят правила поведения и безопасности во время за</w:t>
      </w:r>
      <w:r w:rsidRPr="004F24F4">
        <w:rPr>
          <w:rFonts w:ascii="Times New Roman" w:eastAsia="Times New Roman" w:hAnsi="Times New Roman" w:cs="Times New Roman"/>
          <w:sz w:val="28"/>
          <w:szCs w:val="28"/>
        </w:rPr>
        <w:softHyphen/>
        <w:t>нятий физическими упражнениями, правила подбора одежды и обуви в зависимости от условий проведения занятий;</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научатся наблюдать за изменением собственного роста, массы тела и показателей развития основных физических ка</w:t>
      </w:r>
      <w:r w:rsidRPr="004F24F4">
        <w:rPr>
          <w:rFonts w:ascii="Times New Roman" w:eastAsia="Times New Roman" w:hAnsi="Times New Roman" w:cs="Times New Roman"/>
          <w:sz w:val="28"/>
          <w:szCs w:val="28"/>
        </w:rPr>
        <w:softHyphen/>
        <w:t>честв; оценивать величину физической нагрузки по частоте пульса во время выполнения физических упражнений;</w:t>
      </w:r>
    </w:p>
    <w:p w:rsidR="00193966" w:rsidRPr="008E4DFC" w:rsidRDefault="00193966" w:rsidP="00193966">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8E4DFC">
        <w:rPr>
          <w:rFonts w:ascii="Times New Roman" w:eastAsia="Times New Roman" w:hAnsi="Times New Roman" w:cs="Times New Roman"/>
          <w:sz w:val="28"/>
          <w:szCs w:val="28"/>
        </w:rPr>
        <w:t>научатся выполнять комплексы специальных упражне</w:t>
      </w:r>
      <w:r w:rsidRPr="008E4DFC">
        <w:rPr>
          <w:rFonts w:ascii="Times New Roman" w:eastAsia="Times New Roman" w:hAnsi="Times New Roman" w:cs="Times New Roman"/>
          <w:sz w:val="28"/>
          <w:szCs w:val="28"/>
        </w:rPr>
        <w:softHyphen/>
        <w:t>ний, направленных на формирование правильной осанки,профилактику нарушения зрения, развитие систем дыхания и кровообращения;</w:t>
      </w:r>
    </w:p>
    <w:p w:rsidR="00193966" w:rsidRPr="008E4DFC"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приобретут жизненно важные двигательные навыки и умения, необходимые для жизнедеятельности каждого челове</w:t>
      </w:r>
      <w:r w:rsidRPr="004F24F4">
        <w:rPr>
          <w:rFonts w:ascii="Times New Roman" w:eastAsia="Times New Roman" w:hAnsi="Times New Roman" w:cs="Times New Roman"/>
          <w:sz w:val="28"/>
          <w:szCs w:val="28"/>
        </w:rPr>
        <w:softHyphen/>
        <w:t>ка: бегать и прыгать различными способами; метать и бро</w:t>
      </w:r>
      <w:r w:rsidRPr="004F24F4">
        <w:rPr>
          <w:rFonts w:ascii="Times New Roman" w:eastAsia="Times New Roman" w:hAnsi="Times New Roman" w:cs="Times New Roman"/>
          <w:sz w:val="28"/>
          <w:szCs w:val="28"/>
        </w:rPr>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w:t>
      </w:r>
      <w:r w:rsidRPr="004F24F4">
        <w:rPr>
          <w:rFonts w:ascii="Times New Roman" w:eastAsia="Times New Roman" w:hAnsi="Times New Roman" w:cs="Times New Roman"/>
          <w:sz w:val="28"/>
          <w:szCs w:val="28"/>
        </w:rPr>
        <w:softHyphen/>
        <w:t>ровать постоянный прирост показателей развития основных физических качеств;</w:t>
      </w:r>
      <w:r w:rsidR="008E4DFC" w:rsidRPr="008E4DFC">
        <w:rPr>
          <w:rFonts w:ascii="Times New Roman" w:eastAsia="Times New Roman" w:hAnsi="Times New Roman" w:cs="Times New Roman"/>
          <w:color w:val="000000"/>
          <w:spacing w:val="6"/>
          <w:sz w:val="28"/>
          <w:szCs w:val="28"/>
        </w:rPr>
        <w:t xml:space="preserve">в том числе подготовятся к выполнению </w:t>
      </w:r>
      <w:r w:rsidR="008E4DFC" w:rsidRPr="008E4DFC">
        <w:rPr>
          <w:rFonts w:ascii="Times New Roman" w:eastAsia="Times New Roman" w:hAnsi="Times New Roman" w:cs="Times New Roman"/>
          <w:color w:val="000000"/>
          <w:spacing w:val="3"/>
          <w:sz w:val="28"/>
          <w:szCs w:val="28"/>
        </w:rPr>
        <w:t xml:space="preserve">нормативов Всероссийского физкультурно-спортивного комплекса «Готов к труду и </w:t>
      </w:r>
      <w:r w:rsidR="008E4DFC" w:rsidRPr="008E4DFC">
        <w:rPr>
          <w:rFonts w:ascii="Times New Roman" w:eastAsia="Times New Roman" w:hAnsi="Times New Roman" w:cs="Times New Roman"/>
          <w:color w:val="000000"/>
          <w:spacing w:val="1"/>
          <w:sz w:val="28"/>
          <w:szCs w:val="28"/>
        </w:rPr>
        <w:t>обороне» (ГТО)»</w:t>
      </w:r>
      <w:r w:rsidR="008E4DFC">
        <w:rPr>
          <w:rFonts w:ascii="Times New Roman" w:eastAsia="Times New Roman" w:hAnsi="Times New Roman" w:cs="Times New Roman"/>
          <w:color w:val="000000"/>
          <w:spacing w:val="1"/>
          <w:sz w:val="28"/>
          <w:szCs w:val="28"/>
        </w:rPr>
        <w:t>;</w:t>
      </w:r>
    </w:p>
    <w:p w:rsidR="00193966" w:rsidRPr="004F24F4" w:rsidRDefault="00193966" w:rsidP="002D0FF2">
      <w:pPr>
        <w:numPr>
          <w:ilvl w:val="0"/>
          <w:numId w:val="129"/>
        </w:numPr>
        <w:tabs>
          <w:tab w:val="left" w:pos="586"/>
        </w:tabs>
        <w:spacing w:after="12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освоят навыки организации и проведения подвижных игр, элементы и простейшие технические действия игр в фут</w:t>
      </w:r>
      <w:r w:rsidRPr="004F24F4">
        <w:rPr>
          <w:rFonts w:ascii="Times New Roman" w:eastAsia="Times New Roman" w:hAnsi="Times New Roman" w:cs="Times New Roman"/>
          <w:sz w:val="28"/>
          <w:szCs w:val="28"/>
        </w:rPr>
        <w:softHyphen/>
        <w:t>бол, баскетбол и волейбол; в процессе игровой и соревнова</w:t>
      </w:r>
      <w:r w:rsidRPr="004F24F4">
        <w:rPr>
          <w:rFonts w:ascii="Times New Roman" w:eastAsia="Times New Roman" w:hAnsi="Times New Roman" w:cs="Times New Roman"/>
          <w:sz w:val="28"/>
          <w:szCs w:val="28"/>
        </w:rPr>
        <w:softHyphen/>
        <w:t>тельной деятельности будут использовать навыки коллектив</w:t>
      </w:r>
      <w:r w:rsidRPr="004F24F4">
        <w:rPr>
          <w:rFonts w:ascii="Times New Roman" w:eastAsia="Times New Roman" w:hAnsi="Times New Roman" w:cs="Times New Roman"/>
          <w:sz w:val="28"/>
          <w:szCs w:val="28"/>
        </w:rPr>
        <w:softHyphen/>
        <w:t>ного общения и взаимодействия.</w:t>
      </w:r>
    </w:p>
    <w:p w:rsidR="00193966" w:rsidRPr="004F24F4" w:rsidRDefault="00193966" w:rsidP="00193966">
      <w:pPr>
        <w:keepNext/>
        <w:keepLines/>
        <w:spacing w:before="120" w:after="120"/>
        <w:ind w:left="567"/>
        <w:outlineLvl w:val="0"/>
        <w:rPr>
          <w:rFonts w:ascii="Times New Roman" w:eastAsia="Times New Roman" w:hAnsi="Times New Roman" w:cs="Times New Roman"/>
          <w:b/>
          <w:sz w:val="28"/>
          <w:szCs w:val="28"/>
        </w:rPr>
      </w:pPr>
      <w:r w:rsidRPr="004F24F4">
        <w:rPr>
          <w:rFonts w:ascii="Times New Roman" w:eastAsia="Arial Unicode MS" w:hAnsi="Times New Roman" w:cs="Times New Roman"/>
          <w:b/>
          <w:i/>
          <w:iCs/>
          <w:spacing w:val="20"/>
          <w:sz w:val="28"/>
          <w:szCs w:val="28"/>
        </w:rPr>
        <w:t xml:space="preserve"> Знания о физической культуре</w:t>
      </w:r>
    </w:p>
    <w:p w:rsidR="00193966" w:rsidRPr="004F24F4" w:rsidRDefault="00193966" w:rsidP="00193966">
      <w:pPr>
        <w:spacing w:before="120"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ориентироваться в понятиях «физическая культура», «ре</w:t>
      </w:r>
      <w:r w:rsidRPr="004F24F4">
        <w:rPr>
          <w:rFonts w:ascii="Times New Roman" w:eastAsia="Times New Roman" w:hAnsi="Times New Roman" w:cs="Times New Roman"/>
          <w:sz w:val="28"/>
          <w:szCs w:val="28"/>
        </w:rPr>
        <w:softHyphen/>
        <w:t>жим дня»; характеризовать роль и значение утренней заряд</w:t>
      </w:r>
      <w:r w:rsidRPr="004F24F4">
        <w:rPr>
          <w:rFonts w:ascii="Times New Roman" w:eastAsia="Times New Roman" w:hAnsi="Times New Roman" w:cs="Times New Roman"/>
          <w:sz w:val="28"/>
          <w:szCs w:val="28"/>
        </w:rPr>
        <w:softHyphen/>
        <w:t>ки, физкультминуток и физкультпауз, уроков физической культуры, закаливания, прогулок на свежем воздухе, подвиж</w:t>
      </w:r>
      <w:r w:rsidRPr="004F24F4">
        <w:rPr>
          <w:rFonts w:ascii="Times New Roman" w:eastAsia="Times New Roman" w:hAnsi="Times New Roman" w:cs="Times New Roman"/>
          <w:sz w:val="28"/>
          <w:szCs w:val="28"/>
        </w:rPr>
        <w:softHyphen/>
        <w:t>ных игр, занятий спортом для укрепления здоровья, развития основных систем организма;</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раскрывать на примерах (из истории, в том числе род</w:t>
      </w:r>
      <w:r w:rsidRPr="004F24F4">
        <w:rPr>
          <w:rFonts w:ascii="Times New Roman" w:eastAsia="Times New Roman" w:hAnsi="Times New Roman" w:cs="Times New Roman"/>
          <w:sz w:val="28"/>
          <w:szCs w:val="28"/>
        </w:rPr>
        <w:softHyphen/>
        <w:t>ного края, или из личного опыта) положительное влияние за</w:t>
      </w:r>
      <w:r w:rsidRPr="004F24F4">
        <w:rPr>
          <w:rFonts w:ascii="Times New Roman" w:eastAsia="Times New Roman" w:hAnsi="Times New Roman" w:cs="Times New Roman"/>
          <w:sz w:val="28"/>
          <w:szCs w:val="28"/>
        </w:rPr>
        <w:softHyphen/>
        <w:t>нятий физической культурой на физическое, личностное и социальное развитие;</w:t>
      </w:r>
    </w:p>
    <w:p w:rsidR="00193966" w:rsidRPr="004F24F4" w:rsidRDefault="00193966" w:rsidP="002D0FF2">
      <w:pPr>
        <w:numPr>
          <w:ilvl w:val="0"/>
          <w:numId w:val="129"/>
        </w:numPr>
        <w:tabs>
          <w:tab w:val="left" w:pos="591"/>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ориентироваться в понятии «физическая подготовка», характеризовать основные физические качества (силу, быст</w:t>
      </w:r>
      <w:r w:rsidRPr="004F24F4">
        <w:rPr>
          <w:rFonts w:ascii="Times New Roman" w:eastAsia="Times New Roman" w:hAnsi="Times New Roman" w:cs="Times New Roman"/>
          <w:sz w:val="28"/>
          <w:szCs w:val="28"/>
        </w:rPr>
        <w:softHyphen/>
        <w:t>роту, выносливость, координацию, гибкость) и различать их между собой;</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организовывать места занятий физическими упражнени</w:t>
      </w:r>
      <w:r w:rsidRPr="004F24F4">
        <w:rPr>
          <w:rFonts w:ascii="Times New Roman" w:eastAsia="Times New Roman" w:hAnsi="Times New Roman" w:cs="Times New Roman"/>
          <w:sz w:val="28"/>
          <w:szCs w:val="28"/>
        </w:rPr>
        <w:softHyphen/>
        <w:t>ями и подвижными играми (как в помещении, так и на от</w:t>
      </w:r>
      <w:r w:rsidRPr="004F24F4">
        <w:rPr>
          <w:rFonts w:ascii="Times New Roman" w:eastAsia="Times New Roman" w:hAnsi="Times New Roman" w:cs="Times New Roman"/>
          <w:sz w:val="28"/>
          <w:szCs w:val="28"/>
        </w:rPr>
        <w:softHyphen/>
        <w:t>крытом воздухе), соблюдать правила поведения и предупреж</w:t>
      </w:r>
      <w:r w:rsidRPr="004F24F4">
        <w:rPr>
          <w:rFonts w:ascii="Times New Roman" w:eastAsia="Times New Roman" w:hAnsi="Times New Roman" w:cs="Times New Roman"/>
          <w:sz w:val="28"/>
          <w:szCs w:val="28"/>
        </w:rPr>
        <w:softHyphen/>
        <w:t>дения травматизма во время занятий физическими упражне</w:t>
      </w:r>
      <w:r w:rsidRPr="004F24F4">
        <w:rPr>
          <w:rFonts w:ascii="Times New Roman" w:eastAsia="Times New Roman" w:hAnsi="Times New Roman" w:cs="Times New Roman"/>
          <w:sz w:val="28"/>
          <w:szCs w:val="28"/>
        </w:rPr>
        <w:softHyphen/>
        <w:t>ниями.</w:t>
      </w:r>
    </w:p>
    <w:p w:rsidR="00193966" w:rsidRPr="004F24F4" w:rsidRDefault="00193966" w:rsidP="00193966">
      <w:pPr>
        <w:spacing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577"/>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выявлять связь занятий физической культурой с тру</w:t>
      </w:r>
      <w:r w:rsidRPr="004F24F4">
        <w:rPr>
          <w:rFonts w:ascii="Times New Roman" w:eastAsia="Times New Roman" w:hAnsi="Times New Roman" w:cs="Times New Roman"/>
          <w:i/>
          <w:iCs/>
          <w:sz w:val="28"/>
          <w:szCs w:val="28"/>
        </w:rPr>
        <w:softHyphen/>
        <w:t>довой и оборонной деятельностью;</w:t>
      </w:r>
    </w:p>
    <w:p w:rsidR="00193966" w:rsidRPr="004F24F4" w:rsidRDefault="00193966" w:rsidP="002D0FF2">
      <w:pPr>
        <w:numPr>
          <w:ilvl w:val="0"/>
          <w:numId w:val="129"/>
        </w:numPr>
        <w:tabs>
          <w:tab w:val="left" w:pos="591"/>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характеризовать роль и значение режима дня в со</w:t>
      </w:r>
      <w:r w:rsidRPr="004F24F4">
        <w:rPr>
          <w:rFonts w:ascii="Times New Roman" w:eastAsia="Times New Roman" w:hAnsi="Times New Roman" w:cs="Times New Roman"/>
          <w:i/>
          <w:iCs/>
          <w:sz w:val="28"/>
          <w:szCs w:val="28"/>
        </w:rPr>
        <w:softHyphen/>
        <w:t>хранении и укреплении здоровья; планировать и корректи</w:t>
      </w:r>
      <w:r w:rsidRPr="004F24F4">
        <w:rPr>
          <w:rFonts w:ascii="Times New Roman" w:eastAsia="Times New Roman" w:hAnsi="Times New Roman" w:cs="Times New Roman"/>
          <w:i/>
          <w:iCs/>
          <w:sz w:val="28"/>
          <w:szCs w:val="28"/>
        </w:rPr>
        <w:softHyphen/>
        <w:t>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93966" w:rsidRPr="004F24F4" w:rsidRDefault="00193966" w:rsidP="00193966">
      <w:pPr>
        <w:keepNext/>
        <w:keepLines/>
        <w:spacing w:after="180"/>
        <w:ind w:left="567"/>
        <w:jc w:val="both"/>
        <w:outlineLvl w:val="0"/>
        <w:rPr>
          <w:rFonts w:ascii="Times New Roman" w:eastAsia="Times New Roman" w:hAnsi="Times New Roman" w:cs="Times New Roman"/>
          <w:b/>
          <w:sz w:val="28"/>
          <w:szCs w:val="28"/>
        </w:rPr>
      </w:pPr>
      <w:r w:rsidRPr="004F24F4">
        <w:rPr>
          <w:rFonts w:ascii="Times New Roman" w:eastAsia="Arial Unicode MS" w:hAnsi="Times New Roman" w:cs="Times New Roman"/>
          <w:b/>
          <w:i/>
          <w:iCs/>
          <w:spacing w:val="20"/>
          <w:sz w:val="28"/>
          <w:szCs w:val="28"/>
        </w:rPr>
        <w:t xml:space="preserve"> Способы физкультурной деятельности</w:t>
      </w:r>
    </w:p>
    <w:p w:rsidR="00193966" w:rsidRPr="004F24F4" w:rsidRDefault="00193966" w:rsidP="00193966">
      <w:pPr>
        <w:spacing w:before="180"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отбирать и выполнять комплексы упражнений для ут</w:t>
      </w:r>
      <w:r w:rsidRPr="004F24F4">
        <w:rPr>
          <w:rFonts w:ascii="Times New Roman" w:eastAsia="Times New Roman" w:hAnsi="Times New Roman" w:cs="Times New Roman"/>
          <w:sz w:val="28"/>
          <w:szCs w:val="28"/>
        </w:rPr>
        <w:softHyphen/>
        <w:t>ренней зарядки и физкультминуток в соответствии с изучен</w:t>
      </w:r>
      <w:r w:rsidRPr="004F24F4">
        <w:rPr>
          <w:rFonts w:ascii="Times New Roman" w:eastAsia="Times New Roman" w:hAnsi="Times New Roman" w:cs="Times New Roman"/>
          <w:sz w:val="28"/>
          <w:szCs w:val="28"/>
        </w:rPr>
        <w:softHyphen/>
        <w:t>ными правилами;</w:t>
      </w:r>
    </w:p>
    <w:p w:rsidR="00193966" w:rsidRPr="004F24F4" w:rsidRDefault="00193966" w:rsidP="002D0FF2">
      <w:pPr>
        <w:numPr>
          <w:ilvl w:val="0"/>
          <w:numId w:val="129"/>
        </w:numPr>
        <w:tabs>
          <w:tab w:val="left" w:pos="606"/>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организовывать и проводить подвижные игры и сорев</w:t>
      </w:r>
      <w:r w:rsidRPr="004F24F4">
        <w:rPr>
          <w:rFonts w:ascii="Times New Roman" w:eastAsia="Times New Roman" w:hAnsi="Times New Roman" w:cs="Times New Roman"/>
          <w:sz w:val="28"/>
          <w:szCs w:val="28"/>
        </w:rPr>
        <w:softHyphen/>
        <w:t>нования во время отдыха на открытом воздухе и в помеще</w:t>
      </w:r>
      <w:r w:rsidRPr="004F24F4">
        <w:rPr>
          <w:rFonts w:ascii="Times New Roman" w:eastAsia="Times New Roman" w:hAnsi="Times New Roman" w:cs="Times New Roman"/>
          <w:sz w:val="28"/>
          <w:szCs w:val="28"/>
        </w:rPr>
        <w:softHyphen/>
        <w:t>нии (спортивном зале и местах рекреации), соблюдать прави</w:t>
      </w:r>
      <w:r w:rsidRPr="004F24F4">
        <w:rPr>
          <w:rFonts w:ascii="Times New Roman" w:eastAsia="Times New Roman" w:hAnsi="Times New Roman" w:cs="Times New Roman"/>
          <w:sz w:val="28"/>
          <w:szCs w:val="28"/>
        </w:rPr>
        <w:softHyphen/>
        <w:t>ла взаимодействия с игроками;</w:t>
      </w:r>
    </w:p>
    <w:p w:rsidR="00193966" w:rsidRPr="004F24F4"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измерять показатели физического развития (рост, масса) и физической подготовленности (сила, быстрота, выносли</w:t>
      </w:r>
      <w:r w:rsidRPr="004F24F4">
        <w:rPr>
          <w:rFonts w:ascii="Times New Roman" w:eastAsia="Times New Roman" w:hAnsi="Times New Roman" w:cs="Times New Roman"/>
          <w:sz w:val="28"/>
          <w:szCs w:val="28"/>
        </w:rPr>
        <w:softHyphen/>
        <w:t>вость, гибкость), вести систематические наблюдения за их ди</w:t>
      </w:r>
      <w:r w:rsidRPr="004F24F4">
        <w:rPr>
          <w:rFonts w:ascii="Times New Roman" w:eastAsia="Times New Roman" w:hAnsi="Times New Roman" w:cs="Times New Roman"/>
          <w:sz w:val="28"/>
          <w:szCs w:val="28"/>
        </w:rPr>
        <w:softHyphen/>
        <w:t>намикой.</w:t>
      </w:r>
    </w:p>
    <w:p w:rsidR="00193966" w:rsidRPr="004F24F4" w:rsidRDefault="00193966" w:rsidP="00193966">
      <w:pPr>
        <w:spacing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621"/>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вести тетрадь по физической культуре с записями режима дня, комплексов утренней гимнастики, физкульт</w:t>
      </w:r>
      <w:r w:rsidRPr="004F24F4">
        <w:rPr>
          <w:rFonts w:ascii="Times New Roman" w:eastAsia="Times New Roman" w:hAnsi="Times New Roman" w:cs="Times New Roman"/>
          <w:i/>
          <w:iCs/>
          <w:sz w:val="28"/>
          <w:szCs w:val="28"/>
        </w:rPr>
        <w:softHyphen/>
        <w:t>минуток, общеразвивающих упражнений для индивидуаль</w:t>
      </w:r>
      <w:r w:rsidRPr="004F24F4">
        <w:rPr>
          <w:rFonts w:ascii="Times New Roman" w:eastAsia="Times New Roman" w:hAnsi="Times New Roman" w:cs="Times New Roman"/>
          <w:i/>
          <w:iCs/>
          <w:sz w:val="28"/>
          <w:szCs w:val="28"/>
        </w:rPr>
        <w:softHyphen/>
        <w:t>ных занятий, результатов наблюдений за динамикой ос</w:t>
      </w:r>
      <w:r w:rsidRPr="004F24F4">
        <w:rPr>
          <w:rFonts w:ascii="Times New Roman" w:eastAsia="Times New Roman" w:hAnsi="Times New Roman" w:cs="Times New Roman"/>
          <w:i/>
          <w:iCs/>
          <w:sz w:val="28"/>
          <w:szCs w:val="28"/>
        </w:rPr>
        <w:softHyphen/>
        <w:t>новных показателей физического развития и физической подготовленности;</w:t>
      </w:r>
    </w:p>
    <w:p w:rsidR="00193966" w:rsidRPr="004F24F4" w:rsidRDefault="00193966" w:rsidP="002D0FF2">
      <w:pPr>
        <w:numPr>
          <w:ilvl w:val="0"/>
          <w:numId w:val="129"/>
        </w:numPr>
        <w:tabs>
          <w:tab w:val="left" w:pos="60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целенаправленно отбирать физические упражнения для индивидуальных занятий по развитию физических ка</w:t>
      </w:r>
      <w:r w:rsidRPr="004F24F4">
        <w:rPr>
          <w:rFonts w:ascii="Times New Roman" w:eastAsia="Times New Roman" w:hAnsi="Times New Roman" w:cs="Times New Roman"/>
          <w:i/>
          <w:iCs/>
          <w:sz w:val="28"/>
          <w:szCs w:val="28"/>
        </w:rPr>
        <w:softHyphen/>
        <w:t>честв;</w:t>
      </w:r>
    </w:p>
    <w:p w:rsidR="00193966" w:rsidRPr="004F24F4" w:rsidRDefault="00193966" w:rsidP="002D0FF2">
      <w:pPr>
        <w:numPr>
          <w:ilvl w:val="0"/>
          <w:numId w:val="129"/>
        </w:numPr>
        <w:tabs>
          <w:tab w:val="left" w:pos="597"/>
        </w:tabs>
        <w:spacing w:after="18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выполнять простейшие приёмы оказания доврачебной помощи при травмах и ушибах.</w:t>
      </w:r>
    </w:p>
    <w:p w:rsidR="00193966" w:rsidRPr="004F24F4" w:rsidRDefault="00193966" w:rsidP="00193966">
      <w:pPr>
        <w:keepNext/>
        <w:keepLines/>
        <w:spacing w:before="180" w:after="60"/>
        <w:ind w:left="567"/>
        <w:outlineLvl w:val="0"/>
        <w:rPr>
          <w:rFonts w:ascii="Times New Roman" w:eastAsia="Times New Roman" w:hAnsi="Times New Roman" w:cs="Times New Roman"/>
          <w:b/>
          <w:sz w:val="28"/>
          <w:szCs w:val="28"/>
        </w:rPr>
      </w:pPr>
      <w:r w:rsidRPr="004F24F4">
        <w:rPr>
          <w:rFonts w:ascii="Times New Roman" w:eastAsia="Arial Unicode MS" w:hAnsi="Times New Roman" w:cs="Times New Roman"/>
          <w:b/>
          <w:i/>
          <w:iCs/>
          <w:spacing w:val="20"/>
          <w:sz w:val="28"/>
          <w:szCs w:val="28"/>
        </w:rPr>
        <w:t>Физическое совершенствование</w:t>
      </w:r>
    </w:p>
    <w:p w:rsidR="00193966" w:rsidRPr="004F24F4" w:rsidRDefault="00193966" w:rsidP="00193966">
      <w:pPr>
        <w:spacing w:before="60"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sz w:val="28"/>
          <w:szCs w:val="28"/>
          <w:u w:val="single"/>
        </w:rPr>
        <w:t>Выпускник научится:</w:t>
      </w:r>
    </w:p>
    <w:p w:rsidR="00193966" w:rsidRPr="004F24F4" w:rsidRDefault="00193966" w:rsidP="002D0FF2">
      <w:pPr>
        <w:numPr>
          <w:ilvl w:val="0"/>
          <w:numId w:val="129"/>
        </w:numPr>
        <w:tabs>
          <w:tab w:val="left" w:pos="60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упражнения по коррекции и профилактике нарушения зрения и осанки, упражнения на развитие физи</w:t>
      </w:r>
      <w:r w:rsidRPr="004F24F4">
        <w:rPr>
          <w:rFonts w:ascii="Times New Roman" w:eastAsia="Times New Roman" w:hAnsi="Times New Roman" w:cs="Times New Roman"/>
          <w:sz w:val="28"/>
          <w:szCs w:val="28"/>
        </w:rPr>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93966" w:rsidRPr="004F24F4"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тестовые упражнения на оценку динамики индивидуального развития основных физических качеств;</w:t>
      </w:r>
    </w:p>
    <w:p w:rsidR="00193966" w:rsidRPr="004F24F4" w:rsidRDefault="00193966" w:rsidP="002D0FF2">
      <w:pPr>
        <w:numPr>
          <w:ilvl w:val="0"/>
          <w:numId w:val="129"/>
        </w:numPr>
        <w:tabs>
          <w:tab w:val="left" w:pos="588"/>
        </w:tabs>
        <w:spacing w:after="0"/>
        <w:ind w:left="567"/>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организующие строевые команды и приёмы;</w:t>
      </w:r>
    </w:p>
    <w:p w:rsidR="00193966" w:rsidRPr="004F24F4"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акробатические упражнения (кувырки, стой</w:t>
      </w:r>
      <w:r w:rsidRPr="004F24F4">
        <w:rPr>
          <w:rFonts w:ascii="Times New Roman" w:eastAsia="Times New Roman" w:hAnsi="Times New Roman" w:cs="Times New Roman"/>
          <w:sz w:val="28"/>
          <w:szCs w:val="28"/>
        </w:rPr>
        <w:softHyphen/>
        <w:t>ки, перекаты);</w:t>
      </w:r>
    </w:p>
    <w:p w:rsidR="00193966" w:rsidRPr="004F24F4" w:rsidRDefault="00193966" w:rsidP="002D0FF2">
      <w:pPr>
        <w:numPr>
          <w:ilvl w:val="0"/>
          <w:numId w:val="129"/>
        </w:numPr>
        <w:tabs>
          <w:tab w:val="left" w:pos="597"/>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гимнастические упражнения на спортивных снарядах (низкие перекладина и брусья, напольное гимнасти</w:t>
      </w:r>
      <w:r w:rsidRPr="004F24F4">
        <w:rPr>
          <w:rFonts w:ascii="Times New Roman" w:eastAsia="Times New Roman" w:hAnsi="Times New Roman" w:cs="Times New Roman"/>
          <w:sz w:val="28"/>
          <w:szCs w:val="28"/>
        </w:rPr>
        <w:softHyphen/>
        <w:t>ческое бревно);</w:t>
      </w:r>
    </w:p>
    <w:p w:rsidR="00193966" w:rsidRPr="004F24F4"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легкоатлетические упражнения (бег, прыжки, метания и броски мяча разного веса и объёма);</w:t>
      </w:r>
    </w:p>
    <w:p w:rsidR="00193966" w:rsidRPr="004F24F4" w:rsidRDefault="00193966" w:rsidP="002D0FF2">
      <w:pPr>
        <w:numPr>
          <w:ilvl w:val="0"/>
          <w:numId w:val="129"/>
        </w:numPr>
        <w:tabs>
          <w:tab w:val="left" w:pos="592"/>
        </w:tabs>
        <w:spacing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выполнять игровые действия и упражнения из подвиж</w:t>
      </w:r>
      <w:r w:rsidRPr="004F24F4">
        <w:rPr>
          <w:rFonts w:ascii="Times New Roman" w:eastAsia="Times New Roman" w:hAnsi="Times New Roman" w:cs="Times New Roman"/>
          <w:sz w:val="28"/>
          <w:szCs w:val="28"/>
        </w:rPr>
        <w:softHyphen/>
        <w:t>ных игр разной функциональной направленности.</w:t>
      </w:r>
    </w:p>
    <w:p w:rsidR="00193966" w:rsidRPr="004F24F4" w:rsidRDefault="00193966" w:rsidP="00193966">
      <w:pPr>
        <w:spacing w:after="0"/>
        <w:ind w:left="567"/>
        <w:jc w:val="both"/>
        <w:rPr>
          <w:rFonts w:ascii="Times New Roman" w:eastAsia="Times New Roman" w:hAnsi="Times New Roman" w:cs="Times New Roman"/>
          <w:sz w:val="28"/>
          <w:szCs w:val="28"/>
          <w:u w:val="single"/>
        </w:rPr>
      </w:pPr>
      <w:r w:rsidRPr="004F24F4">
        <w:rPr>
          <w:rFonts w:ascii="Times New Roman" w:eastAsia="Times New Roman" w:hAnsi="Times New Roman" w:cs="Times New Roman"/>
          <w:i/>
          <w:iCs/>
          <w:sz w:val="28"/>
          <w:szCs w:val="28"/>
          <w:u w:val="single"/>
        </w:rPr>
        <w:t>Выпускник получит возможность научиться:</w:t>
      </w:r>
    </w:p>
    <w:p w:rsidR="00193966" w:rsidRPr="004F24F4" w:rsidRDefault="00193966" w:rsidP="002D0FF2">
      <w:pPr>
        <w:numPr>
          <w:ilvl w:val="0"/>
          <w:numId w:val="129"/>
        </w:numPr>
        <w:tabs>
          <w:tab w:val="left" w:pos="602"/>
        </w:tabs>
        <w:spacing w:after="18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сохранять правильную осанку, оптимальное телосло</w:t>
      </w:r>
      <w:r w:rsidRPr="004F24F4">
        <w:rPr>
          <w:rFonts w:ascii="Times New Roman" w:eastAsia="Times New Roman" w:hAnsi="Times New Roman" w:cs="Times New Roman"/>
          <w:i/>
          <w:iCs/>
          <w:sz w:val="28"/>
          <w:szCs w:val="28"/>
        </w:rPr>
        <w:softHyphen/>
        <w:t>жение;</w:t>
      </w:r>
    </w:p>
    <w:p w:rsidR="00193966" w:rsidRPr="004F24F4" w:rsidRDefault="00193966" w:rsidP="002D0FF2">
      <w:pPr>
        <w:numPr>
          <w:ilvl w:val="0"/>
          <w:numId w:val="129"/>
        </w:numPr>
        <w:tabs>
          <w:tab w:val="left" w:pos="582"/>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выполнять эстетически красиво гимнастические и акробатические комбинации;</w:t>
      </w:r>
    </w:p>
    <w:p w:rsidR="00193966" w:rsidRPr="004F24F4" w:rsidRDefault="00193966" w:rsidP="002D0FF2">
      <w:pPr>
        <w:numPr>
          <w:ilvl w:val="0"/>
          <w:numId w:val="129"/>
        </w:numPr>
        <w:tabs>
          <w:tab w:val="left" w:pos="582"/>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играть в баскетбол, футбол и волейбол по упрощён</w:t>
      </w:r>
      <w:r w:rsidRPr="004F24F4">
        <w:rPr>
          <w:rFonts w:ascii="Times New Roman" w:eastAsia="Times New Roman" w:hAnsi="Times New Roman" w:cs="Times New Roman"/>
          <w:i/>
          <w:iCs/>
          <w:sz w:val="28"/>
          <w:szCs w:val="28"/>
        </w:rPr>
        <w:softHyphen/>
        <w:t>ным правилам;</w:t>
      </w:r>
    </w:p>
    <w:p w:rsidR="00193966" w:rsidRPr="004F24F4" w:rsidRDefault="00193966" w:rsidP="002D0FF2">
      <w:pPr>
        <w:numPr>
          <w:ilvl w:val="0"/>
          <w:numId w:val="129"/>
        </w:numPr>
        <w:tabs>
          <w:tab w:val="left" w:pos="586"/>
        </w:tabs>
        <w:spacing w:after="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выполнять тестовые нормативы по физической под</w:t>
      </w:r>
      <w:r w:rsidRPr="004F24F4">
        <w:rPr>
          <w:rFonts w:ascii="Times New Roman" w:eastAsia="Times New Roman" w:hAnsi="Times New Roman" w:cs="Times New Roman"/>
          <w:i/>
          <w:iCs/>
          <w:sz w:val="28"/>
          <w:szCs w:val="28"/>
        </w:rPr>
        <w:softHyphen/>
        <w:t>готовке;</w:t>
      </w:r>
    </w:p>
    <w:p w:rsidR="00193966" w:rsidRPr="004F24F4" w:rsidRDefault="00193966" w:rsidP="002D0FF2">
      <w:pPr>
        <w:numPr>
          <w:ilvl w:val="0"/>
          <w:numId w:val="129"/>
        </w:numPr>
        <w:tabs>
          <w:tab w:val="left" w:pos="573"/>
        </w:tabs>
        <w:spacing w:after="0"/>
        <w:ind w:left="567"/>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плавать, в том числе спортивными способами;</w:t>
      </w:r>
    </w:p>
    <w:p w:rsidR="00193966" w:rsidRPr="004F24F4" w:rsidRDefault="00193966" w:rsidP="002D0FF2">
      <w:pPr>
        <w:numPr>
          <w:ilvl w:val="0"/>
          <w:numId w:val="129"/>
        </w:numPr>
        <w:tabs>
          <w:tab w:val="left" w:pos="582"/>
        </w:tabs>
        <w:spacing w:after="120"/>
        <w:ind w:left="567" w:right="20"/>
        <w:jc w:val="both"/>
        <w:rPr>
          <w:rFonts w:ascii="Times New Roman" w:eastAsia="Times New Roman" w:hAnsi="Times New Roman" w:cs="Times New Roman"/>
          <w:i/>
          <w:iCs/>
          <w:sz w:val="28"/>
          <w:szCs w:val="28"/>
        </w:rPr>
      </w:pPr>
      <w:r w:rsidRPr="004F24F4">
        <w:rPr>
          <w:rFonts w:ascii="Times New Roman" w:eastAsia="Times New Roman" w:hAnsi="Times New Roman" w:cs="Times New Roman"/>
          <w:i/>
          <w:iCs/>
          <w:sz w:val="28"/>
          <w:szCs w:val="28"/>
        </w:rPr>
        <w:t>выполнять передвижения на лыжах (для снежных ре</w:t>
      </w:r>
      <w:r w:rsidRPr="004F24F4">
        <w:rPr>
          <w:rFonts w:ascii="Times New Roman" w:eastAsia="Times New Roman" w:hAnsi="Times New Roman" w:cs="Times New Roman"/>
          <w:i/>
          <w:iCs/>
          <w:sz w:val="28"/>
          <w:szCs w:val="28"/>
        </w:rPr>
        <w:softHyphen/>
        <w:t>гионов России).</w:t>
      </w:r>
    </w:p>
    <w:p w:rsidR="00193966" w:rsidRPr="004F24F4" w:rsidRDefault="00193966" w:rsidP="00193966">
      <w:pPr>
        <w:spacing w:before="120" w:after="0"/>
        <w:ind w:left="567" w:right="20"/>
        <w:jc w:val="both"/>
        <w:rPr>
          <w:rFonts w:ascii="Times New Roman" w:eastAsia="Times New Roman" w:hAnsi="Times New Roman" w:cs="Times New Roman"/>
          <w:sz w:val="28"/>
          <w:szCs w:val="28"/>
        </w:rPr>
      </w:pPr>
      <w:r w:rsidRPr="004F24F4">
        <w:rPr>
          <w:rFonts w:ascii="Times New Roman" w:eastAsia="Times New Roman" w:hAnsi="Times New Roman" w:cs="Times New Roman"/>
          <w:sz w:val="28"/>
          <w:szCs w:val="28"/>
        </w:rPr>
        <w:t xml:space="preserve">Планируемые результаты освоения учебных программ по всем учебным предметам </w:t>
      </w:r>
      <w:r w:rsidR="00F20683">
        <w:rPr>
          <w:rFonts w:ascii="Times New Roman" w:eastAsia="Times New Roman" w:hAnsi="Times New Roman" w:cs="Times New Roman"/>
          <w:sz w:val="28"/>
          <w:szCs w:val="28"/>
        </w:rPr>
        <w:t>при получении</w:t>
      </w:r>
      <w:r w:rsidRPr="004F24F4">
        <w:rPr>
          <w:rFonts w:ascii="Times New Roman" w:eastAsia="Times New Roman" w:hAnsi="Times New Roman" w:cs="Times New Roman"/>
          <w:sz w:val="28"/>
          <w:szCs w:val="28"/>
        </w:rPr>
        <w:t xml:space="preserve"> начального общего об</w:t>
      </w:r>
      <w:r w:rsidRPr="004F24F4">
        <w:rPr>
          <w:rFonts w:ascii="Times New Roman" w:eastAsia="Times New Roman" w:hAnsi="Times New Roman" w:cs="Times New Roman"/>
          <w:sz w:val="28"/>
          <w:szCs w:val="28"/>
        </w:rPr>
        <w:softHyphen/>
        <w:t>разования с примерами заданий для итоговой оценки дости</w:t>
      </w:r>
      <w:r w:rsidRPr="004F24F4">
        <w:rPr>
          <w:rFonts w:ascii="Times New Roman" w:eastAsia="Times New Roman" w:hAnsi="Times New Roman" w:cs="Times New Roman"/>
          <w:sz w:val="28"/>
          <w:szCs w:val="28"/>
        </w:rPr>
        <w:softHyphen/>
        <w:t>жения планируемых результатов представлены в Приложении</w:t>
      </w:r>
      <w:r w:rsidR="00F20683">
        <w:rPr>
          <w:rFonts w:ascii="Times New Roman" w:eastAsia="Times New Roman" w:hAnsi="Times New Roman" w:cs="Times New Roman"/>
          <w:sz w:val="28"/>
          <w:szCs w:val="28"/>
        </w:rPr>
        <w:t xml:space="preserve"> № 3</w:t>
      </w:r>
      <w:r w:rsidRPr="004F24F4">
        <w:rPr>
          <w:rFonts w:ascii="Times New Roman" w:eastAsia="Times New Roman" w:hAnsi="Times New Roman" w:cs="Times New Roman"/>
          <w:sz w:val="28"/>
          <w:szCs w:val="28"/>
        </w:rPr>
        <w:t xml:space="preserve"> к данной </w:t>
      </w:r>
      <w:r w:rsidR="00F20683">
        <w:rPr>
          <w:rFonts w:ascii="Times New Roman" w:eastAsia="Times New Roman" w:hAnsi="Times New Roman" w:cs="Times New Roman"/>
          <w:sz w:val="28"/>
          <w:szCs w:val="28"/>
        </w:rPr>
        <w:t>О</w:t>
      </w:r>
      <w:r w:rsidRPr="004F24F4">
        <w:rPr>
          <w:rFonts w:ascii="Times New Roman" w:eastAsia="Times New Roman" w:hAnsi="Times New Roman" w:cs="Times New Roman"/>
          <w:sz w:val="28"/>
          <w:szCs w:val="28"/>
        </w:rPr>
        <w:t>сновной образовательной программе начального общего образования.</w:t>
      </w:r>
    </w:p>
    <w:p w:rsidR="00193966" w:rsidRPr="004F24F4" w:rsidRDefault="00193966" w:rsidP="00193966">
      <w:pPr>
        <w:ind w:left="567"/>
        <w:rPr>
          <w:rFonts w:ascii="Times New Roman" w:hAnsi="Times New Roman" w:cs="Times New Roman"/>
          <w:sz w:val="28"/>
          <w:szCs w:val="28"/>
        </w:rPr>
      </w:pPr>
    </w:p>
    <w:p w:rsidR="00F97340" w:rsidRPr="00F97340" w:rsidRDefault="00F97340" w:rsidP="00F97340">
      <w:pPr>
        <w:pStyle w:val="afb"/>
        <w:numPr>
          <w:ilvl w:val="1"/>
          <w:numId w:val="127"/>
        </w:numPr>
        <w:spacing w:before="100" w:beforeAutospacing="1" w:after="100" w:afterAutospacing="1" w:line="240" w:lineRule="auto"/>
        <w:outlineLvl w:val="1"/>
        <w:rPr>
          <w:rFonts w:ascii="Times New Roman" w:eastAsia="Times New Roman" w:hAnsi="Times New Roman"/>
          <w:b/>
          <w:bCs/>
          <w:sz w:val="28"/>
          <w:szCs w:val="28"/>
        </w:rPr>
      </w:pPr>
      <w:r w:rsidRPr="00F97340">
        <w:rPr>
          <w:rFonts w:ascii="Times New Roman" w:eastAsia="Times New Roman" w:hAnsi="Times New Roman"/>
          <w:b/>
          <w:bCs/>
          <w:sz w:val="28"/>
          <w:szCs w:val="28"/>
        </w:rPr>
        <w:t>Система оценки достижений планируемых результатов освоения основной образовательной программы начального общего образования</w:t>
      </w:r>
    </w:p>
    <w:p w:rsidR="00F97340" w:rsidRPr="00E00338" w:rsidRDefault="00F97340" w:rsidP="00F97340">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w:t>
      </w:r>
      <w:r w:rsidR="008E4DFC">
        <w:rPr>
          <w:rFonts w:ascii="Times New Roman" w:eastAsia="Times New Roman" w:hAnsi="Times New Roman" w:cs="Times New Roman"/>
          <w:sz w:val="28"/>
          <w:szCs w:val="28"/>
        </w:rPr>
        <w:t>при получении</w:t>
      </w:r>
      <w:r w:rsidRPr="00E00338">
        <w:rPr>
          <w:rFonts w:ascii="Times New Roman" w:eastAsia="Times New Roman" w:hAnsi="Times New Roman" w:cs="Times New Roman"/>
          <w:sz w:val="28"/>
          <w:szCs w:val="28"/>
        </w:rPr>
        <w:t xml:space="preserve"> начального общего образования. </w:t>
      </w:r>
      <w:r w:rsidRPr="00E00338">
        <w:rPr>
          <w:rFonts w:ascii="Times New Roman" w:eastAsia="Times New Roman" w:hAnsi="Times New Roman" w:cs="Times New Roman"/>
          <w:sz w:val="28"/>
          <w:szCs w:val="28"/>
        </w:rPr>
        <w:br/>
        <w:t>Особенностями системы оценки являются:</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комплексный подход к оценке результатов образования (оценка предметных, метапредметных и личностных результатов </w:t>
      </w:r>
      <w:r w:rsidR="008E4DFC">
        <w:rPr>
          <w:rFonts w:ascii="Times New Roman" w:eastAsia="Times New Roman" w:hAnsi="Times New Roman" w:cs="Times New Roman"/>
          <w:sz w:val="28"/>
          <w:szCs w:val="28"/>
        </w:rPr>
        <w:t xml:space="preserve">начального </w:t>
      </w:r>
      <w:r w:rsidRPr="00E00338">
        <w:rPr>
          <w:rFonts w:ascii="Times New Roman" w:eastAsia="Times New Roman" w:hAnsi="Times New Roman" w:cs="Times New Roman"/>
          <w:sz w:val="28"/>
          <w:szCs w:val="28"/>
        </w:rPr>
        <w:t>общего образования);</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оценка динамики образовательных достижений обучающихся;</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сочетание внешней и внутренней оценки как механизма обеспечения качества образования;</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уровневый подход к разработке планируемых результатов, инструментария и представлению их;</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F97340" w:rsidRPr="00E00338"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97340" w:rsidRDefault="00F97340" w:rsidP="00F97340">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97ACF" w:rsidRDefault="00B97ACF" w:rsidP="00B97ACF">
      <w:pPr>
        <w:pStyle w:val="afb"/>
        <w:numPr>
          <w:ilvl w:val="0"/>
          <w:numId w:val="127"/>
        </w:numPr>
        <w:spacing w:before="100" w:beforeAutospacing="1" w:after="100" w:afterAutospacing="1" w:line="240" w:lineRule="auto"/>
        <w:jc w:val="center"/>
        <w:rPr>
          <w:rFonts w:ascii="Times New Roman" w:eastAsia="Times New Roman" w:hAnsi="Times New Roman"/>
          <w:b/>
          <w:sz w:val="28"/>
          <w:szCs w:val="28"/>
        </w:rPr>
      </w:pPr>
      <w:r w:rsidRPr="00B97ACF">
        <w:rPr>
          <w:rFonts w:ascii="Times New Roman" w:eastAsia="Times New Roman" w:hAnsi="Times New Roman"/>
          <w:b/>
          <w:sz w:val="28"/>
          <w:szCs w:val="28"/>
        </w:rPr>
        <w:t>СОДЕРЖАТЕЛЬНЫЙ РАЗДЕЛ</w:t>
      </w:r>
    </w:p>
    <w:p w:rsidR="00687E80" w:rsidRPr="00B97ACF" w:rsidRDefault="00687E80" w:rsidP="00687E80">
      <w:pPr>
        <w:pStyle w:val="afb"/>
        <w:spacing w:before="100" w:beforeAutospacing="1" w:after="100" w:afterAutospacing="1" w:line="240" w:lineRule="auto"/>
        <w:rPr>
          <w:rFonts w:ascii="Times New Roman" w:eastAsia="Times New Roman" w:hAnsi="Times New Roman"/>
          <w:b/>
          <w:sz w:val="28"/>
          <w:szCs w:val="28"/>
        </w:rPr>
      </w:pPr>
    </w:p>
    <w:p w:rsidR="00797CC3" w:rsidRPr="00687E80" w:rsidRDefault="00797CC3" w:rsidP="00F97340">
      <w:pPr>
        <w:pStyle w:val="afb"/>
        <w:numPr>
          <w:ilvl w:val="1"/>
          <w:numId w:val="127"/>
        </w:numPr>
        <w:spacing w:before="100" w:beforeAutospacing="1" w:after="100" w:afterAutospacing="1" w:line="240" w:lineRule="auto"/>
        <w:outlineLvl w:val="1"/>
        <w:rPr>
          <w:rFonts w:ascii="Times New Roman" w:eastAsia="Times New Roman" w:hAnsi="Times New Roman"/>
          <w:b/>
          <w:bCs/>
          <w:sz w:val="28"/>
          <w:szCs w:val="28"/>
        </w:rPr>
      </w:pPr>
      <w:r w:rsidRPr="00687E80">
        <w:rPr>
          <w:rFonts w:ascii="Times New Roman" w:eastAsia="Times New Roman" w:hAnsi="Times New Roman"/>
          <w:b/>
          <w:bCs/>
          <w:sz w:val="28"/>
          <w:szCs w:val="28"/>
        </w:rPr>
        <w:t xml:space="preserve">Программа формирования универсальных учебных действий у обучающихся </w:t>
      </w:r>
      <w:r w:rsidR="008E4DFC">
        <w:rPr>
          <w:rFonts w:ascii="Times New Roman" w:eastAsia="Times New Roman" w:hAnsi="Times New Roman"/>
          <w:b/>
          <w:bCs/>
          <w:sz w:val="28"/>
          <w:szCs w:val="28"/>
        </w:rPr>
        <w:t>при получении</w:t>
      </w:r>
      <w:r w:rsidRPr="00687E80">
        <w:rPr>
          <w:rFonts w:ascii="Times New Roman" w:eastAsia="Times New Roman" w:hAnsi="Times New Roman"/>
          <w:b/>
          <w:bCs/>
          <w:sz w:val="28"/>
          <w:szCs w:val="28"/>
        </w:rPr>
        <w:t xml:space="preserve"> начального общего образования</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Задачи программы: </w:t>
      </w:r>
    </w:p>
    <w:p w:rsidR="00797CC3" w:rsidRPr="00E00338" w:rsidRDefault="00797CC3" w:rsidP="007A7956">
      <w:pPr>
        <w:numPr>
          <w:ilvl w:val="0"/>
          <w:numId w:val="1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установить ценностные ориентиры начального образования;</w:t>
      </w:r>
    </w:p>
    <w:p w:rsidR="00797CC3" w:rsidRPr="00E00338" w:rsidRDefault="00797CC3" w:rsidP="007A7956">
      <w:pPr>
        <w:numPr>
          <w:ilvl w:val="0"/>
          <w:numId w:val="1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определить состав и характеристику универсальных учебных действий;</w:t>
      </w:r>
    </w:p>
    <w:p w:rsidR="00797CC3" w:rsidRPr="00E00338" w:rsidRDefault="00797CC3" w:rsidP="007A7956">
      <w:pPr>
        <w:numPr>
          <w:ilvl w:val="0"/>
          <w:numId w:val="11"/>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формирования универсальных учебных действий содержит:</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описание ценностных ориентиров </w:t>
      </w:r>
      <w:r w:rsidR="008E4DFC">
        <w:rPr>
          <w:rFonts w:ascii="Times New Roman" w:eastAsia="Times New Roman" w:hAnsi="Times New Roman" w:cs="Times New Roman"/>
          <w:sz w:val="28"/>
          <w:szCs w:val="28"/>
        </w:rPr>
        <w:t>при получении разных уровней</w:t>
      </w:r>
      <w:r w:rsidRPr="00E00338">
        <w:rPr>
          <w:rFonts w:ascii="Times New Roman" w:eastAsia="Times New Roman" w:hAnsi="Times New Roman" w:cs="Times New Roman"/>
          <w:sz w:val="28"/>
          <w:szCs w:val="28"/>
        </w:rPr>
        <w:t xml:space="preserve"> образования; </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характеристики личностных, регулятивных, познавательных, коммуникативных универсальных учебных действий.</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связь универсальных учебных действий с содержанием учебных предметов в соответствии с УМК «Школа России»; </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797CC3" w:rsidRPr="00E00338" w:rsidRDefault="00797CC3" w:rsidP="007A7956">
      <w:pPr>
        <w:numPr>
          <w:ilvl w:val="0"/>
          <w:numId w:val="12"/>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Планируемые результаты сформированности УУД.</w:t>
      </w:r>
    </w:p>
    <w:p w:rsidR="00797CC3" w:rsidRPr="00E00338" w:rsidRDefault="00797CC3" w:rsidP="007A7956">
      <w:pPr>
        <w:spacing w:before="100" w:beforeAutospacing="1" w:after="100" w:afterAutospacing="1" w:line="240" w:lineRule="auto"/>
        <w:ind w:left="567"/>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082735" w:rsidRDefault="00082735" w:rsidP="007A7956">
      <w:pPr>
        <w:spacing w:line="240" w:lineRule="auto"/>
        <w:ind w:left="709"/>
        <w:jc w:val="center"/>
        <w:rPr>
          <w:rFonts w:ascii="Times New Roman" w:hAnsi="Times New Roman" w:cs="Times New Roman"/>
          <w:b/>
          <w:i/>
          <w:sz w:val="28"/>
          <w:szCs w:val="28"/>
          <w:u w:val="single"/>
        </w:rPr>
      </w:pPr>
    </w:p>
    <w:p w:rsidR="00082735" w:rsidRDefault="00082735" w:rsidP="007A7956">
      <w:pPr>
        <w:spacing w:line="240" w:lineRule="auto"/>
        <w:ind w:left="709"/>
        <w:jc w:val="center"/>
        <w:rPr>
          <w:rFonts w:ascii="Times New Roman" w:hAnsi="Times New Roman" w:cs="Times New Roman"/>
          <w:b/>
          <w:i/>
          <w:sz w:val="28"/>
          <w:szCs w:val="28"/>
          <w:u w:val="single"/>
        </w:rPr>
      </w:pPr>
    </w:p>
    <w:p w:rsidR="00797CC3" w:rsidRPr="00E00338" w:rsidRDefault="009B550A" w:rsidP="007A7956">
      <w:pPr>
        <w:spacing w:line="240" w:lineRule="auto"/>
        <w:ind w:left="709"/>
        <w:jc w:val="center"/>
        <w:rPr>
          <w:rFonts w:ascii="Times New Roman" w:hAnsi="Times New Roman" w:cs="Times New Roman"/>
          <w:b/>
          <w:i/>
          <w:sz w:val="28"/>
          <w:szCs w:val="28"/>
          <w:u w:val="single"/>
        </w:rPr>
      </w:pPr>
      <w:r w:rsidRPr="00E00338">
        <w:rPr>
          <w:rFonts w:ascii="Times New Roman" w:hAnsi="Times New Roman" w:cs="Times New Roman"/>
          <w:b/>
          <w:i/>
          <w:sz w:val="28"/>
          <w:szCs w:val="28"/>
          <w:u w:val="single"/>
        </w:rPr>
        <w:t>Р</w:t>
      </w:r>
      <w:r w:rsidR="00797CC3" w:rsidRPr="00E00338">
        <w:rPr>
          <w:rFonts w:ascii="Times New Roman" w:hAnsi="Times New Roman" w:cs="Times New Roman"/>
          <w:b/>
          <w:i/>
          <w:sz w:val="28"/>
          <w:szCs w:val="28"/>
          <w:u w:val="single"/>
        </w:rPr>
        <w:t xml:space="preserve">азделы программы в соответствии с УМК «Школа России». </w:t>
      </w:r>
    </w:p>
    <w:p w:rsidR="00797CC3" w:rsidRPr="00E00338" w:rsidRDefault="00797CC3" w:rsidP="007A7956">
      <w:pPr>
        <w:spacing w:line="240" w:lineRule="auto"/>
        <w:ind w:left="709"/>
        <w:jc w:val="center"/>
        <w:rPr>
          <w:rFonts w:ascii="Times New Roman" w:hAnsi="Times New Roman" w:cs="Times New Roman"/>
          <w:sz w:val="28"/>
          <w:szCs w:val="28"/>
        </w:rPr>
      </w:pPr>
      <w:r w:rsidRPr="00E00338">
        <w:rPr>
          <w:rFonts w:ascii="Times New Roman" w:hAnsi="Times New Roman" w:cs="Times New Roman"/>
          <w:sz w:val="28"/>
          <w:szCs w:val="28"/>
        </w:rPr>
        <w:t xml:space="preserve">ФГОС начального общего образования определяет </w:t>
      </w:r>
      <w:r w:rsidRPr="00E00338">
        <w:rPr>
          <w:rFonts w:ascii="Times New Roman" w:hAnsi="Times New Roman" w:cs="Times New Roman"/>
          <w:b/>
          <w:sz w:val="28"/>
          <w:szCs w:val="28"/>
        </w:rPr>
        <w:t xml:space="preserve">ценностные ориентиры содержания образования </w:t>
      </w:r>
      <w:r w:rsidR="00082735">
        <w:rPr>
          <w:rFonts w:ascii="Times New Roman" w:hAnsi="Times New Roman" w:cs="Times New Roman"/>
          <w:b/>
          <w:sz w:val="28"/>
          <w:szCs w:val="28"/>
        </w:rPr>
        <w:t>при получении</w:t>
      </w:r>
      <w:r w:rsidRPr="00E00338">
        <w:rPr>
          <w:rFonts w:ascii="Times New Roman" w:hAnsi="Times New Roman" w:cs="Times New Roman"/>
          <w:b/>
          <w:sz w:val="28"/>
          <w:szCs w:val="28"/>
        </w:rPr>
        <w:t xml:space="preserve"> начального общего образования</w:t>
      </w:r>
      <w:r w:rsidRPr="00E00338">
        <w:rPr>
          <w:rFonts w:ascii="Times New Roman" w:hAnsi="Times New Roman" w:cs="Times New Roman"/>
          <w:sz w:val="28"/>
          <w:szCs w:val="28"/>
        </w:rPr>
        <w:t xml:space="preserve">  следующим образом: </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1. Формирование основ гражданской идентичности личности, включая</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  чувство сопричастности и гордости за свою Родину, народ и историю;</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 осознание ответственности человека за благосостояние общества;</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  восприятие мира как единого и целостного при разнообразии культур, национальностей, религий;</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 xml:space="preserve">- отказ от деления на «своих» и «чужих»; </w:t>
      </w:r>
    </w:p>
    <w:p w:rsidR="00797CC3" w:rsidRPr="00E00338" w:rsidRDefault="00797CC3"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 уважение истории и культуры каждого народа.</w:t>
      </w:r>
    </w:p>
    <w:p w:rsidR="00797CC3" w:rsidRPr="00E00338" w:rsidRDefault="007C1EA1" w:rsidP="007A7956">
      <w:pPr>
        <w:spacing w:line="240" w:lineRule="auto"/>
        <w:ind w:left="709"/>
        <w:jc w:val="both"/>
        <w:rPr>
          <w:rFonts w:ascii="Times New Roman" w:hAnsi="Times New Roman" w:cs="Times New Roman"/>
          <w:sz w:val="28"/>
          <w:szCs w:val="28"/>
        </w:rPr>
      </w:pPr>
      <w:r w:rsidRPr="00E00338">
        <w:rPr>
          <w:rFonts w:ascii="Times New Roman" w:hAnsi="Times New Roman" w:cs="Times New Roman"/>
          <w:sz w:val="28"/>
          <w:szCs w:val="28"/>
        </w:rPr>
        <w:t>2. Ф</w:t>
      </w:r>
      <w:r w:rsidR="00797CC3" w:rsidRPr="00E00338">
        <w:rPr>
          <w:rFonts w:ascii="Times New Roman" w:hAnsi="Times New Roman" w:cs="Times New Roman"/>
          <w:sz w:val="28"/>
          <w:szCs w:val="28"/>
        </w:rPr>
        <w:t>ормирование психологических условий развития общения, кооперации сотрудничества.</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xml:space="preserve">- доброжелательность, доверие и  внимание к людям, </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готовность к сотрудничеству и дружбе, оказанию помощи тем, кто в ней нуждается;</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97CC3" w:rsidRPr="00E00338" w:rsidRDefault="007C1EA1"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3. Р</w:t>
      </w:r>
      <w:r w:rsidR="00797CC3" w:rsidRPr="00E00338">
        <w:rPr>
          <w:rFonts w:ascii="Times New Roman" w:hAnsi="Times New Roman" w:cs="Times New Roman"/>
          <w:sz w:val="28"/>
          <w:szCs w:val="28"/>
        </w:rPr>
        <w:t>азвитие ценностно-смысловой сферы личности на основе общечеловеческой нравственности и гуманизма.</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принятие и уважение ценностей семьи и общества, школы и коллектива и стремление следовать им;</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797CC3" w:rsidRPr="00E00338" w:rsidRDefault="007C1EA1"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4. Р</w:t>
      </w:r>
      <w:r w:rsidR="00797CC3" w:rsidRPr="00E00338">
        <w:rPr>
          <w:rFonts w:ascii="Times New Roman" w:hAnsi="Times New Roman" w:cs="Times New Roman"/>
          <w:sz w:val="28"/>
          <w:szCs w:val="28"/>
        </w:rPr>
        <w:t>азвитие умения учиться как первого шага к самообразованию и самовоспитанию:</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развитие широких познавательных интересов, инициативы  и любознательности, мотивов познания и творчества;</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умения учиться и способности к организации своей деятельности (планированию, контролю, оценке);</w:t>
      </w:r>
    </w:p>
    <w:p w:rsidR="00797CC3" w:rsidRPr="00E00338" w:rsidRDefault="007C1EA1"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5. Р</w:t>
      </w:r>
      <w:r w:rsidR="00797CC3" w:rsidRPr="00E00338">
        <w:rPr>
          <w:rFonts w:ascii="Times New Roman" w:hAnsi="Times New Roman" w:cs="Times New Roman"/>
          <w:sz w:val="28"/>
          <w:szCs w:val="28"/>
        </w:rPr>
        <w:t>азвитие самостоятельности, инициативы и ответственности личности как условия ее самоактуализации:</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формирование самоуважения и эмоционально-положительного отношения к себе;</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готовность открыто выражать и отстаивать свою позицию;</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критичность к своим поступкам и умение адекватно их оценивать;</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готовность к самостоятельным действиям, ответственность за их результаты;</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целеустремленность и настойчивость в достижении целей;</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готовность к преодолению трудностей и жизненного оптимизма;</w:t>
      </w:r>
    </w:p>
    <w:p w:rsidR="00797CC3" w:rsidRPr="00E00338" w:rsidRDefault="00797CC3" w:rsidP="007A7956">
      <w:pPr>
        <w:spacing w:line="240" w:lineRule="auto"/>
        <w:ind w:left="709" w:hanging="1"/>
        <w:jc w:val="both"/>
        <w:rPr>
          <w:rFonts w:ascii="Times New Roman" w:hAnsi="Times New Roman" w:cs="Times New Roman"/>
          <w:sz w:val="28"/>
          <w:szCs w:val="28"/>
        </w:rPr>
      </w:pPr>
      <w:r w:rsidRPr="00E00338">
        <w:rPr>
          <w:rFonts w:ascii="Times New Roman" w:hAnsi="Times New Roman" w:cs="Times New Roman"/>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E00338">
        <w:rPr>
          <w:rStyle w:val="a7"/>
          <w:rFonts w:ascii="Times New Roman" w:hAnsi="Times New Roman" w:cs="Times New Roman"/>
          <w:sz w:val="28"/>
          <w:szCs w:val="28"/>
        </w:rPr>
        <w:footnoteReference w:id="2"/>
      </w:r>
    </w:p>
    <w:p w:rsidR="00797CC3" w:rsidRPr="00E00338" w:rsidRDefault="00797CC3" w:rsidP="007A7956">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97CC3" w:rsidRPr="00E00338" w:rsidRDefault="00797CC3" w:rsidP="007A7956">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     Это человек: </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Любознательный,  интересующийся, активно познающий мир</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Владеющий основами умения учиться.</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Любящий родной край и свою страну.</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Уважающий и принимающий ценности семьи и общества</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 xml:space="preserve">Доброжелательный, умеющий слушать и слышать партнера, </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умеющий высказать свое мнение.</w:t>
      </w:r>
    </w:p>
    <w:p w:rsidR="00797CC3" w:rsidRPr="00E00338" w:rsidRDefault="00797CC3" w:rsidP="007A7956">
      <w:pPr>
        <w:numPr>
          <w:ilvl w:val="0"/>
          <w:numId w:val="15"/>
        </w:numPr>
        <w:spacing w:after="0"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Выполняющий правила здорового и безопасного образа жизни для себя и окружающих.</w:t>
      </w:r>
    </w:p>
    <w:p w:rsidR="00797CC3" w:rsidRPr="00E00338" w:rsidRDefault="00797CC3" w:rsidP="007A7956">
      <w:pPr>
        <w:spacing w:line="240" w:lineRule="auto"/>
        <w:ind w:left="567"/>
        <w:jc w:val="center"/>
        <w:rPr>
          <w:rFonts w:ascii="Times New Roman" w:hAnsi="Times New Roman" w:cs="Times New Roman"/>
          <w:b/>
          <w:sz w:val="28"/>
          <w:szCs w:val="28"/>
        </w:rPr>
      </w:pPr>
    </w:p>
    <w:p w:rsidR="00797CC3" w:rsidRPr="00E00338" w:rsidRDefault="00797CC3" w:rsidP="007A7956">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
          <w:bCs/>
          <w:i/>
          <w:iCs/>
          <w:sz w:val="28"/>
          <w:szCs w:val="28"/>
        </w:rPr>
        <w:t xml:space="preserve">   Личностные универсальные учебные действия</w:t>
      </w:r>
      <w:r w:rsidRPr="00E00338">
        <w:rPr>
          <w:rFonts w:ascii="Times New Roman" w:hAnsi="Times New Roman" w:cs="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Применительно к учебной деятельности следует выделить три вида личностных действий: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личностное, профессиональное, жизненное самоопределение;</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E00338">
        <w:rPr>
          <w:rFonts w:ascii="Times New Roman" w:hAnsi="Times New Roman" w:cs="Times New Roman"/>
          <w:bCs/>
          <w:i/>
          <w:iCs/>
          <w:sz w:val="28"/>
          <w:szCs w:val="28"/>
        </w:rPr>
        <w:t xml:space="preserve">какое значение и какой смысл имеет для меня учение? </w:t>
      </w:r>
      <w:r w:rsidRPr="00E00338">
        <w:rPr>
          <w:rFonts w:ascii="Times New Roman" w:hAnsi="Times New Roman" w:cs="Times New Roman"/>
          <w:bCs/>
          <w:sz w:val="28"/>
          <w:szCs w:val="28"/>
        </w:rPr>
        <w:t xml:space="preserve">— и уметь на него отвечать; </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687E80">
        <w:rPr>
          <w:rFonts w:ascii="Times New Roman" w:hAnsi="Times New Roman" w:cs="Times New Roman"/>
          <w:b/>
          <w:bCs/>
          <w:i/>
          <w:iCs/>
          <w:sz w:val="28"/>
          <w:szCs w:val="28"/>
        </w:rPr>
        <w:t>Регулятивные универсальные учебные действия</w:t>
      </w:r>
      <w:r w:rsidRPr="00E00338">
        <w:rPr>
          <w:rFonts w:ascii="Times New Roman" w:hAnsi="Times New Roman" w:cs="Times New Roman"/>
          <w:bCs/>
          <w:sz w:val="28"/>
          <w:szCs w:val="28"/>
        </w:rPr>
        <w:t xml:space="preserve">обеспечивают обучающимся организацию своей учебной деятельности. </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К ним относятся:</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прогнозирование — предвосхищение результата и уровня усвоения знаний, его временных  характеристик;</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687E80">
        <w:rPr>
          <w:rFonts w:ascii="Times New Roman" w:hAnsi="Times New Roman" w:cs="Times New Roman"/>
          <w:b/>
          <w:bCs/>
          <w:i/>
          <w:iCs/>
          <w:sz w:val="28"/>
          <w:szCs w:val="28"/>
        </w:rPr>
        <w:t>Познавательные универсальные учебные действия</w:t>
      </w:r>
      <w:r w:rsidRPr="00E00338">
        <w:rPr>
          <w:rFonts w:ascii="Times New Roman" w:hAnsi="Times New Roman" w:cs="Times New Roman"/>
          <w:bCs/>
          <w:sz w:val="28"/>
          <w:szCs w:val="28"/>
        </w:rPr>
        <w:t>включают: общеучебные, логические учебные действия, а также постановку и решение проблемы.</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
          <w:bCs/>
          <w:sz w:val="28"/>
          <w:szCs w:val="28"/>
        </w:rPr>
      </w:pPr>
      <w:r w:rsidRPr="00E00338">
        <w:rPr>
          <w:rFonts w:ascii="Times New Roman" w:hAnsi="Times New Roman" w:cs="Times New Roman"/>
          <w:b/>
          <w:bCs/>
          <w:i/>
          <w:iCs/>
          <w:sz w:val="28"/>
          <w:szCs w:val="28"/>
        </w:rPr>
        <w:t>Общеучебные универсальные действия</w:t>
      </w:r>
      <w:r w:rsidRPr="00E00338">
        <w:rPr>
          <w:rFonts w:ascii="Times New Roman" w:hAnsi="Times New Roman" w:cs="Times New Roman"/>
          <w:b/>
          <w:bCs/>
          <w:sz w:val="28"/>
          <w:szCs w:val="28"/>
        </w:rPr>
        <w:t>:</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самостоятельное выделение и формулирование познавательной цели;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структурирование знаний;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осознанное и произвольное построение речевого высказывания в устной и письменной форме;</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выбор наиболее эффективных способов решения задач взависимости от конкретных условий;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рефлексия способов и условий действия, контроль и оценка процесса и результатов деятельности;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определение основной и второстепенной информации; свободная ориентация и восприятие текстов художественного,</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научного, публицистического и официально-делового стилей; понимание и адекватная оценка языка средств массовой информации;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
          <w:bCs/>
          <w:sz w:val="28"/>
          <w:szCs w:val="28"/>
        </w:rPr>
      </w:pPr>
      <w:r w:rsidRPr="00E00338">
        <w:rPr>
          <w:rFonts w:ascii="Times New Roman" w:hAnsi="Times New Roman" w:cs="Times New Roman"/>
          <w:bCs/>
          <w:sz w:val="28"/>
          <w:szCs w:val="28"/>
        </w:rPr>
        <w:t xml:space="preserve">Особую группу общеучебных универсальных действий составляют </w:t>
      </w:r>
      <w:r w:rsidR="003D27E7">
        <w:rPr>
          <w:rFonts w:ascii="Times New Roman" w:hAnsi="Times New Roman" w:cs="Times New Roman"/>
          <w:b/>
          <w:bCs/>
          <w:i/>
          <w:iCs/>
          <w:sz w:val="28"/>
          <w:szCs w:val="28"/>
        </w:rPr>
        <w:t>знаково-</w:t>
      </w:r>
      <w:r w:rsidRPr="00E00338">
        <w:rPr>
          <w:rFonts w:ascii="Times New Roman" w:hAnsi="Times New Roman" w:cs="Times New Roman"/>
          <w:b/>
          <w:bCs/>
          <w:i/>
          <w:iCs/>
          <w:sz w:val="28"/>
          <w:szCs w:val="28"/>
        </w:rPr>
        <w:t>символические действия</w:t>
      </w:r>
      <w:r w:rsidRPr="00E00338">
        <w:rPr>
          <w:rFonts w:ascii="Times New Roman" w:hAnsi="Times New Roman" w:cs="Times New Roman"/>
          <w:b/>
          <w:bCs/>
          <w:sz w:val="28"/>
          <w:szCs w:val="28"/>
        </w:rPr>
        <w:t>:</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преобразование модели с целью выявления общих законов, определяющих данную предметную область.</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
          <w:bCs/>
          <w:i/>
          <w:iCs/>
          <w:sz w:val="28"/>
          <w:szCs w:val="28"/>
        </w:rPr>
        <w:t>Логические универсальные действия</w:t>
      </w:r>
      <w:r w:rsidRPr="00E00338">
        <w:rPr>
          <w:rFonts w:ascii="Times New Roman" w:hAnsi="Times New Roman" w:cs="Times New Roman"/>
          <w:bCs/>
          <w:sz w:val="28"/>
          <w:szCs w:val="28"/>
        </w:rPr>
        <w:t>:</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анализ объектов с целью выделения признаков (существенных, несущественных);</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синтез — составление целого из частей, в том числе самостоятельное достраивание с восполнением недостающих компонентов;</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выбор оснований и критериев для сравнения, сериации, классификации объектов;</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xml:space="preserve">• подведение под понятие, выведение следствий; </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установление причинно-следственных связей, представление цепочек объектов и явлений;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построение логической цепочки рассуждений, анализ истинности утверждений;</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доказательство;</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выдвижение гипотез и их обоснование.</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
          <w:bCs/>
          <w:sz w:val="28"/>
          <w:szCs w:val="28"/>
        </w:rPr>
      </w:pPr>
      <w:r w:rsidRPr="00E00338">
        <w:rPr>
          <w:rFonts w:ascii="Times New Roman" w:hAnsi="Times New Roman" w:cs="Times New Roman"/>
          <w:b/>
          <w:bCs/>
          <w:i/>
          <w:iCs/>
          <w:sz w:val="28"/>
          <w:szCs w:val="28"/>
        </w:rPr>
        <w:t>Постановка и решение проблемы</w:t>
      </w:r>
      <w:r w:rsidRPr="00E00338">
        <w:rPr>
          <w:rFonts w:ascii="Times New Roman" w:hAnsi="Times New Roman" w:cs="Times New Roman"/>
          <w:b/>
          <w:bCs/>
          <w:sz w:val="28"/>
          <w:szCs w:val="28"/>
        </w:rPr>
        <w:t>:</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формулирование проблемы;</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sz w:val="28"/>
          <w:szCs w:val="28"/>
        </w:rPr>
      </w:pPr>
      <w:r w:rsidRPr="00E00338">
        <w:rPr>
          <w:rFonts w:ascii="Times New Roman" w:hAnsi="Times New Roman" w:cs="Times New Roman"/>
          <w:bCs/>
          <w:sz w:val="28"/>
          <w:szCs w:val="28"/>
        </w:rPr>
        <w:t>• самостоятельное создание способов решения проблем творческого и поискового характера.</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и строить продуктивное взаимодействие и сотрудничество со сверстниками и взрослыми.</w:t>
      </w:r>
    </w:p>
    <w:p w:rsidR="00797CC3" w:rsidRPr="00E00338" w:rsidRDefault="00797CC3" w:rsidP="007A7956">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687E80">
        <w:rPr>
          <w:rFonts w:ascii="Times New Roman" w:hAnsi="Times New Roman" w:cs="Times New Roman"/>
          <w:b/>
          <w:bCs/>
          <w:i/>
          <w:iCs/>
          <w:sz w:val="28"/>
          <w:szCs w:val="28"/>
        </w:rPr>
        <w:t>К коммуникативным действиям</w:t>
      </w:r>
      <w:r w:rsidRPr="00E00338">
        <w:rPr>
          <w:rFonts w:ascii="Times New Roman" w:hAnsi="Times New Roman" w:cs="Times New Roman"/>
          <w:bCs/>
          <w:iCs/>
          <w:sz w:val="28"/>
          <w:szCs w:val="28"/>
        </w:rPr>
        <w:t xml:space="preserve"> относятся:</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планирование учебного сотрудничества с учителем и</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сверстниками — определение цели, функций участников, способов взаимодействия;</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постановка вопросов — инициативное сотрудничество в поиске и сборе информации;</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управление поведением партнёра — контроль, коррекция, оценка его действий;</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97CC3" w:rsidRPr="00E00338"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97CC3" w:rsidRDefault="00797CC3" w:rsidP="00F23FE4">
      <w:pPr>
        <w:tabs>
          <w:tab w:val="left" w:pos="9180"/>
        </w:tabs>
        <w:autoSpaceDE w:val="0"/>
        <w:autoSpaceDN w:val="0"/>
        <w:adjustRightInd w:val="0"/>
        <w:spacing w:line="240" w:lineRule="auto"/>
        <w:ind w:left="567"/>
        <w:jc w:val="both"/>
        <w:rPr>
          <w:rFonts w:ascii="Times New Roman" w:hAnsi="Times New Roman" w:cs="Times New Roman"/>
          <w:bCs/>
          <w:iCs/>
          <w:sz w:val="28"/>
          <w:szCs w:val="28"/>
        </w:rPr>
      </w:pPr>
      <w:r w:rsidRPr="00E00338">
        <w:rPr>
          <w:rFonts w:ascii="Times New Roman" w:hAnsi="Times New Roman" w:cs="Times New Roman"/>
          <w:bCs/>
          <w:iCs/>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B2733" w:rsidRDefault="00BB2733" w:rsidP="00EF2C18">
      <w:pPr>
        <w:spacing w:after="0" w:line="240" w:lineRule="auto"/>
        <w:jc w:val="center"/>
        <w:rPr>
          <w:rFonts w:ascii="Times New Roman" w:eastAsia="Times New Roman" w:hAnsi="Times New Roman" w:cs="Times New Roman"/>
          <w:b/>
          <w:bCs/>
          <w:sz w:val="28"/>
          <w:szCs w:val="28"/>
        </w:rPr>
      </w:pPr>
    </w:p>
    <w:p w:rsidR="00BB2733" w:rsidRDefault="00BB2733" w:rsidP="00EF2C18">
      <w:pPr>
        <w:spacing w:after="0" w:line="240" w:lineRule="auto"/>
        <w:jc w:val="center"/>
        <w:rPr>
          <w:rFonts w:ascii="Times New Roman" w:eastAsia="Times New Roman" w:hAnsi="Times New Roman" w:cs="Times New Roman"/>
          <w:b/>
          <w:bCs/>
          <w:sz w:val="28"/>
          <w:szCs w:val="28"/>
        </w:rPr>
      </w:pPr>
    </w:p>
    <w:p w:rsidR="00E54107" w:rsidRDefault="00797CC3" w:rsidP="00EF2C18">
      <w:pPr>
        <w:spacing w:after="0" w:line="240" w:lineRule="auto"/>
        <w:jc w:val="center"/>
        <w:rPr>
          <w:rFonts w:ascii="Times New Roman" w:eastAsia="Times New Roman" w:hAnsi="Times New Roman" w:cs="Times New Roman"/>
          <w:b/>
          <w:bCs/>
          <w:sz w:val="28"/>
          <w:szCs w:val="28"/>
        </w:rPr>
      </w:pPr>
      <w:r w:rsidRPr="00E00338">
        <w:rPr>
          <w:rFonts w:ascii="Times New Roman" w:eastAsia="Times New Roman" w:hAnsi="Times New Roman" w:cs="Times New Roman"/>
          <w:b/>
          <w:bCs/>
          <w:sz w:val="28"/>
          <w:szCs w:val="28"/>
        </w:rPr>
        <w:t xml:space="preserve">Характеристика результатов формирования универсальных учебных действий  </w:t>
      </w:r>
      <w:r w:rsidR="00EF2C18" w:rsidRPr="00E00338">
        <w:rPr>
          <w:rFonts w:ascii="Times New Roman" w:eastAsia="Times New Roman" w:hAnsi="Times New Roman" w:cs="Times New Roman"/>
          <w:b/>
          <w:bCs/>
          <w:sz w:val="28"/>
          <w:szCs w:val="28"/>
        </w:rPr>
        <w:t xml:space="preserve">на разных этапах обучения по УМК  «Школа России» </w:t>
      </w:r>
    </w:p>
    <w:p w:rsidR="00EF2C18" w:rsidRPr="00E00338" w:rsidRDefault="00EF2C18" w:rsidP="00EF2C18">
      <w:pPr>
        <w:spacing w:after="0" w:line="240" w:lineRule="auto"/>
        <w:jc w:val="center"/>
        <w:rPr>
          <w:rFonts w:ascii="Times New Roman" w:eastAsia="Times New Roman" w:hAnsi="Times New Roman" w:cs="Times New Roman"/>
          <w:b/>
          <w:bCs/>
          <w:sz w:val="28"/>
          <w:szCs w:val="28"/>
        </w:rPr>
      </w:pPr>
      <w:r w:rsidRPr="00E00338">
        <w:rPr>
          <w:rFonts w:ascii="Times New Roman" w:eastAsia="Times New Roman" w:hAnsi="Times New Roman" w:cs="Times New Roman"/>
          <w:b/>
          <w:bCs/>
          <w:sz w:val="28"/>
          <w:szCs w:val="28"/>
        </w:rPr>
        <w:t>в начальной школе</w:t>
      </w:r>
    </w:p>
    <w:tbl>
      <w:tblPr>
        <w:tblpPr w:leftFromText="180" w:rightFromText="180" w:vertAnchor="text" w:horzAnchor="margin" w:tblpXSpec="center" w:tblpY="269"/>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2386"/>
        <w:gridCol w:w="2558"/>
        <w:gridCol w:w="2403"/>
        <w:gridCol w:w="2462"/>
      </w:tblGrid>
      <w:tr w:rsidR="00EF2C18" w:rsidRPr="00E00338" w:rsidTr="00EF2C18">
        <w:trPr>
          <w:trHeight w:val="630"/>
        </w:trPr>
        <w:tc>
          <w:tcPr>
            <w:tcW w:w="1106" w:type="dxa"/>
            <w:shd w:val="clear" w:color="auto" w:fill="FFC000"/>
          </w:tcPr>
          <w:p w:rsidR="00EF2C18" w:rsidRPr="00687E80" w:rsidRDefault="00EF2C18" w:rsidP="00EF2C18">
            <w:pPr>
              <w:spacing w:after="0"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Класс</w:t>
            </w:r>
          </w:p>
        </w:tc>
        <w:tc>
          <w:tcPr>
            <w:tcW w:w="2386" w:type="dxa"/>
            <w:shd w:val="clear" w:color="auto" w:fill="FFC000"/>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Личностные УУД</w:t>
            </w:r>
          </w:p>
        </w:tc>
        <w:tc>
          <w:tcPr>
            <w:tcW w:w="2558" w:type="dxa"/>
            <w:shd w:val="clear" w:color="auto" w:fill="FFC000"/>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Регулятивные УУД</w:t>
            </w:r>
          </w:p>
        </w:tc>
        <w:tc>
          <w:tcPr>
            <w:tcW w:w="2403" w:type="dxa"/>
            <w:shd w:val="clear" w:color="auto" w:fill="FFC000"/>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Познавательные УУД</w:t>
            </w:r>
          </w:p>
        </w:tc>
        <w:tc>
          <w:tcPr>
            <w:tcW w:w="2462" w:type="dxa"/>
            <w:shd w:val="clear" w:color="auto" w:fill="FFC000"/>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Коммуникативные УУД</w:t>
            </w:r>
          </w:p>
        </w:tc>
      </w:tr>
      <w:tr w:rsidR="00EF2C18" w:rsidRPr="00E00338" w:rsidTr="00EF2C18">
        <w:trPr>
          <w:trHeight w:val="3045"/>
        </w:trPr>
        <w:tc>
          <w:tcPr>
            <w:tcW w:w="1106" w:type="dxa"/>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1 класс</w:t>
            </w:r>
          </w:p>
        </w:tc>
        <w:tc>
          <w:tcPr>
            <w:tcW w:w="2386" w:type="dxa"/>
          </w:tcPr>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2. Уважать к своей семье, к своим родственникам, любовь к родителям.</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3. Освоить  роли  ученика; формирование интереса (мотивации) к учению.</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558"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Организовывать свое рабочее место под руководством учителя.</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Определять цель выполнения заданий на уроке, во внеурочной деятельности, в жизненных ситуациях под руководством учителя.</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rsidR="00EF2C18" w:rsidRPr="00687E80" w:rsidRDefault="00EF2C18" w:rsidP="00EF2C18">
            <w:pPr>
              <w:pStyle w:val="a4"/>
              <w:jc w:val="left"/>
              <w:rPr>
                <w:rFonts w:ascii="Times New Roman" w:hAnsi="Times New Roman" w:cs="Times New Roman"/>
                <w:bCs w:val="0"/>
              </w:rPr>
            </w:pPr>
            <w:r w:rsidRPr="00687E80">
              <w:rPr>
                <w:rFonts w:ascii="Times New Roman" w:hAnsi="Times New Roman" w:cs="Times New Roman"/>
                <w:b w:val="0"/>
              </w:rPr>
              <w:t>4. Использовать в своей деятельности простейшие приборы: линейку, треугольник и т.д.</w:t>
            </w:r>
          </w:p>
        </w:tc>
        <w:tc>
          <w:tcPr>
            <w:tcW w:w="2403"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Ориентироваться в учебнике: определять умения, которые будут сформированы на основе изучения данного раздела.</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Отвечать на простые вопросы учителя, находить нужную информацию в учебнике.</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3. Сравнивать предметы, объекты: находить общее и различие.</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Группировать предметы, объекты на основе существенных признаков.</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5. Подробно пересказывать прочитанное или прослушанное; определять тему.</w:t>
            </w:r>
          </w:p>
        </w:tc>
        <w:tc>
          <w:tcPr>
            <w:tcW w:w="2462"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Участвовать в диалоге на уроке и в жизненных ситуациях.</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Отвечать на вопросы учителя, товарищей по классу.</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Соблюдать простейшие нормы речевого этикета: здороваться, прощаться, благодарить.</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3. Слушать и понимать речь других.</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Участвовать  в паре.</w:t>
            </w:r>
          </w:p>
          <w:p w:rsidR="00EF2C18" w:rsidRPr="00687E80" w:rsidRDefault="00EF2C18" w:rsidP="00EF2C18">
            <w:pPr>
              <w:pStyle w:val="a4"/>
              <w:jc w:val="left"/>
              <w:rPr>
                <w:rFonts w:ascii="Times New Roman" w:hAnsi="Times New Roman" w:cs="Times New Roman"/>
                <w:b w:val="0"/>
              </w:rPr>
            </w:pPr>
          </w:p>
        </w:tc>
      </w:tr>
      <w:tr w:rsidR="00EF2C18" w:rsidRPr="00E00338" w:rsidTr="00EF2C18">
        <w:trPr>
          <w:trHeight w:val="144"/>
        </w:trPr>
        <w:tc>
          <w:tcPr>
            <w:tcW w:w="1106" w:type="dxa"/>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2 класс</w:t>
            </w:r>
          </w:p>
        </w:tc>
        <w:tc>
          <w:tcPr>
            <w:tcW w:w="2386" w:type="dxa"/>
          </w:tcPr>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 xml:space="preserve">2. Уважение к своему народу, к своей родине.  </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 xml:space="preserve">3. Освоение личностного смысла учения, желания учиться. </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558"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Самостоятельно организовывать свое рабочее место.</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Следовать режиму организации учебной и внеучебной деятельности.</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3. Определять цель учебной деятельности с помощью учителя и самостоятельно.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5.  Соотносить выполненное задание  с образцом, предложенным учителем.</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6. Использовать в работе простейшие  инструменты и более сложные приборы (циркуль).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6. Корректировать выполнение задания в дальнейшем.</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7. Оценка своего задания по следующим параметрам: легко выполнять, возникли сложности при выполнении. </w:t>
            </w:r>
          </w:p>
          <w:p w:rsidR="00EF2C18" w:rsidRPr="00687E80" w:rsidRDefault="00EF2C18" w:rsidP="00EF2C18">
            <w:pPr>
              <w:pStyle w:val="a4"/>
              <w:jc w:val="left"/>
              <w:rPr>
                <w:rFonts w:ascii="Times New Roman" w:hAnsi="Times New Roman" w:cs="Times New Roman"/>
                <w:b w:val="0"/>
              </w:rPr>
            </w:pPr>
          </w:p>
          <w:p w:rsidR="00EF2C18" w:rsidRPr="00687E80" w:rsidRDefault="00EF2C18" w:rsidP="00EF2C18">
            <w:pPr>
              <w:spacing w:line="240" w:lineRule="auto"/>
              <w:rPr>
                <w:rFonts w:ascii="Times New Roman" w:eastAsia="Times New Roman" w:hAnsi="Times New Roman" w:cs="Times New Roman"/>
                <w:bCs/>
                <w:sz w:val="24"/>
                <w:szCs w:val="24"/>
              </w:rPr>
            </w:pPr>
          </w:p>
        </w:tc>
        <w:tc>
          <w:tcPr>
            <w:tcW w:w="2403"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Отвечать на простые  и сложные вопросы учителя, самим задавать вопросы, находить нужную информацию в учебнике.</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 4. Подробно пересказывать прочитанное или прослушанное;  составлять простой план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5. Определять,  в каких источниках  можно  найти  необходимую информацию для  выполнения задания. </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6. Находить необходимую информацию,  как в учебнике, так и в  словарях в учебнике.</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7. Наблюдать и делать самостоятельные   простые выводы</w:t>
            </w:r>
          </w:p>
          <w:p w:rsidR="00EF2C18" w:rsidRPr="00687E80" w:rsidRDefault="00EF2C18" w:rsidP="00EF2C18">
            <w:pPr>
              <w:spacing w:line="240" w:lineRule="auto"/>
              <w:rPr>
                <w:rFonts w:ascii="Times New Roman" w:eastAsia="Times New Roman" w:hAnsi="Times New Roman" w:cs="Times New Roman"/>
                <w:bCs/>
                <w:sz w:val="24"/>
                <w:szCs w:val="24"/>
              </w:rPr>
            </w:pPr>
          </w:p>
        </w:tc>
        <w:tc>
          <w:tcPr>
            <w:tcW w:w="2462"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1.Участвовать в диалоге; слушать и понимать других, высказывать свою точку зрения на события, поступки.</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Выполняя различные роли в группе, сотрудничать в совместном решении проблемы (задачи).</w:t>
            </w:r>
          </w:p>
          <w:p w:rsidR="00EF2C18" w:rsidRPr="00687E80" w:rsidRDefault="00EF2C18" w:rsidP="00EF2C18">
            <w:pPr>
              <w:spacing w:line="240" w:lineRule="auto"/>
              <w:rPr>
                <w:rFonts w:ascii="Times New Roman" w:eastAsia="Times New Roman" w:hAnsi="Times New Roman" w:cs="Times New Roman"/>
                <w:bCs/>
                <w:sz w:val="24"/>
                <w:szCs w:val="24"/>
              </w:rPr>
            </w:pPr>
          </w:p>
        </w:tc>
      </w:tr>
      <w:tr w:rsidR="00EF2C18" w:rsidRPr="00E00338" w:rsidTr="00EF2C18">
        <w:trPr>
          <w:trHeight w:val="144"/>
        </w:trPr>
        <w:tc>
          <w:tcPr>
            <w:tcW w:w="1106" w:type="dxa"/>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3 класс</w:t>
            </w:r>
          </w:p>
        </w:tc>
        <w:tc>
          <w:tcPr>
            <w:tcW w:w="2386" w:type="dxa"/>
          </w:tcPr>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3. Освоение личностного смысла учения; желания продолжать свою учебу.</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558"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Самостоятельно организовывать свое рабочее место в соответствии с целью выполнения заданий.</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3. Определять цель учебной деятельности с помощью самостоятельно.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7. Использовать в работе литературу, инструменты, приборы.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8. Оценка своего задания по  параметрам, заранее представленным.</w:t>
            </w:r>
          </w:p>
          <w:p w:rsidR="00EF2C18" w:rsidRPr="00687E80" w:rsidRDefault="00EF2C18" w:rsidP="00EF2C18">
            <w:pPr>
              <w:pStyle w:val="a4"/>
              <w:jc w:val="left"/>
              <w:rPr>
                <w:rFonts w:ascii="Times New Roman" w:hAnsi="Times New Roman" w:cs="Times New Roman"/>
                <w:b w:val="0"/>
              </w:rPr>
            </w:pPr>
          </w:p>
          <w:p w:rsidR="00EF2C18" w:rsidRPr="00687E80" w:rsidRDefault="00EF2C18" w:rsidP="00EF2C18">
            <w:pPr>
              <w:spacing w:line="240" w:lineRule="auto"/>
              <w:rPr>
                <w:rFonts w:ascii="Times New Roman" w:eastAsia="Times New Roman" w:hAnsi="Times New Roman" w:cs="Times New Roman"/>
                <w:bCs/>
                <w:sz w:val="24"/>
                <w:szCs w:val="24"/>
              </w:rPr>
            </w:pPr>
          </w:p>
        </w:tc>
        <w:tc>
          <w:tcPr>
            <w:tcW w:w="2403"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Самостоятельно предполагать, какая  дополнительная информация буде нужна для изучения незнакомого материала;</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отбирать необходимые  источники информации среди предложенных учителем словарей, энциклопедий, справочников.</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3. Извлекать информацию, представленную в разных формах (текст, таблица, схема, экспонат, модель, </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а, иллюстрация и др.)</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4. Представлять информацию в виде текста, таблицы, схемы, в том числе с помощью ИКТ.</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2462"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Участвовать в диалоге; слушать и понимать других, высказывать свою точку зрения на события, поступки.</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Выполняя различные роли в группе, сотрудничать в совместном решении проблемы (задачи).</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5. Отстаивать свою точку зрения, соблюдая правила речевого этикета. </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6. Критично относиться к своему мнению</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7. Понимать точку зрения другого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8. Участвовать в работе группы, распределять роли, договариваться друг с другом. </w:t>
            </w:r>
          </w:p>
          <w:p w:rsidR="00EF2C18" w:rsidRPr="00687E80" w:rsidRDefault="00EF2C18" w:rsidP="00EF2C18">
            <w:pPr>
              <w:spacing w:line="240" w:lineRule="auto"/>
              <w:rPr>
                <w:rFonts w:ascii="Times New Roman" w:eastAsia="Times New Roman" w:hAnsi="Times New Roman" w:cs="Times New Roman"/>
                <w:bCs/>
                <w:sz w:val="24"/>
                <w:szCs w:val="24"/>
              </w:rPr>
            </w:pPr>
          </w:p>
        </w:tc>
      </w:tr>
      <w:tr w:rsidR="00EF2C18" w:rsidRPr="00E00338" w:rsidTr="00EF2C18">
        <w:trPr>
          <w:trHeight w:val="144"/>
        </w:trPr>
        <w:tc>
          <w:tcPr>
            <w:tcW w:w="1106" w:type="dxa"/>
          </w:tcPr>
          <w:p w:rsidR="00EF2C18" w:rsidRPr="00687E80" w:rsidRDefault="00EF2C18" w:rsidP="00EF2C18">
            <w:pPr>
              <w:spacing w:line="240" w:lineRule="auto"/>
              <w:jc w:val="right"/>
              <w:rPr>
                <w:rFonts w:ascii="Times New Roman" w:eastAsia="Times New Roman" w:hAnsi="Times New Roman" w:cs="Times New Roman"/>
                <w:b/>
                <w:bCs/>
                <w:sz w:val="24"/>
                <w:szCs w:val="24"/>
              </w:rPr>
            </w:pPr>
            <w:r w:rsidRPr="00687E80">
              <w:rPr>
                <w:rFonts w:ascii="Times New Roman" w:eastAsia="Times New Roman" w:hAnsi="Times New Roman" w:cs="Times New Roman"/>
                <w:b/>
                <w:bCs/>
                <w:sz w:val="24"/>
                <w:szCs w:val="24"/>
              </w:rPr>
              <w:t>4 класс</w:t>
            </w:r>
          </w:p>
        </w:tc>
        <w:tc>
          <w:tcPr>
            <w:tcW w:w="2386" w:type="dxa"/>
          </w:tcPr>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2. Уважение  к своему народу, к другим народам, принятие ценностей других народов.</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3. Освоение личностного смысла учения;  выбор дальнейшего образовательного маршрута.</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8"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2. Использовать  при выполнения задания различные средства: справочную литературу, ИКТ, инструменты и приборы.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3. Определять самостоятельно критерии оценивания, давать самооценку. </w:t>
            </w:r>
          </w:p>
        </w:tc>
        <w:tc>
          <w:tcPr>
            <w:tcW w:w="2403"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2. Самостоятельно предполагать, какая  дополнительная информация буде нужна для изучения незнакомого материала;</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отбирать необходимые  источники информации среди предложенных учителем словарей, энциклопедий, справочников, электронные диски.</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4. Анализировать, сравнивать, группировать различные объекты, явления, факты.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6. Составлять сложный план текста.</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7. Уметь передавать содержание в сжатом, выборочном или развёрнутом виде.</w:t>
            </w:r>
          </w:p>
        </w:tc>
        <w:tc>
          <w:tcPr>
            <w:tcW w:w="2462" w:type="dxa"/>
          </w:tcPr>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Участвовать в диалоге; слушать и понимать других, высказывать свою точку зрения на события, поступки.</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EF2C18" w:rsidRPr="00687E80" w:rsidRDefault="00EF2C18" w:rsidP="00EF2C18">
            <w:pPr>
              <w:spacing w:line="240" w:lineRule="auto"/>
              <w:rPr>
                <w:rFonts w:ascii="Times New Roman" w:hAnsi="Times New Roman" w:cs="Times New Roman"/>
                <w:sz w:val="24"/>
                <w:szCs w:val="24"/>
              </w:rPr>
            </w:pPr>
            <w:r w:rsidRPr="00687E80">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4. Выполняя различные роли в группе, сотрудничать в совместном решении проблемы (задачи).</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F2C18" w:rsidRPr="00687E80" w:rsidRDefault="00EF2C18" w:rsidP="00EF2C18">
            <w:pPr>
              <w:spacing w:line="240" w:lineRule="auto"/>
              <w:rPr>
                <w:rFonts w:ascii="Times New Roman" w:eastAsia="Times New Roman" w:hAnsi="Times New Roman" w:cs="Times New Roman"/>
                <w:bCs/>
                <w:sz w:val="24"/>
                <w:szCs w:val="24"/>
              </w:rPr>
            </w:pPr>
            <w:r w:rsidRPr="00687E80">
              <w:rPr>
                <w:rFonts w:ascii="Times New Roman" w:eastAsia="Times New Roman" w:hAnsi="Times New Roman" w:cs="Times New Roman"/>
                <w:bCs/>
                <w:sz w:val="24"/>
                <w:szCs w:val="24"/>
              </w:rPr>
              <w:t>6. Критично относиться к своему мнению.</w:t>
            </w:r>
            <w:r w:rsidRPr="00687E80">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687E80">
              <w:rPr>
                <w:rFonts w:ascii="Times New Roman" w:eastAsia="Times New Roman" w:hAnsi="Times New Roman" w:cs="Times New Roman"/>
                <w:bCs/>
                <w:sz w:val="24"/>
                <w:szCs w:val="24"/>
              </w:rPr>
              <w:t>.</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 xml:space="preserve">7. Понимать точку зрения другого </w:t>
            </w:r>
          </w:p>
          <w:p w:rsidR="00EF2C18" w:rsidRPr="00687E80" w:rsidRDefault="00EF2C18" w:rsidP="00EF2C18">
            <w:pPr>
              <w:pStyle w:val="a4"/>
              <w:jc w:val="left"/>
              <w:rPr>
                <w:rFonts w:ascii="Times New Roman" w:hAnsi="Times New Roman" w:cs="Times New Roman"/>
                <w:b w:val="0"/>
              </w:rPr>
            </w:pPr>
            <w:r w:rsidRPr="00687E80">
              <w:rPr>
                <w:rFonts w:ascii="Times New Roman" w:hAnsi="Times New Roman" w:cs="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EF2C18" w:rsidRPr="00E00338" w:rsidRDefault="00EF2C18" w:rsidP="007C1EA1">
      <w:pPr>
        <w:spacing w:after="0" w:line="240" w:lineRule="auto"/>
        <w:jc w:val="center"/>
        <w:rPr>
          <w:rFonts w:ascii="Times New Roman" w:eastAsia="Times New Roman" w:hAnsi="Times New Roman" w:cs="Times New Roman"/>
          <w:b/>
          <w:bCs/>
          <w:sz w:val="28"/>
          <w:szCs w:val="28"/>
        </w:rPr>
      </w:pPr>
    </w:p>
    <w:p w:rsidR="00797CC3" w:rsidRPr="00687E80" w:rsidRDefault="00797CC3" w:rsidP="00F23FE4">
      <w:pPr>
        <w:spacing w:after="0" w:line="240" w:lineRule="auto"/>
        <w:ind w:left="567"/>
        <w:jc w:val="center"/>
        <w:rPr>
          <w:rFonts w:ascii="Times New Roman" w:hAnsi="Times New Roman" w:cs="Times New Roman"/>
          <w:b/>
          <w:i/>
          <w:sz w:val="28"/>
          <w:szCs w:val="28"/>
        </w:rPr>
      </w:pPr>
      <w:r w:rsidRPr="00687E80">
        <w:rPr>
          <w:rFonts w:ascii="Times New Roman" w:hAnsi="Times New Roman" w:cs="Times New Roman"/>
          <w:b/>
          <w:i/>
          <w:sz w:val="28"/>
          <w:szCs w:val="28"/>
        </w:rPr>
        <w:t xml:space="preserve">Связь универсальных учебных действий с содержанием учебных предметов </w:t>
      </w:r>
    </w:p>
    <w:p w:rsidR="00797CC3" w:rsidRPr="00687E80" w:rsidRDefault="00797CC3" w:rsidP="00F23FE4">
      <w:pPr>
        <w:spacing w:after="0" w:line="240" w:lineRule="auto"/>
        <w:ind w:left="567"/>
        <w:jc w:val="center"/>
        <w:rPr>
          <w:rFonts w:ascii="Times New Roman" w:hAnsi="Times New Roman" w:cs="Times New Roman"/>
          <w:b/>
          <w:i/>
          <w:sz w:val="28"/>
          <w:szCs w:val="28"/>
        </w:rPr>
      </w:pPr>
      <w:r w:rsidRPr="00687E80">
        <w:rPr>
          <w:rFonts w:ascii="Times New Roman" w:hAnsi="Times New Roman" w:cs="Times New Roman"/>
          <w:b/>
          <w:i/>
          <w:sz w:val="28"/>
          <w:szCs w:val="28"/>
        </w:rPr>
        <w:t xml:space="preserve">(на основе образовательных ресурсов УМК  «Школа России») </w:t>
      </w:r>
    </w:p>
    <w:p w:rsidR="00797CC3" w:rsidRPr="00E00338" w:rsidRDefault="00797CC3" w:rsidP="00F23FE4">
      <w:pPr>
        <w:spacing w:after="0" w:line="240" w:lineRule="auto"/>
        <w:ind w:left="567"/>
        <w:jc w:val="center"/>
        <w:rPr>
          <w:rFonts w:ascii="Times New Roman" w:hAnsi="Times New Roman" w:cs="Times New Roman"/>
          <w:b/>
          <w:sz w:val="28"/>
          <w:szCs w:val="28"/>
        </w:rPr>
      </w:pPr>
    </w:p>
    <w:p w:rsidR="00797CC3" w:rsidRPr="00E00338" w:rsidRDefault="00797CC3" w:rsidP="00F23FE4">
      <w:pPr>
        <w:pStyle w:val="aa"/>
        <w:ind w:left="567"/>
        <w:jc w:val="both"/>
        <w:rPr>
          <w:sz w:val="28"/>
          <w:szCs w:val="28"/>
        </w:rPr>
      </w:pPr>
      <w:r w:rsidRPr="00E00338">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E00338">
        <w:rPr>
          <w:color w:val="000000"/>
          <w:sz w:val="28"/>
          <w:szCs w:val="28"/>
        </w:rPr>
        <w:t>в отношении  ценностно-смыслового, личностного, познавательного и коммуникативного развития учащихся</w:t>
      </w:r>
      <w:r w:rsidRPr="00E00338">
        <w:rPr>
          <w:sz w:val="28"/>
          <w:szCs w:val="28"/>
        </w:rPr>
        <w:t xml:space="preserve">. </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97CC3" w:rsidRPr="00E00338" w:rsidRDefault="00797CC3" w:rsidP="00F23FE4">
      <w:pPr>
        <w:numPr>
          <w:ilvl w:val="0"/>
          <w:numId w:val="17"/>
        </w:numPr>
        <w:spacing w:after="0" w:line="240" w:lineRule="auto"/>
        <w:ind w:left="567" w:firstLine="0"/>
        <w:jc w:val="both"/>
        <w:rPr>
          <w:rFonts w:ascii="Times New Roman" w:hAnsi="Times New Roman" w:cs="Times New Roman"/>
          <w:sz w:val="28"/>
          <w:szCs w:val="28"/>
        </w:rPr>
      </w:pPr>
      <w:r w:rsidRPr="00E00338">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97CC3" w:rsidRPr="00E00338" w:rsidRDefault="00797CC3" w:rsidP="00F23FE4">
      <w:pPr>
        <w:numPr>
          <w:ilvl w:val="0"/>
          <w:numId w:val="17"/>
        </w:numPr>
        <w:spacing w:after="0" w:line="240" w:lineRule="auto"/>
        <w:ind w:left="567" w:firstLine="0"/>
        <w:jc w:val="both"/>
        <w:rPr>
          <w:rFonts w:ascii="Times New Roman" w:hAnsi="Times New Roman" w:cs="Times New Roman"/>
          <w:sz w:val="28"/>
          <w:szCs w:val="28"/>
        </w:rPr>
      </w:pPr>
      <w:r w:rsidRPr="00E00338">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797CC3" w:rsidRPr="00E00338" w:rsidRDefault="00797CC3" w:rsidP="00B33367">
      <w:pPr>
        <w:numPr>
          <w:ilvl w:val="0"/>
          <w:numId w:val="17"/>
        </w:numPr>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97CC3" w:rsidRPr="00E00338" w:rsidRDefault="00797CC3" w:rsidP="00F06233">
      <w:pPr>
        <w:spacing w:line="240" w:lineRule="auto"/>
        <w:ind w:left="420"/>
        <w:jc w:val="both"/>
        <w:rPr>
          <w:rFonts w:ascii="Times New Roman" w:hAnsi="Times New Roman" w:cs="Times New Roman"/>
          <w:sz w:val="28"/>
          <w:szCs w:val="28"/>
        </w:rPr>
      </w:pPr>
    </w:p>
    <w:p w:rsidR="00797CC3" w:rsidRDefault="00797CC3" w:rsidP="00F23FE4">
      <w:pPr>
        <w:shd w:val="clear" w:color="auto" w:fill="FFFFFF"/>
        <w:spacing w:line="240" w:lineRule="auto"/>
        <w:ind w:left="709"/>
        <w:contextualSpacing/>
        <w:jc w:val="both"/>
        <w:rPr>
          <w:rFonts w:ascii="Times New Roman" w:hAnsi="Times New Roman" w:cs="Times New Roman"/>
          <w:color w:val="000000"/>
          <w:spacing w:val="-8"/>
          <w:w w:val="103"/>
          <w:sz w:val="28"/>
          <w:szCs w:val="28"/>
        </w:rPr>
      </w:pPr>
      <w:r w:rsidRPr="00E00338">
        <w:rPr>
          <w:rFonts w:ascii="Times New Roman" w:hAnsi="Times New Roman" w:cs="Times New Roman"/>
          <w:color w:val="000000"/>
          <w:w w:val="103"/>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E00338">
        <w:rPr>
          <w:rFonts w:ascii="Times New Roman" w:hAnsi="Times New Roman" w:cs="Times New Roman"/>
          <w:color w:val="000000"/>
          <w:spacing w:val="-2"/>
          <w:w w:val="103"/>
          <w:sz w:val="28"/>
          <w:szCs w:val="28"/>
        </w:rPr>
        <w:t xml:space="preserve">возможности для формирования универсальных учебных </w:t>
      </w:r>
      <w:r w:rsidRPr="00E00338">
        <w:rPr>
          <w:rFonts w:ascii="Times New Roman" w:hAnsi="Times New Roman" w:cs="Times New Roman"/>
          <w:color w:val="000000"/>
          <w:spacing w:val="-8"/>
          <w:w w:val="103"/>
          <w:sz w:val="28"/>
          <w:szCs w:val="28"/>
        </w:rPr>
        <w:t>действий.</w:t>
      </w:r>
    </w:p>
    <w:p w:rsidR="009225FC" w:rsidRPr="00E00338" w:rsidRDefault="009225FC" w:rsidP="00F06233">
      <w:pPr>
        <w:shd w:val="clear" w:color="auto" w:fill="FFFFFF"/>
        <w:spacing w:line="240" w:lineRule="auto"/>
        <w:ind w:firstLine="709"/>
        <w:contextualSpacing/>
        <w:jc w:val="both"/>
        <w:rPr>
          <w:rFonts w:ascii="Times New Roman" w:hAnsi="Times New Roman" w:cs="Times New Roman"/>
          <w:color w:val="000000"/>
          <w:spacing w:val="-8"/>
          <w:w w:val="10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817"/>
        <w:gridCol w:w="1859"/>
        <w:gridCol w:w="1796"/>
        <w:gridCol w:w="1780"/>
      </w:tblGrid>
      <w:tr w:rsidR="00797CC3" w:rsidRPr="00E00338" w:rsidTr="003D27E7">
        <w:tc>
          <w:tcPr>
            <w:tcW w:w="1212" w:type="pct"/>
            <w:shd w:val="clear" w:color="auto" w:fill="FFC000"/>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 xml:space="preserve">Смысловые </w:t>
            </w:r>
          </w:p>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акценты УУД</w:t>
            </w:r>
          </w:p>
        </w:tc>
        <w:tc>
          <w:tcPr>
            <w:tcW w:w="949" w:type="pct"/>
            <w:shd w:val="clear" w:color="auto" w:fill="FFC000"/>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Русский язык</w:t>
            </w:r>
          </w:p>
        </w:tc>
        <w:tc>
          <w:tcPr>
            <w:tcW w:w="971" w:type="pct"/>
            <w:shd w:val="clear" w:color="auto" w:fill="FFC000"/>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Литературное чтение</w:t>
            </w:r>
          </w:p>
        </w:tc>
        <w:tc>
          <w:tcPr>
            <w:tcW w:w="938" w:type="pct"/>
            <w:shd w:val="clear" w:color="auto" w:fill="FFC000"/>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 xml:space="preserve">Математика </w:t>
            </w:r>
          </w:p>
        </w:tc>
        <w:tc>
          <w:tcPr>
            <w:tcW w:w="929" w:type="pct"/>
            <w:shd w:val="clear" w:color="auto" w:fill="FFC000"/>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Окружающий мир</w:t>
            </w:r>
          </w:p>
        </w:tc>
      </w:tr>
      <w:tr w:rsidR="00797CC3" w:rsidRPr="00E00338" w:rsidTr="003D27E7">
        <w:trPr>
          <w:trHeight w:val="685"/>
        </w:trPr>
        <w:tc>
          <w:tcPr>
            <w:tcW w:w="1212" w:type="pct"/>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личностные</w:t>
            </w:r>
          </w:p>
        </w:tc>
        <w:tc>
          <w:tcPr>
            <w:tcW w:w="949"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жизненное само-</w:t>
            </w:r>
          </w:p>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определение</w:t>
            </w:r>
          </w:p>
        </w:tc>
        <w:tc>
          <w:tcPr>
            <w:tcW w:w="971"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нравственно-этическая ориентация</w:t>
            </w:r>
          </w:p>
        </w:tc>
        <w:tc>
          <w:tcPr>
            <w:tcW w:w="938"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смысло</w:t>
            </w:r>
          </w:p>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образование</w:t>
            </w:r>
          </w:p>
        </w:tc>
        <w:tc>
          <w:tcPr>
            <w:tcW w:w="929"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нравственно-этическая ориентация</w:t>
            </w:r>
          </w:p>
        </w:tc>
      </w:tr>
      <w:tr w:rsidR="00797CC3" w:rsidRPr="00E00338" w:rsidTr="003D27E7">
        <w:tc>
          <w:tcPr>
            <w:tcW w:w="1212" w:type="pct"/>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регулятивные</w:t>
            </w:r>
          </w:p>
        </w:tc>
        <w:tc>
          <w:tcPr>
            <w:tcW w:w="3788" w:type="pct"/>
            <w:gridSpan w:val="4"/>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797CC3" w:rsidRPr="00E00338" w:rsidTr="003D27E7">
        <w:tc>
          <w:tcPr>
            <w:tcW w:w="1212" w:type="pct"/>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познавательные</w:t>
            </w:r>
          </w:p>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общеучебные</w:t>
            </w:r>
          </w:p>
        </w:tc>
        <w:tc>
          <w:tcPr>
            <w:tcW w:w="949"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моделирование (перевод устной речи в письменную)</w:t>
            </w:r>
          </w:p>
        </w:tc>
        <w:tc>
          <w:tcPr>
            <w:tcW w:w="971"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938"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моделирование, выбор наиболее эффективных способов решения задач</w:t>
            </w:r>
          </w:p>
        </w:tc>
        <w:tc>
          <w:tcPr>
            <w:tcW w:w="929" w:type="pct"/>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широкий спектр источников информации</w:t>
            </w:r>
          </w:p>
        </w:tc>
      </w:tr>
      <w:tr w:rsidR="00797CC3" w:rsidRPr="00E00338" w:rsidTr="003D27E7">
        <w:tc>
          <w:tcPr>
            <w:tcW w:w="1212" w:type="pct"/>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познавательные логические</w:t>
            </w:r>
          </w:p>
        </w:tc>
        <w:tc>
          <w:tcPr>
            <w:tcW w:w="1920" w:type="pct"/>
            <w:gridSpan w:val="2"/>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868" w:type="pct"/>
            <w:gridSpan w:val="2"/>
          </w:tcPr>
          <w:p w:rsidR="00797CC3" w:rsidRPr="00687E80" w:rsidRDefault="00797CC3" w:rsidP="00F06233">
            <w:pPr>
              <w:spacing w:line="240" w:lineRule="auto"/>
              <w:contextualSpacing/>
              <w:rPr>
                <w:rFonts w:ascii="Times New Roman" w:hAnsi="Times New Roman" w:cs="Times New Roman"/>
                <w:sz w:val="24"/>
                <w:szCs w:val="24"/>
              </w:rPr>
            </w:pPr>
            <w:r w:rsidRPr="00687E80">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797CC3" w:rsidRPr="00E00338" w:rsidTr="003D27E7">
        <w:tc>
          <w:tcPr>
            <w:tcW w:w="1212" w:type="pct"/>
          </w:tcPr>
          <w:p w:rsidR="00797CC3" w:rsidRPr="00687E80" w:rsidRDefault="00797CC3" w:rsidP="00F06233">
            <w:pPr>
              <w:spacing w:line="240" w:lineRule="auto"/>
              <w:contextualSpacing/>
              <w:jc w:val="both"/>
              <w:rPr>
                <w:rFonts w:ascii="Times New Roman" w:hAnsi="Times New Roman" w:cs="Times New Roman"/>
                <w:b/>
                <w:sz w:val="24"/>
                <w:szCs w:val="24"/>
              </w:rPr>
            </w:pPr>
            <w:r w:rsidRPr="00687E80">
              <w:rPr>
                <w:rFonts w:ascii="Times New Roman" w:hAnsi="Times New Roman" w:cs="Times New Roman"/>
                <w:b/>
                <w:sz w:val="24"/>
                <w:szCs w:val="24"/>
              </w:rPr>
              <w:t>коммуникативные</w:t>
            </w:r>
          </w:p>
        </w:tc>
        <w:tc>
          <w:tcPr>
            <w:tcW w:w="3788" w:type="pct"/>
            <w:gridSpan w:val="4"/>
          </w:tcPr>
          <w:p w:rsidR="00797CC3" w:rsidRPr="00687E80" w:rsidRDefault="00797CC3" w:rsidP="00F06233">
            <w:pPr>
              <w:spacing w:line="240" w:lineRule="auto"/>
              <w:contextualSpacing/>
              <w:jc w:val="both"/>
              <w:rPr>
                <w:rFonts w:ascii="Times New Roman" w:hAnsi="Times New Roman" w:cs="Times New Roman"/>
                <w:sz w:val="24"/>
                <w:szCs w:val="24"/>
              </w:rPr>
            </w:pPr>
            <w:r w:rsidRPr="00687E80">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97CC3" w:rsidRPr="00E00338" w:rsidRDefault="00797CC3" w:rsidP="00F06233">
      <w:pPr>
        <w:spacing w:line="240" w:lineRule="auto"/>
        <w:ind w:firstLine="708"/>
        <w:jc w:val="both"/>
        <w:rPr>
          <w:rFonts w:ascii="Times New Roman" w:hAnsi="Times New Roman" w:cs="Times New Roman"/>
          <w:sz w:val="28"/>
          <w:szCs w:val="28"/>
        </w:rPr>
      </w:pPr>
    </w:p>
    <w:p w:rsidR="00797CC3" w:rsidRPr="00E00338" w:rsidRDefault="00797CC3" w:rsidP="00BB2733">
      <w:pPr>
        <w:spacing w:line="240" w:lineRule="auto"/>
        <w:ind w:left="426"/>
        <w:jc w:val="both"/>
        <w:rPr>
          <w:rFonts w:ascii="Times New Roman" w:hAnsi="Times New Roman" w:cs="Times New Roman"/>
          <w:bCs/>
          <w:iCs/>
          <w:sz w:val="28"/>
          <w:szCs w:val="28"/>
        </w:rPr>
      </w:pPr>
      <w:r w:rsidRPr="00E00338">
        <w:rPr>
          <w:rFonts w:ascii="Times New Roman" w:hAnsi="Times New Roman" w:cs="Times New Roman"/>
          <w:sz w:val="28"/>
          <w:szCs w:val="28"/>
        </w:rPr>
        <w:t xml:space="preserve">Связь универсальных учебных действий с содержанием учебных предметов  определяется  </w:t>
      </w:r>
      <w:r w:rsidRPr="00E00338">
        <w:rPr>
          <w:rFonts w:ascii="Times New Roman" w:hAnsi="Times New Roman" w:cs="Times New Roman"/>
          <w:bCs/>
          <w:iCs/>
          <w:sz w:val="28"/>
          <w:szCs w:val="28"/>
        </w:rPr>
        <w:t xml:space="preserve"> следующими утверждениями:</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УУД представляют собой целостную систему, в которой можно выделить  взаимосвязанные и взаимообуславливающие  виды действий:</w:t>
      </w:r>
    </w:p>
    <w:p w:rsidR="00797CC3" w:rsidRPr="00E00338" w:rsidRDefault="00797CC3" w:rsidP="00BB2733">
      <w:pPr>
        <w:spacing w:line="240" w:lineRule="auto"/>
        <w:ind w:left="426"/>
        <w:jc w:val="both"/>
        <w:rPr>
          <w:rFonts w:ascii="Times New Roman" w:hAnsi="Times New Roman" w:cs="Times New Roman"/>
          <w:sz w:val="28"/>
          <w:szCs w:val="28"/>
        </w:rPr>
      </w:pPr>
      <w:r w:rsidRPr="00E00338">
        <w:rPr>
          <w:rFonts w:ascii="Times New Roman" w:hAnsi="Times New Roman" w:cs="Times New Roman"/>
          <w:sz w:val="28"/>
          <w:szCs w:val="28"/>
        </w:rPr>
        <w:t>коммуникативные – обеспечивающие социальную компетентность,</w:t>
      </w:r>
    </w:p>
    <w:p w:rsidR="00797CC3" w:rsidRPr="00E00338" w:rsidRDefault="00797CC3" w:rsidP="00BB2733">
      <w:pPr>
        <w:spacing w:line="240" w:lineRule="auto"/>
        <w:ind w:left="426"/>
        <w:jc w:val="both"/>
        <w:rPr>
          <w:rFonts w:ascii="Times New Roman" w:hAnsi="Times New Roman" w:cs="Times New Roman"/>
          <w:sz w:val="28"/>
          <w:szCs w:val="28"/>
        </w:rPr>
      </w:pPr>
      <w:r w:rsidRPr="00E00338">
        <w:rPr>
          <w:rFonts w:ascii="Times New Roman" w:hAnsi="Times New Roman" w:cs="Times New Roman"/>
          <w:sz w:val="28"/>
          <w:szCs w:val="28"/>
        </w:rPr>
        <w:t>познавательные – общеучебные, логические, связанные с решением проблемы,</w:t>
      </w:r>
    </w:p>
    <w:p w:rsidR="00797CC3" w:rsidRPr="00E00338" w:rsidRDefault="00797CC3" w:rsidP="00BB2733">
      <w:pPr>
        <w:spacing w:line="240" w:lineRule="auto"/>
        <w:ind w:left="426"/>
        <w:jc w:val="both"/>
        <w:rPr>
          <w:rFonts w:ascii="Times New Roman" w:hAnsi="Times New Roman" w:cs="Times New Roman"/>
          <w:sz w:val="28"/>
          <w:szCs w:val="28"/>
        </w:rPr>
      </w:pPr>
      <w:r w:rsidRPr="00E00338">
        <w:rPr>
          <w:rFonts w:ascii="Times New Roman" w:hAnsi="Times New Roman" w:cs="Times New Roman"/>
          <w:sz w:val="28"/>
          <w:szCs w:val="28"/>
        </w:rPr>
        <w:t>личностные – определяющие мотивационную ориентацию,</w:t>
      </w:r>
    </w:p>
    <w:p w:rsidR="00797CC3" w:rsidRPr="00E00338" w:rsidRDefault="00797CC3" w:rsidP="00BB2733">
      <w:pPr>
        <w:spacing w:line="240" w:lineRule="auto"/>
        <w:ind w:left="426"/>
        <w:jc w:val="both"/>
        <w:rPr>
          <w:rFonts w:ascii="Times New Roman" w:hAnsi="Times New Roman" w:cs="Times New Roman"/>
          <w:sz w:val="28"/>
          <w:szCs w:val="28"/>
        </w:rPr>
      </w:pPr>
      <w:r w:rsidRPr="00E00338">
        <w:rPr>
          <w:rFonts w:ascii="Times New Roman" w:hAnsi="Times New Roman" w:cs="Times New Roman"/>
          <w:sz w:val="28"/>
          <w:szCs w:val="28"/>
        </w:rPr>
        <w:t xml:space="preserve">регулятивные –  обеспечивающие организацию собственной  деятельности. </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 xml:space="preserve"> Схема работы над формированием конкретных УУД каждого вида указывается в тематическом планировании, технологических картах.  </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97CC3" w:rsidRPr="00E00338" w:rsidRDefault="00797CC3" w:rsidP="00BB2733">
      <w:pPr>
        <w:numPr>
          <w:ilvl w:val="0"/>
          <w:numId w:val="16"/>
        </w:numPr>
        <w:spacing w:after="0" w:line="240" w:lineRule="auto"/>
        <w:ind w:left="426" w:firstLine="0"/>
        <w:jc w:val="both"/>
        <w:rPr>
          <w:rFonts w:ascii="Times New Roman" w:hAnsi="Times New Roman" w:cs="Times New Roman"/>
          <w:sz w:val="28"/>
          <w:szCs w:val="28"/>
        </w:rPr>
      </w:pPr>
      <w:r w:rsidRPr="00E00338">
        <w:rPr>
          <w:rFonts w:ascii="Times New Roman" w:hAnsi="Times New Roman" w:cs="Times New Roman"/>
          <w:sz w:val="28"/>
          <w:szCs w:val="28"/>
        </w:rPr>
        <w:t>Результаты усвоения УУД формулируются для каждого класса и являются ориентиром при организации мониторинга их достижения.</w:t>
      </w:r>
    </w:p>
    <w:p w:rsidR="00797CC3" w:rsidRPr="00E00338" w:rsidRDefault="00797CC3" w:rsidP="00BB2733">
      <w:pPr>
        <w:spacing w:line="240" w:lineRule="auto"/>
        <w:ind w:left="426"/>
        <w:jc w:val="both"/>
        <w:rPr>
          <w:rFonts w:ascii="Times New Roman" w:hAnsi="Times New Roman" w:cs="Times New Roman"/>
          <w:sz w:val="28"/>
          <w:szCs w:val="28"/>
        </w:rPr>
      </w:pP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i/>
          <w:sz w:val="28"/>
          <w:szCs w:val="28"/>
        </w:rPr>
      </w:pPr>
      <w:r w:rsidRPr="00E00338">
        <w:rPr>
          <w:rFonts w:ascii="Times New Roman" w:hAnsi="Times New Roman" w:cs="Times New Roman"/>
          <w:sz w:val="28"/>
          <w:szCs w:val="28"/>
        </w:rPr>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797CC3" w:rsidRPr="00E00338" w:rsidRDefault="00797CC3" w:rsidP="00F23FE4">
      <w:pPr>
        <w:spacing w:line="240" w:lineRule="auto"/>
        <w:ind w:left="567"/>
        <w:jc w:val="both"/>
        <w:rPr>
          <w:rFonts w:ascii="Times New Roman" w:hAnsi="Times New Roman" w:cs="Times New Roman"/>
          <w:b/>
          <w:i/>
          <w:sz w:val="28"/>
          <w:szCs w:val="28"/>
        </w:rPr>
      </w:pPr>
      <w:r w:rsidRPr="00E00338">
        <w:rPr>
          <w:rFonts w:ascii="Times New Roman" w:hAnsi="Times New Roman" w:cs="Times New Roman"/>
          <w:b/>
          <w:i/>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b/>
          <w:i/>
          <w:sz w:val="28"/>
          <w:szCs w:val="28"/>
        </w:rPr>
      </w:pPr>
      <w:r w:rsidRPr="00E00338">
        <w:rPr>
          <w:rFonts w:ascii="Times New Roman" w:hAnsi="Times New Roman" w:cs="Times New Roman"/>
          <w:b/>
          <w:i/>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b/>
          <w:i/>
          <w:sz w:val="28"/>
          <w:szCs w:val="28"/>
        </w:rPr>
      </w:pPr>
      <w:r w:rsidRPr="00E00338">
        <w:rPr>
          <w:rFonts w:ascii="Times New Roman" w:hAnsi="Times New Roman" w:cs="Times New Roman"/>
          <w:b/>
          <w:i/>
          <w:sz w:val="28"/>
          <w:szCs w:val="28"/>
        </w:rPr>
        <w:t>3) Формирование уважительного отношения к иному мнению, истории и культуре других народов.</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color w:val="FF0000"/>
          <w:sz w:val="28"/>
          <w:szCs w:val="28"/>
        </w:rPr>
      </w:pPr>
      <w:r w:rsidRPr="00E00338">
        <w:rPr>
          <w:rFonts w:ascii="Times New Roman" w:hAnsi="Times New Roman" w:cs="Times New Roman"/>
          <w:sz w:val="28"/>
          <w:szCs w:val="28"/>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«Окружающий мир»</w:t>
      </w:r>
      <w:r w:rsidRPr="00E00338">
        <w:rPr>
          <w:rFonts w:ascii="Times New Roman" w:hAnsi="Times New Roman" w:cs="Times New Roman"/>
          <w:sz w:val="28"/>
          <w:szCs w:val="28"/>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 xml:space="preserve">В курсе «Литературное чтение» — </w:t>
      </w:r>
      <w:r w:rsidRPr="00E00338">
        <w:rPr>
          <w:rFonts w:ascii="Times New Roman" w:hAnsi="Times New Roman" w:cs="Times New Roman"/>
          <w:sz w:val="28"/>
          <w:szCs w:val="28"/>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«Русский язык»</w:t>
      </w:r>
      <w:r w:rsidRPr="00E00338">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«Математика»</w:t>
      </w:r>
      <w:r w:rsidRPr="00E00338">
        <w:rPr>
          <w:rFonts w:ascii="Times New Roman" w:hAnsi="Times New Roman" w:cs="Times New Roman"/>
          <w:sz w:val="28"/>
          <w:szCs w:val="28"/>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«Музыка»</w:t>
      </w:r>
      <w:r w:rsidRPr="00E00338">
        <w:rPr>
          <w:rFonts w:ascii="Times New Roman" w:hAnsi="Times New Roman" w:cs="Times New Roman"/>
          <w:sz w:val="28"/>
          <w:szCs w:val="28"/>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«Изобразительное искусство»</w:t>
      </w:r>
      <w:r w:rsidRPr="00E00338">
        <w:rPr>
          <w:rFonts w:ascii="Times New Roman" w:hAnsi="Times New Roman" w:cs="Times New Roman"/>
          <w:sz w:val="28"/>
          <w:szCs w:val="28"/>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курсах иностранных языков (английского, французского, испанского и немецкого языков)</w:t>
      </w:r>
      <w:r w:rsidRPr="00E00338">
        <w:rPr>
          <w:rFonts w:ascii="Times New Roman" w:hAnsi="Times New Roman" w:cs="Times New Roman"/>
          <w:sz w:val="28"/>
          <w:szCs w:val="28"/>
        </w:rPr>
        <w:t xml:space="preserve">   с  этой целью  предлагаются тексты и диалоги о культуре  России  и аналогичные тексты о культуре и истории изучаемых стран. </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w:t>
      </w:r>
      <w:r w:rsidR="00E54107">
        <w:rPr>
          <w:rFonts w:ascii="Times New Roman" w:hAnsi="Times New Roman" w:cs="Times New Roman"/>
          <w:sz w:val="28"/>
          <w:szCs w:val="28"/>
        </w:rPr>
        <w:t>их, английских , американских, ро</w:t>
      </w:r>
      <w:r w:rsidRPr="00E00338">
        <w:rPr>
          <w:rFonts w:ascii="Times New Roman" w:hAnsi="Times New Roman" w:cs="Times New Roman"/>
          <w:sz w:val="28"/>
          <w:szCs w:val="28"/>
        </w:rPr>
        <w:t>ссийских музеях, о праздниках, традициях и обычаях нашей страны и изучаемых стран.</w:t>
      </w:r>
    </w:p>
    <w:p w:rsidR="00797CC3" w:rsidRPr="00E00338" w:rsidRDefault="00797CC3" w:rsidP="00F23FE4">
      <w:pPr>
        <w:pStyle w:val="ac"/>
        <w:ind w:left="567"/>
        <w:jc w:val="both"/>
        <w:rPr>
          <w:rFonts w:ascii="Times New Roman" w:hAnsi="Times New Roman" w:cs="Times New Roman"/>
          <w:sz w:val="28"/>
          <w:szCs w:val="28"/>
        </w:rPr>
      </w:pPr>
      <w:r w:rsidRPr="00E00338">
        <w:rPr>
          <w:rFonts w:ascii="Times New Roman" w:hAnsi="Times New Roman" w:cs="Times New Roman"/>
          <w:b/>
          <w:sz w:val="28"/>
          <w:szCs w:val="28"/>
        </w:rPr>
        <w:t>В курсе «Основы религиозных культур и светской этики»</w:t>
      </w:r>
      <w:r w:rsidR="00304861">
        <w:rPr>
          <w:rFonts w:ascii="Times New Roman" w:hAnsi="Times New Roman" w:cs="Times New Roman"/>
          <w:b/>
          <w:sz w:val="28"/>
          <w:szCs w:val="28"/>
        </w:rPr>
        <w:t xml:space="preserve"> (</w:t>
      </w:r>
      <w:r w:rsidR="00304861" w:rsidRPr="00304861">
        <w:rPr>
          <w:rFonts w:ascii="Times New Roman" w:hAnsi="Times New Roman" w:cs="Times New Roman"/>
          <w:b/>
          <w:i/>
          <w:sz w:val="28"/>
          <w:szCs w:val="28"/>
        </w:rPr>
        <w:t>введен на основании письма Первого заместителя министра образования Правительства МО В.Г.Чайковского № 1499-06/07 от 17.02.2012 г</w:t>
      </w:r>
      <w:r w:rsidR="00304861">
        <w:rPr>
          <w:rFonts w:ascii="Times New Roman" w:hAnsi="Times New Roman" w:cs="Times New Roman"/>
          <w:b/>
          <w:sz w:val="28"/>
          <w:szCs w:val="28"/>
        </w:rPr>
        <w:t>.)</w:t>
      </w:r>
      <w:r w:rsidRPr="00E00338">
        <w:rPr>
          <w:rFonts w:ascii="Times New Roman" w:hAnsi="Times New Roman" w:cs="Times New Roman"/>
          <w:sz w:val="28"/>
          <w:szCs w:val="28"/>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797CC3" w:rsidRPr="00E00338" w:rsidRDefault="00797CC3" w:rsidP="00F23FE4">
      <w:pPr>
        <w:pStyle w:val="ac"/>
        <w:ind w:left="567"/>
        <w:jc w:val="both"/>
        <w:rPr>
          <w:rFonts w:ascii="Times New Roman" w:hAnsi="Times New Roman" w:cs="Times New Roman"/>
          <w:sz w:val="28"/>
          <w:szCs w:val="28"/>
        </w:rPr>
      </w:pPr>
    </w:p>
    <w:p w:rsidR="00797CC3" w:rsidRPr="00E00338" w:rsidRDefault="00797CC3" w:rsidP="00F23FE4">
      <w:pPr>
        <w:shd w:val="clear" w:color="auto" w:fill="FFFFFF"/>
        <w:autoSpaceDE w:val="0"/>
        <w:autoSpaceDN w:val="0"/>
        <w:adjustRightInd w:val="0"/>
        <w:spacing w:line="240" w:lineRule="auto"/>
        <w:ind w:left="567"/>
        <w:jc w:val="both"/>
        <w:rPr>
          <w:rFonts w:ascii="Times New Roman" w:hAnsi="Times New Roman" w:cs="Times New Roman"/>
          <w:i/>
          <w:sz w:val="28"/>
          <w:szCs w:val="28"/>
        </w:rPr>
      </w:pPr>
      <w:r w:rsidRPr="00E00338">
        <w:rPr>
          <w:rFonts w:ascii="Times New Roman" w:hAnsi="Times New Roman" w:cs="Times New Roman"/>
          <w:sz w:val="28"/>
          <w:szCs w:val="28"/>
        </w:rPr>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797CC3" w:rsidRPr="00E00338" w:rsidRDefault="00797CC3" w:rsidP="00F23FE4">
      <w:pPr>
        <w:tabs>
          <w:tab w:val="left" w:pos="993"/>
        </w:tabs>
        <w:autoSpaceDE w:val="0"/>
        <w:autoSpaceDN w:val="0"/>
        <w:adjustRightInd w:val="0"/>
        <w:spacing w:line="240" w:lineRule="auto"/>
        <w:ind w:left="567"/>
        <w:jc w:val="both"/>
        <w:rPr>
          <w:rFonts w:ascii="Times New Roman" w:hAnsi="Times New Roman" w:cs="Times New Roman"/>
          <w:b/>
          <w:i/>
          <w:sz w:val="28"/>
          <w:szCs w:val="28"/>
        </w:rPr>
      </w:pPr>
      <w:r w:rsidRPr="00E00338">
        <w:rPr>
          <w:rFonts w:ascii="Times New Roman" w:hAnsi="Times New Roman" w:cs="Times New Roman"/>
          <w:b/>
          <w:i/>
          <w:sz w:val="28"/>
          <w:szCs w:val="28"/>
        </w:rPr>
        <w:t xml:space="preserve">Овладение способностью принимать и сохранять цели и задачи учебной деятельности, поиска средств ее осуществления. </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color w:val="00B050"/>
          <w:sz w:val="28"/>
          <w:szCs w:val="28"/>
        </w:rPr>
        <w:tab/>
      </w:r>
      <w:r w:rsidRPr="00E00338">
        <w:rPr>
          <w:rFonts w:ascii="Times New Roman" w:hAnsi="Times New Roman" w:cs="Times New Roman"/>
          <w:sz w:val="28"/>
          <w:szCs w:val="28"/>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E00338">
        <w:rPr>
          <w:rFonts w:ascii="Times New Roman" w:hAnsi="Times New Roman" w:cs="Times New Roman"/>
          <w:sz w:val="28"/>
          <w:szCs w:val="28"/>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97CC3" w:rsidRPr="00E00338" w:rsidRDefault="00797CC3" w:rsidP="00F23FE4">
      <w:pPr>
        <w:tabs>
          <w:tab w:val="left" w:pos="993"/>
        </w:tabs>
        <w:autoSpaceDE w:val="0"/>
        <w:autoSpaceDN w:val="0"/>
        <w:adjustRightInd w:val="0"/>
        <w:spacing w:line="240" w:lineRule="auto"/>
        <w:ind w:left="567"/>
        <w:jc w:val="both"/>
        <w:rPr>
          <w:rFonts w:ascii="Times New Roman" w:hAnsi="Times New Roman" w:cs="Times New Roman"/>
          <w:b/>
          <w:i/>
          <w:sz w:val="28"/>
          <w:szCs w:val="28"/>
        </w:rPr>
      </w:pPr>
      <w:r w:rsidRPr="00E00338">
        <w:rPr>
          <w:rFonts w:ascii="Times New Roman" w:hAnsi="Times New Roman" w:cs="Times New Roman"/>
          <w:b/>
          <w:i/>
          <w:sz w:val="28"/>
          <w:szCs w:val="28"/>
        </w:rPr>
        <w:tab/>
        <w:t>Освоение способов решения проблем творческого и поискового характера.</w:t>
      </w:r>
    </w:p>
    <w:p w:rsidR="00797CC3" w:rsidRPr="00E00338" w:rsidRDefault="00797CC3" w:rsidP="00F23FE4">
      <w:pPr>
        <w:spacing w:line="240" w:lineRule="auto"/>
        <w:ind w:left="567"/>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F06233" w:rsidRPr="00E00338">
        <w:rPr>
          <w:rFonts w:ascii="Times New Roman" w:hAnsi="Times New Roman" w:cs="Times New Roman"/>
          <w:color w:val="000000"/>
          <w:sz w:val="28"/>
          <w:szCs w:val="28"/>
        </w:rPr>
        <w:t>развитие у учащихся познаватель</w:t>
      </w:r>
      <w:r w:rsidRPr="00E00338">
        <w:rPr>
          <w:rFonts w:ascii="Times New Roman" w:hAnsi="Times New Roman" w:cs="Times New Roman"/>
          <w:color w:val="000000"/>
          <w:sz w:val="28"/>
          <w:szCs w:val="28"/>
        </w:rPr>
        <w:t xml:space="preserve">ных УУД и творческих способностей. </w:t>
      </w:r>
      <w:r w:rsidRPr="00E00338">
        <w:rPr>
          <w:rFonts w:ascii="Times New Roman" w:hAnsi="Times New Roman" w:cs="Times New Roman"/>
          <w:sz w:val="28"/>
          <w:szCs w:val="28"/>
        </w:rPr>
        <w:t>В учебниках «Школы России» в каждой  теме формулируются проблемные вопросы, учебные задачи илисоздаются проблемные ситуации.</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b/>
          <w:color w:val="000000"/>
          <w:sz w:val="28"/>
          <w:szCs w:val="28"/>
        </w:rPr>
        <w:t>В курсе «Русский язык»</w:t>
      </w:r>
      <w:r w:rsidRPr="00E00338">
        <w:rPr>
          <w:rFonts w:ascii="Times New Roman" w:hAnsi="Times New Roman" w:cs="Times New Roman"/>
          <w:color w:val="000000"/>
          <w:sz w:val="28"/>
          <w:szCs w:val="28"/>
        </w:rPr>
        <w:t xml:space="preserve"> о</w:t>
      </w:r>
      <w:r w:rsidRPr="00E00338">
        <w:rPr>
          <w:rFonts w:ascii="Times New Roman" w:hAnsi="Times New Roman" w:cs="Times New Roman"/>
          <w:sz w:val="28"/>
          <w:szCs w:val="28"/>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 Проблемытворческого и поискового </w:t>
      </w:r>
      <w:r w:rsidR="00E54107">
        <w:rPr>
          <w:rFonts w:ascii="Times New Roman" w:hAnsi="Times New Roman" w:cs="Times New Roman"/>
          <w:sz w:val="28"/>
          <w:szCs w:val="28"/>
        </w:rPr>
        <w:t>х</w:t>
      </w:r>
      <w:r w:rsidRPr="00E00338">
        <w:rPr>
          <w:rFonts w:ascii="Times New Roman" w:hAnsi="Times New Roman" w:cs="Times New Roman"/>
          <w:sz w:val="28"/>
          <w:szCs w:val="28"/>
        </w:rPr>
        <w:t xml:space="preserve">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97CC3" w:rsidRPr="00E00338" w:rsidRDefault="00797CC3" w:rsidP="00F23FE4">
      <w:pPr>
        <w:spacing w:line="240" w:lineRule="auto"/>
        <w:ind w:left="567"/>
        <w:jc w:val="both"/>
        <w:rPr>
          <w:rFonts w:ascii="Times New Roman" w:hAnsi="Times New Roman" w:cs="Times New Roman"/>
          <w:color w:val="000000"/>
          <w:sz w:val="28"/>
          <w:szCs w:val="28"/>
        </w:rPr>
      </w:pPr>
      <w:r w:rsidRPr="00E00338">
        <w:rPr>
          <w:rFonts w:ascii="Times New Roman" w:hAnsi="Times New Roman" w:cs="Times New Roman"/>
          <w:b/>
          <w:sz w:val="28"/>
          <w:szCs w:val="28"/>
        </w:rPr>
        <w:t>В курсе «Математика»</w:t>
      </w:r>
      <w:r w:rsidRPr="00E00338">
        <w:rPr>
          <w:rFonts w:ascii="Times New Roman" w:hAnsi="Times New Roman" w:cs="Times New Roman"/>
          <w:sz w:val="28"/>
          <w:szCs w:val="28"/>
        </w:rPr>
        <w:t xml:space="preserve"> о</w:t>
      </w:r>
      <w:r w:rsidRPr="00E00338">
        <w:rPr>
          <w:rFonts w:ascii="Times New Roman" w:hAnsi="Times New Roman" w:cs="Times New Roman"/>
          <w:color w:val="000000"/>
          <w:sz w:val="28"/>
          <w:szCs w:val="28"/>
        </w:rPr>
        <w:t>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797CC3" w:rsidRPr="00E00338" w:rsidRDefault="00797CC3" w:rsidP="00F23FE4">
      <w:pPr>
        <w:numPr>
          <w:ilvl w:val="0"/>
          <w:numId w:val="18"/>
        </w:numPr>
        <w:spacing w:after="0" w:line="240" w:lineRule="auto"/>
        <w:ind w:left="567" w:firstLine="0"/>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97CC3" w:rsidRPr="00E00338" w:rsidRDefault="00797CC3" w:rsidP="00F23FE4">
      <w:pPr>
        <w:numPr>
          <w:ilvl w:val="0"/>
          <w:numId w:val="18"/>
        </w:numPr>
        <w:spacing w:after="0" w:line="240" w:lineRule="auto"/>
        <w:ind w:left="567" w:firstLine="0"/>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провести классификацию объектов, чисел, равенств, значений величин, геометрических фигур и др. по заданному признаку; </w:t>
      </w:r>
    </w:p>
    <w:p w:rsidR="00797CC3" w:rsidRPr="00E00338" w:rsidRDefault="00797CC3" w:rsidP="00F23FE4">
      <w:pPr>
        <w:numPr>
          <w:ilvl w:val="0"/>
          <w:numId w:val="18"/>
        </w:numPr>
        <w:spacing w:after="0" w:line="240" w:lineRule="auto"/>
        <w:ind w:left="567" w:firstLine="0"/>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797CC3" w:rsidRPr="00E00338" w:rsidRDefault="00797CC3" w:rsidP="00F23FE4">
      <w:pPr>
        <w:spacing w:line="240" w:lineRule="auto"/>
        <w:ind w:left="567"/>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97CC3" w:rsidRPr="00E00338" w:rsidRDefault="00797CC3" w:rsidP="00F23FE4">
      <w:pPr>
        <w:spacing w:line="240" w:lineRule="auto"/>
        <w:ind w:left="567"/>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97CC3" w:rsidRPr="00E00338" w:rsidRDefault="00797CC3" w:rsidP="00F23FE4">
      <w:pPr>
        <w:spacing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по </w:t>
      </w:r>
      <w:r w:rsidRPr="00E00338">
        <w:rPr>
          <w:rFonts w:ascii="Times New Roman" w:hAnsi="Times New Roman" w:cs="Times New Roman"/>
          <w:b/>
          <w:sz w:val="28"/>
          <w:szCs w:val="28"/>
        </w:rPr>
        <w:t xml:space="preserve">математике, русскому языку, литературному чтению, окружающему миру, технологии, иностранным языкам, информатики, </w:t>
      </w:r>
      <w:r w:rsidRPr="00E00338">
        <w:rPr>
          <w:rFonts w:ascii="Times New Roman" w:hAnsi="Times New Roman" w:cs="Times New Roman"/>
          <w:sz w:val="28"/>
          <w:szCs w:val="28"/>
        </w:rPr>
        <w:t>которые предусмотрены в каждом учебнике с 1 по 4 класс.</w:t>
      </w:r>
    </w:p>
    <w:p w:rsidR="00687E80" w:rsidRDefault="00687E80" w:rsidP="00F23FE4">
      <w:pPr>
        <w:spacing w:after="0" w:line="240" w:lineRule="auto"/>
        <w:ind w:left="567"/>
        <w:jc w:val="center"/>
        <w:rPr>
          <w:rFonts w:ascii="Times New Roman" w:hAnsi="Times New Roman" w:cs="Times New Roman"/>
          <w:b/>
          <w:sz w:val="28"/>
          <w:szCs w:val="28"/>
        </w:rPr>
      </w:pPr>
    </w:p>
    <w:p w:rsidR="00797CC3" w:rsidRPr="00687E80" w:rsidRDefault="00797CC3" w:rsidP="00F23FE4">
      <w:pPr>
        <w:spacing w:after="0" w:line="240" w:lineRule="auto"/>
        <w:ind w:left="567"/>
        <w:jc w:val="center"/>
        <w:rPr>
          <w:rFonts w:ascii="Times New Roman" w:hAnsi="Times New Roman" w:cs="Times New Roman"/>
          <w:b/>
          <w:i/>
          <w:sz w:val="28"/>
          <w:szCs w:val="28"/>
        </w:rPr>
      </w:pPr>
      <w:r w:rsidRPr="00687E80">
        <w:rPr>
          <w:rFonts w:ascii="Times New Roman" w:hAnsi="Times New Roman" w:cs="Times New Roman"/>
          <w:b/>
          <w:i/>
          <w:sz w:val="28"/>
          <w:szCs w:val="28"/>
        </w:rPr>
        <w:t xml:space="preserve">Преемственность формирования универсальных учебных действий </w:t>
      </w:r>
      <w:r w:rsidR="00082735">
        <w:rPr>
          <w:rFonts w:ascii="Times New Roman" w:hAnsi="Times New Roman" w:cs="Times New Roman"/>
          <w:b/>
          <w:i/>
          <w:sz w:val="28"/>
          <w:szCs w:val="28"/>
        </w:rPr>
        <w:t xml:space="preserve">при получении </w:t>
      </w:r>
      <w:r w:rsidRPr="00687E80">
        <w:rPr>
          <w:rFonts w:ascii="Times New Roman" w:hAnsi="Times New Roman" w:cs="Times New Roman"/>
          <w:b/>
          <w:i/>
          <w:sz w:val="28"/>
          <w:szCs w:val="28"/>
        </w:rPr>
        <w:t xml:space="preserve"> образования</w:t>
      </w:r>
      <w:r w:rsidR="00082735">
        <w:rPr>
          <w:rFonts w:ascii="Times New Roman" w:hAnsi="Times New Roman" w:cs="Times New Roman"/>
          <w:b/>
          <w:i/>
          <w:sz w:val="28"/>
          <w:szCs w:val="28"/>
        </w:rPr>
        <w:t xml:space="preserve"> на разных уровнях</w:t>
      </w:r>
      <w:r w:rsidRPr="00687E80">
        <w:rPr>
          <w:rFonts w:ascii="Times New Roman" w:hAnsi="Times New Roman" w:cs="Times New Roman"/>
          <w:b/>
          <w:i/>
          <w:sz w:val="28"/>
          <w:szCs w:val="28"/>
        </w:rPr>
        <w:t>.</w:t>
      </w:r>
    </w:p>
    <w:p w:rsidR="00797CC3" w:rsidRPr="00E00338" w:rsidRDefault="00797CC3" w:rsidP="00F23FE4">
      <w:pPr>
        <w:shd w:val="clear" w:color="auto" w:fill="FFFFFF"/>
        <w:spacing w:after="0" w:line="240" w:lineRule="auto"/>
        <w:ind w:left="567"/>
        <w:contextualSpacing/>
        <w:jc w:val="both"/>
        <w:rPr>
          <w:rFonts w:ascii="Times New Roman" w:hAnsi="Times New Roman" w:cs="Times New Roman"/>
          <w:color w:val="000000"/>
          <w:w w:val="101"/>
          <w:sz w:val="28"/>
          <w:szCs w:val="28"/>
        </w:rPr>
      </w:pPr>
      <w:r w:rsidRPr="00E00338">
        <w:rPr>
          <w:rFonts w:ascii="Times New Roman" w:hAnsi="Times New Roman" w:cs="Times New Roman"/>
          <w:color w:val="000000"/>
          <w:w w:val="101"/>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797CC3" w:rsidRPr="00E00338" w:rsidRDefault="00797CC3" w:rsidP="00F23FE4">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Преемственность формирования универсальных учебных действий </w:t>
      </w:r>
      <w:r w:rsidR="00082735">
        <w:rPr>
          <w:rFonts w:ascii="Times New Roman" w:hAnsi="Times New Roman" w:cs="Times New Roman"/>
          <w:sz w:val="28"/>
          <w:szCs w:val="28"/>
        </w:rPr>
        <w:t>при получении</w:t>
      </w:r>
      <w:r w:rsidRPr="00E00338">
        <w:rPr>
          <w:rFonts w:ascii="Times New Roman" w:hAnsi="Times New Roman" w:cs="Times New Roman"/>
          <w:sz w:val="28"/>
          <w:szCs w:val="28"/>
        </w:rPr>
        <w:t xml:space="preserve"> общего образования обеспечивается за счет:</w:t>
      </w:r>
    </w:p>
    <w:p w:rsidR="00797CC3" w:rsidRPr="00E00338" w:rsidRDefault="00797CC3" w:rsidP="00F23FE4">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97CC3" w:rsidRPr="00E00338" w:rsidRDefault="00797CC3" w:rsidP="00F23FE4">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четкого представления педагогов о планируемых резуль</w:t>
      </w:r>
      <w:r w:rsidR="00082735">
        <w:rPr>
          <w:rFonts w:ascii="Times New Roman" w:hAnsi="Times New Roman" w:cs="Times New Roman"/>
          <w:sz w:val="28"/>
          <w:szCs w:val="28"/>
        </w:rPr>
        <w:t>татах обучения на каждом уровне</w:t>
      </w:r>
      <w:r w:rsidRPr="00E00338">
        <w:rPr>
          <w:rFonts w:ascii="Times New Roman" w:hAnsi="Times New Roman" w:cs="Times New Roman"/>
          <w:sz w:val="28"/>
          <w:szCs w:val="28"/>
        </w:rPr>
        <w:t>;</w:t>
      </w:r>
    </w:p>
    <w:p w:rsidR="00797CC3" w:rsidRPr="00E00338" w:rsidRDefault="00797CC3" w:rsidP="00F23FE4">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целенаправленной деятельности по реализации условий</w:t>
      </w:r>
      <w:r w:rsidRPr="00E00338">
        <w:rPr>
          <w:rFonts w:ascii="Times New Roman" w:hAnsi="Times New Roman" w:cs="Times New Roman"/>
          <w:color w:val="2B2C30"/>
          <w:sz w:val="28"/>
          <w:szCs w:val="28"/>
        </w:rPr>
        <w:t>, обеспечивающих развитие УУД  в образовательном процессе (</w:t>
      </w:r>
      <w:r w:rsidRPr="00E00338">
        <w:rPr>
          <w:rFonts w:ascii="Times New Roman" w:hAnsi="Times New Roman" w:cs="Times New Roman"/>
          <w:sz w:val="28"/>
          <w:szCs w:val="28"/>
        </w:rPr>
        <w:t>коммуникативные, речевые, регулятивные, общепознавательные, логические и др.).</w:t>
      </w:r>
    </w:p>
    <w:p w:rsidR="00797CC3" w:rsidRPr="00E00338" w:rsidRDefault="00797CC3" w:rsidP="00F23FE4">
      <w:pPr>
        <w:spacing w:after="0" w:line="240" w:lineRule="auto"/>
        <w:ind w:left="567"/>
        <w:jc w:val="both"/>
        <w:rPr>
          <w:rFonts w:ascii="Times New Roman" w:hAnsi="Times New Roman" w:cs="Times New Roman"/>
          <w:color w:val="2B2C30"/>
          <w:sz w:val="28"/>
          <w:szCs w:val="28"/>
        </w:rPr>
      </w:pPr>
    </w:p>
    <w:p w:rsidR="00797CC3" w:rsidRPr="00E00338" w:rsidRDefault="00797CC3" w:rsidP="00F23FE4">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Осн</w:t>
      </w:r>
      <w:r w:rsidR="00082735">
        <w:rPr>
          <w:rFonts w:ascii="Times New Roman" w:hAnsi="Times New Roman" w:cs="Times New Roman"/>
          <w:sz w:val="28"/>
          <w:szCs w:val="28"/>
        </w:rPr>
        <w:t>ованием преемственности разных уровней</w:t>
      </w:r>
      <w:r w:rsidRPr="00E00338">
        <w:rPr>
          <w:rFonts w:ascii="Times New Roman" w:hAnsi="Times New Roman" w:cs="Times New Roman"/>
          <w:sz w:val="28"/>
          <w:szCs w:val="28"/>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r w:rsidRPr="00E00338">
        <w:rPr>
          <w:rStyle w:val="a7"/>
          <w:rFonts w:ascii="Times New Roman" w:hAnsi="Times New Roman" w:cs="Times New Roman"/>
          <w:sz w:val="28"/>
          <w:szCs w:val="28"/>
        </w:rPr>
        <w:footnoteReference w:id="3"/>
      </w:r>
    </w:p>
    <w:p w:rsidR="00797CC3" w:rsidRPr="00E00338" w:rsidRDefault="00797CC3" w:rsidP="00F23FE4">
      <w:pPr>
        <w:pStyle w:val="aa"/>
        <w:spacing w:after="0"/>
        <w:ind w:left="567"/>
        <w:jc w:val="both"/>
        <w:rPr>
          <w:sz w:val="28"/>
          <w:szCs w:val="28"/>
        </w:rPr>
      </w:pPr>
      <w:r w:rsidRPr="00E00338">
        <w:rPr>
          <w:sz w:val="28"/>
          <w:szCs w:val="28"/>
        </w:rPr>
        <w:t>В  Таблице «Значение универсальных учебных действий для успешности обучения в начальной школе</w:t>
      </w:r>
      <w:r w:rsidR="00082735">
        <w:rPr>
          <w:sz w:val="28"/>
          <w:szCs w:val="28"/>
        </w:rPr>
        <w:t xml:space="preserve"> и</w:t>
      </w:r>
      <w:r w:rsidRPr="00E00338">
        <w:rPr>
          <w:sz w:val="28"/>
          <w:szCs w:val="28"/>
        </w:rPr>
        <w:t xml:space="preserve"> основной школе» </w:t>
      </w:r>
      <w:r w:rsidRPr="00E00338">
        <w:rPr>
          <w:rStyle w:val="a7"/>
          <w:sz w:val="28"/>
          <w:szCs w:val="28"/>
        </w:rPr>
        <w:footnoteReference w:id="4"/>
      </w:r>
      <w:r w:rsidRPr="00E00338">
        <w:rPr>
          <w:sz w:val="28"/>
          <w:szCs w:val="28"/>
        </w:rPr>
        <w:t xml:space="preserve">представлены    УУД,   результаты развития УУД, их значение для обучения.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3531"/>
        <w:gridCol w:w="3228"/>
      </w:tblGrid>
      <w:tr w:rsidR="00797CC3" w:rsidRPr="00E00338" w:rsidTr="00687E80">
        <w:tc>
          <w:tcPr>
            <w:tcW w:w="2811" w:type="dxa"/>
            <w:shd w:val="clear" w:color="auto" w:fill="FFC000"/>
          </w:tcPr>
          <w:p w:rsidR="00797CC3" w:rsidRPr="00687E80" w:rsidRDefault="00797CC3" w:rsidP="00797CC3">
            <w:pPr>
              <w:pStyle w:val="aa"/>
              <w:spacing w:line="360" w:lineRule="auto"/>
              <w:jc w:val="center"/>
              <w:rPr>
                <w:b/>
              </w:rPr>
            </w:pPr>
            <w:r w:rsidRPr="00687E80">
              <w:rPr>
                <w:b/>
              </w:rPr>
              <w:t>УУД</w:t>
            </w:r>
          </w:p>
        </w:tc>
        <w:tc>
          <w:tcPr>
            <w:tcW w:w="3944" w:type="dxa"/>
            <w:shd w:val="clear" w:color="auto" w:fill="FFC000"/>
          </w:tcPr>
          <w:p w:rsidR="00797CC3" w:rsidRPr="00687E80" w:rsidRDefault="00797CC3" w:rsidP="00797CC3">
            <w:pPr>
              <w:pStyle w:val="aa"/>
              <w:spacing w:line="360" w:lineRule="auto"/>
              <w:jc w:val="center"/>
              <w:rPr>
                <w:b/>
              </w:rPr>
            </w:pPr>
            <w:r w:rsidRPr="00687E80">
              <w:rPr>
                <w:b/>
              </w:rPr>
              <w:t>Результаты развития УУД</w:t>
            </w:r>
          </w:p>
        </w:tc>
        <w:tc>
          <w:tcPr>
            <w:tcW w:w="3119" w:type="dxa"/>
            <w:shd w:val="clear" w:color="auto" w:fill="FFC000"/>
          </w:tcPr>
          <w:p w:rsidR="00797CC3" w:rsidRPr="00687E80" w:rsidRDefault="00797CC3" w:rsidP="00797CC3">
            <w:pPr>
              <w:pStyle w:val="aa"/>
              <w:spacing w:line="360" w:lineRule="auto"/>
              <w:jc w:val="center"/>
              <w:rPr>
                <w:b/>
              </w:rPr>
            </w:pPr>
            <w:r w:rsidRPr="00687E80">
              <w:rPr>
                <w:b/>
              </w:rPr>
              <w:t>Значение для обучения</w:t>
            </w:r>
          </w:p>
        </w:tc>
      </w:tr>
      <w:tr w:rsidR="00797CC3" w:rsidRPr="00E00338" w:rsidTr="00687E80">
        <w:tc>
          <w:tcPr>
            <w:tcW w:w="2811" w:type="dxa"/>
          </w:tcPr>
          <w:p w:rsidR="00797CC3" w:rsidRPr="00687E80" w:rsidRDefault="00797CC3" w:rsidP="00687E80">
            <w:pPr>
              <w:pStyle w:val="aa"/>
              <w:spacing w:after="0" w:line="360" w:lineRule="auto"/>
              <w:jc w:val="both"/>
            </w:pPr>
            <w:r w:rsidRPr="00687E80">
              <w:t>Личностные действия</w:t>
            </w:r>
          </w:p>
          <w:p w:rsidR="00797CC3" w:rsidRPr="00687E80" w:rsidRDefault="00797CC3" w:rsidP="00687E80">
            <w:pPr>
              <w:pStyle w:val="aa"/>
              <w:spacing w:after="0" w:line="360" w:lineRule="auto"/>
              <w:jc w:val="both"/>
            </w:pPr>
            <w:r w:rsidRPr="00687E80">
              <w:t>- смыслообразование</w:t>
            </w:r>
          </w:p>
          <w:p w:rsidR="00797CC3" w:rsidRPr="00687E80" w:rsidRDefault="00797CC3" w:rsidP="00687E80">
            <w:pPr>
              <w:pStyle w:val="aa"/>
              <w:spacing w:after="0" w:line="360" w:lineRule="auto"/>
              <w:jc w:val="both"/>
            </w:pPr>
            <w:r w:rsidRPr="00687E80">
              <w:t>- самоопределение</w:t>
            </w:r>
          </w:p>
          <w:p w:rsidR="00797CC3" w:rsidRPr="00687E80" w:rsidRDefault="00797CC3" w:rsidP="00687E80">
            <w:pPr>
              <w:pStyle w:val="aa"/>
              <w:spacing w:after="0" w:line="360" w:lineRule="auto"/>
              <w:jc w:val="both"/>
            </w:pPr>
            <w:r w:rsidRPr="00687E80">
              <w:t>Регулятивные действия</w:t>
            </w:r>
          </w:p>
        </w:tc>
        <w:tc>
          <w:tcPr>
            <w:tcW w:w="3944" w:type="dxa"/>
          </w:tcPr>
          <w:p w:rsidR="00797CC3" w:rsidRPr="00687E80" w:rsidRDefault="00797CC3" w:rsidP="00687E80">
            <w:pPr>
              <w:pStyle w:val="aa"/>
              <w:spacing w:after="0" w:line="360" w:lineRule="auto"/>
              <w:jc w:val="both"/>
            </w:pPr>
            <w:r w:rsidRPr="00687E80">
              <w:t xml:space="preserve">Адекватная школьная мотивация. </w:t>
            </w:r>
          </w:p>
          <w:p w:rsidR="00797CC3" w:rsidRPr="00687E80" w:rsidRDefault="00797CC3" w:rsidP="00687E80">
            <w:pPr>
              <w:pStyle w:val="aa"/>
              <w:spacing w:after="0" w:line="360" w:lineRule="auto"/>
              <w:jc w:val="both"/>
            </w:pPr>
            <w:r w:rsidRPr="00687E80">
              <w:t>Мотивация достижения.</w:t>
            </w:r>
          </w:p>
          <w:p w:rsidR="00797CC3" w:rsidRPr="00687E80" w:rsidRDefault="00797CC3" w:rsidP="00687E80">
            <w:pPr>
              <w:pStyle w:val="aa"/>
              <w:spacing w:after="0" w:line="360" w:lineRule="auto"/>
            </w:pPr>
            <w:r w:rsidRPr="00687E80">
              <w:t>Развитие основ гражданской идентичности.</w:t>
            </w:r>
          </w:p>
          <w:p w:rsidR="00797CC3" w:rsidRPr="00687E80" w:rsidRDefault="00797CC3" w:rsidP="00687E80">
            <w:pPr>
              <w:pStyle w:val="aa"/>
              <w:spacing w:after="0" w:line="360" w:lineRule="auto"/>
            </w:pPr>
            <w:r w:rsidRPr="00687E80">
              <w:t>Рефлексивная адекватная самооценка</w:t>
            </w:r>
          </w:p>
        </w:tc>
        <w:tc>
          <w:tcPr>
            <w:tcW w:w="3119" w:type="dxa"/>
          </w:tcPr>
          <w:p w:rsidR="00797CC3" w:rsidRPr="00687E80" w:rsidRDefault="00797CC3" w:rsidP="00687E80">
            <w:pPr>
              <w:pStyle w:val="aa"/>
              <w:spacing w:after="0"/>
              <w:ind w:left="284"/>
              <w:jc w:val="both"/>
            </w:pPr>
            <w:r w:rsidRPr="00687E80">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 над ее достижением.</w:t>
            </w:r>
          </w:p>
        </w:tc>
      </w:tr>
      <w:tr w:rsidR="00797CC3" w:rsidRPr="00E00338" w:rsidTr="00687E80">
        <w:tc>
          <w:tcPr>
            <w:tcW w:w="2811" w:type="dxa"/>
          </w:tcPr>
          <w:p w:rsidR="00797CC3" w:rsidRPr="00687E80" w:rsidRDefault="00797CC3" w:rsidP="00687E80">
            <w:pPr>
              <w:pStyle w:val="aa"/>
              <w:spacing w:after="0" w:line="360" w:lineRule="auto"/>
              <w:jc w:val="both"/>
            </w:pPr>
            <w:r w:rsidRPr="00687E80">
              <w:t>Регулятивные, личностные, познавательные, коммуникативные действия</w:t>
            </w:r>
          </w:p>
        </w:tc>
        <w:tc>
          <w:tcPr>
            <w:tcW w:w="3944" w:type="dxa"/>
          </w:tcPr>
          <w:p w:rsidR="00797CC3" w:rsidRPr="00687E80" w:rsidRDefault="00797CC3" w:rsidP="00687E80">
            <w:pPr>
              <w:pStyle w:val="aa"/>
              <w:spacing w:after="0" w:line="360" w:lineRule="auto"/>
            </w:pPr>
            <w:r w:rsidRPr="00687E80">
              <w:t>Функционально-структурнаясформированность учебной деятельности. Произвольность восприятия, внимания,  памяти, воображения.</w:t>
            </w:r>
          </w:p>
        </w:tc>
        <w:tc>
          <w:tcPr>
            <w:tcW w:w="3119" w:type="dxa"/>
          </w:tcPr>
          <w:p w:rsidR="00797CC3" w:rsidRPr="00687E80" w:rsidRDefault="00797CC3" w:rsidP="00687E80">
            <w:pPr>
              <w:pStyle w:val="aa"/>
              <w:spacing w:after="0" w:line="360" w:lineRule="auto"/>
              <w:jc w:val="both"/>
            </w:pPr>
            <w:r w:rsidRPr="00687E80">
              <w:t>Высокая успешность в усвоении учебного содержания. Создание предпосылок для дальнейшего перехода к самообразованию.</w:t>
            </w:r>
          </w:p>
        </w:tc>
      </w:tr>
      <w:tr w:rsidR="00797CC3" w:rsidRPr="00E00338" w:rsidTr="00687E80">
        <w:tc>
          <w:tcPr>
            <w:tcW w:w="2811" w:type="dxa"/>
          </w:tcPr>
          <w:p w:rsidR="00797CC3" w:rsidRPr="00687E80" w:rsidRDefault="00797CC3" w:rsidP="00687E80">
            <w:pPr>
              <w:pStyle w:val="aa"/>
              <w:spacing w:after="0" w:line="360" w:lineRule="auto"/>
              <w:jc w:val="both"/>
            </w:pPr>
            <w:r w:rsidRPr="00687E80">
              <w:t>Коммуникативные (речевые), регулятивные действия</w:t>
            </w:r>
          </w:p>
        </w:tc>
        <w:tc>
          <w:tcPr>
            <w:tcW w:w="3944" w:type="dxa"/>
          </w:tcPr>
          <w:p w:rsidR="00797CC3" w:rsidRPr="00687E80" w:rsidRDefault="00797CC3" w:rsidP="00797CC3">
            <w:pPr>
              <w:pStyle w:val="aa"/>
              <w:spacing w:line="360" w:lineRule="auto"/>
              <w:jc w:val="both"/>
            </w:pPr>
            <w:r w:rsidRPr="00687E80">
              <w:t>Внутренний план действия</w:t>
            </w:r>
          </w:p>
        </w:tc>
        <w:tc>
          <w:tcPr>
            <w:tcW w:w="3119" w:type="dxa"/>
          </w:tcPr>
          <w:p w:rsidR="00797CC3" w:rsidRPr="00687E80" w:rsidRDefault="00797CC3" w:rsidP="00797CC3">
            <w:pPr>
              <w:pStyle w:val="aa"/>
              <w:spacing w:line="360" w:lineRule="auto"/>
              <w:jc w:val="both"/>
            </w:pPr>
            <w:r w:rsidRPr="00687E80">
              <w:t>Способность действовать «в уме». Отрыв слова от предмета, достижение нового уровня обобщения.</w:t>
            </w:r>
          </w:p>
        </w:tc>
      </w:tr>
      <w:tr w:rsidR="00797CC3" w:rsidRPr="00E00338" w:rsidTr="00687E80">
        <w:tc>
          <w:tcPr>
            <w:tcW w:w="2811" w:type="dxa"/>
          </w:tcPr>
          <w:p w:rsidR="00797CC3" w:rsidRPr="00687E80" w:rsidRDefault="00797CC3" w:rsidP="00797CC3">
            <w:pPr>
              <w:pStyle w:val="aa"/>
              <w:spacing w:line="360" w:lineRule="auto"/>
              <w:jc w:val="both"/>
            </w:pPr>
            <w:r w:rsidRPr="00687E80">
              <w:t>Коммуникативные, регулятивные действия</w:t>
            </w:r>
          </w:p>
        </w:tc>
        <w:tc>
          <w:tcPr>
            <w:tcW w:w="3944" w:type="dxa"/>
          </w:tcPr>
          <w:p w:rsidR="00797CC3" w:rsidRPr="00687E80" w:rsidRDefault="00797CC3" w:rsidP="00797CC3">
            <w:pPr>
              <w:pStyle w:val="aa"/>
              <w:spacing w:line="360" w:lineRule="auto"/>
              <w:jc w:val="both"/>
            </w:pPr>
            <w:r w:rsidRPr="00687E80">
              <w:t>Рефлексия – осознание учащимся содержания, последовательности и оснований действий</w:t>
            </w:r>
          </w:p>
        </w:tc>
        <w:tc>
          <w:tcPr>
            <w:tcW w:w="3119" w:type="dxa"/>
          </w:tcPr>
          <w:p w:rsidR="00797CC3" w:rsidRPr="00687E80" w:rsidRDefault="00797CC3" w:rsidP="00797CC3">
            <w:pPr>
              <w:pStyle w:val="aa"/>
              <w:spacing w:line="360" w:lineRule="auto"/>
              <w:jc w:val="both"/>
            </w:pPr>
            <w:r w:rsidRPr="00687E80">
              <w:t xml:space="preserve">Осознанность и критичность учебных действий. </w:t>
            </w:r>
          </w:p>
        </w:tc>
      </w:tr>
    </w:tbl>
    <w:p w:rsidR="00687E80" w:rsidRDefault="00687E80" w:rsidP="00F23FE4">
      <w:pPr>
        <w:spacing w:after="0" w:line="240" w:lineRule="auto"/>
        <w:ind w:left="567"/>
        <w:jc w:val="center"/>
        <w:rPr>
          <w:rFonts w:ascii="Times New Roman" w:hAnsi="Times New Roman" w:cs="Times New Roman"/>
          <w:b/>
          <w:i/>
          <w:color w:val="2B2C30"/>
          <w:sz w:val="28"/>
          <w:szCs w:val="28"/>
        </w:rPr>
      </w:pPr>
    </w:p>
    <w:p w:rsidR="00797CC3" w:rsidRPr="00687E80" w:rsidRDefault="00797CC3" w:rsidP="00F23FE4">
      <w:pPr>
        <w:spacing w:after="0" w:line="240" w:lineRule="auto"/>
        <w:ind w:left="567"/>
        <w:jc w:val="center"/>
        <w:rPr>
          <w:rFonts w:ascii="Times New Roman" w:hAnsi="Times New Roman" w:cs="Times New Roman"/>
          <w:b/>
          <w:i/>
          <w:color w:val="2B2C30"/>
          <w:sz w:val="28"/>
          <w:szCs w:val="28"/>
        </w:rPr>
      </w:pPr>
      <w:r w:rsidRPr="00687E80">
        <w:rPr>
          <w:rFonts w:ascii="Times New Roman" w:hAnsi="Times New Roman" w:cs="Times New Roman"/>
          <w:b/>
          <w:i/>
          <w:color w:val="2B2C30"/>
          <w:sz w:val="28"/>
          <w:szCs w:val="28"/>
        </w:rPr>
        <w:t>Планируемые результаты в освоении школьниками универсальных учебных действий по завершении начального обучения.</w:t>
      </w:r>
    </w:p>
    <w:p w:rsidR="00797CC3" w:rsidRPr="00E00338" w:rsidRDefault="00797CC3" w:rsidP="00F23FE4">
      <w:pPr>
        <w:spacing w:after="0" w:line="240" w:lineRule="auto"/>
        <w:ind w:left="567"/>
        <w:jc w:val="both"/>
        <w:rPr>
          <w:rFonts w:ascii="Times New Roman" w:hAnsi="Times New Roman" w:cs="Times New Roman"/>
          <w:color w:val="2B2C30"/>
          <w:sz w:val="28"/>
          <w:szCs w:val="28"/>
        </w:rPr>
      </w:pPr>
      <w:r w:rsidRPr="00E00338">
        <w:rPr>
          <w:rFonts w:ascii="Times New Roman" w:hAnsi="Times New Roman" w:cs="Times New Roman"/>
          <w:color w:val="2B2C30"/>
          <w:sz w:val="28"/>
          <w:szCs w:val="28"/>
          <w:u w:val="single"/>
        </w:rPr>
        <w:t>Педагогические ориентиры: Развитие личности</w:t>
      </w:r>
      <w:r w:rsidRPr="00E00338">
        <w:rPr>
          <w:rFonts w:ascii="Times New Roman" w:hAnsi="Times New Roman" w:cs="Times New Roman"/>
          <w:color w:val="2B2C30"/>
          <w:sz w:val="28"/>
          <w:szCs w:val="28"/>
        </w:rPr>
        <w:t xml:space="preserve">. </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bCs/>
          <w:iCs/>
          <w:sz w:val="28"/>
          <w:szCs w:val="28"/>
        </w:rPr>
      </w:pPr>
      <w:r w:rsidRPr="00E00338">
        <w:rPr>
          <w:rFonts w:ascii="Times New Roman" w:hAnsi="Times New Roman" w:cs="Times New Roman"/>
          <w:sz w:val="28"/>
          <w:szCs w:val="28"/>
        </w:rPr>
        <w:t xml:space="preserve">В </w:t>
      </w:r>
      <w:r w:rsidRPr="00E00338">
        <w:rPr>
          <w:rFonts w:ascii="Times New Roman" w:hAnsi="Times New Roman" w:cs="Times New Roman"/>
          <w:bCs/>
          <w:iCs/>
          <w:sz w:val="28"/>
          <w:szCs w:val="28"/>
        </w:rPr>
        <w:t>сфере личностных универсальных учебных действий у выпускников</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97CC3" w:rsidRPr="00E00338" w:rsidRDefault="00797CC3" w:rsidP="00F23FE4">
      <w:pPr>
        <w:spacing w:after="0" w:line="240" w:lineRule="auto"/>
        <w:ind w:left="567"/>
        <w:jc w:val="both"/>
        <w:rPr>
          <w:rFonts w:ascii="Times New Roman" w:hAnsi="Times New Roman" w:cs="Times New Roman"/>
          <w:sz w:val="28"/>
          <w:szCs w:val="28"/>
        </w:rPr>
      </w:pPr>
    </w:p>
    <w:p w:rsidR="00797CC3" w:rsidRPr="00E00338" w:rsidRDefault="00797CC3" w:rsidP="00F23FE4">
      <w:pPr>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color w:val="2B2C30"/>
          <w:sz w:val="28"/>
          <w:szCs w:val="28"/>
          <w:u w:val="single"/>
        </w:rPr>
        <w:t xml:space="preserve">Педагогические ориентиры: </w:t>
      </w:r>
      <w:r w:rsidRPr="00E00338">
        <w:rPr>
          <w:rFonts w:ascii="Times New Roman" w:hAnsi="Times New Roman" w:cs="Times New Roman"/>
          <w:sz w:val="28"/>
          <w:szCs w:val="28"/>
          <w:u w:val="single"/>
        </w:rPr>
        <w:t>Самообразование и самоорганизация</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В </w:t>
      </w:r>
      <w:r w:rsidRPr="00E00338">
        <w:rPr>
          <w:rFonts w:ascii="Times New Roman" w:hAnsi="Times New Roman" w:cs="Times New Roman"/>
          <w:bCs/>
          <w:iCs/>
          <w:sz w:val="28"/>
          <w:szCs w:val="28"/>
        </w:rPr>
        <w:t xml:space="preserve">сфере регулятивных универсальных учебных действий </w:t>
      </w:r>
      <w:r w:rsidRPr="00E00338">
        <w:rPr>
          <w:rFonts w:ascii="Times New Roman" w:hAnsi="Times New Roman" w:cs="Times New Roman"/>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иоценивать свои действия, вносить соответствующие коррективы в их выполнение.</w:t>
      </w:r>
    </w:p>
    <w:p w:rsidR="00797CC3" w:rsidRPr="00E00338" w:rsidRDefault="00797CC3" w:rsidP="00F23FE4">
      <w:pPr>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color w:val="2B2C30"/>
          <w:sz w:val="28"/>
          <w:szCs w:val="28"/>
          <w:u w:val="single"/>
        </w:rPr>
        <w:t xml:space="preserve">Педагогические ориентиры: </w:t>
      </w:r>
      <w:r w:rsidRPr="00E00338">
        <w:rPr>
          <w:rFonts w:ascii="Times New Roman" w:hAnsi="Times New Roman" w:cs="Times New Roman"/>
          <w:sz w:val="28"/>
          <w:szCs w:val="28"/>
          <w:u w:val="single"/>
        </w:rPr>
        <w:t>Исследовательская культура</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В </w:t>
      </w:r>
      <w:r w:rsidRPr="00E00338">
        <w:rPr>
          <w:rFonts w:ascii="Times New Roman" w:hAnsi="Times New Roman" w:cs="Times New Roman"/>
          <w:bCs/>
          <w:iCs/>
          <w:sz w:val="28"/>
          <w:szCs w:val="28"/>
        </w:rPr>
        <w:t xml:space="preserve">сфере познавательных универсальных учебных действий </w:t>
      </w:r>
      <w:r w:rsidRPr="00E00338">
        <w:rPr>
          <w:rFonts w:ascii="Times New Roman" w:hAnsi="Times New Roman" w:cs="Times New Roman"/>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color w:val="2B2C30"/>
          <w:sz w:val="28"/>
          <w:szCs w:val="28"/>
          <w:u w:val="single"/>
        </w:rPr>
        <w:t xml:space="preserve">Педагогические ориентиры: </w:t>
      </w:r>
      <w:r w:rsidRPr="00E00338">
        <w:rPr>
          <w:rFonts w:ascii="Times New Roman" w:hAnsi="Times New Roman" w:cs="Times New Roman"/>
          <w:sz w:val="28"/>
          <w:szCs w:val="28"/>
          <w:u w:val="single"/>
        </w:rPr>
        <w:t>Культура общения</w:t>
      </w:r>
    </w:p>
    <w:p w:rsidR="00797CC3" w:rsidRPr="00E00338" w:rsidRDefault="00797CC3" w:rsidP="00F23FE4">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xml:space="preserve">В </w:t>
      </w:r>
      <w:r w:rsidRPr="00E00338">
        <w:rPr>
          <w:rFonts w:ascii="Times New Roman" w:hAnsi="Times New Roman" w:cs="Times New Roman"/>
          <w:bCs/>
          <w:iCs/>
          <w:sz w:val="28"/>
          <w:szCs w:val="28"/>
        </w:rPr>
        <w:t xml:space="preserve">сфере коммуникативных универсальных учебных действий </w:t>
      </w:r>
      <w:r w:rsidRPr="00E00338">
        <w:rPr>
          <w:rFonts w:ascii="Times New Roman" w:hAnsi="Times New Roman" w:cs="Times New Roman"/>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97CC3" w:rsidRPr="00E00338" w:rsidRDefault="00797CC3" w:rsidP="00F23FE4">
      <w:pPr>
        <w:spacing w:after="0" w:line="240" w:lineRule="auto"/>
        <w:ind w:left="567"/>
        <w:rPr>
          <w:rFonts w:ascii="Times New Roman" w:hAnsi="Times New Roman" w:cs="Times New Roman"/>
          <w:color w:val="2B2C30"/>
          <w:sz w:val="28"/>
          <w:szCs w:val="28"/>
          <w:u w:val="single"/>
        </w:rPr>
      </w:pPr>
      <w:r w:rsidRPr="00E00338">
        <w:rPr>
          <w:rFonts w:ascii="Times New Roman" w:hAnsi="Times New Roman" w:cs="Times New Roman"/>
          <w:color w:val="2B2C30"/>
          <w:sz w:val="28"/>
          <w:szCs w:val="28"/>
          <w:u w:val="single"/>
        </w:rPr>
        <w:t>«Условия , обеспечивающие развитие УУД в образовательном процессе.»</w:t>
      </w:r>
    </w:p>
    <w:p w:rsidR="00797CC3" w:rsidRPr="00E00338" w:rsidRDefault="00797CC3" w:rsidP="00F23FE4">
      <w:pPr>
        <w:autoSpaceDE w:val="0"/>
        <w:autoSpaceDN w:val="0"/>
        <w:adjustRightInd w:val="0"/>
        <w:spacing w:after="0" w:line="240" w:lineRule="auto"/>
        <w:ind w:left="567"/>
        <w:rPr>
          <w:rFonts w:ascii="Times New Roman" w:hAnsi="Times New Roman" w:cs="Times New Roman"/>
          <w:bCs/>
          <w:sz w:val="28"/>
          <w:szCs w:val="28"/>
        </w:rPr>
      </w:pPr>
      <w:r w:rsidRPr="00E00338">
        <w:rPr>
          <w:rFonts w:ascii="Times New Roman" w:hAnsi="Times New Roman" w:cs="Times New Roman"/>
          <w:sz w:val="28"/>
          <w:szCs w:val="28"/>
        </w:rPr>
        <w:t xml:space="preserve">Учитель   </w:t>
      </w:r>
      <w:r w:rsidRPr="00E00338">
        <w:rPr>
          <w:rFonts w:ascii="Times New Roman" w:hAnsi="Times New Roman" w:cs="Times New Roman"/>
          <w:bCs/>
          <w:sz w:val="28"/>
          <w:szCs w:val="28"/>
        </w:rPr>
        <w:t>знает:</w:t>
      </w:r>
    </w:p>
    <w:p w:rsidR="00797CC3" w:rsidRPr="00E00338" w:rsidRDefault="00797CC3" w:rsidP="00F23FE4">
      <w:pPr>
        <w:autoSpaceDE w:val="0"/>
        <w:autoSpaceDN w:val="0"/>
        <w:adjustRightInd w:val="0"/>
        <w:spacing w:after="0" w:line="240" w:lineRule="auto"/>
        <w:ind w:left="567"/>
        <w:rPr>
          <w:rFonts w:ascii="Times New Roman" w:hAnsi="Times New Roman" w:cs="Times New Roman"/>
          <w:sz w:val="28"/>
          <w:szCs w:val="28"/>
        </w:rPr>
      </w:pPr>
      <w:r w:rsidRPr="00E00338">
        <w:rPr>
          <w:rFonts w:ascii="Times New Roman" w:hAnsi="Times New Roman" w:cs="Times New Roman"/>
          <w:sz w:val="28"/>
          <w:szCs w:val="28"/>
        </w:rPr>
        <w:t>− важность формирования универсальных учебных действий школьников;</w:t>
      </w:r>
    </w:p>
    <w:p w:rsidR="00797CC3" w:rsidRPr="00E00338" w:rsidRDefault="00797CC3" w:rsidP="00F23FE4">
      <w:pPr>
        <w:autoSpaceDE w:val="0"/>
        <w:autoSpaceDN w:val="0"/>
        <w:adjustRightInd w:val="0"/>
        <w:spacing w:after="0" w:line="240" w:lineRule="auto"/>
        <w:ind w:left="567"/>
        <w:rPr>
          <w:rFonts w:ascii="Times New Roman" w:hAnsi="Times New Roman" w:cs="Times New Roman"/>
          <w:sz w:val="28"/>
          <w:szCs w:val="28"/>
        </w:rPr>
      </w:pPr>
      <w:r w:rsidRPr="00E00338">
        <w:rPr>
          <w:rFonts w:ascii="Times New Roman" w:hAnsi="Times New Roman" w:cs="Times New Roman"/>
          <w:sz w:val="28"/>
          <w:szCs w:val="28"/>
        </w:rPr>
        <w:t xml:space="preserve">−  сущность и виды универсальных умений, </w:t>
      </w:r>
    </w:p>
    <w:p w:rsidR="00797CC3" w:rsidRPr="00E00338" w:rsidRDefault="00797CC3" w:rsidP="00F23FE4">
      <w:pPr>
        <w:autoSpaceDE w:val="0"/>
        <w:autoSpaceDN w:val="0"/>
        <w:adjustRightInd w:val="0"/>
        <w:spacing w:after="0" w:line="240" w:lineRule="auto"/>
        <w:ind w:left="567"/>
        <w:rPr>
          <w:rFonts w:ascii="Times New Roman" w:hAnsi="Times New Roman" w:cs="Times New Roman"/>
          <w:sz w:val="28"/>
          <w:szCs w:val="28"/>
        </w:rPr>
      </w:pPr>
      <w:r w:rsidRPr="00E00338">
        <w:rPr>
          <w:rFonts w:ascii="Times New Roman" w:hAnsi="Times New Roman" w:cs="Times New Roman"/>
          <w:sz w:val="28"/>
          <w:szCs w:val="28"/>
        </w:rPr>
        <w:t>-  педагогические приемы и способы их формирования .</w:t>
      </w:r>
    </w:p>
    <w:p w:rsidR="00797CC3" w:rsidRPr="00E00338" w:rsidRDefault="00797CC3" w:rsidP="00F23FE4">
      <w:pPr>
        <w:autoSpaceDE w:val="0"/>
        <w:autoSpaceDN w:val="0"/>
        <w:adjustRightInd w:val="0"/>
        <w:spacing w:after="0" w:line="240" w:lineRule="auto"/>
        <w:ind w:left="567"/>
        <w:rPr>
          <w:rFonts w:ascii="Times New Roman" w:hAnsi="Times New Roman" w:cs="Times New Roman"/>
          <w:bCs/>
          <w:sz w:val="28"/>
          <w:szCs w:val="28"/>
        </w:rPr>
      </w:pPr>
      <w:r w:rsidRPr="00E00338">
        <w:rPr>
          <w:rFonts w:ascii="Times New Roman" w:hAnsi="Times New Roman" w:cs="Times New Roman"/>
          <w:sz w:val="28"/>
          <w:szCs w:val="28"/>
        </w:rPr>
        <w:t xml:space="preserve">Учитель   </w:t>
      </w:r>
      <w:r w:rsidRPr="00E00338">
        <w:rPr>
          <w:rFonts w:ascii="Times New Roman" w:hAnsi="Times New Roman" w:cs="Times New Roman"/>
          <w:bCs/>
          <w:sz w:val="28"/>
          <w:szCs w:val="28"/>
        </w:rPr>
        <w:t>умеет:</w:t>
      </w:r>
    </w:p>
    <w:p w:rsidR="00797CC3" w:rsidRPr="00E00338" w:rsidRDefault="00797CC3" w:rsidP="00F23FE4">
      <w:pPr>
        <w:autoSpaceDE w:val="0"/>
        <w:autoSpaceDN w:val="0"/>
        <w:adjustRightInd w:val="0"/>
        <w:spacing w:after="0" w:line="240" w:lineRule="auto"/>
        <w:ind w:left="567"/>
        <w:rPr>
          <w:rFonts w:ascii="Times New Roman" w:hAnsi="Times New Roman" w:cs="Times New Roman"/>
          <w:bCs/>
          <w:sz w:val="28"/>
          <w:szCs w:val="28"/>
        </w:rPr>
      </w:pPr>
      <w:r w:rsidRPr="00E00338">
        <w:rPr>
          <w:rFonts w:ascii="Times New Roman" w:hAnsi="Times New Roman" w:cs="Times New Roman"/>
          <w:bCs/>
          <w:sz w:val="28"/>
          <w:szCs w:val="28"/>
        </w:rPr>
        <w:t>-  отбирать содержание и конструировать учебный процесс с учетом формирования УДД</w:t>
      </w:r>
    </w:p>
    <w:p w:rsidR="00797CC3" w:rsidRPr="00E00338" w:rsidRDefault="00797CC3" w:rsidP="00F23FE4">
      <w:pPr>
        <w:autoSpaceDE w:val="0"/>
        <w:autoSpaceDN w:val="0"/>
        <w:adjustRightInd w:val="0"/>
        <w:spacing w:after="0" w:line="240" w:lineRule="auto"/>
        <w:ind w:left="567"/>
        <w:rPr>
          <w:rFonts w:ascii="Times New Roman" w:hAnsi="Times New Roman" w:cs="Times New Roman"/>
          <w:bCs/>
          <w:sz w:val="28"/>
          <w:szCs w:val="28"/>
        </w:rPr>
      </w:pPr>
      <w:r w:rsidRPr="00E00338">
        <w:rPr>
          <w:rFonts w:ascii="Times New Roman" w:hAnsi="Times New Roman" w:cs="Times New Roman"/>
          <w:bCs/>
          <w:sz w:val="28"/>
          <w:szCs w:val="28"/>
        </w:rPr>
        <w:t xml:space="preserve">-  использовать диагностический инструментарий успешности формирования УДД </w:t>
      </w:r>
    </w:p>
    <w:p w:rsidR="00797CC3" w:rsidRDefault="00797CC3" w:rsidP="00F23FE4">
      <w:pPr>
        <w:autoSpaceDE w:val="0"/>
        <w:autoSpaceDN w:val="0"/>
        <w:adjustRightInd w:val="0"/>
        <w:spacing w:after="0" w:line="240" w:lineRule="auto"/>
        <w:ind w:left="567"/>
        <w:rPr>
          <w:rFonts w:ascii="Times New Roman" w:hAnsi="Times New Roman" w:cs="Times New Roman"/>
          <w:bCs/>
          <w:sz w:val="28"/>
          <w:szCs w:val="28"/>
        </w:rPr>
      </w:pPr>
      <w:r w:rsidRPr="00E00338">
        <w:rPr>
          <w:rFonts w:ascii="Times New Roman" w:hAnsi="Times New Roman" w:cs="Times New Roman"/>
          <w:bCs/>
          <w:sz w:val="28"/>
          <w:szCs w:val="28"/>
        </w:rPr>
        <w:t xml:space="preserve">-  привлекать родителей к совместному решению проблемы формирования УДД </w:t>
      </w:r>
    </w:p>
    <w:p w:rsidR="009225FC" w:rsidRDefault="009225FC" w:rsidP="00F23FE4">
      <w:pPr>
        <w:autoSpaceDE w:val="0"/>
        <w:autoSpaceDN w:val="0"/>
        <w:adjustRightInd w:val="0"/>
        <w:spacing w:after="0" w:line="240" w:lineRule="auto"/>
        <w:ind w:left="567"/>
        <w:rPr>
          <w:rFonts w:ascii="Times New Roman" w:hAnsi="Times New Roman" w:cs="Times New Roman"/>
          <w:bCs/>
          <w:sz w:val="28"/>
          <w:szCs w:val="28"/>
        </w:rPr>
      </w:pPr>
    </w:p>
    <w:p w:rsidR="00082735" w:rsidRDefault="00082735" w:rsidP="00F23FE4">
      <w:pPr>
        <w:autoSpaceDE w:val="0"/>
        <w:autoSpaceDN w:val="0"/>
        <w:adjustRightInd w:val="0"/>
        <w:spacing w:after="0" w:line="240" w:lineRule="auto"/>
        <w:ind w:left="567"/>
        <w:rPr>
          <w:rFonts w:ascii="Times New Roman" w:hAnsi="Times New Roman" w:cs="Times New Roman"/>
          <w:bCs/>
          <w:sz w:val="28"/>
          <w:szCs w:val="28"/>
        </w:rPr>
      </w:pPr>
    </w:p>
    <w:p w:rsidR="00082735" w:rsidRDefault="00082735" w:rsidP="00F23FE4">
      <w:pPr>
        <w:autoSpaceDE w:val="0"/>
        <w:autoSpaceDN w:val="0"/>
        <w:adjustRightInd w:val="0"/>
        <w:spacing w:after="0" w:line="240" w:lineRule="auto"/>
        <w:ind w:left="567"/>
        <w:rPr>
          <w:rFonts w:ascii="Times New Roman" w:hAnsi="Times New Roman" w:cs="Times New Roman"/>
          <w:bCs/>
          <w:sz w:val="28"/>
          <w:szCs w:val="28"/>
        </w:rPr>
      </w:pPr>
    </w:p>
    <w:p w:rsidR="00082735" w:rsidRDefault="00082735" w:rsidP="00F23FE4">
      <w:pPr>
        <w:autoSpaceDE w:val="0"/>
        <w:autoSpaceDN w:val="0"/>
        <w:adjustRightInd w:val="0"/>
        <w:spacing w:after="0" w:line="240" w:lineRule="auto"/>
        <w:ind w:left="567"/>
        <w:rPr>
          <w:rFonts w:ascii="Times New Roman" w:hAnsi="Times New Roman" w:cs="Times New Roman"/>
          <w:bCs/>
          <w:sz w:val="28"/>
          <w:szCs w:val="28"/>
        </w:rPr>
      </w:pPr>
    </w:p>
    <w:p w:rsidR="00082735" w:rsidRDefault="00082735" w:rsidP="00F23FE4">
      <w:pPr>
        <w:autoSpaceDE w:val="0"/>
        <w:autoSpaceDN w:val="0"/>
        <w:adjustRightInd w:val="0"/>
        <w:spacing w:after="0" w:line="240" w:lineRule="auto"/>
        <w:ind w:left="567"/>
        <w:rPr>
          <w:rFonts w:ascii="Times New Roman" w:hAnsi="Times New Roman" w:cs="Times New Roman"/>
          <w:bCs/>
          <w:sz w:val="28"/>
          <w:szCs w:val="28"/>
        </w:rPr>
      </w:pPr>
    </w:p>
    <w:p w:rsidR="00FE010F" w:rsidRDefault="00FE010F" w:rsidP="00F23FE4">
      <w:pPr>
        <w:autoSpaceDE w:val="0"/>
        <w:autoSpaceDN w:val="0"/>
        <w:adjustRightInd w:val="0"/>
        <w:spacing w:after="0" w:line="240" w:lineRule="auto"/>
        <w:ind w:left="567"/>
        <w:rPr>
          <w:rFonts w:ascii="Times New Roman" w:hAnsi="Times New Roman" w:cs="Times New Roman"/>
          <w:bCs/>
          <w:sz w:val="28"/>
          <w:szCs w:val="28"/>
        </w:rPr>
      </w:pPr>
    </w:p>
    <w:p w:rsidR="00B7120F" w:rsidRPr="00687E80" w:rsidRDefault="00B7120F" w:rsidP="00F97340">
      <w:pPr>
        <w:pStyle w:val="a4"/>
        <w:numPr>
          <w:ilvl w:val="1"/>
          <w:numId w:val="127"/>
        </w:numPr>
        <w:rPr>
          <w:rFonts w:ascii="Times New Roman" w:hAnsi="Times New Roman" w:cs="Times New Roman"/>
          <w:sz w:val="28"/>
          <w:szCs w:val="28"/>
        </w:rPr>
      </w:pPr>
      <w:r w:rsidRPr="00687E80">
        <w:rPr>
          <w:rFonts w:ascii="Times New Roman" w:hAnsi="Times New Roman" w:cs="Times New Roman"/>
          <w:sz w:val="28"/>
          <w:szCs w:val="28"/>
        </w:rPr>
        <w:t>Программы отде</w:t>
      </w:r>
      <w:r w:rsidR="00227731">
        <w:rPr>
          <w:rFonts w:ascii="Times New Roman" w:hAnsi="Times New Roman" w:cs="Times New Roman"/>
          <w:sz w:val="28"/>
          <w:szCs w:val="28"/>
        </w:rPr>
        <w:t>льных учебных предметов, курсов</w:t>
      </w:r>
    </w:p>
    <w:p w:rsidR="00B7120F" w:rsidRPr="009225FC" w:rsidRDefault="00B7120F" w:rsidP="00F23FE4">
      <w:pPr>
        <w:pStyle w:val="a4"/>
        <w:ind w:left="567"/>
        <w:rPr>
          <w:rFonts w:ascii="Times New Roman" w:hAnsi="Times New Roman" w:cs="Times New Roman"/>
          <w:sz w:val="40"/>
          <w:szCs w:val="40"/>
        </w:rPr>
      </w:pPr>
    </w:p>
    <w:p w:rsidR="00413173" w:rsidRPr="00E00338" w:rsidRDefault="003150D6" w:rsidP="00F23FE4">
      <w:pPr>
        <w:pStyle w:val="a4"/>
        <w:ind w:left="567"/>
        <w:rPr>
          <w:rFonts w:ascii="Times New Roman" w:hAnsi="Times New Roman" w:cs="Times New Roman"/>
          <w:sz w:val="28"/>
          <w:szCs w:val="28"/>
        </w:rPr>
      </w:pPr>
      <w:r>
        <w:rPr>
          <w:rFonts w:ascii="Times New Roman" w:hAnsi="Times New Roman" w:cs="Times New Roman"/>
          <w:sz w:val="28"/>
          <w:szCs w:val="28"/>
        </w:rPr>
        <w:t>2.2.1.</w:t>
      </w:r>
      <w:r w:rsidR="00413173" w:rsidRPr="00E00338">
        <w:rPr>
          <w:rFonts w:ascii="Times New Roman" w:hAnsi="Times New Roman" w:cs="Times New Roman"/>
          <w:sz w:val="28"/>
          <w:szCs w:val="28"/>
        </w:rPr>
        <w:t>Русский язык</w:t>
      </w:r>
    </w:p>
    <w:p w:rsidR="00413173" w:rsidRPr="00E00338" w:rsidRDefault="00413173" w:rsidP="00F23FE4">
      <w:pPr>
        <w:pStyle w:val="a4"/>
        <w:ind w:left="567"/>
        <w:rPr>
          <w:rFonts w:ascii="Times New Roman" w:hAnsi="Times New Roman" w:cs="Times New Roman"/>
          <w:i/>
          <w:sz w:val="28"/>
          <w:szCs w:val="28"/>
        </w:rPr>
      </w:pPr>
      <w:r w:rsidRPr="00E00338">
        <w:rPr>
          <w:rFonts w:ascii="Times New Roman" w:hAnsi="Times New Roman" w:cs="Times New Roman"/>
          <w:i/>
          <w:sz w:val="28"/>
          <w:szCs w:val="28"/>
        </w:rPr>
        <w:t>(</w:t>
      </w:r>
      <w:r w:rsidR="00E54107">
        <w:rPr>
          <w:rFonts w:ascii="Times New Roman" w:hAnsi="Times New Roman" w:cs="Times New Roman"/>
          <w:i/>
          <w:sz w:val="28"/>
          <w:szCs w:val="28"/>
        </w:rPr>
        <w:t>Канакина В.П., Горецкий</w:t>
      </w:r>
      <w:r w:rsidR="00023178">
        <w:rPr>
          <w:rFonts w:ascii="Times New Roman" w:hAnsi="Times New Roman" w:cs="Times New Roman"/>
          <w:i/>
          <w:sz w:val="28"/>
          <w:szCs w:val="28"/>
        </w:rPr>
        <w:t xml:space="preserve"> В.Г.)</w:t>
      </w:r>
    </w:p>
    <w:p w:rsidR="00413173" w:rsidRPr="00E00338" w:rsidRDefault="00413173" w:rsidP="00F23FE4">
      <w:pPr>
        <w:pStyle w:val="a4"/>
        <w:ind w:left="567"/>
        <w:rPr>
          <w:rFonts w:ascii="Times New Roman" w:hAnsi="Times New Roman" w:cs="Times New Roman"/>
          <w:sz w:val="28"/>
          <w:szCs w:val="28"/>
        </w:rPr>
      </w:pPr>
      <w:r w:rsidRPr="00E00338">
        <w:rPr>
          <w:rFonts w:ascii="Times New Roman" w:hAnsi="Times New Roman" w:cs="Times New Roman"/>
          <w:sz w:val="28"/>
          <w:szCs w:val="28"/>
        </w:rPr>
        <w:t>Пояснительная записка</w:t>
      </w:r>
    </w:p>
    <w:p w:rsidR="00413173" w:rsidRPr="00E00338" w:rsidRDefault="00413173" w:rsidP="00F23FE4">
      <w:pPr>
        <w:pStyle w:val="a4"/>
        <w:ind w:left="567"/>
        <w:jc w:val="left"/>
        <w:rPr>
          <w:rFonts w:ascii="Times New Roman" w:hAnsi="Times New Roman" w:cs="Times New Roman"/>
          <w:b w:val="0"/>
          <w:sz w:val="28"/>
          <w:szCs w:val="28"/>
        </w:rPr>
      </w:pPr>
      <w:r w:rsidRPr="00E00338">
        <w:rPr>
          <w:rFonts w:ascii="Times New Roman" w:hAnsi="Times New Roman" w:cs="Times New Roman"/>
          <w:b w:val="0"/>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В системе предметов общеобразовательной школы основное место за</w:t>
      </w:r>
      <w:r w:rsidRPr="00E00338">
        <w:rPr>
          <w:sz w:val="28"/>
          <w:szCs w:val="28"/>
        </w:rPr>
        <w:softHyphen/>
        <w:t>нимает предмет «Русский язык». Это обусловлено тем, что русский язык является государственным языком Российской Федерации, родным язы</w:t>
      </w:r>
      <w:r w:rsidRPr="00E00338">
        <w:rPr>
          <w:sz w:val="28"/>
          <w:szCs w:val="28"/>
        </w:rPr>
        <w:softHyphen/>
        <w:t>ком русского народа, средством межнационального общения.</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Русский язык — основа всего процесса обучения, средство развития мышления, воображения, интеллектуальных и творческих способно</w:t>
      </w:r>
      <w:r w:rsidRPr="00E00338">
        <w:rPr>
          <w:sz w:val="28"/>
          <w:szCs w:val="28"/>
        </w:rPr>
        <w:softHyphen/>
        <w:t>стей учащихся, социализации личности. Успехи в изучении русского языка во многом определяют результаты освоения других школьных предметов.</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До начала обучения языковая активность ребёнка направлена на эмпи</w:t>
      </w:r>
      <w:r w:rsidRPr="00E00338">
        <w:rPr>
          <w:sz w:val="28"/>
          <w:szCs w:val="28"/>
        </w:rPr>
        <w:softHyphen/>
        <w:t>рическое овладение речью путём практического подражания. В начальных классах русский язык как учебный предмет обеспечивает качественно иной уровень владения детьми родным языком, новый уровень их рече</w:t>
      </w:r>
      <w:r w:rsidRPr="00E00338">
        <w:rPr>
          <w:sz w:val="28"/>
          <w:szCs w:val="28"/>
        </w:rPr>
        <w:softHyphen/>
        <w:t>вой практики, осознание себя носителями русского языка, формирование личностного ценностного отношения к слову.</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Изучение русского языка в начальной школе представляет собой пер</w:t>
      </w:r>
      <w:r w:rsidRPr="00E00338">
        <w:rPr>
          <w:sz w:val="28"/>
          <w:szCs w:val="28"/>
        </w:rPr>
        <w:softHyphen/>
        <w:t>вый этап системы лингвистического образования и речевого развития учащихся.</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Введением в курс русского языка является обучение грамоте — интегри</w:t>
      </w:r>
      <w:r w:rsidRPr="00E00338">
        <w:rPr>
          <w:sz w:val="28"/>
          <w:szCs w:val="28"/>
        </w:rPr>
        <w:softHyphen/>
        <w:t>рованный курс, приобщающий первоклассников к учебной деятельности и подготавливающий их к раздельному изучению русского языка и литера</w:t>
      </w:r>
      <w:r w:rsidRPr="00E00338">
        <w:rPr>
          <w:sz w:val="28"/>
          <w:szCs w:val="28"/>
        </w:rPr>
        <w:softHyphen/>
        <w:t>турного чтения. Обучение грамоте направлено на формирование навыков чтения и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письменной речи.</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После обучения грамоте начинается освоение систематического курса «Русский язык».</w:t>
      </w:r>
    </w:p>
    <w:p w:rsidR="006E2C8E" w:rsidRPr="00E00338" w:rsidRDefault="006E2C8E" w:rsidP="00F23FE4">
      <w:pPr>
        <w:pStyle w:val="132"/>
        <w:keepNext/>
        <w:keepLines/>
        <w:shd w:val="clear" w:color="auto" w:fill="auto"/>
        <w:spacing w:before="0" w:after="52" w:line="240" w:lineRule="auto"/>
        <w:ind w:left="567"/>
        <w:jc w:val="left"/>
        <w:rPr>
          <w:rFonts w:ascii="Times New Roman" w:hAnsi="Times New Roman" w:cs="Times New Roman"/>
          <w:sz w:val="28"/>
          <w:szCs w:val="28"/>
        </w:rPr>
      </w:pPr>
      <w:r w:rsidRPr="00E00338">
        <w:rPr>
          <w:rFonts w:ascii="Times New Roman" w:hAnsi="Times New Roman" w:cs="Times New Roman"/>
          <w:sz w:val="28"/>
          <w:szCs w:val="28"/>
        </w:rPr>
        <w:t>Общая характеристика курса</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Ведущая идея настоящего курса — изучение родного русского языка с позиции его духовной, культурно-исторической ценности.</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sz w:val="28"/>
          <w:szCs w:val="28"/>
        </w:rPr>
        <w:t xml:space="preserve">Программа направлена на решение познавательной и социокультурной </w:t>
      </w:r>
      <w:r w:rsidRPr="00E00338">
        <w:rPr>
          <w:rStyle w:val="13Tahoma95pt"/>
          <w:rFonts w:ascii="Times New Roman" w:hAnsi="Times New Roman" w:cs="Times New Roman"/>
          <w:sz w:val="28"/>
          <w:szCs w:val="28"/>
        </w:rPr>
        <w:t>целей.</w:t>
      </w:r>
    </w:p>
    <w:p w:rsidR="006E2C8E" w:rsidRPr="00E00338" w:rsidRDefault="006E2C8E" w:rsidP="00F23FE4">
      <w:pPr>
        <w:pStyle w:val="130"/>
        <w:shd w:val="clear" w:color="auto" w:fill="auto"/>
        <w:spacing w:after="52"/>
        <w:ind w:left="567" w:firstLine="0"/>
        <w:jc w:val="left"/>
        <w:rPr>
          <w:b/>
          <w:sz w:val="28"/>
          <w:szCs w:val="28"/>
        </w:rPr>
      </w:pPr>
    </w:p>
    <w:p w:rsidR="006E2C8E" w:rsidRPr="00E00338" w:rsidRDefault="006E2C8E" w:rsidP="00F23FE4">
      <w:pPr>
        <w:pStyle w:val="130"/>
        <w:shd w:val="clear" w:color="auto" w:fill="auto"/>
        <w:spacing w:after="52" w:line="240" w:lineRule="auto"/>
        <w:ind w:left="567" w:firstLine="0"/>
        <w:jc w:val="left"/>
        <w:rPr>
          <w:b/>
          <w:sz w:val="28"/>
          <w:szCs w:val="28"/>
        </w:rPr>
      </w:pPr>
      <w:r w:rsidRPr="00E00338">
        <w:rPr>
          <w:b/>
          <w:sz w:val="28"/>
          <w:szCs w:val="28"/>
        </w:rPr>
        <w:t>Познавательная цель предполагает:</w:t>
      </w:r>
    </w:p>
    <w:p w:rsidR="006E2C8E" w:rsidRPr="00E00338" w:rsidRDefault="006E2C8E" w:rsidP="00F23FE4">
      <w:pPr>
        <w:pStyle w:val="130"/>
        <w:numPr>
          <w:ilvl w:val="0"/>
          <w:numId w:val="75"/>
        </w:numPr>
        <w:shd w:val="clear" w:color="auto" w:fill="auto"/>
        <w:tabs>
          <w:tab w:val="left" w:pos="602"/>
        </w:tabs>
        <w:spacing w:after="52" w:line="240" w:lineRule="auto"/>
        <w:ind w:left="567" w:firstLine="0"/>
        <w:jc w:val="left"/>
        <w:rPr>
          <w:sz w:val="28"/>
          <w:szCs w:val="28"/>
        </w:rPr>
      </w:pPr>
      <w:r w:rsidRPr="00E00338">
        <w:rPr>
          <w:sz w:val="28"/>
          <w:szCs w:val="28"/>
        </w:rPr>
        <w:t>ознакомление учащихся с основными положениями науки о языке:</w:t>
      </w:r>
    </w:p>
    <w:p w:rsidR="006E2C8E" w:rsidRPr="00E00338" w:rsidRDefault="006E2C8E" w:rsidP="00F23FE4">
      <w:pPr>
        <w:pStyle w:val="130"/>
        <w:numPr>
          <w:ilvl w:val="0"/>
          <w:numId w:val="75"/>
        </w:numPr>
        <w:shd w:val="clear" w:color="auto" w:fill="auto"/>
        <w:tabs>
          <w:tab w:val="left" w:pos="602"/>
        </w:tabs>
        <w:spacing w:after="52" w:line="240" w:lineRule="auto"/>
        <w:ind w:left="567" w:firstLine="0"/>
        <w:jc w:val="left"/>
        <w:rPr>
          <w:sz w:val="28"/>
          <w:szCs w:val="28"/>
        </w:rPr>
      </w:pPr>
      <w:r w:rsidRPr="00E00338">
        <w:rPr>
          <w:sz w:val="28"/>
          <w:szCs w:val="28"/>
        </w:rPr>
        <w:t>открытие детям родного русского языка как предмета изучения;</w:t>
      </w:r>
    </w:p>
    <w:p w:rsidR="006E2C8E" w:rsidRPr="00E00338" w:rsidRDefault="006E2C8E" w:rsidP="00F23FE4">
      <w:pPr>
        <w:pStyle w:val="130"/>
        <w:numPr>
          <w:ilvl w:val="0"/>
          <w:numId w:val="75"/>
        </w:numPr>
        <w:shd w:val="clear" w:color="auto" w:fill="auto"/>
        <w:tabs>
          <w:tab w:val="left" w:pos="610"/>
        </w:tabs>
        <w:spacing w:after="52" w:line="240" w:lineRule="auto"/>
        <w:ind w:left="567" w:right="20" w:firstLine="0"/>
        <w:jc w:val="left"/>
        <w:rPr>
          <w:sz w:val="28"/>
          <w:szCs w:val="28"/>
        </w:rPr>
      </w:pPr>
      <w:r w:rsidRPr="00E00338">
        <w:rPr>
          <w:sz w:val="28"/>
          <w:szCs w:val="28"/>
        </w:rPr>
        <w:t>формирование представления о русском языке как целостной си</w:t>
      </w:r>
      <w:r w:rsidRPr="00E00338">
        <w:rPr>
          <w:sz w:val="28"/>
          <w:szCs w:val="28"/>
        </w:rPr>
        <w:softHyphen/>
        <w:t>стеме, о единицах, её составляющих, — звуках речи, слове, предложении.</w:t>
      </w:r>
    </w:p>
    <w:p w:rsidR="006E2C8E" w:rsidRPr="00E00338" w:rsidRDefault="006E2C8E" w:rsidP="00F23FE4">
      <w:pPr>
        <w:pStyle w:val="130"/>
        <w:shd w:val="clear" w:color="auto" w:fill="auto"/>
        <w:tabs>
          <w:tab w:val="left" w:pos="610"/>
        </w:tabs>
        <w:spacing w:after="52" w:line="240" w:lineRule="auto"/>
        <w:ind w:left="567" w:right="20" w:firstLine="0"/>
        <w:jc w:val="left"/>
        <w:rPr>
          <w:b/>
          <w:sz w:val="28"/>
          <w:szCs w:val="28"/>
        </w:rPr>
      </w:pPr>
    </w:p>
    <w:p w:rsidR="006E2C8E" w:rsidRPr="00E00338" w:rsidRDefault="006E2C8E" w:rsidP="00F23FE4">
      <w:pPr>
        <w:pStyle w:val="130"/>
        <w:shd w:val="clear" w:color="auto" w:fill="auto"/>
        <w:spacing w:after="52" w:line="240" w:lineRule="auto"/>
        <w:ind w:left="567" w:firstLine="0"/>
        <w:jc w:val="left"/>
        <w:rPr>
          <w:b/>
          <w:sz w:val="28"/>
          <w:szCs w:val="28"/>
        </w:rPr>
      </w:pPr>
      <w:r w:rsidRPr="00E00338">
        <w:rPr>
          <w:b/>
          <w:sz w:val="28"/>
          <w:szCs w:val="28"/>
        </w:rPr>
        <w:t>Социокультурная цель ориентирована на:</w:t>
      </w:r>
    </w:p>
    <w:p w:rsidR="006E2C8E" w:rsidRPr="00E00338" w:rsidRDefault="006E2C8E" w:rsidP="00F23FE4">
      <w:pPr>
        <w:pStyle w:val="130"/>
        <w:numPr>
          <w:ilvl w:val="0"/>
          <w:numId w:val="76"/>
        </w:numPr>
        <w:shd w:val="clear" w:color="auto" w:fill="auto"/>
        <w:tabs>
          <w:tab w:val="left" w:pos="615"/>
        </w:tabs>
        <w:spacing w:after="52" w:line="240" w:lineRule="auto"/>
        <w:ind w:left="567" w:right="20" w:firstLine="0"/>
        <w:jc w:val="left"/>
        <w:rPr>
          <w:sz w:val="28"/>
          <w:szCs w:val="28"/>
        </w:rPr>
      </w:pPr>
      <w:r w:rsidRPr="00E00338">
        <w:rPr>
          <w:sz w:val="28"/>
          <w:szCs w:val="28"/>
        </w:rPr>
        <w:t>формирование эмоционально-ценностного отношения к родному языку, чувства сопричастности к его бытию, сохранение чистоты, вы</w:t>
      </w:r>
      <w:r w:rsidRPr="00E00338">
        <w:rPr>
          <w:sz w:val="28"/>
          <w:szCs w:val="28"/>
        </w:rPr>
        <w:softHyphen/>
        <w:t xml:space="preserve">разительности, уникальности родного слова, пробуждение интереса </w:t>
      </w:r>
      <w:r w:rsidRPr="00E00338">
        <w:rPr>
          <w:sz w:val="28"/>
          <w:szCs w:val="28"/>
          <w:lang w:val="en-US"/>
        </w:rPr>
        <w:t>v</w:t>
      </w:r>
      <w:r w:rsidRPr="00E00338">
        <w:rPr>
          <w:sz w:val="28"/>
          <w:szCs w:val="28"/>
        </w:rPr>
        <w:t>. стремления к его изучению;</w:t>
      </w:r>
    </w:p>
    <w:p w:rsidR="006E2C8E" w:rsidRPr="00E00338" w:rsidRDefault="006E2C8E" w:rsidP="00F23FE4">
      <w:pPr>
        <w:pStyle w:val="130"/>
        <w:numPr>
          <w:ilvl w:val="0"/>
          <w:numId w:val="76"/>
        </w:numPr>
        <w:shd w:val="clear" w:color="auto" w:fill="auto"/>
        <w:tabs>
          <w:tab w:val="left" w:pos="610"/>
        </w:tabs>
        <w:spacing w:after="52" w:line="240" w:lineRule="auto"/>
        <w:ind w:left="567" w:right="20" w:firstLine="0"/>
        <w:jc w:val="left"/>
        <w:rPr>
          <w:sz w:val="28"/>
          <w:szCs w:val="28"/>
        </w:rPr>
      </w:pPr>
      <w:r w:rsidRPr="00E00338">
        <w:rPr>
          <w:sz w:val="28"/>
          <w:szCs w:val="28"/>
        </w:rPr>
        <w:t>развитие устной и письменной речи, монологической и диалоги</w:t>
      </w:r>
      <w:r w:rsidRPr="00E00338">
        <w:rPr>
          <w:sz w:val="28"/>
          <w:szCs w:val="28"/>
        </w:rPr>
        <w:softHyphen/>
        <w:t>ческой речи, а также навыков грамотного, безошибочного письма как показателя общей культуры человека.</w:t>
      </w:r>
    </w:p>
    <w:p w:rsidR="006E2C8E" w:rsidRPr="00E00338" w:rsidRDefault="006E2C8E" w:rsidP="00F23FE4">
      <w:pPr>
        <w:pStyle w:val="130"/>
        <w:shd w:val="clear" w:color="auto" w:fill="auto"/>
        <w:tabs>
          <w:tab w:val="left" w:pos="610"/>
        </w:tabs>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0" w:firstLine="0"/>
        <w:jc w:val="left"/>
        <w:rPr>
          <w:rStyle w:val="13Tahoma95pt"/>
          <w:rFonts w:ascii="Times New Roman" w:hAnsi="Times New Roman" w:cs="Times New Roman"/>
          <w:sz w:val="28"/>
          <w:szCs w:val="28"/>
        </w:rPr>
      </w:pPr>
      <w:r w:rsidRPr="00E00338">
        <w:rPr>
          <w:sz w:val="28"/>
          <w:szCs w:val="28"/>
        </w:rPr>
        <w:t>Достижение поставленных целей изучения русского языка обеспечи</w:t>
      </w:r>
      <w:r w:rsidRPr="00E00338">
        <w:rPr>
          <w:sz w:val="28"/>
          <w:szCs w:val="28"/>
        </w:rPr>
        <w:softHyphen/>
        <w:t>вается решением следующих практических</w:t>
      </w:r>
      <w:r w:rsidRPr="00E00338">
        <w:rPr>
          <w:rStyle w:val="13Tahoma95pt"/>
          <w:rFonts w:ascii="Times New Roman" w:hAnsi="Times New Roman" w:cs="Times New Roman"/>
          <w:sz w:val="28"/>
          <w:szCs w:val="28"/>
        </w:rPr>
        <w:t xml:space="preserve"> задач:</w:t>
      </w:r>
    </w:p>
    <w:p w:rsidR="006E2C8E" w:rsidRPr="00E00338" w:rsidRDefault="006E2C8E" w:rsidP="00F23FE4">
      <w:pPr>
        <w:pStyle w:val="130"/>
        <w:shd w:val="clear" w:color="auto" w:fill="auto"/>
        <w:spacing w:after="52" w:line="240" w:lineRule="auto"/>
        <w:ind w:left="567" w:right="20" w:firstLine="0"/>
        <w:jc w:val="left"/>
        <w:rPr>
          <w:sz w:val="28"/>
          <w:szCs w:val="28"/>
        </w:rPr>
      </w:pPr>
    </w:p>
    <w:p w:rsidR="006E2C8E" w:rsidRPr="00E00338" w:rsidRDefault="006E2C8E" w:rsidP="00F23FE4">
      <w:pPr>
        <w:pStyle w:val="130"/>
        <w:numPr>
          <w:ilvl w:val="0"/>
          <w:numId w:val="77"/>
        </w:numPr>
        <w:shd w:val="clear" w:color="auto" w:fill="auto"/>
        <w:tabs>
          <w:tab w:val="left" w:pos="308"/>
        </w:tabs>
        <w:spacing w:after="52" w:line="240" w:lineRule="auto"/>
        <w:ind w:left="567" w:firstLine="0"/>
        <w:jc w:val="left"/>
        <w:rPr>
          <w:sz w:val="28"/>
          <w:szCs w:val="28"/>
        </w:rPr>
      </w:pPr>
      <w:r w:rsidRPr="00E00338">
        <w:rPr>
          <w:sz w:val="28"/>
          <w:szCs w:val="28"/>
        </w:rPr>
        <w:t>формирование знаково-символического восприятия языка учащимися</w:t>
      </w:r>
    </w:p>
    <w:p w:rsidR="006E2C8E" w:rsidRPr="00E00338" w:rsidRDefault="006E2C8E" w:rsidP="00F23FE4">
      <w:pPr>
        <w:pStyle w:val="130"/>
        <w:numPr>
          <w:ilvl w:val="0"/>
          <w:numId w:val="77"/>
        </w:numPr>
        <w:shd w:val="clear" w:color="auto" w:fill="auto"/>
        <w:tabs>
          <w:tab w:val="left" w:pos="303"/>
        </w:tabs>
        <w:spacing w:after="52" w:line="240" w:lineRule="auto"/>
        <w:ind w:left="567" w:firstLine="0"/>
        <w:jc w:val="left"/>
        <w:rPr>
          <w:sz w:val="28"/>
          <w:szCs w:val="28"/>
        </w:rPr>
      </w:pPr>
      <w:r w:rsidRPr="00E00338">
        <w:rPr>
          <w:sz w:val="28"/>
          <w:szCs w:val="28"/>
        </w:rPr>
        <w:t>развитие речи, мышления, воображения школьников;</w:t>
      </w:r>
    </w:p>
    <w:p w:rsidR="006E2C8E" w:rsidRPr="00E00338" w:rsidRDefault="006E2C8E" w:rsidP="00F23FE4">
      <w:pPr>
        <w:pStyle w:val="130"/>
        <w:numPr>
          <w:ilvl w:val="0"/>
          <w:numId w:val="77"/>
        </w:numPr>
        <w:shd w:val="clear" w:color="auto" w:fill="auto"/>
        <w:tabs>
          <w:tab w:val="left" w:pos="308"/>
        </w:tabs>
        <w:spacing w:after="52" w:line="240" w:lineRule="auto"/>
        <w:ind w:left="567" w:right="20" w:firstLine="0"/>
        <w:jc w:val="left"/>
        <w:rPr>
          <w:sz w:val="28"/>
          <w:szCs w:val="28"/>
        </w:rPr>
      </w:pPr>
      <w:r w:rsidRPr="00E00338">
        <w:rPr>
          <w:sz w:val="28"/>
          <w:szCs w:val="28"/>
        </w:rPr>
        <w:t>формирование коммуникативных компетенций учащихся, их готов</w:t>
      </w:r>
      <w:r w:rsidRPr="00E00338">
        <w:rPr>
          <w:sz w:val="28"/>
          <w:szCs w:val="28"/>
        </w:rPr>
        <w:softHyphen/>
        <w:t>ности к общению на предмет получения, передачи информации, обмена информацией, обсуждения информации, аргументации высказанной точ</w:t>
      </w:r>
      <w:r w:rsidRPr="00E00338">
        <w:rPr>
          <w:sz w:val="28"/>
          <w:szCs w:val="28"/>
        </w:rPr>
        <w:softHyphen/>
        <w:t>ки зрения;</w:t>
      </w:r>
    </w:p>
    <w:p w:rsidR="006E2C8E" w:rsidRPr="00E00338" w:rsidRDefault="006E2C8E" w:rsidP="00F23FE4">
      <w:pPr>
        <w:pStyle w:val="130"/>
        <w:numPr>
          <w:ilvl w:val="0"/>
          <w:numId w:val="77"/>
        </w:numPr>
        <w:shd w:val="clear" w:color="auto" w:fill="auto"/>
        <w:spacing w:after="52" w:line="240" w:lineRule="auto"/>
        <w:ind w:left="567" w:right="20" w:firstLine="0"/>
        <w:jc w:val="left"/>
        <w:rPr>
          <w:sz w:val="28"/>
          <w:szCs w:val="28"/>
        </w:rPr>
      </w:pPr>
      <w:r w:rsidRPr="00E00338">
        <w:rPr>
          <w:sz w:val="28"/>
          <w:szCs w:val="28"/>
        </w:rPr>
        <w:t>в освоение учащимися первоначальных знаний о лексике, фонетике, грамматике русского языка;</w:t>
      </w:r>
    </w:p>
    <w:p w:rsidR="006E2C8E" w:rsidRPr="00E00338" w:rsidRDefault="006E2C8E" w:rsidP="00F23FE4">
      <w:pPr>
        <w:pStyle w:val="130"/>
        <w:numPr>
          <w:ilvl w:val="0"/>
          <w:numId w:val="77"/>
        </w:numPr>
        <w:shd w:val="clear" w:color="auto" w:fill="auto"/>
        <w:tabs>
          <w:tab w:val="left" w:pos="308"/>
        </w:tabs>
        <w:spacing w:after="52" w:line="240" w:lineRule="auto"/>
        <w:ind w:left="567" w:right="20" w:firstLine="0"/>
        <w:jc w:val="left"/>
        <w:rPr>
          <w:sz w:val="28"/>
          <w:szCs w:val="28"/>
        </w:rPr>
      </w:pPr>
      <w:r w:rsidRPr="00E00338">
        <w:rPr>
          <w:sz w:val="28"/>
          <w:szCs w:val="28"/>
        </w:rPr>
        <w:t>овладение обучающимися умениями правильно писать и читать, уча</w:t>
      </w:r>
      <w:r w:rsidRPr="00E00338">
        <w:rPr>
          <w:sz w:val="28"/>
          <w:szCs w:val="28"/>
        </w:rPr>
        <w:softHyphen/>
        <w:t>ствовать в диалоге, составлять несложные монологические высказывание и письменные тексты-описания и тексты-повествования небольшого объ</w:t>
      </w:r>
      <w:r w:rsidRPr="00E00338">
        <w:rPr>
          <w:sz w:val="28"/>
          <w:szCs w:val="28"/>
        </w:rPr>
        <w:softHyphen/>
        <w:t>ёма;</w:t>
      </w:r>
    </w:p>
    <w:p w:rsidR="006E2C8E" w:rsidRPr="00E00338" w:rsidRDefault="006E2C8E" w:rsidP="00F23FE4">
      <w:pPr>
        <w:pStyle w:val="130"/>
        <w:numPr>
          <w:ilvl w:val="0"/>
          <w:numId w:val="77"/>
        </w:numPr>
        <w:shd w:val="clear" w:color="auto" w:fill="auto"/>
        <w:tabs>
          <w:tab w:val="left" w:pos="313"/>
        </w:tabs>
        <w:spacing w:after="52" w:line="240" w:lineRule="auto"/>
        <w:ind w:left="567" w:right="20" w:firstLine="0"/>
        <w:jc w:val="left"/>
        <w:rPr>
          <w:sz w:val="28"/>
          <w:szCs w:val="28"/>
        </w:rPr>
      </w:pPr>
      <w:r w:rsidRPr="00E00338">
        <w:rPr>
          <w:sz w:val="28"/>
          <w:szCs w:val="28"/>
        </w:rPr>
        <w:t>формирование развёрнутой структуры учебной деятельности, основ; которой составляют универсальные учебные действия.</w:t>
      </w:r>
    </w:p>
    <w:p w:rsidR="006E2C8E" w:rsidRPr="00E00338" w:rsidRDefault="006E2C8E" w:rsidP="00F23FE4">
      <w:pPr>
        <w:pStyle w:val="130"/>
        <w:shd w:val="clear" w:color="auto" w:fill="auto"/>
        <w:tabs>
          <w:tab w:val="left" w:pos="313"/>
        </w:tabs>
        <w:spacing w:after="52" w:line="240" w:lineRule="auto"/>
        <w:ind w:left="567" w:right="20" w:firstLine="0"/>
        <w:jc w:val="left"/>
        <w:rPr>
          <w:sz w:val="28"/>
          <w:szCs w:val="28"/>
        </w:rPr>
      </w:pPr>
    </w:p>
    <w:p w:rsidR="006E2C8E" w:rsidRPr="00E00338" w:rsidRDefault="006E2C8E" w:rsidP="00F23FE4">
      <w:pPr>
        <w:pStyle w:val="130"/>
        <w:shd w:val="clear" w:color="auto" w:fill="auto"/>
        <w:spacing w:after="52" w:line="240" w:lineRule="auto"/>
        <w:ind w:left="567" w:right="-280" w:firstLine="0"/>
        <w:jc w:val="left"/>
        <w:rPr>
          <w:sz w:val="28"/>
          <w:szCs w:val="28"/>
        </w:rPr>
      </w:pPr>
      <w:r w:rsidRPr="00E00338">
        <w:rPr>
          <w:sz w:val="28"/>
          <w:szCs w:val="28"/>
        </w:rPr>
        <w:t>В настоящей программе формирование универсальных учебных действий предполагает развитие интеллектуальных, познавательных:</w:t>
      </w:r>
    </w:p>
    <w:p w:rsidR="006E2C8E" w:rsidRPr="00E00338" w:rsidRDefault="006E2C8E" w:rsidP="00F23FE4">
      <w:pPr>
        <w:pStyle w:val="130"/>
        <w:numPr>
          <w:ilvl w:val="0"/>
          <w:numId w:val="78"/>
        </w:numPr>
        <w:shd w:val="clear" w:color="auto" w:fill="auto"/>
        <w:spacing w:after="52" w:line="240" w:lineRule="auto"/>
        <w:ind w:left="567" w:right="-280" w:firstLine="0"/>
        <w:jc w:val="left"/>
        <w:rPr>
          <w:sz w:val="28"/>
          <w:szCs w:val="28"/>
        </w:rPr>
      </w:pPr>
      <w:r w:rsidRPr="00E00338">
        <w:rPr>
          <w:sz w:val="28"/>
          <w:szCs w:val="28"/>
        </w:rPr>
        <w:t xml:space="preserve">организационных общеучебных умений, навыков </w:t>
      </w:r>
    </w:p>
    <w:p w:rsidR="006E2C8E" w:rsidRPr="00E00338" w:rsidRDefault="006E2C8E" w:rsidP="00F23FE4">
      <w:pPr>
        <w:pStyle w:val="130"/>
        <w:numPr>
          <w:ilvl w:val="0"/>
          <w:numId w:val="78"/>
        </w:numPr>
        <w:shd w:val="clear" w:color="auto" w:fill="auto"/>
        <w:spacing w:after="52" w:line="240" w:lineRule="auto"/>
        <w:ind w:left="567" w:right="-280" w:firstLine="0"/>
        <w:jc w:val="left"/>
        <w:rPr>
          <w:sz w:val="28"/>
          <w:szCs w:val="28"/>
        </w:rPr>
      </w:pPr>
      <w:r w:rsidRPr="00E00338">
        <w:rPr>
          <w:sz w:val="28"/>
          <w:szCs w:val="28"/>
        </w:rPr>
        <w:t>и способов деятель</w:t>
      </w:r>
      <w:r w:rsidRPr="00E00338">
        <w:rPr>
          <w:sz w:val="28"/>
          <w:szCs w:val="28"/>
        </w:rPr>
        <w:softHyphen/>
        <w:t>ности:</w:t>
      </w:r>
    </w:p>
    <w:p w:rsidR="006E2C8E" w:rsidRPr="00E00338" w:rsidRDefault="006E2C8E" w:rsidP="00F23FE4">
      <w:pPr>
        <w:pStyle w:val="140"/>
        <w:numPr>
          <w:ilvl w:val="0"/>
          <w:numId w:val="79"/>
        </w:numPr>
        <w:shd w:val="clear" w:color="auto" w:fill="auto"/>
        <w:spacing w:after="52" w:line="240" w:lineRule="auto"/>
        <w:ind w:left="567" w:right="-280" w:firstLine="0"/>
        <w:jc w:val="left"/>
        <w:rPr>
          <w:rFonts w:ascii="Times New Roman" w:hAnsi="Times New Roman" w:cs="Times New Roman"/>
          <w:sz w:val="28"/>
          <w:szCs w:val="28"/>
        </w:rPr>
      </w:pPr>
      <w:r w:rsidRPr="00E00338">
        <w:rPr>
          <w:rFonts w:ascii="Times New Roman" w:hAnsi="Times New Roman" w:cs="Times New Roman"/>
          <w:sz w:val="28"/>
          <w:szCs w:val="28"/>
        </w:rPr>
        <w:t>осознание ребёнком необходимости понимать смысл поставленное учебной задачи для её успешного решения, способность сохранять учебную цель, умение ставить новые учебные цели и работать над их дости</w:t>
      </w:r>
      <w:r w:rsidRPr="00E00338">
        <w:rPr>
          <w:rFonts w:ascii="Times New Roman" w:hAnsi="Times New Roman" w:cs="Times New Roman"/>
          <w:sz w:val="28"/>
          <w:szCs w:val="28"/>
        </w:rPr>
        <w:softHyphen/>
        <w:t>жением; потребность в творческом самовыражении;</w:t>
      </w:r>
    </w:p>
    <w:p w:rsidR="006E2C8E" w:rsidRPr="00E00338" w:rsidRDefault="006E2C8E" w:rsidP="00F23FE4">
      <w:pPr>
        <w:pStyle w:val="140"/>
        <w:numPr>
          <w:ilvl w:val="0"/>
          <w:numId w:val="79"/>
        </w:numPr>
        <w:shd w:val="clear" w:color="auto" w:fill="auto"/>
        <w:tabs>
          <w:tab w:val="left" w:pos="610"/>
        </w:tabs>
        <w:spacing w:after="52" w:line="240" w:lineRule="auto"/>
        <w:ind w:left="567" w:right="-280" w:firstLine="0"/>
        <w:jc w:val="left"/>
        <w:rPr>
          <w:rFonts w:ascii="Times New Roman" w:hAnsi="Times New Roman" w:cs="Times New Roman"/>
          <w:sz w:val="28"/>
          <w:szCs w:val="28"/>
        </w:rPr>
      </w:pPr>
      <w:r w:rsidRPr="00E00338">
        <w:rPr>
          <w:rFonts w:ascii="Times New Roman" w:hAnsi="Times New Roman" w:cs="Times New Roman"/>
          <w:sz w:val="28"/>
          <w:szCs w:val="28"/>
        </w:rPr>
        <w:t>формирование умения планировать учебную работу, пользоваться различными справочными материалами (таблицами, схемами, предписа</w:t>
      </w:r>
      <w:r w:rsidRPr="00E00338">
        <w:rPr>
          <w:rFonts w:ascii="Times New Roman" w:hAnsi="Times New Roman" w:cs="Times New Roman"/>
          <w:sz w:val="28"/>
          <w:szCs w:val="28"/>
        </w:rPr>
        <w:softHyphen/>
        <w:t>ниями, словарями и т. д.), организовывать сотрудничество;</w:t>
      </w:r>
    </w:p>
    <w:p w:rsidR="006E2C8E" w:rsidRPr="00E00338" w:rsidRDefault="006E2C8E" w:rsidP="00F23FE4">
      <w:pPr>
        <w:pStyle w:val="140"/>
        <w:numPr>
          <w:ilvl w:val="0"/>
          <w:numId w:val="79"/>
        </w:numPr>
        <w:shd w:val="clear" w:color="auto" w:fill="auto"/>
        <w:tabs>
          <w:tab w:val="left" w:pos="620"/>
        </w:tabs>
        <w:spacing w:after="52" w:line="240" w:lineRule="auto"/>
        <w:ind w:left="567" w:right="-280" w:firstLine="0"/>
        <w:jc w:val="left"/>
        <w:rPr>
          <w:rFonts w:ascii="Times New Roman" w:hAnsi="Times New Roman" w:cs="Times New Roman"/>
          <w:sz w:val="28"/>
          <w:szCs w:val="28"/>
        </w:rPr>
      </w:pPr>
      <w:r w:rsidRPr="00E00338">
        <w:rPr>
          <w:rFonts w:ascii="Times New Roman" w:hAnsi="Times New Roman" w:cs="Times New Roman"/>
          <w:sz w:val="28"/>
          <w:szCs w:val="28"/>
        </w:rPr>
        <w:t>развитие способности к самооценке и самоконтролю: умения младшего школьника соотносить содержание задания с теми знани</w:t>
      </w:r>
      <w:r w:rsidRPr="00E00338">
        <w:rPr>
          <w:rFonts w:ascii="Times New Roman" w:hAnsi="Times New Roman" w:cs="Times New Roman"/>
          <w:sz w:val="28"/>
          <w:szCs w:val="28"/>
        </w:rPr>
        <w:softHyphen/>
        <w:t>ями, которыми он располагает, восстанавливать знания (по памятке, учебнику, тетради, справочному материалу и т. д.), дополнять имею</w:t>
      </w:r>
      <w:r w:rsidRPr="00E00338">
        <w:rPr>
          <w:rFonts w:ascii="Times New Roman" w:hAnsi="Times New Roman" w:cs="Times New Roman"/>
          <w:sz w:val="28"/>
          <w:szCs w:val="28"/>
        </w:rPr>
        <w:softHyphen/>
        <w:t>щиеся знания новыми сведениями, необходимыми для выполнения задания.</w:t>
      </w: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Данный курс ориентирован на формирование таких общеучебных ин</w:t>
      </w:r>
      <w:r w:rsidRPr="00E00338">
        <w:rPr>
          <w:rFonts w:ascii="Times New Roman" w:hAnsi="Times New Roman" w:cs="Times New Roman"/>
          <w:sz w:val="28"/>
          <w:szCs w:val="28"/>
        </w:rPr>
        <w:softHyphen/>
        <w:t>теллектуальных умений, как обобщение, классификация, переход от внеш</w:t>
      </w:r>
      <w:r w:rsidRPr="00E00338">
        <w:rPr>
          <w:rFonts w:ascii="Times New Roman" w:hAnsi="Times New Roman" w:cs="Times New Roman"/>
          <w:sz w:val="28"/>
          <w:szCs w:val="28"/>
        </w:rPr>
        <w:softHyphen/>
        <w:t>него контроля к самоконтролю, от контроля по результату к контролю по способу действия, от констатирующего к опережающему.</w:t>
      </w: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В ходе освоения курса «Русский язык» формируются связанные с ин</w:t>
      </w:r>
      <w:r w:rsidRPr="00E00338">
        <w:rPr>
          <w:rFonts w:ascii="Times New Roman" w:hAnsi="Times New Roman" w:cs="Times New Roman"/>
          <w:sz w:val="28"/>
          <w:szCs w:val="28"/>
        </w:rPr>
        <w:softHyphen/>
        <w:t>формационной культурой умения читать, писать, эффективно работать с учебной книгой, пользоваться лингвистическими словарями и спра</w:t>
      </w:r>
      <w:r w:rsidRPr="00E00338">
        <w:rPr>
          <w:rFonts w:ascii="Times New Roman" w:hAnsi="Times New Roman" w:cs="Times New Roman"/>
          <w:sz w:val="28"/>
          <w:szCs w:val="28"/>
        </w:rPr>
        <w:softHyphen/>
        <w:t>вочниками.</w:t>
      </w: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Содержание курса включает систему понятий, сведений, правил, спо</w:t>
      </w:r>
      <w:r w:rsidRPr="00E00338">
        <w:rPr>
          <w:rFonts w:ascii="Times New Roman" w:hAnsi="Times New Roman" w:cs="Times New Roman"/>
          <w:sz w:val="28"/>
          <w:szCs w:val="28"/>
        </w:rPr>
        <w:softHyphen/>
        <w:t>собов действий (познавательных действий), относящихся:</w:t>
      </w:r>
    </w:p>
    <w:p w:rsidR="006E2C8E" w:rsidRPr="00E00338" w:rsidRDefault="006E2C8E" w:rsidP="00F23FE4">
      <w:pPr>
        <w:pStyle w:val="140"/>
        <w:numPr>
          <w:ilvl w:val="0"/>
          <w:numId w:val="70"/>
        </w:numPr>
        <w:shd w:val="clear" w:color="auto" w:fill="auto"/>
        <w:tabs>
          <w:tab w:val="left" w:pos="610"/>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предложению (смысловая и интонационная законченность, связь слов в предложении, словосочетание как распространённое слово, виды предложений по цели высказывания и интонации, распространённые и нераспространённые предложения, простые и сложные предложения);</w:t>
      </w:r>
    </w:p>
    <w:p w:rsidR="006E2C8E" w:rsidRPr="00E00338" w:rsidRDefault="006E2C8E" w:rsidP="00F23FE4">
      <w:pPr>
        <w:pStyle w:val="140"/>
        <w:numPr>
          <w:ilvl w:val="0"/>
          <w:numId w:val="70"/>
        </w:numPr>
        <w:shd w:val="clear" w:color="auto" w:fill="auto"/>
        <w:tabs>
          <w:tab w:val="left" w:pos="610"/>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слову (прямое и переносное значения, синонимы и антонимы, морфемный состав слова, части речи, лексико-грамматические признаки имени существительного, имени прилагательного, личного местоимения, глагола, наречия);</w:t>
      </w:r>
    </w:p>
    <w:p w:rsidR="006E2C8E" w:rsidRPr="00E00338" w:rsidRDefault="006E2C8E" w:rsidP="00F23FE4">
      <w:pPr>
        <w:pStyle w:val="140"/>
        <w:numPr>
          <w:ilvl w:val="0"/>
          <w:numId w:val="70"/>
        </w:numPr>
        <w:shd w:val="clear" w:color="auto" w:fill="auto"/>
        <w:tabs>
          <w:tab w:val="left" w:pos="610"/>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фонетике (звуки, их фонетическая характеристика, сильная и сла</w:t>
      </w:r>
      <w:r w:rsidRPr="00E00338">
        <w:rPr>
          <w:rFonts w:ascii="Times New Roman" w:hAnsi="Times New Roman" w:cs="Times New Roman"/>
          <w:sz w:val="28"/>
          <w:szCs w:val="28"/>
        </w:rPr>
        <w:softHyphen/>
        <w:t>бая позиции звуков, анализ звучащего слова, звуки и буквы, обозначение звуков буквами и т. д.);</w:t>
      </w:r>
    </w:p>
    <w:p w:rsidR="006E2C8E" w:rsidRPr="00E00338" w:rsidRDefault="006E2C8E" w:rsidP="00F23FE4">
      <w:pPr>
        <w:pStyle w:val="140"/>
        <w:numPr>
          <w:ilvl w:val="0"/>
          <w:numId w:val="70"/>
        </w:numPr>
        <w:shd w:val="clear" w:color="auto" w:fill="auto"/>
        <w:tabs>
          <w:tab w:val="left" w:pos="610"/>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графике (состав русского алфавита, соотношение между звуками и буквами);</w:t>
      </w:r>
    </w:p>
    <w:p w:rsidR="006E2C8E" w:rsidRPr="00E00338" w:rsidRDefault="006E2C8E" w:rsidP="00F23FE4">
      <w:pPr>
        <w:pStyle w:val="140"/>
        <w:numPr>
          <w:ilvl w:val="0"/>
          <w:numId w:val="70"/>
        </w:numPr>
        <w:shd w:val="clear" w:color="auto" w:fill="auto"/>
        <w:tabs>
          <w:tab w:val="left" w:pos="606"/>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орфографии и пунктуации (совокупность правил, определяющих написание слов и расстановку знаков препинания).</w:t>
      </w:r>
    </w:p>
    <w:p w:rsidR="006E2C8E" w:rsidRPr="00E00338" w:rsidRDefault="006E2C8E" w:rsidP="00F23FE4">
      <w:pPr>
        <w:pStyle w:val="140"/>
        <w:numPr>
          <w:ilvl w:val="0"/>
          <w:numId w:val="70"/>
        </w:numPr>
        <w:shd w:val="clear" w:color="auto" w:fill="auto"/>
        <w:tabs>
          <w:tab w:val="left" w:pos="606"/>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к орфографии и пунктуации (совокупность правил, определяющих написание слов и расстановку знаков препинания).</w:t>
      </w: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Орфографические и пунктуационные правила рассматриваются па</w:t>
      </w:r>
      <w:r w:rsidRPr="00E00338">
        <w:rPr>
          <w:rFonts w:ascii="Times New Roman" w:hAnsi="Times New Roman" w:cs="Times New Roman"/>
          <w:sz w:val="28"/>
          <w:szCs w:val="28"/>
        </w:rPr>
        <w:softHyphen/>
        <w:t xml:space="preserve">раллельно с изучением фонетики, морфологии, морфемики, синтаксиса. </w:t>
      </w:r>
    </w:p>
    <w:p w:rsidR="006E2C8E" w:rsidRPr="00E00338" w:rsidRDefault="006E2C8E" w:rsidP="00F23FE4">
      <w:pPr>
        <w:pStyle w:val="140"/>
        <w:shd w:val="clear" w:color="auto" w:fill="auto"/>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Предусматривается знакомство учащихся с различными принципами рус</w:t>
      </w:r>
      <w:r w:rsidRPr="00E00338">
        <w:rPr>
          <w:rFonts w:ascii="Times New Roman" w:hAnsi="Times New Roman" w:cs="Times New Roman"/>
          <w:sz w:val="28"/>
          <w:szCs w:val="28"/>
        </w:rPr>
        <w:softHyphen/>
        <w:t>ского правописания (без введения терминологии).</w:t>
      </w:r>
    </w:p>
    <w:p w:rsidR="006E2C8E" w:rsidRPr="00E00338" w:rsidRDefault="006E2C8E" w:rsidP="00F23FE4">
      <w:pPr>
        <w:pStyle w:val="140"/>
        <w:shd w:val="clear" w:color="auto" w:fill="auto"/>
        <w:tabs>
          <w:tab w:val="left" w:pos="6946"/>
        </w:tabs>
        <w:spacing w:after="52" w:line="240" w:lineRule="auto"/>
        <w:ind w:left="567" w:right="-280"/>
        <w:jc w:val="left"/>
        <w:rPr>
          <w:rFonts w:ascii="Times New Roman" w:hAnsi="Times New Roman" w:cs="Times New Roman"/>
          <w:sz w:val="28"/>
          <w:szCs w:val="28"/>
        </w:rPr>
      </w:pPr>
      <w:r w:rsidRPr="00E00338">
        <w:rPr>
          <w:rFonts w:ascii="Times New Roman" w:hAnsi="Times New Roman" w:cs="Times New Roman"/>
          <w:sz w:val="28"/>
          <w:szCs w:val="28"/>
        </w:rPr>
        <w:t>Основной единицей курса является предложение. В связи с предло</w:t>
      </w:r>
      <w:r w:rsidRPr="00E00338">
        <w:rPr>
          <w:rFonts w:ascii="Times New Roman" w:hAnsi="Times New Roman" w:cs="Times New Roman"/>
          <w:sz w:val="28"/>
          <w:szCs w:val="28"/>
        </w:rPr>
        <w:softHyphen/>
        <w:t>жением изучаются другие единицы языка. В каждой теме выделяются те грамматические знания и познавательный опыт, которые служат основой для усвоения орфографических и пунктуационных правил.</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Fonts w:eastAsia="Microsoft Sans Serif"/>
          <w:sz w:val="28"/>
          <w:szCs w:val="28"/>
        </w:rPr>
        <w:t>Содержание программы представлено такими содержательными лини</w:t>
      </w:r>
      <w:r w:rsidRPr="00E00338">
        <w:rPr>
          <w:rFonts w:eastAsia="Microsoft Sans Serif"/>
          <w:sz w:val="28"/>
          <w:szCs w:val="28"/>
        </w:rPr>
        <w:softHyphen/>
        <w:t>ями, как:</w:t>
      </w:r>
    </w:p>
    <w:p w:rsidR="006E2C8E" w:rsidRPr="00E00338" w:rsidRDefault="006E2C8E" w:rsidP="00F23FE4">
      <w:pPr>
        <w:pStyle w:val="130"/>
        <w:numPr>
          <w:ilvl w:val="0"/>
          <w:numId w:val="71"/>
        </w:numPr>
        <w:shd w:val="clear" w:color="auto" w:fill="auto"/>
        <w:tabs>
          <w:tab w:val="left" w:pos="308"/>
        </w:tabs>
        <w:spacing w:after="52" w:line="240" w:lineRule="auto"/>
        <w:ind w:left="567" w:right="20" w:firstLine="0"/>
        <w:jc w:val="left"/>
        <w:rPr>
          <w:sz w:val="28"/>
          <w:szCs w:val="28"/>
        </w:rPr>
      </w:pPr>
      <w:r w:rsidRPr="00E00338">
        <w:rPr>
          <w:rFonts w:eastAsia="Microsoft Sans Serif"/>
          <w:sz w:val="28"/>
          <w:szCs w:val="28"/>
        </w:rPr>
        <w:t>основы лингвистических знаний: фонетика и орфоэпия, графика, со</w:t>
      </w:r>
      <w:r w:rsidRPr="00E00338">
        <w:rPr>
          <w:rFonts w:eastAsia="Microsoft Sans Serif"/>
          <w:sz w:val="28"/>
          <w:szCs w:val="28"/>
        </w:rPr>
        <w:softHyphen/>
        <w:t>став слова (морфемика), грамматика (морфология и синтаксис);</w:t>
      </w:r>
    </w:p>
    <w:p w:rsidR="006E2C8E" w:rsidRPr="00E00338" w:rsidRDefault="00E54107" w:rsidP="00F23FE4">
      <w:pPr>
        <w:pStyle w:val="130"/>
        <w:numPr>
          <w:ilvl w:val="0"/>
          <w:numId w:val="71"/>
        </w:numPr>
        <w:shd w:val="clear" w:color="auto" w:fill="auto"/>
        <w:tabs>
          <w:tab w:val="left" w:pos="303"/>
        </w:tabs>
        <w:spacing w:after="52" w:line="240" w:lineRule="auto"/>
        <w:ind w:left="567" w:right="20" w:firstLine="0"/>
        <w:jc w:val="left"/>
        <w:rPr>
          <w:sz w:val="28"/>
          <w:szCs w:val="28"/>
        </w:rPr>
      </w:pPr>
      <w:r>
        <w:rPr>
          <w:rFonts w:eastAsia="Microsoft Sans Serif"/>
          <w:sz w:val="28"/>
          <w:szCs w:val="28"/>
        </w:rPr>
        <w:t xml:space="preserve">орфография и пунктуация; </w:t>
      </w:r>
      <w:r w:rsidR="006E2C8E" w:rsidRPr="00E00338">
        <w:rPr>
          <w:rFonts w:eastAsia="Microsoft Sans Serif"/>
          <w:sz w:val="28"/>
          <w:szCs w:val="28"/>
        </w:rPr>
        <w:t xml:space="preserve"> развитие речи.</w:t>
      </w:r>
    </w:p>
    <w:p w:rsidR="006E2C8E" w:rsidRPr="00E00338" w:rsidRDefault="006E2C8E" w:rsidP="00F23FE4">
      <w:pPr>
        <w:pStyle w:val="130"/>
        <w:shd w:val="clear" w:color="auto" w:fill="auto"/>
        <w:spacing w:after="52" w:line="240" w:lineRule="auto"/>
        <w:ind w:left="567" w:right="20" w:firstLine="0"/>
        <w:jc w:val="left"/>
        <w:rPr>
          <w:rFonts w:eastAsia="Microsoft Sans Serif"/>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Fonts w:eastAsia="Microsoft Sans Serif"/>
          <w:sz w:val="28"/>
          <w:szCs w:val="28"/>
        </w:rPr>
        <w:t>Языковой материал призван сформировать первоначальное представ</w:t>
      </w:r>
      <w:r w:rsidRPr="00E00338">
        <w:rPr>
          <w:rFonts w:eastAsia="Microsoft Sans Serif"/>
          <w:sz w:val="28"/>
          <w:szCs w:val="28"/>
        </w:rPr>
        <w:softHyphen/>
        <w:t>ление о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6E2C8E" w:rsidRPr="00E00338" w:rsidRDefault="006E2C8E" w:rsidP="00F23FE4">
      <w:pPr>
        <w:pStyle w:val="130"/>
        <w:shd w:val="clear" w:color="auto" w:fill="auto"/>
        <w:spacing w:after="52" w:line="240" w:lineRule="auto"/>
        <w:ind w:left="567" w:right="20" w:firstLine="0"/>
        <w:jc w:val="left"/>
        <w:rPr>
          <w:rFonts w:eastAsia="Microsoft Sans Serif"/>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Fonts w:eastAsia="Microsoft Sans Serif"/>
          <w:sz w:val="28"/>
          <w:szCs w:val="28"/>
        </w:rPr>
        <w:t>Изучение орфографических и пунктуационных правил, а также разви</w:t>
      </w:r>
      <w:r w:rsidRPr="00E00338">
        <w:rPr>
          <w:rFonts w:eastAsia="Microsoft Sans Serif"/>
          <w:sz w:val="28"/>
          <w:szCs w:val="28"/>
        </w:rPr>
        <w:softHyphen/>
        <w:t>тие устной и письменной речи учащихся служат решению практических задач общения и формируют навыки, определяющие языковой уровень культуры учащихся как будущих членов общества.</w:t>
      </w:r>
    </w:p>
    <w:p w:rsidR="006E2C8E" w:rsidRPr="00E00338" w:rsidRDefault="006E2C8E" w:rsidP="00F23FE4">
      <w:pPr>
        <w:pStyle w:val="130"/>
        <w:shd w:val="clear" w:color="auto" w:fill="auto"/>
        <w:spacing w:after="52" w:line="240" w:lineRule="auto"/>
        <w:ind w:left="567" w:right="20" w:firstLine="0"/>
        <w:jc w:val="left"/>
        <w:rPr>
          <w:rFonts w:eastAsia="Microsoft Sans Serif"/>
          <w:sz w:val="28"/>
          <w:szCs w:val="28"/>
        </w:rPr>
      </w:pP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Fonts w:eastAsia="Microsoft Sans Serif"/>
          <w:sz w:val="28"/>
          <w:szCs w:val="28"/>
        </w:rPr>
        <w:t>В программе выделен раздел «Виды речевой деятельности», обеспе</w:t>
      </w:r>
      <w:r w:rsidRPr="00E00338">
        <w:rPr>
          <w:rFonts w:eastAsia="Microsoft Sans Serif"/>
          <w:sz w:val="28"/>
          <w:szCs w:val="28"/>
        </w:rPr>
        <w:softHyphen/>
        <w:t>чивающий ориентацию детей в целях, задачах, средствах и осознание значения различных видов речевой деятельности.</w:t>
      </w:r>
    </w:p>
    <w:p w:rsidR="006E2C8E" w:rsidRPr="00E00338" w:rsidRDefault="006E2C8E" w:rsidP="00F23FE4">
      <w:pPr>
        <w:pStyle w:val="132"/>
        <w:keepNext/>
        <w:keepLines/>
        <w:shd w:val="clear" w:color="auto" w:fill="auto"/>
        <w:spacing w:before="0" w:after="52" w:line="240" w:lineRule="auto"/>
        <w:ind w:left="567"/>
        <w:jc w:val="left"/>
        <w:rPr>
          <w:rFonts w:ascii="Times New Roman" w:hAnsi="Times New Roman" w:cs="Times New Roman"/>
          <w:sz w:val="28"/>
          <w:szCs w:val="28"/>
        </w:rPr>
      </w:pPr>
      <w:r w:rsidRPr="00E00338">
        <w:rPr>
          <w:rStyle w:val="13FranklinGothicHeavy105pt"/>
          <w:rFonts w:ascii="Times New Roman" w:eastAsia="Tahoma" w:hAnsi="Times New Roman" w:cs="Times New Roman"/>
          <w:sz w:val="28"/>
          <w:szCs w:val="28"/>
        </w:rPr>
        <w:t>Результаты изучения курса</w:t>
      </w:r>
    </w:p>
    <w:p w:rsidR="006E2C8E" w:rsidRPr="00E00338" w:rsidRDefault="006E2C8E" w:rsidP="00F23FE4">
      <w:pPr>
        <w:pStyle w:val="130"/>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Данная программа обеспечивает достижение выпускниками начальной школы </w:t>
      </w:r>
    </w:p>
    <w:p w:rsidR="006E2C8E" w:rsidRPr="00E00338" w:rsidRDefault="006E2C8E" w:rsidP="00F23FE4">
      <w:pPr>
        <w:pStyle w:val="130"/>
        <w:numPr>
          <w:ilvl w:val="0"/>
          <w:numId w:val="80"/>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следующих личностных, </w:t>
      </w:r>
    </w:p>
    <w:p w:rsidR="006E2C8E" w:rsidRPr="00E00338" w:rsidRDefault="006E2C8E" w:rsidP="00F23FE4">
      <w:pPr>
        <w:pStyle w:val="130"/>
        <w:numPr>
          <w:ilvl w:val="0"/>
          <w:numId w:val="80"/>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метапредметных</w:t>
      </w:r>
    </w:p>
    <w:p w:rsidR="006E2C8E" w:rsidRPr="00E00338" w:rsidRDefault="006E2C8E" w:rsidP="00F23FE4">
      <w:pPr>
        <w:pStyle w:val="130"/>
        <w:numPr>
          <w:ilvl w:val="0"/>
          <w:numId w:val="80"/>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 предметных результа</w:t>
      </w:r>
      <w:r w:rsidRPr="00E00338">
        <w:rPr>
          <w:rFonts w:eastAsia="Microsoft Sans Serif"/>
          <w:sz w:val="28"/>
          <w:szCs w:val="28"/>
        </w:rPr>
        <w:softHyphen/>
        <w:t>тов:</w:t>
      </w:r>
    </w:p>
    <w:p w:rsidR="006E2C8E" w:rsidRPr="00E00338" w:rsidRDefault="006E2C8E" w:rsidP="00F23FE4">
      <w:pPr>
        <w:pStyle w:val="132"/>
        <w:keepNext/>
        <w:keepLines/>
        <w:shd w:val="clear" w:color="auto" w:fill="auto"/>
        <w:spacing w:before="0" w:after="52" w:line="240" w:lineRule="auto"/>
        <w:ind w:left="567"/>
        <w:jc w:val="left"/>
        <w:rPr>
          <w:rFonts w:ascii="Times New Roman" w:hAnsi="Times New Roman" w:cs="Times New Roman"/>
          <w:sz w:val="28"/>
          <w:szCs w:val="28"/>
        </w:rPr>
      </w:pPr>
      <w:r w:rsidRPr="00E00338">
        <w:rPr>
          <w:rStyle w:val="13FranklinGothicHeavy105pt"/>
          <w:rFonts w:ascii="Times New Roman" w:eastAsia="Tahoma" w:hAnsi="Times New Roman" w:cs="Times New Roman"/>
          <w:sz w:val="28"/>
          <w:szCs w:val="28"/>
        </w:rPr>
        <w:t>Личностные результаты:</w:t>
      </w:r>
    </w:p>
    <w:p w:rsidR="006E2C8E" w:rsidRPr="00E00338" w:rsidRDefault="006E2C8E" w:rsidP="00F23FE4">
      <w:pPr>
        <w:pStyle w:val="130"/>
        <w:numPr>
          <w:ilvl w:val="1"/>
          <w:numId w:val="71"/>
        </w:numPr>
        <w:shd w:val="clear" w:color="auto" w:fill="auto"/>
        <w:tabs>
          <w:tab w:val="left" w:pos="610"/>
        </w:tabs>
        <w:spacing w:after="52" w:line="240" w:lineRule="auto"/>
        <w:ind w:left="567" w:right="20" w:firstLine="0"/>
        <w:jc w:val="left"/>
        <w:rPr>
          <w:sz w:val="28"/>
          <w:szCs w:val="28"/>
        </w:rPr>
      </w:pPr>
      <w:r w:rsidRPr="00E00338">
        <w:rPr>
          <w:rFonts w:eastAsia="Microsoft Sans Serif"/>
          <w:sz w:val="28"/>
          <w:szCs w:val="28"/>
        </w:rPr>
        <w:t>формирование основ российской гражданской идентичности, чув</w:t>
      </w:r>
      <w:r w:rsidRPr="00E00338">
        <w:rPr>
          <w:rFonts w:eastAsia="Microsoft Sans Serif"/>
          <w:sz w:val="28"/>
          <w:szCs w:val="28"/>
        </w:rPr>
        <w:softHyphen/>
        <w:t>ства гордости за свою Родину, российский народ и историю России, осознание своей этнической и национальной принадлежности; форми</w:t>
      </w:r>
      <w:r w:rsidRPr="00E00338">
        <w:rPr>
          <w:rFonts w:eastAsia="Microsoft Sans Serif"/>
          <w:sz w:val="28"/>
          <w:szCs w:val="28"/>
        </w:rPr>
        <w:softHyphen/>
        <w:t>рование отношения к родному русскому языку как к духовной, культур</w:t>
      </w:r>
      <w:r w:rsidRPr="00E00338">
        <w:rPr>
          <w:rFonts w:eastAsia="Microsoft Sans Serif"/>
          <w:sz w:val="28"/>
          <w:szCs w:val="28"/>
        </w:rPr>
        <w:softHyphen/>
        <w:t>но-исторической ценности, чувства сопричастности к сохранению его чистоты, выразительности, ёмкости, восприятия языка как средства и условия общения;</w:t>
      </w:r>
    </w:p>
    <w:p w:rsidR="006E2C8E" w:rsidRPr="00E00338" w:rsidRDefault="006E2C8E" w:rsidP="00F23FE4">
      <w:pPr>
        <w:pStyle w:val="130"/>
        <w:numPr>
          <w:ilvl w:val="1"/>
          <w:numId w:val="71"/>
        </w:numPr>
        <w:shd w:val="clear" w:color="auto" w:fill="auto"/>
        <w:tabs>
          <w:tab w:val="left" w:pos="596"/>
        </w:tabs>
        <w:spacing w:after="52" w:line="240" w:lineRule="auto"/>
        <w:ind w:left="567" w:right="20" w:firstLine="0"/>
        <w:jc w:val="left"/>
        <w:rPr>
          <w:sz w:val="28"/>
          <w:szCs w:val="28"/>
        </w:rPr>
      </w:pPr>
      <w:r w:rsidRPr="00E00338">
        <w:rPr>
          <w:rFonts w:eastAsia="Microsoft Sans Serif"/>
          <w:sz w:val="28"/>
          <w:szCs w:val="28"/>
        </w:rPr>
        <w:t>формирование целостного, социально ориентированного взгляда на мир в его органичном единстве и разнообразии через формирование пред</w:t>
      </w:r>
      <w:r w:rsidRPr="00E00338">
        <w:rPr>
          <w:sz w:val="28"/>
          <w:szCs w:val="28"/>
        </w:rPr>
        <w:t>ставления младших школьников о языке как целостной системе, пред</w:t>
      </w:r>
      <w:r w:rsidRPr="00E00338">
        <w:rPr>
          <w:sz w:val="28"/>
          <w:szCs w:val="28"/>
        </w:rPr>
        <w:softHyphen/>
        <w:t>ставления о единстве окружающего мира и языка, отражающего этот мир во всём его многообразии, о взаимосвязи и взаимозависимости изменений, происходящих в языке (и прежде всего в его словарном составе) и социо</w:t>
      </w:r>
      <w:r w:rsidRPr="00E00338">
        <w:rPr>
          <w:sz w:val="28"/>
          <w:szCs w:val="28"/>
        </w:rPr>
        <w:softHyphen/>
        <w:t>культурных изменений окружающего мира;</w:t>
      </w:r>
    </w:p>
    <w:p w:rsidR="006E2C8E" w:rsidRPr="00E00338" w:rsidRDefault="006E2C8E" w:rsidP="00F23FE4">
      <w:pPr>
        <w:pStyle w:val="130"/>
        <w:numPr>
          <w:ilvl w:val="0"/>
          <w:numId w:val="72"/>
        </w:numPr>
        <w:shd w:val="clear" w:color="auto" w:fill="auto"/>
        <w:tabs>
          <w:tab w:val="left" w:pos="601"/>
        </w:tabs>
        <w:spacing w:after="52" w:line="240" w:lineRule="auto"/>
        <w:ind w:left="567" w:right="20" w:firstLine="0"/>
        <w:jc w:val="left"/>
        <w:rPr>
          <w:sz w:val="28"/>
          <w:szCs w:val="28"/>
        </w:rPr>
      </w:pPr>
      <w:r w:rsidRPr="00E00338">
        <w:rPr>
          <w:sz w:val="28"/>
          <w:szCs w:val="28"/>
        </w:rPr>
        <w:t>формирование уважительного отношения к иному мнению, истории и культуре других народов;</w:t>
      </w:r>
    </w:p>
    <w:p w:rsidR="006E2C8E" w:rsidRPr="00E00338" w:rsidRDefault="006E2C8E" w:rsidP="00F23FE4">
      <w:pPr>
        <w:pStyle w:val="130"/>
        <w:numPr>
          <w:ilvl w:val="0"/>
          <w:numId w:val="72"/>
        </w:numPr>
        <w:shd w:val="clear" w:color="auto" w:fill="auto"/>
        <w:tabs>
          <w:tab w:val="left" w:pos="596"/>
        </w:tabs>
        <w:spacing w:after="52" w:line="240" w:lineRule="auto"/>
        <w:ind w:left="567" w:right="20" w:firstLine="0"/>
        <w:jc w:val="left"/>
        <w:rPr>
          <w:sz w:val="28"/>
          <w:szCs w:val="28"/>
        </w:rPr>
      </w:pPr>
      <w:r w:rsidRPr="00E00338">
        <w:rPr>
          <w:sz w:val="28"/>
          <w:szCs w:val="28"/>
        </w:rPr>
        <w:t>принятие и освоение социальной роли обучающегося, развитие Мо</w:t>
      </w:r>
      <w:r w:rsidRPr="00E00338">
        <w:rPr>
          <w:sz w:val="28"/>
          <w:szCs w:val="28"/>
        </w:rPr>
        <w:softHyphen/>
        <w:t>тивов учебной деятельности и формирование личностного смысла учения;</w:t>
      </w:r>
    </w:p>
    <w:p w:rsidR="006E2C8E" w:rsidRPr="00E00338" w:rsidRDefault="006E2C8E" w:rsidP="00F23FE4">
      <w:pPr>
        <w:pStyle w:val="130"/>
        <w:numPr>
          <w:ilvl w:val="0"/>
          <w:numId w:val="72"/>
        </w:numPr>
        <w:shd w:val="clear" w:color="auto" w:fill="auto"/>
        <w:tabs>
          <w:tab w:val="left" w:pos="598"/>
        </w:tabs>
        <w:spacing w:after="52" w:line="240" w:lineRule="auto"/>
        <w:ind w:left="567" w:firstLine="0"/>
        <w:jc w:val="left"/>
        <w:rPr>
          <w:sz w:val="28"/>
          <w:szCs w:val="28"/>
        </w:rPr>
      </w:pPr>
      <w:r w:rsidRPr="00E00338">
        <w:rPr>
          <w:sz w:val="28"/>
          <w:szCs w:val="28"/>
        </w:rPr>
        <w:t>формирование эстетических потребностей, ценностей и чувств;</w:t>
      </w:r>
    </w:p>
    <w:p w:rsidR="006E2C8E" w:rsidRPr="00E00338" w:rsidRDefault="006E2C8E" w:rsidP="00F23FE4">
      <w:pPr>
        <w:pStyle w:val="130"/>
        <w:numPr>
          <w:ilvl w:val="0"/>
          <w:numId w:val="72"/>
        </w:numPr>
        <w:shd w:val="clear" w:color="auto" w:fill="auto"/>
        <w:tabs>
          <w:tab w:val="left" w:pos="606"/>
        </w:tabs>
        <w:spacing w:after="52" w:line="240" w:lineRule="auto"/>
        <w:ind w:left="567" w:right="20" w:firstLine="0"/>
        <w:jc w:val="left"/>
        <w:rPr>
          <w:sz w:val="28"/>
          <w:szCs w:val="28"/>
        </w:rPr>
      </w:pPr>
      <w:r w:rsidRPr="00E00338">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6E2C8E" w:rsidRPr="00E00338" w:rsidRDefault="006E2C8E" w:rsidP="00F23FE4">
      <w:pPr>
        <w:pStyle w:val="130"/>
        <w:numPr>
          <w:ilvl w:val="0"/>
          <w:numId w:val="72"/>
        </w:numPr>
        <w:shd w:val="clear" w:color="auto" w:fill="auto"/>
        <w:tabs>
          <w:tab w:val="left" w:pos="586"/>
        </w:tabs>
        <w:spacing w:after="52" w:line="240" w:lineRule="auto"/>
        <w:ind w:left="567" w:right="20" w:firstLine="0"/>
        <w:jc w:val="left"/>
        <w:rPr>
          <w:sz w:val="28"/>
          <w:szCs w:val="28"/>
        </w:rPr>
      </w:pPr>
      <w:r w:rsidRPr="00E00338">
        <w:rPr>
          <w:sz w:val="28"/>
          <w:szCs w:val="28"/>
        </w:rPr>
        <w:t>развитие навыков сотрудничества со взрослыми и сверстниками в учебном процессе и других социальных ситуациях.</w:t>
      </w:r>
    </w:p>
    <w:p w:rsidR="006E2C8E" w:rsidRPr="00E00338" w:rsidRDefault="006E2C8E" w:rsidP="00F23FE4">
      <w:pPr>
        <w:pStyle w:val="132"/>
        <w:keepNext/>
        <w:keepLines/>
        <w:shd w:val="clear" w:color="auto" w:fill="auto"/>
        <w:spacing w:before="0" w:after="52" w:line="240" w:lineRule="auto"/>
        <w:ind w:left="567"/>
        <w:jc w:val="left"/>
        <w:rPr>
          <w:rFonts w:ascii="Times New Roman" w:hAnsi="Times New Roman" w:cs="Times New Roman"/>
          <w:b/>
          <w:sz w:val="28"/>
          <w:szCs w:val="28"/>
        </w:rPr>
      </w:pPr>
      <w:r w:rsidRPr="00E00338">
        <w:rPr>
          <w:rFonts w:ascii="Times New Roman" w:hAnsi="Times New Roman" w:cs="Times New Roman"/>
          <w:b/>
          <w:sz w:val="28"/>
          <w:szCs w:val="28"/>
        </w:rPr>
        <w:t>Метапредметные результаты:</w:t>
      </w:r>
    </w:p>
    <w:p w:rsidR="006E2C8E" w:rsidRPr="00E00338" w:rsidRDefault="006E2C8E" w:rsidP="00F23FE4">
      <w:pPr>
        <w:pStyle w:val="130"/>
        <w:numPr>
          <w:ilvl w:val="1"/>
          <w:numId w:val="72"/>
        </w:numPr>
        <w:shd w:val="clear" w:color="auto" w:fill="auto"/>
        <w:tabs>
          <w:tab w:val="left" w:pos="582"/>
        </w:tabs>
        <w:spacing w:after="52" w:line="240" w:lineRule="auto"/>
        <w:ind w:left="567" w:right="20" w:firstLine="0"/>
        <w:jc w:val="left"/>
        <w:rPr>
          <w:sz w:val="28"/>
          <w:szCs w:val="28"/>
        </w:rPr>
      </w:pPr>
      <w:r w:rsidRPr="00E00338">
        <w:rPr>
          <w:sz w:val="28"/>
          <w:szCs w:val="28"/>
        </w:rPr>
        <w:t>овладение способностью принимать и сохранять цели и задачи учеб</w:t>
      </w:r>
      <w:r w:rsidRPr="00E00338">
        <w:rPr>
          <w:sz w:val="28"/>
          <w:szCs w:val="28"/>
        </w:rPr>
        <w:softHyphen/>
        <w:t>ной деятельности, поиска средств её осуществления;</w:t>
      </w:r>
    </w:p>
    <w:p w:rsidR="006E2C8E" w:rsidRPr="00E00338" w:rsidRDefault="006E2C8E" w:rsidP="00F23FE4">
      <w:pPr>
        <w:pStyle w:val="130"/>
        <w:numPr>
          <w:ilvl w:val="1"/>
          <w:numId w:val="72"/>
        </w:numPr>
        <w:shd w:val="clear" w:color="auto" w:fill="auto"/>
        <w:tabs>
          <w:tab w:val="left" w:pos="601"/>
        </w:tabs>
        <w:spacing w:after="52" w:line="240" w:lineRule="auto"/>
        <w:ind w:left="567" w:right="20" w:firstLine="0"/>
        <w:jc w:val="left"/>
        <w:rPr>
          <w:sz w:val="28"/>
          <w:szCs w:val="28"/>
        </w:rPr>
      </w:pPr>
      <w:r w:rsidRPr="00E00338">
        <w:rPr>
          <w:sz w:val="28"/>
          <w:szCs w:val="28"/>
        </w:rPr>
        <w:t>освоение способов решения проблем творческого и поискового ха</w:t>
      </w:r>
      <w:r w:rsidRPr="00E00338">
        <w:rPr>
          <w:sz w:val="28"/>
          <w:szCs w:val="28"/>
        </w:rPr>
        <w:softHyphen/>
        <w:t>рактера;</w:t>
      </w:r>
    </w:p>
    <w:p w:rsidR="006E2C8E" w:rsidRPr="00E00338" w:rsidRDefault="006E2C8E" w:rsidP="00F23FE4">
      <w:pPr>
        <w:pStyle w:val="130"/>
        <w:numPr>
          <w:ilvl w:val="1"/>
          <w:numId w:val="72"/>
        </w:numPr>
        <w:shd w:val="clear" w:color="auto" w:fill="auto"/>
        <w:tabs>
          <w:tab w:val="left" w:pos="591"/>
        </w:tabs>
        <w:spacing w:after="52" w:line="240" w:lineRule="auto"/>
        <w:ind w:left="567" w:right="20" w:firstLine="0"/>
        <w:jc w:val="left"/>
        <w:rPr>
          <w:sz w:val="28"/>
          <w:szCs w:val="28"/>
        </w:rPr>
      </w:pPr>
      <w:r w:rsidRPr="00E00338">
        <w:rPr>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6E2C8E" w:rsidRPr="00E00338" w:rsidRDefault="006E2C8E" w:rsidP="00F23FE4">
      <w:pPr>
        <w:pStyle w:val="130"/>
        <w:numPr>
          <w:ilvl w:val="1"/>
          <w:numId w:val="72"/>
        </w:numPr>
        <w:shd w:val="clear" w:color="auto" w:fill="auto"/>
        <w:tabs>
          <w:tab w:val="left" w:pos="598"/>
        </w:tabs>
        <w:spacing w:after="52" w:line="240" w:lineRule="auto"/>
        <w:ind w:left="567" w:firstLine="0"/>
        <w:jc w:val="left"/>
        <w:rPr>
          <w:sz w:val="28"/>
          <w:szCs w:val="28"/>
        </w:rPr>
      </w:pPr>
      <w:r w:rsidRPr="00E00338">
        <w:rPr>
          <w:sz w:val="28"/>
          <w:szCs w:val="28"/>
        </w:rPr>
        <w:t>освоение начальных форм познавательной и личностной рефлексии;</w:t>
      </w:r>
    </w:p>
    <w:p w:rsidR="006E2C8E" w:rsidRPr="00E00338" w:rsidRDefault="006E2C8E" w:rsidP="00F23FE4">
      <w:pPr>
        <w:pStyle w:val="130"/>
        <w:numPr>
          <w:ilvl w:val="1"/>
          <w:numId w:val="72"/>
        </w:numPr>
        <w:shd w:val="clear" w:color="auto" w:fill="auto"/>
        <w:tabs>
          <w:tab w:val="left" w:pos="591"/>
        </w:tabs>
        <w:spacing w:after="52" w:line="240" w:lineRule="auto"/>
        <w:ind w:left="567" w:right="20" w:firstLine="0"/>
        <w:jc w:val="left"/>
        <w:rPr>
          <w:sz w:val="28"/>
          <w:szCs w:val="28"/>
        </w:rPr>
      </w:pPr>
      <w:r w:rsidRPr="00E00338">
        <w:rPr>
          <w:sz w:val="28"/>
          <w:szCs w:val="28"/>
        </w:rPr>
        <w:t>использование знаково-символических средств представления ин</w:t>
      </w:r>
      <w:r w:rsidRPr="00E00338">
        <w:rPr>
          <w:sz w:val="28"/>
          <w:szCs w:val="28"/>
        </w:rPr>
        <w:softHyphen/>
        <w:t>формации для создания моделей изучаемых объектов и процессов, схем решения учебных и практических задач;</w:t>
      </w:r>
    </w:p>
    <w:p w:rsidR="006E2C8E" w:rsidRPr="00E00338" w:rsidRDefault="006E2C8E" w:rsidP="00F23FE4">
      <w:pPr>
        <w:pStyle w:val="130"/>
        <w:numPr>
          <w:ilvl w:val="1"/>
          <w:numId w:val="72"/>
        </w:numPr>
        <w:shd w:val="clear" w:color="auto" w:fill="auto"/>
        <w:tabs>
          <w:tab w:val="left" w:pos="591"/>
        </w:tabs>
        <w:spacing w:after="52" w:line="240" w:lineRule="auto"/>
        <w:ind w:left="567" w:right="20" w:firstLine="0"/>
        <w:jc w:val="left"/>
        <w:rPr>
          <w:sz w:val="28"/>
          <w:szCs w:val="28"/>
        </w:rPr>
      </w:pPr>
      <w:r w:rsidRPr="00E00338">
        <w:rPr>
          <w:sz w:val="28"/>
          <w:szCs w:val="28"/>
        </w:rPr>
        <w:t>активное использование речевых средств для решения коммуника</w:t>
      </w:r>
      <w:r w:rsidRPr="00E00338">
        <w:rPr>
          <w:sz w:val="28"/>
          <w:szCs w:val="28"/>
        </w:rPr>
        <w:softHyphen/>
        <w:t>тивных и познавательных задач;</w:t>
      </w:r>
    </w:p>
    <w:p w:rsidR="006E2C8E" w:rsidRPr="00E00338" w:rsidRDefault="006E2C8E" w:rsidP="00F23FE4">
      <w:pPr>
        <w:pStyle w:val="130"/>
        <w:numPr>
          <w:ilvl w:val="1"/>
          <w:numId w:val="72"/>
        </w:numPr>
        <w:shd w:val="clear" w:color="auto" w:fill="auto"/>
        <w:tabs>
          <w:tab w:val="left" w:pos="586"/>
        </w:tabs>
        <w:spacing w:after="52" w:line="240" w:lineRule="auto"/>
        <w:ind w:left="567" w:right="20" w:firstLine="0"/>
        <w:jc w:val="left"/>
        <w:rPr>
          <w:sz w:val="28"/>
          <w:szCs w:val="28"/>
        </w:rPr>
      </w:pPr>
      <w:r w:rsidRPr="00E00338">
        <w:rPr>
          <w:sz w:val="28"/>
          <w:szCs w:val="28"/>
        </w:rPr>
        <w:t>использование различных способов поиска информации (в спра</w:t>
      </w:r>
      <w:r w:rsidRPr="00E00338">
        <w:rPr>
          <w:sz w:val="28"/>
          <w:szCs w:val="28"/>
        </w:rPr>
        <w:softHyphen/>
        <w:t>вочных источниках: учебниках и других учебных пособиях, словарях), выбора, анализа, передачи и интерпретации информации в соответствии с коммуникативными и познавательными задачами;</w:t>
      </w:r>
    </w:p>
    <w:p w:rsidR="006E2C8E" w:rsidRPr="00E00338" w:rsidRDefault="006E2C8E" w:rsidP="00F23FE4">
      <w:pPr>
        <w:pStyle w:val="130"/>
        <w:numPr>
          <w:ilvl w:val="1"/>
          <w:numId w:val="72"/>
        </w:numPr>
        <w:shd w:val="clear" w:color="auto" w:fill="auto"/>
        <w:tabs>
          <w:tab w:val="left" w:pos="586"/>
        </w:tabs>
        <w:spacing w:after="52" w:line="240" w:lineRule="auto"/>
        <w:ind w:left="567" w:right="20" w:firstLine="0"/>
        <w:jc w:val="left"/>
        <w:rPr>
          <w:sz w:val="28"/>
          <w:szCs w:val="28"/>
        </w:rPr>
      </w:pPr>
      <w:r w:rsidRPr="00E00338">
        <w:rPr>
          <w:sz w:val="28"/>
          <w:szCs w:val="28"/>
        </w:rPr>
        <w:t>овладение навыками осознанно строить речевое высказывание в со</w:t>
      </w:r>
      <w:r w:rsidRPr="00E00338">
        <w:rPr>
          <w:sz w:val="28"/>
          <w:szCs w:val="28"/>
        </w:rPr>
        <w:softHyphen/>
        <w:t>ответствии с задачами коммуникации и составлять тексты в устной и письменной формах;</w:t>
      </w:r>
    </w:p>
    <w:p w:rsidR="006E2C8E" w:rsidRPr="00E00338" w:rsidRDefault="006E2C8E" w:rsidP="00F23FE4">
      <w:pPr>
        <w:pStyle w:val="130"/>
        <w:numPr>
          <w:ilvl w:val="1"/>
          <w:numId w:val="72"/>
        </w:numPr>
        <w:shd w:val="clear" w:color="auto" w:fill="auto"/>
        <w:tabs>
          <w:tab w:val="left" w:pos="577"/>
        </w:tabs>
        <w:spacing w:after="52" w:line="240" w:lineRule="auto"/>
        <w:ind w:left="567" w:right="20" w:firstLine="0"/>
        <w:jc w:val="left"/>
        <w:rPr>
          <w:sz w:val="28"/>
          <w:szCs w:val="28"/>
        </w:rPr>
      </w:pPr>
      <w:r w:rsidRPr="00E00338">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E00338">
        <w:rPr>
          <w:sz w:val="28"/>
          <w:szCs w:val="28"/>
        </w:rPr>
        <w:softHyphen/>
        <w:t>несения к известным понятиям;</w:t>
      </w:r>
    </w:p>
    <w:p w:rsidR="006E2C8E" w:rsidRPr="00E00338" w:rsidRDefault="006E2C8E" w:rsidP="00F23FE4">
      <w:pPr>
        <w:pStyle w:val="130"/>
        <w:numPr>
          <w:ilvl w:val="1"/>
          <w:numId w:val="72"/>
        </w:numPr>
        <w:shd w:val="clear" w:color="auto" w:fill="auto"/>
        <w:tabs>
          <w:tab w:val="left" w:pos="634"/>
        </w:tabs>
        <w:spacing w:after="52" w:line="240" w:lineRule="auto"/>
        <w:ind w:left="567" w:right="20" w:firstLine="0"/>
        <w:jc w:val="left"/>
        <w:rPr>
          <w:sz w:val="28"/>
          <w:szCs w:val="28"/>
        </w:rPr>
      </w:pPr>
      <w:r w:rsidRPr="00E00338">
        <w:rPr>
          <w:sz w:val="28"/>
          <w:szCs w:val="28"/>
        </w:rPr>
        <w:t>готовность слушать собеседника и вести диалог; признавать воз</w:t>
      </w:r>
      <w:r w:rsidRPr="00E00338">
        <w:rPr>
          <w:sz w:val="28"/>
          <w:szCs w:val="28"/>
        </w:rPr>
        <w:softHyphen/>
        <w:t>можность существования различных точек зрения и права каждого иметь свою; излагать свое мнение и аргументировать свою точку зрения и оцен</w:t>
      </w:r>
      <w:r w:rsidRPr="00E00338">
        <w:rPr>
          <w:sz w:val="28"/>
          <w:szCs w:val="28"/>
        </w:rPr>
        <w:softHyphen/>
        <w:t>ку событий;</w:t>
      </w:r>
    </w:p>
    <w:p w:rsidR="006E2C8E" w:rsidRPr="00E00338" w:rsidRDefault="006E2C8E" w:rsidP="00F23FE4">
      <w:pPr>
        <w:pStyle w:val="160"/>
        <w:numPr>
          <w:ilvl w:val="0"/>
          <w:numId w:val="73"/>
        </w:numPr>
        <w:shd w:val="clear" w:color="auto" w:fill="auto"/>
        <w:tabs>
          <w:tab w:val="left" w:pos="697"/>
        </w:tabs>
        <w:spacing w:after="52" w:line="240" w:lineRule="auto"/>
        <w:ind w:left="567" w:right="20"/>
        <w:jc w:val="left"/>
        <w:rPr>
          <w:sz w:val="28"/>
          <w:szCs w:val="28"/>
        </w:rPr>
      </w:pPr>
      <w:r w:rsidRPr="00E00338">
        <w:rPr>
          <w:sz w:val="28"/>
          <w:szCs w:val="28"/>
        </w:rPr>
        <w:t>определение общей цели и путей её достижения; умение догова</w:t>
      </w:r>
      <w:r w:rsidRPr="00E00338">
        <w:rPr>
          <w:sz w:val="28"/>
          <w:szCs w:val="28"/>
        </w:rPr>
        <w:softHyphen/>
        <w:t>риваться о распределении функций и ролей в совместной деятельности; осуществлять взаимный контроль в совместной деятельности;</w:t>
      </w:r>
    </w:p>
    <w:p w:rsidR="006E2C8E" w:rsidRPr="00E00338" w:rsidRDefault="006E2C8E" w:rsidP="00F23FE4">
      <w:pPr>
        <w:pStyle w:val="160"/>
        <w:numPr>
          <w:ilvl w:val="0"/>
          <w:numId w:val="73"/>
        </w:numPr>
        <w:shd w:val="clear" w:color="auto" w:fill="auto"/>
        <w:tabs>
          <w:tab w:val="left" w:pos="721"/>
        </w:tabs>
        <w:spacing w:after="52" w:line="240" w:lineRule="auto"/>
        <w:ind w:left="567" w:right="20"/>
        <w:jc w:val="left"/>
        <w:rPr>
          <w:sz w:val="28"/>
          <w:szCs w:val="28"/>
        </w:rPr>
      </w:pPr>
      <w:r w:rsidRPr="00E00338">
        <w:rPr>
          <w:sz w:val="28"/>
          <w:szCs w:val="28"/>
        </w:rPr>
        <w:t>овладение начальными сведениями о сущности и особенностях изучаемого объекта системы русского родного языка; осознание учащимися двух реальностей — окружающего мира и слова, отражающего этот мир во всём его многообразии; осознание единства и различия этих реальностей;</w:t>
      </w:r>
    </w:p>
    <w:p w:rsidR="006E2C8E" w:rsidRPr="00E00338" w:rsidRDefault="006E2C8E" w:rsidP="00F23FE4">
      <w:pPr>
        <w:pStyle w:val="160"/>
        <w:numPr>
          <w:ilvl w:val="0"/>
          <w:numId w:val="73"/>
        </w:numPr>
        <w:shd w:val="clear" w:color="auto" w:fill="auto"/>
        <w:tabs>
          <w:tab w:val="left" w:pos="702"/>
        </w:tabs>
        <w:spacing w:after="52" w:line="240" w:lineRule="auto"/>
        <w:ind w:left="567" w:right="20"/>
        <w:jc w:val="left"/>
        <w:rPr>
          <w:sz w:val="28"/>
          <w:szCs w:val="28"/>
        </w:rPr>
      </w:pPr>
      <w:r w:rsidRPr="00E00338">
        <w:rPr>
          <w:sz w:val="28"/>
          <w:szCs w:val="28"/>
        </w:rPr>
        <w:t>овладение базовыми предметными и межпредметными понятия</w:t>
      </w:r>
      <w:r w:rsidRPr="00E00338">
        <w:rPr>
          <w:sz w:val="28"/>
          <w:szCs w:val="28"/>
        </w:rPr>
        <w:softHyphen/>
        <w:t>ми, отражающими существенные связи и отношения между объектами и процессами;</w:t>
      </w:r>
    </w:p>
    <w:p w:rsidR="006E2C8E" w:rsidRPr="00E00338" w:rsidRDefault="006E2C8E" w:rsidP="00F23FE4">
      <w:pPr>
        <w:pStyle w:val="160"/>
        <w:numPr>
          <w:ilvl w:val="0"/>
          <w:numId w:val="73"/>
        </w:numPr>
        <w:shd w:val="clear" w:color="auto" w:fill="auto"/>
        <w:tabs>
          <w:tab w:val="left" w:pos="702"/>
        </w:tabs>
        <w:spacing w:after="52" w:line="240" w:lineRule="auto"/>
        <w:ind w:left="567" w:right="20"/>
        <w:jc w:val="left"/>
        <w:rPr>
          <w:sz w:val="28"/>
          <w:szCs w:val="28"/>
        </w:rPr>
      </w:pPr>
      <w:r w:rsidRPr="00E00338">
        <w:rPr>
          <w:sz w:val="28"/>
          <w:szCs w:val="28"/>
        </w:rPr>
        <w:t>умение работать в материальной и информационной среде на</w:t>
      </w:r>
      <w:r w:rsidRPr="00E00338">
        <w:rPr>
          <w:sz w:val="28"/>
          <w:szCs w:val="28"/>
        </w:rPr>
        <w:softHyphen/>
        <w:t>чального общего образования (в том числе с учебными моделями) в со</w:t>
      </w:r>
      <w:r w:rsidRPr="00E00338">
        <w:rPr>
          <w:sz w:val="28"/>
          <w:szCs w:val="28"/>
        </w:rPr>
        <w:softHyphen/>
        <w:t>ответствии с содержанием предмета «Русский язык».</w:t>
      </w:r>
    </w:p>
    <w:p w:rsidR="006E2C8E" w:rsidRPr="00E00338" w:rsidRDefault="006E2C8E" w:rsidP="00F23FE4">
      <w:pPr>
        <w:pStyle w:val="230"/>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Предметные результаты:</w:t>
      </w:r>
    </w:p>
    <w:p w:rsidR="006E2C8E" w:rsidRPr="00E00338" w:rsidRDefault="006E2C8E" w:rsidP="00F23FE4">
      <w:pPr>
        <w:pStyle w:val="160"/>
        <w:numPr>
          <w:ilvl w:val="1"/>
          <w:numId w:val="73"/>
        </w:numPr>
        <w:shd w:val="clear" w:color="auto" w:fill="auto"/>
        <w:tabs>
          <w:tab w:val="left" w:pos="610"/>
        </w:tabs>
        <w:spacing w:after="52" w:line="240" w:lineRule="auto"/>
        <w:ind w:left="567" w:right="20"/>
        <w:jc w:val="left"/>
        <w:rPr>
          <w:sz w:val="28"/>
          <w:szCs w:val="28"/>
        </w:rPr>
      </w:pPr>
      <w:r w:rsidRPr="00E00338">
        <w:rPr>
          <w:sz w:val="28"/>
          <w:szCs w:val="28"/>
        </w:rPr>
        <w:t>формирование первоначальных представлений о единстве и много</w:t>
      </w:r>
      <w:r w:rsidRPr="00E00338">
        <w:rPr>
          <w:sz w:val="28"/>
          <w:szCs w:val="28"/>
        </w:rPr>
        <w:softHyphen/>
        <w:t>образии языкового и культурного пространства России;</w:t>
      </w:r>
    </w:p>
    <w:p w:rsidR="006E2C8E" w:rsidRPr="00E00338" w:rsidRDefault="006E2C8E" w:rsidP="00F23FE4">
      <w:pPr>
        <w:pStyle w:val="160"/>
        <w:numPr>
          <w:ilvl w:val="1"/>
          <w:numId w:val="73"/>
        </w:numPr>
        <w:shd w:val="clear" w:color="auto" w:fill="auto"/>
        <w:tabs>
          <w:tab w:val="left" w:pos="606"/>
        </w:tabs>
        <w:spacing w:after="52" w:line="240" w:lineRule="auto"/>
        <w:ind w:left="567" w:right="20"/>
        <w:jc w:val="left"/>
        <w:rPr>
          <w:sz w:val="28"/>
          <w:szCs w:val="28"/>
        </w:rPr>
      </w:pPr>
      <w:r w:rsidRPr="00E00338">
        <w:rPr>
          <w:sz w:val="28"/>
          <w:szCs w:val="28"/>
        </w:rPr>
        <w:t>понимание обучающимися того, что язык представляет собой явле</w:t>
      </w:r>
      <w:r w:rsidRPr="00E00338">
        <w:rPr>
          <w:sz w:val="28"/>
          <w:szCs w:val="28"/>
        </w:rPr>
        <w:softHyphen/>
        <w:t>ние национальной культуры и основное средство человеческого общения, осознание значения русского языка как государственного языка Россий</w:t>
      </w:r>
      <w:r w:rsidRPr="00E00338">
        <w:rPr>
          <w:sz w:val="28"/>
          <w:szCs w:val="28"/>
        </w:rPr>
        <w:softHyphen/>
        <w:t>ской Федерации, языка межнационального общения;</w:t>
      </w:r>
    </w:p>
    <w:p w:rsidR="006E2C8E" w:rsidRPr="00E00338" w:rsidRDefault="006E2C8E" w:rsidP="00F23FE4">
      <w:pPr>
        <w:pStyle w:val="160"/>
        <w:numPr>
          <w:ilvl w:val="1"/>
          <w:numId w:val="73"/>
        </w:numPr>
        <w:shd w:val="clear" w:color="auto" w:fill="auto"/>
        <w:tabs>
          <w:tab w:val="left" w:pos="606"/>
        </w:tabs>
        <w:spacing w:after="52" w:line="240" w:lineRule="auto"/>
        <w:ind w:left="567" w:right="20"/>
        <w:jc w:val="left"/>
        <w:rPr>
          <w:sz w:val="28"/>
          <w:szCs w:val="28"/>
        </w:rPr>
      </w:pPr>
      <w:r w:rsidRPr="00E00338">
        <w:rPr>
          <w:sz w:val="28"/>
          <w:szCs w:val="28"/>
        </w:rPr>
        <w:t>сформированность позитивного отношения к правильной устной и письменной речи как показателям общей культуры и гражданской по</w:t>
      </w:r>
      <w:r w:rsidRPr="00E00338">
        <w:rPr>
          <w:sz w:val="28"/>
          <w:szCs w:val="28"/>
        </w:rPr>
        <w:softHyphen/>
        <w:t>зиции человека;</w:t>
      </w:r>
    </w:p>
    <w:p w:rsidR="006E2C8E" w:rsidRPr="00E00338" w:rsidRDefault="006E2C8E" w:rsidP="00F23FE4">
      <w:pPr>
        <w:pStyle w:val="160"/>
        <w:numPr>
          <w:ilvl w:val="1"/>
          <w:numId w:val="73"/>
        </w:numPr>
        <w:shd w:val="clear" w:color="auto" w:fill="auto"/>
        <w:tabs>
          <w:tab w:val="left" w:pos="615"/>
        </w:tabs>
        <w:spacing w:after="52" w:line="240" w:lineRule="auto"/>
        <w:ind w:left="567" w:right="20"/>
        <w:jc w:val="left"/>
        <w:rPr>
          <w:sz w:val="28"/>
          <w:szCs w:val="28"/>
        </w:rPr>
      </w:pPr>
      <w:r w:rsidRPr="00E00338">
        <w:rPr>
          <w:sz w:val="28"/>
          <w:szCs w:val="28"/>
        </w:rPr>
        <w:t>овладение первоначальными представлениями о нормах русского родного литературного языка (орфоэпических, лексических, граммати</w:t>
      </w:r>
      <w:r w:rsidRPr="00E00338">
        <w:rPr>
          <w:sz w:val="28"/>
          <w:szCs w:val="28"/>
        </w:rPr>
        <w:softHyphen/>
        <w:t>ческих, орфографических, стилистических);</w:t>
      </w:r>
    </w:p>
    <w:p w:rsidR="006E2C8E" w:rsidRPr="00E00338" w:rsidRDefault="006E2C8E" w:rsidP="00F23FE4">
      <w:pPr>
        <w:pStyle w:val="160"/>
        <w:numPr>
          <w:ilvl w:val="1"/>
          <w:numId w:val="73"/>
        </w:numPr>
        <w:shd w:val="clear" w:color="auto" w:fill="auto"/>
        <w:tabs>
          <w:tab w:val="left" w:pos="610"/>
        </w:tabs>
        <w:spacing w:after="52" w:line="240" w:lineRule="auto"/>
        <w:ind w:left="567" w:right="20"/>
        <w:jc w:val="left"/>
        <w:rPr>
          <w:sz w:val="28"/>
          <w:szCs w:val="28"/>
        </w:rPr>
      </w:pPr>
      <w:r w:rsidRPr="00E00338">
        <w:rPr>
          <w:sz w:val="28"/>
          <w:szCs w:val="28"/>
        </w:rPr>
        <w:t>умение ориентироваться в целях, задачах, средствах и условиях об</w:t>
      </w:r>
      <w:r w:rsidRPr="00E00338">
        <w:rPr>
          <w:sz w:val="28"/>
          <w:szCs w:val="28"/>
        </w:rPr>
        <w:softHyphen/>
        <w:t>щения, выбирать адекватные языковые средства для успешного решения коммуникативных задач; развитие мотивов, содержания и средств речевой деятельности; овладение правилами речевого этикета;</w:t>
      </w:r>
    </w:p>
    <w:p w:rsidR="006E2C8E" w:rsidRPr="00E00338" w:rsidRDefault="006E2C8E" w:rsidP="00F23FE4">
      <w:pPr>
        <w:pStyle w:val="160"/>
        <w:numPr>
          <w:ilvl w:val="1"/>
          <w:numId w:val="73"/>
        </w:numPr>
        <w:shd w:val="clear" w:color="auto" w:fill="auto"/>
        <w:tabs>
          <w:tab w:val="left" w:pos="606"/>
        </w:tabs>
        <w:spacing w:after="52" w:line="240" w:lineRule="auto"/>
        <w:ind w:left="567" w:right="20"/>
        <w:jc w:val="left"/>
        <w:rPr>
          <w:sz w:val="28"/>
          <w:szCs w:val="28"/>
        </w:rPr>
      </w:pPr>
      <w:r w:rsidRPr="00E00338">
        <w:rPr>
          <w:sz w:val="28"/>
          <w:szCs w:val="28"/>
        </w:rPr>
        <w:t>умение находить, сравнивать, классифицировать, характеризовать такие языковые единицы, как звук, буква, часть слова, часть речи, член предложения, простое и сложное предложения (в объёме изученного);</w:t>
      </w:r>
    </w:p>
    <w:p w:rsidR="006E2C8E" w:rsidRPr="00E00338" w:rsidRDefault="006E2C8E" w:rsidP="00F23FE4">
      <w:pPr>
        <w:pStyle w:val="160"/>
        <w:numPr>
          <w:ilvl w:val="1"/>
          <w:numId w:val="73"/>
        </w:numPr>
        <w:shd w:val="clear" w:color="auto" w:fill="auto"/>
        <w:tabs>
          <w:tab w:val="left" w:pos="606"/>
        </w:tabs>
        <w:spacing w:after="52" w:line="240" w:lineRule="auto"/>
        <w:ind w:left="567" w:right="20"/>
        <w:jc w:val="left"/>
        <w:rPr>
          <w:sz w:val="28"/>
          <w:szCs w:val="28"/>
        </w:rPr>
      </w:pPr>
      <w:r w:rsidRPr="00E00338">
        <w:rPr>
          <w:sz w:val="28"/>
          <w:szCs w:val="28"/>
        </w:rPr>
        <w:t>овладение учебными действиями с языковыми единицами и уме</w:t>
      </w:r>
      <w:r w:rsidRPr="00E00338">
        <w:rPr>
          <w:sz w:val="28"/>
          <w:szCs w:val="28"/>
        </w:rPr>
        <w:softHyphen/>
        <w:t>ние использовать знания для решения познавательных, практических и коммуникативных задач;</w:t>
      </w:r>
    </w:p>
    <w:p w:rsidR="006E2C8E" w:rsidRPr="00E00338" w:rsidRDefault="006E2C8E" w:rsidP="00F23FE4">
      <w:pPr>
        <w:pStyle w:val="160"/>
        <w:numPr>
          <w:ilvl w:val="1"/>
          <w:numId w:val="73"/>
        </w:numPr>
        <w:shd w:val="clear" w:color="auto" w:fill="auto"/>
        <w:tabs>
          <w:tab w:val="left" w:pos="601"/>
        </w:tabs>
        <w:spacing w:after="52" w:line="240" w:lineRule="auto"/>
        <w:ind w:left="567" w:right="20"/>
        <w:jc w:val="left"/>
        <w:rPr>
          <w:sz w:val="28"/>
          <w:szCs w:val="28"/>
        </w:rPr>
      </w:pPr>
      <w:r w:rsidRPr="00E00338">
        <w:rPr>
          <w:sz w:val="28"/>
          <w:szCs w:val="28"/>
        </w:rPr>
        <w:t>умение применять орфографические правила и правила постанов</w:t>
      </w:r>
      <w:r w:rsidRPr="00E00338">
        <w:rPr>
          <w:sz w:val="28"/>
          <w:szCs w:val="28"/>
        </w:rPr>
        <w:softHyphen/>
        <w:t>ки знаков препинания (в объёме изученного) при записи собственных и предложенных текстов;</w:t>
      </w:r>
    </w:p>
    <w:p w:rsidR="006E2C8E" w:rsidRDefault="006E2C8E" w:rsidP="00F23FE4">
      <w:pPr>
        <w:pStyle w:val="160"/>
        <w:numPr>
          <w:ilvl w:val="1"/>
          <w:numId w:val="73"/>
        </w:numPr>
        <w:shd w:val="clear" w:color="auto" w:fill="auto"/>
        <w:tabs>
          <w:tab w:val="left" w:pos="606"/>
        </w:tabs>
        <w:spacing w:after="52" w:line="240" w:lineRule="auto"/>
        <w:ind w:left="567" w:right="20"/>
        <w:jc w:val="left"/>
        <w:rPr>
          <w:sz w:val="28"/>
          <w:szCs w:val="28"/>
        </w:rPr>
      </w:pPr>
      <w:r w:rsidRPr="00E00338">
        <w:rPr>
          <w:sz w:val="28"/>
          <w:szCs w:val="28"/>
        </w:rPr>
        <w:t>потребность и способность к итоговому самоконтролю, умение про</w:t>
      </w:r>
      <w:r w:rsidRPr="00E00338">
        <w:rPr>
          <w:sz w:val="28"/>
          <w:szCs w:val="28"/>
        </w:rPr>
        <w:softHyphen/>
        <w:t>верять написанное.</w:t>
      </w:r>
    </w:p>
    <w:p w:rsidR="006E2C8E" w:rsidRPr="00E00338" w:rsidRDefault="006E2C8E" w:rsidP="006E2C8E">
      <w:pPr>
        <w:pStyle w:val="162"/>
        <w:keepNext/>
        <w:keepLines/>
        <w:shd w:val="clear" w:color="auto" w:fill="auto"/>
        <w:spacing w:after="52" w:line="210" w:lineRule="exact"/>
        <w:rPr>
          <w:rFonts w:ascii="Times New Roman" w:hAnsi="Times New Roman" w:cs="Times New Roman"/>
          <w:sz w:val="28"/>
          <w:szCs w:val="28"/>
        </w:rPr>
      </w:pPr>
    </w:p>
    <w:p w:rsidR="006E2C8E" w:rsidRPr="00687E80" w:rsidRDefault="006E2C8E" w:rsidP="00F23FE4">
      <w:pPr>
        <w:pStyle w:val="162"/>
        <w:keepNext/>
        <w:keepLines/>
        <w:shd w:val="clear" w:color="auto" w:fill="auto"/>
        <w:spacing w:after="52" w:line="210" w:lineRule="exact"/>
        <w:ind w:left="567"/>
        <w:rPr>
          <w:rFonts w:ascii="Times New Roman" w:hAnsi="Times New Roman" w:cs="Times New Roman"/>
          <w:sz w:val="24"/>
          <w:szCs w:val="24"/>
        </w:rPr>
      </w:pPr>
      <w:r w:rsidRPr="00687E80">
        <w:rPr>
          <w:rFonts w:ascii="Times New Roman" w:hAnsi="Times New Roman" w:cs="Times New Roman"/>
          <w:sz w:val="24"/>
          <w:szCs w:val="24"/>
        </w:rPr>
        <w:t>СОДЕРЖАНИЕ КУРСА</w:t>
      </w:r>
    </w:p>
    <w:p w:rsidR="006E2C8E" w:rsidRPr="00E00338" w:rsidRDefault="006E2C8E" w:rsidP="00F23FE4">
      <w:pPr>
        <w:pStyle w:val="230"/>
        <w:keepNext/>
        <w:keepLines/>
        <w:shd w:val="clear" w:color="auto" w:fill="auto"/>
        <w:spacing w:before="0" w:after="52" w:line="240" w:lineRule="auto"/>
        <w:ind w:left="567"/>
        <w:rPr>
          <w:rFonts w:ascii="Times New Roman" w:hAnsi="Times New Roman" w:cs="Times New Roman"/>
          <w:sz w:val="28"/>
          <w:szCs w:val="28"/>
        </w:rPr>
      </w:pPr>
      <w:r w:rsidRPr="00E00338">
        <w:rPr>
          <w:rStyle w:val="23FranklinGothicHeavy105pt"/>
          <w:rFonts w:ascii="Times New Roman" w:hAnsi="Times New Roman" w:cs="Times New Roman"/>
          <w:sz w:val="28"/>
          <w:szCs w:val="28"/>
        </w:rPr>
        <w:t>Виды  речевой деятельности</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Style w:val="133"/>
          <w:sz w:val="28"/>
          <w:szCs w:val="28"/>
        </w:rPr>
        <w:t>Слушание.</w:t>
      </w:r>
    </w:p>
    <w:p w:rsidR="006E2C8E" w:rsidRPr="00E00338" w:rsidRDefault="006E2C8E" w:rsidP="00F23FE4">
      <w:pPr>
        <w:pStyle w:val="130"/>
        <w:numPr>
          <w:ilvl w:val="0"/>
          <w:numId w:val="81"/>
        </w:numPr>
        <w:shd w:val="clear" w:color="auto" w:fill="auto"/>
        <w:spacing w:after="52" w:line="240" w:lineRule="auto"/>
        <w:ind w:left="567" w:right="20" w:firstLine="0"/>
        <w:jc w:val="left"/>
        <w:rPr>
          <w:sz w:val="28"/>
          <w:szCs w:val="28"/>
        </w:rPr>
      </w:pPr>
      <w:r w:rsidRPr="00E00338">
        <w:rPr>
          <w:sz w:val="28"/>
          <w:szCs w:val="28"/>
        </w:rPr>
        <w:t xml:space="preserve">Осознание дели и ситуации устного общения. </w:t>
      </w:r>
    </w:p>
    <w:p w:rsidR="006E2C8E" w:rsidRPr="00E00338" w:rsidRDefault="006E2C8E" w:rsidP="00F23FE4">
      <w:pPr>
        <w:pStyle w:val="130"/>
        <w:numPr>
          <w:ilvl w:val="0"/>
          <w:numId w:val="81"/>
        </w:numPr>
        <w:shd w:val="clear" w:color="auto" w:fill="auto"/>
        <w:spacing w:after="52" w:line="240" w:lineRule="auto"/>
        <w:ind w:left="567" w:right="20" w:firstLine="0"/>
        <w:jc w:val="left"/>
        <w:rPr>
          <w:sz w:val="28"/>
          <w:szCs w:val="28"/>
        </w:rPr>
      </w:pPr>
      <w:r w:rsidRPr="00E00338">
        <w:rPr>
          <w:sz w:val="28"/>
          <w:szCs w:val="28"/>
        </w:rPr>
        <w:t xml:space="preserve">Адекватное восприятие звучащей речи. </w:t>
      </w:r>
    </w:p>
    <w:p w:rsidR="006E2C8E" w:rsidRPr="00E00338" w:rsidRDefault="006E2C8E" w:rsidP="00F23FE4">
      <w:pPr>
        <w:pStyle w:val="130"/>
        <w:numPr>
          <w:ilvl w:val="0"/>
          <w:numId w:val="81"/>
        </w:numPr>
        <w:shd w:val="clear" w:color="auto" w:fill="auto"/>
        <w:spacing w:after="52" w:line="240" w:lineRule="auto"/>
        <w:ind w:left="567" w:right="20" w:firstLine="0"/>
        <w:jc w:val="left"/>
        <w:rPr>
          <w:sz w:val="28"/>
          <w:szCs w:val="28"/>
        </w:rPr>
      </w:pPr>
      <w:r w:rsidRPr="00E00338">
        <w:rPr>
          <w:sz w:val="28"/>
          <w:szCs w:val="28"/>
        </w:rPr>
        <w:t>Понимание на слух информации, содержащей</w:t>
      </w:r>
      <w:r w:rsidRPr="00E00338">
        <w:rPr>
          <w:sz w:val="28"/>
          <w:szCs w:val="28"/>
        </w:rPr>
        <w:softHyphen/>
        <w:t>ся в предъявляемом тексте, определение основной мысли текста, передача его содержания по вопросам.</w:t>
      </w:r>
    </w:p>
    <w:p w:rsidR="006E2C8E" w:rsidRPr="00E00338" w:rsidRDefault="006E2C8E" w:rsidP="00F23FE4">
      <w:pPr>
        <w:pStyle w:val="130"/>
        <w:shd w:val="clear" w:color="auto" w:fill="auto"/>
        <w:spacing w:after="52" w:line="240" w:lineRule="auto"/>
        <w:ind w:left="567" w:right="20" w:firstLine="0"/>
        <w:jc w:val="left"/>
        <w:rPr>
          <w:rStyle w:val="133"/>
          <w:sz w:val="28"/>
          <w:szCs w:val="28"/>
        </w:rPr>
      </w:pPr>
      <w:r w:rsidRPr="00E00338">
        <w:rPr>
          <w:rStyle w:val="133"/>
          <w:sz w:val="28"/>
          <w:szCs w:val="28"/>
        </w:rPr>
        <w:t>Говорение.</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Выбор языковых средств в соответствии с целями и условиями общения для эффективного решения коммуникативной за</w:t>
      </w:r>
      <w:r w:rsidRPr="00E00338">
        <w:rPr>
          <w:sz w:val="28"/>
          <w:szCs w:val="28"/>
        </w:rPr>
        <w:softHyphen/>
        <w:t xml:space="preserve">дачи. </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 xml:space="preserve">Практическое овладение диалогической формой речи. </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 xml:space="preserve">Овладение умениями начать, поддержать, закончить разговор, привлечь внимание и т. п. </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Практическое овладение устными монологическими высказы</w:t>
      </w:r>
      <w:r w:rsidRPr="00E00338">
        <w:rPr>
          <w:sz w:val="28"/>
          <w:szCs w:val="28"/>
        </w:rPr>
        <w:softHyphen/>
        <w:t>ваниями в соответствии с учебной задачей (описание, повествова</w:t>
      </w:r>
      <w:r w:rsidRPr="00E00338">
        <w:rPr>
          <w:sz w:val="28"/>
          <w:szCs w:val="28"/>
        </w:rPr>
        <w:softHyphen/>
        <w:t xml:space="preserve">ние, рассуждение). </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E2C8E" w:rsidRPr="00E00338" w:rsidRDefault="006E2C8E" w:rsidP="00F23FE4">
      <w:pPr>
        <w:pStyle w:val="130"/>
        <w:numPr>
          <w:ilvl w:val="0"/>
          <w:numId w:val="82"/>
        </w:numPr>
        <w:shd w:val="clear" w:color="auto" w:fill="auto"/>
        <w:spacing w:after="52" w:line="240" w:lineRule="auto"/>
        <w:ind w:left="567" w:right="20" w:firstLine="0"/>
        <w:jc w:val="left"/>
        <w:rPr>
          <w:sz w:val="28"/>
          <w:szCs w:val="28"/>
        </w:rPr>
      </w:pPr>
      <w:r w:rsidRPr="00E00338">
        <w:rPr>
          <w:sz w:val="28"/>
          <w:szCs w:val="28"/>
        </w:rPr>
        <w:t>Соблюдение орфоэпических норм и правильной интонации.</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Style w:val="133"/>
          <w:sz w:val="28"/>
          <w:szCs w:val="28"/>
        </w:rPr>
        <w:t>Чтение.</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Понимание учебного текста.</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Выборочное чтение с целью на</w:t>
      </w:r>
      <w:r w:rsidRPr="00E00338">
        <w:rPr>
          <w:sz w:val="28"/>
          <w:szCs w:val="28"/>
        </w:rPr>
        <w:softHyphen/>
        <w:t xml:space="preserve">хождения необходимого материала. </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 xml:space="preserve">Нахождение информации, заданной в тексте в явном виде. </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Формулирование простых выводов на основе ин</w:t>
      </w:r>
      <w:r w:rsidRPr="00E00338">
        <w:rPr>
          <w:sz w:val="28"/>
          <w:szCs w:val="28"/>
        </w:rPr>
        <w:softHyphen/>
        <w:t xml:space="preserve">формации, содержащейся в тексте. </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Интерпретация и обобщение содер</w:t>
      </w:r>
      <w:r w:rsidRPr="00E00338">
        <w:rPr>
          <w:sz w:val="28"/>
          <w:szCs w:val="28"/>
        </w:rPr>
        <w:softHyphen/>
        <w:t xml:space="preserve">жащейся в тексте информации. </w:t>
      </w:r>
    </w:p>
    <w:p w:rsidR="006E2C8E" w:rsidRPr="00E00338" w:rsidRDefault="006E2C8E" w:rsidP="00F23FE4">
      <w:pPr>
        <w:pStyle w:val="130"/>
        <w:numPr>
          <w:ilvl w:val="0"/>
          <w:numId w:val="83"/>
        </w:numPr>
        <w:shd w:val="clear" w:color="auto" w:fill="auto"/>
        <w:spacing w:after="52" w:line="240" w:lineRule="auto"/>
        <w:ind w:left="567" w:right="20" w:firstLine="0"/>
        <w:jc w:val="left"/>
        <w:rPr>
          <w:sz w:val="28"/>
          <w:szCs w:val="28"/>
        </w:rPr>
      </w:pPr>
      <w:r w:rsidRPr="00E00338">
        <w:rPr>
          <w:sz w:val="28"/>
          <w:szCs w:val="28"/>
        </w:rPr>
        <w:t>Анализ и оценка содержания, языковых особенностей и структуры текста.</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Style w:val="133"/>
          <w:sz w:val="28"/>
          <w:szCs w:val="28"/>
        </w:rPr>
        <w:t>Письмо.</w:t>
      </w:r>
    </w:p>
    <w:p w:rsidR="006E2C8E" w:rsidRPr="00E00338" w:rsidRDefault="006E2C8E" w:rsidP="00F23FE4">
      <w:pPr>
        <w:pStyle w:val="130"/>
        <w:numPr>
          <w:ilvl w:val="0"/>
          <w:numId w:val="84"/>
        </w:numPr>
        <w:shd w:val="clear" w:color="auto" w:fill="auto"/>
        <w:spacing w:after="52" w:line="240" w:lineRule="auto"/>
        <w:ind w:left="567" w:right="20" w:firstLine="0"/>
        <w:jc w:val="left"/>
        <w:rPr>
          <w:sz w:val="28"/>
          <w:szCs w:val="28"/>
        </w:rPr>
      </w:pPr>
      <w:r w:rsidRPr="00E00338">
        <w:rPr>
          <w:sz w:val="28"/>
          <w:szCs w:val="28"/>
        </w:rPr>
        <w:t xml:space="preserve">Письмо букв, буквосочетаний, слогов, слов, предложений в системе обучения грамоте. </w:t>
      </w:r>
    </w:p>
    <w:p w:rsidR="006E2C8E" w:rsidRPr="00E00338" w:rsidRDefault="006E2C8E" w:rsidP="00F23FE4">
      <w:pPr>
        <w:pStyle w:val="130"/>
        <w:numPr>
          <w:ilvl w:val="0"/>
          <w:numId w:val="84"/>
        </w:numPr>
        <w:shd w:val="clear" w:color="auto" w:fill="auto"/>
        <w:spacing w:after="52" w:line="240" w:lineRule="auto"/>
        <w:ind w:left="567" w:right="20" w:firstLine="0"/>
        <w:jc w:val="left"/>
        <w:rPr>
          <w:sz w:val="28"/>
          <w:szCs w:val="28"/>
        </w:rPr>
      </w:pPr>
      <w:r w:rsidRPr="00E00338">
        <w:rPr>
          <w:sz w:val="28"/>
          <w:szCs w:val="28"/>
        </w:rPr>
        <w:t>Овладение разборчивым, аккуратным пись</w:t>
      </w:r>
      <w:r w:rsidRPr="00E00338">
        <w:rPr>
          <w:sz w:val="28"/>
          <w:szCs w:val="28"/>
        </w:rPr>
        <w:softHyphen/>
        <w:t xml:space="preserve">мом с учётом гигиенических требований к этому виду учебной работы. </w:t>
      </w:r>
    </w:p>
    <w:p w:rsidR="006E2C8E" w:rsidRPr="00E00338" w:rsidRDefault="006E2C8E" w:rsidP="00F23FE4">
      <w:pPr>
        <w:pStyle w:val="130"/>
        <w:numPr>
          <w:ilvl w:val="0"/>
          <w:numId w:val="84"/>
        </w:numPr>
        <w:shd w:val="clear" w:color="auto" w:fill="auto"/>
        <w:spacing w:after="52" w:line="240" w:lineRule="auto"/>
        <w:ind w:left="567" w:right="20" w:firstLine="0"/>
        <w:jc w:val="left"/>
        <w:rPr>
          <w:sz w:val="28"/>
          <w:szCs w:val="28"/>
        </w:rPr>
      </w:pPr>
      <w:r w:rsidRPr="00E00338">
        <w:rPr>
          <w:sz w:val="28"/>
          <w:szCs w:val="28"/>
        </w:rPr>
        <w:t>Списывание, письмо под диктовку в соответствии с изученными прави</w:t>
      </w:r>
      <w:r w:rsidRPr="00E00338">
        <w:rPr>
          <w:sz w:val="28"/>
          <w:szCs w:val="28"/>
        </w:rPr>
        <w:softHyphen/>
        <w:t xml:space="preserve">лами. </w:t>
      </w:r>
    </w:p>
    <w:p w:rsidR="006E2C8E" w:rsidRPr="00E00338" w:rsidRDefault="006E2C8E" w:rsidP="00F23FE4">
      <w:pPr>
        <w:pStyle w:val="130"/>
        <w:numPr>
          <w:ilvl w:val="0"/>
          <w:numId w:val="84"/>
        </w:numPr>
        <w:shd w:val="clear" w:color="auto" w:fill="auto"/>
        <w:spacing w:after="52" w:line="240" w:lineRule="auto"/>
        <w:ind w:left="567" w:right="20" w:firstLine="0"/>
        <w:jc w:val="left"/>
        <w:rPr>
          <w:sz w:val="28"/>
          <w:szCs w:val="28"/>
        </w:rPr>
      </w:pPr>
      <w:r w:rsidRPr="00E00338">
        <w:rPr>
          <w:sz w:val="28"/>
          <w:szCs w:val="28"/>
        </w:rPr>
        <w:t xml:space="preserve">Письменное изложение содержания прослушанного и прочитанного текста (подробное, выборочное). </w:t>
      </w:r>
    </w:p>
    <w:p w:rsidR="006E2C8E" w:rsidRPr="00E00338" w:rsidRDefault="006E2C8E" w:rsidP="00F23FE4">
      <w:pPr>
        <w:pStyle w:val="130"/>
        <w:numPr>
          <w:ilvl w:val="0"/>
          <w:numId w:val="84"/>
        </w:numPr>
        <w:shd w:val="clear" w:color="auto" w:fill="auto"/>
        <w:spacing w:after="52" w:line="240" w:lineRule="auto"/>
        <w:ind w:left="567" w:right="20" w:firstLine="0"/>
        <w:jc w:val="left"/>
        <w:rPr>
          <w:sz w:val="28"/>
          <w:szCs w:val="28"/>
        </w:rPr>
      </w:pPr>
      <w:r w:rsidRPr="00E00338">
        <w:rPr>
          <w:sz w:val="28"/>
          <w:szCs w:val="28"/>
        </w:rPr>
        <w:t>Создание небольших собственных тек</w:t>
      </w:r>
      <w:r w:rsidRPr="00E00338">
        <w:rPr>
          <w:sz w:val="28"/>
          <w:szCs w:val="28"/>
        </w:rPr>
        <w:softHyphen/>
        <w:t>стов (сочинений) по интересной детям тематике (на основе впечатлений, литературных произведений, сюжетных картин, серий картин, просмо</w:t>
      </w:r>
      <w:r w:rsidRPr="00E00338">
        <w:rPr>
          <w:sz w:val="28"/>
          <w:szCs w:val="28"/>
        </w:rPr>
        <w:softHyphen/>
        <w:t>тренного фрагмента видеозаписи и т. п.).</w:t>
      </w:r>
    </w:p>
    <w:p w:rsidR="006E2C8E" w:rsidRPr="00E00338" w:rsidRDefault="006E2C8E" w:rsidP="00F23FE4">
      <w:pPr>
        <w:pStyle w:val="230"/>
        <w:keepNext/>
        <w:keepLines/>
        <w:shd w:val="clear" w:color="auto" w:fill="auto"/>
        <w:spacing w:before="0" w:after="52" w:line="240" w:lineRule="auto"/>
        <w:ind w:left="567"/>
        <w:rPr>
          <w:rFonts w:ascii="Times New Roman" w:hAnsi="Times New Roman" w:cs="Times New Roman"/>
          <w:sz w:val="28"/>
          <w:szCs w:val="28"/>
        </w:rPr>
      </w:pPr>
      <w:r w:rsidRPr="00E00338">
        <w:rPr>
          <w:rStyle w:val="23FranklinGothicHeavy105pt"/>
          <w:rFonts w:ascii="Times New Roman" w:hAnsi="Times New Roman" w:cs="Times New Roman"/>
          <w:sz w:val="28"/>
          <w:szCs w:val="28"/>
        </w:rPr>
        <w:t>Обучение грамоте</w:t>
      </w:r>
    </w:p>
    <w:p w:rsidR="006E2C8E" w:rsidRPr="00E00338" w:rsidRDefault="006E2C8E" w:rsidP="00F23FE4">
      <w:pPr>
        <w:pStyle w:val="130"/>
        <w:shd w:val="clear" w:color="auto" w:fill="auto"/>
        <w:spacing w:after="52" w:line="240" w:lineRule="auto"/>
        <w:ind w:left="567" w:right="20" w:firstLine="0"/>
        <w:jc w:val="left"/>
        <w:rPr>
          <w:sz w:val="28"/>
          <w:szCs w:val="28"/>
        </w:rPr>
      </w:pPr>
      <w:r w:rsidRPr="00E00338">
        <w:rPr>
          <w:rStyle w:val="133"/>
          <w:sz w:val="28"/>
          <w:szCs w:val="28"/>
        </w:rPr>
        <w:t>Фонетика.</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Звуки речи.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Осознание единства звукового состава слова и его значения.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Установление числа и последовательности звуков в слове.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Сопоставление слов, различающихся одним или несколькими звуками.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Составление звуковых моделей слов.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 xml:space="preserve">Сравнение моделей различных слов. </w:t>
      </w:r>
    </w:p>
    <w:p w:rsidR="006E2C8E" w:rsidRPr="00E00338" w:rsidRDefault="006E2C8E" w:rsidP="00F23FE4">
      <w:pPr>
        <w:pStyle w:val="130"/>
        <w:numPr>
          <w:ilvl w:val="0"/>
          <w:numId w:val="85"/>
        </w:numPr>
        <w:shd w:val="clear" w:color="auto" w:fill="auto"/>
        <w:spacing w:after="52" w:line="240" w:lineRule="auto"/>
        <w:ind w:left="567" w:right="20" w:firstLine="0"/>
        <w:jc w:val="left"/>
        <w:rPr>
          <w:sz w:val="28"/>
          <w:szCs w:val="28"/>
        </w:rPr>
      </w:pPr>
      <w:r w:rsidRPr="00E00338">
        <w:rPr>
          <w:sz w:val="28"/>
          <w:szCs w:val="28"/>
        </w:rPr>
        <w:t>Подбор слов к определённой модели.</w:t>
      </w:r>
    </w:p>
    <w:p w:rsidR="006E2C8E" w:rsidRPr="00E00338" w:rsidRDefault="006E2C8E" w:rsidP="00F23FE4">
      <w:pPr>
        <w:pStyle w:val="afb"/>
        <w:numPr>
          <w:ilvl w:val="0"/>
          <w:numId w:val="85"/>
        </w:numPr>
        <w:spacing w:after="52" w:line="240" w:lineRule="auto"/>
        <w:ind w:left="567" w:firstLine="0"/>
        <w:rPr>
          <w:rFonts w:ascii="Times New Roman" w:hAnsi="Times New Roman"/>
          <w:sz w:val="28"/>
          <w:szCs w:val="28"/>
        </w:rPr>
      </w:pPr>
      <w:r w:rsidRPr="00E00338">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6E2C8E" w:rsidRPr="00E00338" w:rsidRDefault="006E2C8E" w:rsidP="00F23FE4">
      <w:pPr>
        <w:pStyle w:val="232"/>
        <w:numPr>
          <w:ilvl w:val="0"/>
          <w:numId w:val="85"/>
        </w:numPr>
        <w:shd w:val="clear" w:color="auto" w:fill="auto"/>
        <w:spacing w:after="52" w:line="240" w:lineRule="auto"/>
        <w:ind w:left="567" w:right="20" w:firstLine="0"/>
        <w:jc w:val="left"/>
        <w:rPr>
          <w:sz w:val="28"/>
          <w:szCs w:val="28"/>
        </w:rPr>
      </w:pPr>
      <w:r w:rsidRPr="00E00338">
        <w:rPr>
          <w:sz w:val="28"/>
          <w:szCs w:val="28"/>
        </w:rPr>
        <w:t>Слог как минимальная произносительная единица.</w:t>
      </w:r>
    </w:p>
    <w:p w:rsidR="006E2C8E" w:rsidRPr="00E00338" w:rsidRDefault="006E2C8E" w:rsidP="00F23FE4">
      <w:pPr>
        <w:pStyle w:val="232"/>
        <w:numPr>
          <w:ilvl w:val="0"/>
          <w:numId w:val="85"/>
        </w:numPr>
        <w:shd w:val="clear" w:color="auto" w:fill="auto"/>
        <w:spacing w:after="52" w:line="240" w:lineRule="auto"/>
        <w:ind w:left="567" w:right="20" w:firstLine="0"/>
        <w:jc w:val="left"/>
        <w:rPr>
          <w:sz w:val="28"/>
          <w:szCs w:val="28"/>
        </w:rPr>
      </w:pPr>
      <w:r w:rsidRPr="00E00338">
        <w:rPr>
          <w:sz w:val="28"/>
          <w:szCs w:val="28"/>
        </w:rPr>
        <w:t xml:space="preserve">Деление слов на слоги. </w:t>
      </w:r>
    </w:p>
    <w:p w:rsidR="006E2C8E" w:rsidRPr="00E00338" w:rsidRDefault="006E2C8E" w:rsidP="00F23FE4">
      <w:pPr>
        <w:pStyle w:val="232"/>
        <w:numPr>
          <w:ilvl w:val="0"/>
          <w:numId w:val="85"/>
        </w:numPr>
        <w:shd w:val="clear" w:color="auto" w:fill="auto"/>
        <w:spacing w:after="52" w:line="240" w:lineRule="auto"/>
        <w:ind w:left="567" w:right="20" w:firstLine="0"/>
        <w:jc w:val="left"/>
        <w:rPr>
          <w:sz w:val="28"/>
          <w:szCs w:val="28"/>
        </w:rPr>
      </w:pPr>
      <w:r w:rsidRPr="00E00338">
        <w:rPr>
          <w:sz w:val="28"/>
          <w:szCs w:val="28"/>
        </w:rPr>
        <w:t xml:space="preserve">Определение места ударения. </w:t>
      </w:r>
    </w:p>
    <w:p w:rsidR="006E2C8E" w:rsidRPr="00E00338" w:rsidRDefault="006E2C8E" w:rsidP="00F23FE4">
      <w:pPr>
        <w:pStyle w:val="232"/>
        <w:numPr>
          <w:ilvl w:val="0"/>
          <w:numId w:val="85"/>
        </w:numPr>
        <w:shd w:val="clear" w:color="auto" w:fill="auto"/>
        <w:spacing w:after="52" w:line="240" w:lineRule="auto"/>
        <w:ind w:left="567" w:right="20" w:firstLine="0"/>
        <w:jc w:val="left"/>
        <w:rPr>
          <w:sz w:val="28"/>
          <w:szCs w:val="28"/>
        </w:rPr>
      </w:pPr>
      <w:r w:rsidRPr="00E00338">
        <w:rPr>
          <w:sz w:val="28"/>
          <w:szCs w:val="28"/>
        </w:rPr>
        <w:t>Смыслоразличительная роль ударе</w:t>
      </w:r>
      <w:r w:rsidRPr="00E00338">
        <w:rPr>
          <w:sz w:val="28"/>
          <w:szCs w:val="28"/>
        </w:rPr>
        <w:softHyphen/>
        <w:t>ния.</w:t>
      </w:r>
    </w:p>
    <w:p w:rsidR="006E2C8E" w:rsidRPr="00E00338" w:rsidRDefault="006E2C8E" w:rsidP="00F23FE4">
      <w:pPr>
        <w:pStyle w:val="232"/>
        <w:shd w:val="clear" w:color="auto" w:fill="auto"/>
        <w:spacing w:after="52" w:line="240" w:lineRule="auto"/>
        <w:ind w:left="567" w:right="20"/>
        <w:jc w:val="left"/>
        <w:rPr>
          <w:rStyle w:val="233"/>
          <w:rFonts w:eastAsia="Microsoft Sans Serif"/>
          <w:sz w:val="28"/>
          <w:szCs w:val="28"/>
        </w:rPr>
      </w:pPr>
    </w:p>
    <w:p w:rsidR="006E2C8E" w:rsidRPr="00E00338" w:rsidRDefault="006E2C8E" w:rsidP="00F23FE4">
      <w:pPr>
        <w:pStyle w:val="232"/>
        <w:shd w:val="clear" w:color="auto" w:fill="auto"/>
        <w:spacing w:after="52" w:line="240" w:lineRule="auto"/>
        <w:ind w:left="567" w:right="20"/>
        <w:jc w:val="left"/>
        <w:rPr>
          <w:sz w:val="28"/>
          <w:szCs w:val="28"/>
        </w:rPr>
      </w:pPr>
      <w:r w:rsidRPr="00E00338">
        <w:rPr>
          <w:rStyle w:val="233"/>
          <w:rFonts w:eastAsia="Microsoft Sans Serif"/>
          <w:sz w:val="28"/>
          <w:szCs w:val="28"/>
        </w:rPr>
        <w:t>Графика.</w:t>
      </w:r>
    </w:p>
    <w:p w:rsidR="006E2C8E" w:rsidRPr="00E00338" w:rsidRDefault="006E2C8E" w:rsidP="00F23FE4">
      <w:pPr>
        <w:pStyle w:val="232"/>
        <w:numPr>
          <w:ilvl w:val="0"/>
          <w:numId w:val="86"/>
        </w:numPr>
        <w:shd w:val="clear" w:color="auto" w:fill="auto"/>
        <w:spacing w:after="52" w:line="240" w:lineRule="auto"/>
        <w:ind w:left="567" w:right="20" w:firstLine="0"/>
        <w:jc w:val="left"/>
        <w:rPr>
          <w:sz w:val="28"/>
          <w:szCs w:val="28"/>
        </w:rPr>
      </w:pPr>
      <w:r w:rsidRPr="00E00338">
        <w:rPr>
          <w:sz w:val="28"/>
          <w:szCs w:val="28"/>
        </w:rPr>
        <w:t>Различение звука и буквы: буква как знак звука.</w:t>
      </w:r>
    </w:p>
    <w:p w:rsidR="006E2C8E" w:rsidRPr="00E00338" w:rsidRDefault="006E2C8E" w:rsidP="00F23FE4">
      <w:pPr>
        <w:pStyle w:val="232"/>
        <w:numPr>
          <w:ilvl w:val="0"/>
          <w:numId w:val="86"/>
        </w:numPr>
        <w:shd w:val="clear" w:color="auto" w:fill="auto"/>
        <w:spacing w:after="52" w:line="240" w:lineRule="auto"/>
        <w:ind w:left="567" w:right="20" w:firstLine="0"/>
        <w:jc w:val="left"/>
        <w:rPr>
          <w:sz w:val="28"/>
          <w:szCs w:val="28"/>
        </w:rPr>
      </w:pPr>
      <w:r w:rsidRPr="00E00338">
        <w:rPr>
          <w:sz w:val="28"/>
          <w:szCs w:val="28"/>
        </w:rPr>
        <w:t>Овладе</w:t>
      </w:r>
      <w:r w:rsidRPr="00E00338">
        <w:rPr>
          <w:sz w:val="28"/>
          <w:szCs w:val="28"/>
        </w:rPr>
        <w:softHyphen/>
        <w:t xml:space="preserve">ние позиционным способом обозначения звуков буквами. </w:t>
      </w:r>
    </w:p>
    <w:p w:rsidR="006E2C8E" w:rsidRPr="00E00338" w:rsidRDefault="006E2C8E" w:rsidP="00F23FE4">
      <w:pPr>
        <w:pStyle w:val="232"/>
        <w:numPr>
          <w:ilvl w:val="0"/>
          <w:numId w:val="86"/>
        </w:numPr>
        <w:shd w:val="clear" w:color="auto" w:fill="auto"/>
        <w:spacing w:after="52" w:line="240" w:lineRule="auto"/>
        <w:ind w:left="567" w:right="20" w:firstLine="0"/>
        <w:jc w:val="left"/>
        <w:rPr>
          <w:sz w:val="28"/>
          <w:szCs w:val="28"/>
        </w:rPr>
      </w:pPr>
      <w:r w:rsidRPr="00E00338">
        <w:rPr>
          <w:sz w:val="28"/>
          <w:szCs w:val="28"/>
        </w:rPr>
        <w:t>Буквы гласных звуков как показатель твёрдости-мягкости согласных звуков.</w:t>
      </w:r>
    </w:p>
    <w:p w:rsidR="006E2C8E" w:rsidRPr="00E00338" w:rsidRDefault="006E2C8E" w:rsidP="00F23FE4">
      <w:pPr>
        <w:pStyle w:val="232"/>
        <w:numPr>
          <w:ilvl w:val="0"/>
          <w:numId w:val="86"/>
        </w:numPr>
        <w:shd w:val="clear" w:color="auto" w:fill="auto"/>
        <w:spacing w:after="52" w:line="240" w:lineRule="auto"/>
        <w:ind w:left="567" w:right="20" w:firstLine="0"/>
        <w:jc w:val="left"/>
        <w:rPr>
          <w:sz w:val="28"/>
          <w:szCs w:val="28"/>
        </w:rPr>
      </w:pPr>
      <w:r w:rsidRPr="00E00338">
        <w:rPr>
          <w:sz w:val="28"/>
          <w:szCs w:val="28"/>
        </w:rPr>
        <w:t>Функция букв</w:t>
      </w:r>
      <w:r w:rsidRPr="00E00338">
        <w:rPr>
          <w:rStyle w:val="233"/>
          <w:rFonts w:eastAsia="Microsoft Sans Serif"/>
          <w:sz w:val="28"/>
          <w:szCs w:val="28"/>
        </w:rPr>
        <w:t xml:space="preserve"> е, ё, ю, я.</w:t>
      </w:r>
    </w:p>
    <w:p w:rsidR="006E2C8E" w:rsidRPr="00E00338" w:rsidRDefault="006E2C8E" w:rsidP="00F23FE4">
      <w:pPr>
        <w:pStyle w:val="232"/>
        <w:numPr>
          <w:ilvl w:val="0"/>
          <w:numId w:val="86"/>
        </w:numPr>
        <w:shd w:val="clear" w:color="auto" w:fill="auto"/>
        <w:spacing w:after="52" w:line="240" w:lineRule="auto"/>
        <w:ind w:left="567" w:right="20" w:firstLine="0"/>
        <w:jc w:val="left"/>
        <w:rPr>
          <w:sz w:val="28"/>
          <w:szCs w:val="28"/>
        </w:rPr>
      </w:pPr>
      <w:r w:rsidRPr="00E00338">
        <w:rPr>
          <w:sz w:val="28"/>
          <w:szCs w:val="28"/>
        </w:rPr>
        <w:t>Мягкий знак как показатель мягкости предшествующего согласного звука.</w:t>
      </w:r>
    </w:p>
    <w:p w:rsidR="006E2C8E" w:rsidRPr="00E00338" w:rsidRDefault="006E2C8E" w:rsidP="00F23FE4">
      <w:pPr>
        <w:pStyle w:val="232"/>
        <w:numPr>
          <w:ilvl w:val="0"/>
          <w:numId w:val="86"/>
        </w:numPr>
        <w:shd w:val="clear" w:color="auto" w:fill="auto"/>
        <w:spacing w:after="52" w:line="240" w:lineRule="auto"/>
        <w:ind w:left="567" w:firstLine="0"/>
        <w:jc w:val="left"/>
        <w:rPr>
          <w:sz w:val="28"/>
          <w:szCs w:val="28"/>
        </w:rPr>
      </w:pPr>
      <w:r w:rsidRPr="00E00338">
        <w:rPr>
          <w:sz w:val="28"/>
          <w:szCs w:val="28"/>
        </w:rPr>
        <w:t>Знакомство с русским алфавитом как последовательностью букв.</w:t>
      </w:r>
    </w:p>
    <w:p w:rsidR="006E2C8E" w:rsidRPr="00E00338" w:rsidRDefault="006E2C8E" w:rsidP="00F23FE4">
      <w:pPr>
        <w:pStyle w:val="232"/>
        <w:shd w:val="clear" w:color="auto" w:fill="auto"/>
        <w:spacing w:after="52" w:line="240" w:lineRule="auto"/>
        <w:ind w:left="567" w:right="20"/>
        <w:jc w:val="left"/>
        <w:rPr>
          <w:sz w:val="28"/>
          <w:szCs w:val="28"/>
        </w:rPr>
      </w:pPr>
      <w:r w:rsidRPr="00E00338">
        <w:rPr>
          <w:rStyle w:val="233"/>
          <w:rFonts w:eastAsia="Microsoft Sans Serif"/>
          <w:sz w:val="28"/>
          <w:szCs w:val="28"/>
        </w:rPr>
        <w:t>Чтение.</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Формирование навыка слогового чтения (ориентация на букву, обозначающую гласный звук).</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 xml:space="preserve">Плавное слоговое чтение и чтение целыми словами со скоростью, соответствующей индивидуальному темпу ребёнка. </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Осознанное чтение слов, словосочетаний, предложений и коротких тек</w:t>
      </w:r>
      <w:r w:rsidRPr="00E00338">
        <w:rPr>
          <w:sz w:val="28"/>
          <w:szCs w:val="28"/>
        </w:rPr>
        <w:softHyphen/>
        <w:t xml:space="preserve">стов. </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Чтение с интонациями и паузами в соответствии со знаками пре</w:t>
      </w:r>
      <w:r w:rsidRPr="00E00338">
        <w:rPr>
          <w:sz w:val="28"/>
          <w:szCs w:val="28"/>
        </w:rPr>
        <w:softHyphen/>
        <w:t xml:space="preserve">пинания. </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Развитие осознанности и выразительности чтения на материале небольших текстов и стихотворений.</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 xml:space="preserve">Знакомство с орфоэпическим чтением (при переходе к чтению целыми словами). </w:t>
      </w:r>
    </w:p>
    <w:p w:rsidR="006E2C8E" w:rsidRPr="00E00338" w:rsidRDefault="006E2C8E" w:rsidP="00F23FE4">
      <w:pPr>
        <w:pStyle w:val="232"/>
        <w:numPr>
          <w:ilvl w:val="0"/>
          <w:numId w:val="87"/>
        </w:numPr>
        <w:shd w:val="clear" w:color="auto" w:fill="auto"/>
        <w:spacing w:after="52" w:line="240" w:lineRule="auto"/>
        <w:ind w:left="567" w:right="20" w:firstLine="0"/>
        <w:jc w:val="left"/>
        <w:rPr>
          <w:sz w:val="28"/>
          <w:szCs w:val="28"/>
        </w:rPr>
      </w:pPr>
      <w:r w:rsidRPr="00E00338">
        <w:rPr>
          <w:sz w:val="28"/>
          <w:szCs w:val="28"/>
        </w:rPr>
        <w:t>Орфографическое чтение (проговаривание) как средство само</w:t>
      </w:r>
      <w:r w:rsidRPr="00E00338">
        <w:rPr>
          <w:sz w:val="28"/>
          <w:szCs w:val="28"/>
        </w:rPr>
        <w:softHyphen/>
        <w:t>контроля при письме под диктовку и при списывании.</w:t>
      </w:r>
    </w:p>
    <w:p w:rsidR="000E310B" w:rsidRPr="00E00338" w:rsidRDefault="000E310B" w:rsidP="00F23FE4">
      <w:pPr>
        <w:pStyle w:val="232"/>
        <w:shd w:val="clear" w:color="auto" w:fill="auto"/>
        <w:spacing w:after="52" w:line="240" w:lineRule="auto"/>
        <w:ind w:left="567" w:right="20"/>
        <w:jc w:val="left"/>
        <w:rPr>
          <w:rStyle w:val="233"/>
          <w:rFonts w:eastAsia="Microsoft Sans Serif"/>
          <w:sz w:val="28"/>
          <w:szCs w:val="28"/>
        </w:rPr>
      </w:pPr>
    </w:p>
    <w:p w:rsidR="006E2C8E" w:rsidRPr="00E00338" w:rsidRDefault="006E2C8E" w:rsidP="00F23FE4">
      <w:pPr>
        <w:pStyle w:val="232"/>
        <w:shd w:val="clear" w:color="auto" w:fill="auto"/>
        <w:spacing w:after="52" w:line="240" w:lineRule="auto"/>
        <w:ind w:left="567" w:right="20"/>
        <w:jc w:val="left"/>
        <w:rPr>
          <w:sz w:val="28"/>
          <w:szCs w:val="28"/>
        </w:rPr>
      </w:pPr>
      <w:r w:rsidRPr="00E00338">
        <w:rPr>
          <w:rStyle w:val="233"/>
          <w:rFonts w:eastAsia="Microsoft Sans Serif"/>
          <w:sz w:val="28"/>
          <w:szCs w:val="28"/>
        </w:rPr>
        <w:t>Письмо.</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 xml:space="preserve">Усвоение гигиенических требований при письме.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 xml:space="preserve">Развитие мелкой моторики пальцев и свободы движения руки.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 xml:space="preserve">Развитие умения ориентироваться на пространстве листа в тетради и на пространстве классной доски.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Овладение начертанием письменных прописных (за</w:t>
      </w:r>
      <w:r w:rsidRPr="00E00338">
        <w:rPr>
          <w:sz w:val="28"/>
          <w:szCs w:val="28"/>
        </w:rPr>
        <w:softHyphen/>
        <w:t xml:space="preserve">главных) и строчных букв.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 xml:space="preserve">Письмо букв, буквосочетаний, слогов, слов, предложений с соблюдением гигиенических норм.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Овладение разборчи</w:t>
      </w:r>
      <w:r w:rsidRPr="00E00338">
        <w:rPr>
          <w:sz w:val="28"/>
          <w:szCs w:val="28"/>
        </w:rPr>
        <w:softHyphen/>
        <w:t xml:space="preserve">вым, аккуратным письмом.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 xml:space="preserve">Письмо под диктовку слов и предложений, написание которых не расходится с их произношением. </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Усвоение приёмов и последовательности правильного списывания текста.</w:t>
      </w:r>
    </w:p>
    <w:p w:rsidR="006E2C8E" w:rsidRPr="00E00338" w:rsidRDefault="006E2C8E" w:rsidP="00F23FE4">
      <w:pPr>
        <w:pStyle w:val="232"/>
        <w:numPr>
          <w:ilvl w:val="0"/>
          <w:numId w:val="88"/>
        </w:numPr>
        <w:shd w:val="clear" w:color="auto" w:fill="auto"/>
        <w:spacing w:after="52" w:line="240" w:lineRule="auto"/>
        <w:ind w:left="567" w:firstLine="0"/>
        <w:jc w:val="left"/>
        <w:rPr>
          <w:sz w:val="28"/>
          <w:szCs w:val="28"/>
        </w:rPr>
      </w:pPr>
      <w:r w:rsidRPr="00E00338">
        <w:rPr>
          <w:sz w:val="28"/>
          <w:szCs w:val="28"/>
        </w:rPr>
        <w:t>Овладение первичными навыками клавиатурного письма.</w:t>
      </w:r>
    </w:p>
    <w:p w:rsidR="006E2C8E" w:rsidRPr="00E00338" w:rsidRDefault="006E2C8E" w:rsidP="00F23FE4">
      <w:pPr>
        <w:pStyle w:val="232"/>
        <w:numPr>
          <w:ilvl w:val="0"/>
          <w:numId w:val="88"/>
        </w:numPr>
        <w:shd w:val="clear" w:color="auto" w:fill="auto"/>
        <w:spacing w:after="52" w:line="240" w:lineRule="auto"/>
        <w:ind w:left="567" w:right="20" w:firstLine="0"/>
        <w:jc w:val="left"/>
        <w:rPr>
          <w:sz w:val="28"/>
          <w:szCs w:val="28"/>
        </w:rPr>
      </w:pPr>
      <w:r w:rsidRPr="00E00338">
        <w:rPr>
          <w:sz w:val="28"/>
          <w:szCs w:val="28"/>
        </w:rPr>
        <w:t>Понимание функции небуквенных графических средств: пробела между словами, знака переноса.</w:t>
      </w:r>
    </w:p>
    <w:p w:rsidR="006E2C8E" w:rsidRPr="00E00338" w:rsidRDefault="006E2C8E" w:rsidP="00F23FE4">
      <w:pPr>
        <w:pStyle w:val="232"/>
        <w:shd w:val="clear" w:color="auto" w:fill="auto"/>
        <w:spacing w:after="52" w:line="240" w:lineRule="auto"/>
        <w:ind w:left="567" w:right="20"/>
        <w:jc w:val="left"/>
        <w:rPr>
          <w:sz w:val="28"/>
          <w:szCs w:val="28"/>
        </w:rPr>
      </w:pPr>
      <w:r w:rsidRPr="00E00338">
        <w:rPr>
          <w:rStyle w:val="233"/>
          <w:rFonts w:eastAsia="Microsoft Sans Serif"/>
          <w:sz w:val="28"/>
          <w:szCs w:val="28"/>
        </w:rPr>
        <w:t>Слово и предложение.</w:t>
      </w:r>
    </w:p>
    <w:p w:rsidR="006E2C8E" w:rsidRPr="00E00338" w:rsidRDefault="006E2C8E" w:rsidP="00F23FE4">
      <w:pPr>
        <w:pStyle w:val="232"/>
        <w:numPr>
          <w:ilvl w:val="0"/>
          <w:numId w:val="89"/>
        </w:numPr>
        <w:shd w:val="clear" w:color="auto" w:fill="auto"/>
        <w:spacing w:after="52" w:line="240" w:lineRule="auto"/>
        <w:ind w:left="567" w:right="20" w:firstLine="0"/>
        <w:jc w:val="left"/>
        <w:rPr>
          <w:sz w:val="28"/>
          <w:szCs w:val="28"/>
        </w:rPr>
      </w:pPr>
      <w:r w:rsidRPr="00E00338">
        <w:rPr>
          <w:sz w:val="28"/>
          <w:szCs w:val="28"/>
        </w:rPr>
        <w:t>Восприятие слова как объекта изучения, ма</w:t>
      </w:r>
      <w:r w:rsidRPr="00E00338">
        <w:rPr>
          <w:sz w:val="28"/>
          <w:szCs w:val="28"/>
        </w:rPr>
        <w:softHyphen/>
        <w:t xml:space="preserve">териала для анализа. </w:t>
      </w:r>
    </w:p>
    <w:p w:rsidR="006E2C8E" w:rsidRPr="00E00338" w:rsidRDefault="006E2C8E" w:rsidP="00F23FE4">
      <w:pPr>
        <w:pStyle w:val="232"/>
        <w:numPr>
          <w:ilvl w:val="0"/>
          <w:numId w:val="89"/>
        </w:numPr>
        <w:shd w:val="clear" w:color="auto" w:fill="auto"/>
        <w:spacing w:after="52" w:line="240" w:lineRule="auto"/>
        <w:ind w:left="567" w:right="20" w:firstLine="0"/>
        <w:jc w:val="left"/>
        <w:rPr>
          <w:sz w:val="28"/>
          <w:szCs w:val="28"/>
        </w:rPr>
      </w:pPr>
      <w:r w:rsidRPr="00E00338">
        <w:rPr>
          <w:sz w:val="28"/>
          <w:szCs w:val="28"/>
        </w:rPr>
        <w:t>Наблюдение над значением слова.</w:t>
      </w:r>
    </w:p>
    <w:p w:rsidR="006E2C8E" w:rsidRPr="00E00338" w:rsidRDefault="006E2C8E" w:rsidP="00F23FE4">
      <w:pPr>
        <w:pStyle w:val="232"/>
        <w:numPr>
          <w:ilvl w:val="0"/>
          <w:numId w:val="89"/>
        </w:numPr>
        <w:shd w:val="clear" w:color="auto" w:fill="auto"/>
        <w:spacing w:after="52" w:line="240" w:lineRule="auto"/>
        <w:ind w:left="567" w:right="20" w:firstLine="0"/>
        <w:jc w:val="left"/>
        <w:rPr>
          <w:sz w:val="28"/>
          <w:szCs w:val="28"/>
        </w:rPr>
      </w:pPr>
      <w:r w:rsidRPr="00E00338">
        <w:rPr>
          <w:sz w:val="28"/>
          <w:szCs w:val="28"/>
        </w:rPr>
        <w:t xml:space="preserve">Различение слова и предложения. </w:t>
      </w:r>
    </w:p>
    <w:p w:rsidR="006E2C8E" w:rsidRPr="00E00338" w:rsidRDefault="006E2C8E" w:rsidP="00F23FE4">
      <w:pPr>
        <w:pStyle w:val="232"/>
        <w:numPr>
          <w:ilvl w:val="0"/>
          <w:numId w:val="89"/>
        </w:numPr>
        <w:shd w:val="clear" w:color="auto" w:fill="auto"/>
        <w:spacing w:after="52" w:line="240" w:lineRule="auto"/>
        <w:ind w:left="567" w:right="20" w:firstLine="0"/>
        <w:jc w:val="left"/>
        <w:rPr>
          <w:sz w:val="28"/>
          <w:szCs w:val="28"/>
        </w:rPr>
      </w:pPr>
      <w:r w:rsidRPr="00E00338">
        <w:rPr>
          <w:sz w:val="28"/>
          <w:szCs w:val="28"/>
        </w:rPr>
        <w:t xml:space="preserve">Работа с предложением: выделение слов, изменение их порядка. Интонация в предложении. </w:t>
      </w:r>
    </w:p>
    <w:p w:rsidR="006E2C8E" w:rsidRPr="00E00338" w:rsidRDefault="006E2C8E" w:rsidP="00F23FE4">
      <w:pPr>
        <w:pStyle w:val="232"/>
        <w:numPr>
          <w:ilvl w:val="0"/>
          <w:numId w:val="89"/>
        </w:numPr>
        <w:shd w:val="clear" w:color="auto" w:fill="auto"/>
        <w:spacing w:after="52" w:line="240" w:lineRule="auto"/>
        <w:ind w:left="567" w:right="20" w:firstLine="0"/>
        <w:jc w:val="left"/>
        <w:rPr>
          <w:sz w:val="28"/>
          <w:szCs w:val="28"/>
        </w:rPr>
      </w:pPr>
      <w:r w:rsidRPr="00E00338">
        <w:rPr>
          <w:sz w:val="28"/>
          <w:szCs w:val="28"/>
        </w:rPr>
        <w:t>Моделирование предложения в соответствии с заданной интонацией.</w:t>
      </w:r>
    </w:p>
    <w:p w:rsidR="006E2C8E" w:rsidRPr="00E00338" w:rsidRDefault="006E2C8E" w:rsidP="00F23FE4">
      <w:pPr>
        <w:pStyle w:val="232"/>
        <w:shd w:val="clear" w:color="auto" w:fill="auto"/>
        <w:spacing w:after="52" w:line="240" w:lineRule="auto"/>
        <w:ind w:left="567" w:right="20"/>
        <w:jc w:val="left"/>
        <w:rPr>
          <w:sz w:val="28"/>
          <w:szCs w:val="28"/>
        </w:rPr>
      </w:pPr>
      <w:r w:rsidRPr="00E00338">
        <w:rPr>
          <w:rStyle w:val="233"/>
          <w:rFonts w:eastAsia="Microsoft Sans Serif"/>
          <w:sz w:val="28"/>
          <w:szCs w:val="28"/>
        </w:rPr>
        <w:t>Орфография.</w:t>
      </w:r>
    </w:p>
    <w:p w:rsidR="006E2C8E" w:rsidRPr="00E00338" w:rsidRDefault="006E2C8E" w:rsidP="00F23FE4">
      <w:pPr>
        <w:pStyle w:val="232"/>
        <w:shd w:val="clear" w:color="auto" w:fill="auto"/>
        <w:spacing w:after="52" w:line="240" w:lineRule="auto"/>
        <w:ind w:left="567" w:right="20"/>
        <w:jc w:val="left"/>
        <w:rPr>
          <w:sz w:val="28"/>
          <w:szCs w:val="28"/>
        </w:rPr>
      </w:pPr>
      <w:r w:rsidRPr="00E00338">
        <w:rPr>
          <w:sz w:val="28"/>
          <w:szCs w:val="28"/>
        </w:rPr>
        <w:t>Знакомство с правилами правописания и их примене</w:t>
      </w:r>
      <w:r w:rsidRPr="00E00338">
        <w:rPr>
          <w:sz w:val="28"/>
          <w:szCs w:val="28"/>
        </w:rPr>
        <w:softHyphen/>
        <w:t>ние:</w:t>
      </w:r>
    </w:p>
    <w:p w:rsidR="006E2C8E" w:rsidRPr="00E00338" w:rsidRDefault="006E2C8E" w:rsidP="00F23FE4">
      <w:pPr>
        <w:pStyle w:val="232"/>
        <w:numPr>
          <w:ilvl w:val="0"/>
          <w:numId w:val="74"/>
        </w:numPr>
        <w:shd w:val="clear" w:color="auto" w:fill="auto"/>
        <w:tabs>
          <w:tab w:val="left" w:pos="298"/>
        </w:tabs>
        <w:spacing w:after="52" w:line="240" w:lineRule="auto"/>
        <w:ind w:left="567"/>
        <w:jc w:val="left"/>
        <w:rPr>
          <w:sz w:val="28"/>
          <w:szCs w:val="28"/>
        </w:rPr>
      </w:pPr>
      <w:r w:rsidRPr="00E00338">
        <w:rPr>
          <w:sz w:val="28"/>
          <w:szCs w:val="28"/>
        </w:rPr>
        <w:t>раздельное написание слов;</w:t>
      </w:r>
    </w:p>
    <w:p w:rsidR="006E2C8E" w:rsidRPr="00E00338" w:rsidRDefault="006E2C8E" w:rsidP="00F23FE4">
      <w:pPr>
        <w:pStyle w:val="232"/>
        <w:numPr>
          <w:ilvl w:val="0"/>
          <w:numId w:val="74"/>
        </w:numPr>
        <w:shd w:val="clear" w:color="auto" w:fill="auto"/>
        <w:tabs>
          <w:tab w:val="left" w:pos="308"/>
        </w:tabs>
        <w:spacing w:after="52" w:line="240" w:lineRule="auto"/>
        <w:ind w:left="567"/>
        <w:jc w:val="left"/>
        <w:rPr>
          <w:sz w:val="28"/>
          <w:szCs w:val="28"/>
        </w:rPr>
      </w:pPr>
      <w:r w:rsidRPr="00E00338">
        <w:rPr>
          <w:sz w:val="28"/>
          <w:szCs w:val="28"/>
        </w:rPr>
        <w:t>обозначение гласных после шипящих</w:t>
      </w:r>
    </w:p>
    <w:p w:rsidR="006E2C8E" w:rsidRPr="00E00338" w:rsidRDefault="006E2C8E" w:rsidP="00F23FE4">
      <w:pPr>
        <w:pStyle w:val="232"/>
        <w:shd w:val="clear" w:color="auto" w:fill="auto"/>
        <w:tabs>
          <w:tab w:val="left" w:pos="308"/>
        </w:tabs>
        <w:spacing w:after="52" w:line="240" w:lineRule="auto"/>
        <w:ind w:left="567"/>
        <w:jc w:val="left"/>
        <w:rPr>
          <w:sz w:val="28"/>
          <w:szCs w:val="28"/>
        </w:rPr>
      </w:pPr>
      <w:r w:rsidRPr="00E00338">
        <w:rPr>
          <w:rStyle w:val="233"/>
          <w:rFonts w:eastAsia="Microsoft Sans Serif"/>
          <w:sz w:val="28"/>
          <w:szCs w:val="28"/>
        </w:rPr>
        <w:t xml:space="preserve"> (ча—ща, чу—щу, жи-ши);</w:t>
      </w:r>
    </w:p>
    <w:p w:rsidR="006E2C8E" w:rsidRPr="00E00338" w:rsidRDefault="006E2C8E" w:rsidP="00F23FE4">
      <w:pPr>
        <w:pStyle w:val="232"/>
        <w:numPr>
          <w:ilvl w:val="0"/>
          <w:numId w:val="74"/>
        </w:numPr>
        <w:shd w:val="clear" w:color="auto" w:fill="auto"/>
        <w:tabs>
          <w:tab w:val="left" w:pos="308"/>
        </w:tabs>
        <w:spacing w:after="52" w:line="240" w:lineRule="auto"/>
        <w:ind w:left="567" w:right="20"/>
        <w:jc w:val="left"/>
        <w:rPr>
          <w:sz w:val="28"/>
          <w:szCs w:val="28"/>
        </w:rPr>
      </w:pPr>
      <w:r w:rsidRPr="00E00338">
        <w:rPr>
          <w:sz w:val="28"/>
          <w:szCs w:val="28"/>
        </w:rPr>
        <w:t>прописная (заглавная) буква в начале предложения, в именах собствен</w:t>
      </w:r>
      <w:r w:rsidRPr="00E00338">
        <w:rPr>
          <w:sz w:val="28"/>
          <w:szCs w:val="28"/>
        </w:rPr>
        <w:softHyphen/>
        <w:t>ных;</w:t>
      </w:r>
    </w:p>
    <w:p w:rsidR="006E2C8E" w:rsidRPr="00E00338" w:rsidRDefault="006E2C8E" w:rsidP="00F23FE4">
      <w:pPr>
        <w:pStyle w:val="232"/>
        <w:numPr>
          <w:ilvl w:val="0"/>
          <w:numId w:val="74"/>
        </w:numPr>
        <w:shd w:val="clear" w:color="auto" w:fill="auto"/>
        <w:tabs>
          <w:tab w:val="left" w:pos="308"/>
        </w:tabs>
        <w:spacing w:after="52" w:line="240" w:lineRule="auto"/>
        <w:ind w:left="567"/>
        <w:jc w:val="left"/>
        <w:rPr>
          <w:sz w:val="28"/>
          <w:szCs w:val="28"/>
        </w:rPr>
      </w:pPr>
      <w:r w:rsidRPr="00E00338">
        <w:rPr>
          <w:sz w:val="28"/>
          <w:szCs w:val="28"/>
        </w:rPr>
        <w:t>перенос слов по слогам без стечения согласных;</w:t>
      </w:r>
    </w:p>
    <w:p w:rsidR="006E2C8E" w:rsidRPr="00E00338" w:rsidRDefault="006E2C8E" w:rsidP="00F23FE4">
      <w:pPr>
        <w:pStyle w:val="232"/>
        <w:numPr>
          <w:ilvl w:val="0"/>
          <w:numId w:val="74"/>
        </w:numPr>
        <w:shd w:val="clear" w:color="auto" w:fill="auto"/>
        <w:tabs>
          <w:tab w:val="left" w:pos="308"/>
        </w:tabs>
        <w:spacing w:after="52" w:line="240" w:lineRule="auto"/>
        <w:ind w:left="567"/>
        <w:jc w:val="left"/>
        <w:rPr>
          <w:sz w:val="28"/>
          <w:szCs w:val="28"/>
        </w:rPr>
      </w:pPr>
      <w:r w:rsidRPr="00E00338">
        <w:rPr>
          <w:sz w:val="28"/>
          <w:szCs w:val="28"/>
        </w:rPr>
        <w:t>знаки препинания в конце предложения.</w:t>
      </w:r>
    </w:p>
    <w:p w:rsidR="006E2C8E" w:rsidRPr="00E00338" w:rsidRDefault="006E2C8E" w:rsidP="00F23FE4">
      <w:pPr>
        <w:pStyle w:val="232"/>
        <w:shd w:val="clear" w:color="auto" w:fill="auto"/>
        <w:spacing w:before="34" w:after="52" w:line="240" w:lineRule="auto"/>
        <w:ind w:left="567" w:right="20"/>
        <w:jc w:val="left"/>
        <w:rPr>
          <w:rStyle w:val="23115pt0"/>
          <w:rFonts w:eastAsia="Microsoft Sans Serif"/>
          <w:sz w:val="28"/>
          <w:szCs w:val="28"/>
        </w:rPr>
      </w:pPr>
      <w:r w:rsidRPr="00E00338">
        <w:rPr>
          <w:rStyle w:val="23115pt"/>
          <w:rFonts w:eastAsia="Microsoft Sans Serif"/>
          <w:sz w:val="28"/>
          <w:szCs w:val="28"/>
        </w:rPr>
        <w:t>Развитие речи.</w:t>
      </w:r>
    </w:p>
    <w:p w:rsidR="006E2C8E" w:rsidRPr="00E00338" w:rsidRDefault="006E2C8E" w:rsidP="00F23FE4">
      <w:pPr>
        <w:pStyle w:val="232"/>
        <w:numPr>
          <w:ilvl w:val="0"/>
          <w:numId w:val="90"/>
        </w:numPr>
        <w:shd w:val="clear" w:color="auto" w:fill="auto"/>
        <w:spacing w:before="34"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Понимание прочитанного текста при самостоятельном чтении вслух и при его прослушивании. </w:t>
      </w:r>
    </w:p>
    <w:p w:rsidR="006E2C8E" w:rsidRPr="00E00338" w:rsidRDefault="006E2C8E" w:rsidP="00F23FE4">
      <w:pPr>
        <w:pStyle w:val="232"/>
        <w:numPr>
          <w:ilvl w:val="0"/>
          <w:numId w:val="90"/>
        </w:numPr>
        <w:shd w:val="clear" w:color="auto" w:fill="auto"/>
        <w:spacing w:before="34" w:after="52" w:line="240" w:lineRule="auto"/>
        <w:ind w:left="567" w:right="20" w:firstLine="0"/>
        <w:jc w:val="left"/>
        <w:rPr>
          <w:sz w:val="28"/>
          <w:szCs w:val="28"/>
        </w:rPr>
      </w:pPr>
      <w:r w:rsidRPr="00E00338">
        <w:rPr>
          <w:rStyle w:val="23115pt0"/>
          <w:rFonts w:eastAsia="Microsoft Sans Serif"/>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6E2C8E" w:rsidRPr="00E00338" w:rsidRDefault="006E2C8E" w:rsidP="00F23FE4">
      <w:pPr>
        <w:pStyle w:val="170"/>
        <w:keepNext/>
        <w:keepLines/>
        <w:numPr>
          <w:ilvl w:val="0"/>
          <w:numId w:val="90"/>
        </w:numPr>
        <w:shd w:val="clear" w:color="auto" w:fill="auto"/>
        <w:spacing w:before="0" w:after="52" w:line="240" w:lineRule="auto"/>
        <w:ind w:left="567" w:firstLine="0"/>
        <w:rPr>
          <w:rFonts w:ascii="Times New Roman" w:hAnsi="Times New Roman" w:cs="Times New Roman"/>
          <w:sz w:val="28"/>
          <w:szCs w:val="28"/>
        </w:rPr>
      </w:pPr>
      <w:r w:rsidRPr="00E00338">
        <w:rPr>
          <w:rFonts w:ascii="Times New Roman" w:hAnsi="Times New Roman" w:cs="Times New Roman"/>
          <w:sz w:val="28"/>
          <w:szCs w:val="28"/>
        </w:rPr>
        <w:t>Систематический курс</w:t>
      </w:r>
    </w:p>
    <w:p w:rsidR="006E2C8E" w:rsidRPr="00E00338" w:rsidRDefault="006E2C8E" w:rsidP="00F23FE4">
      <w:pPr>
        <w:pStyle w:val="232"/>
        <w:shd w:val="clear" w:color="auto" w:fill="auto"/>
        <w:spacing w:after="52" w:line="240" w:lineRule="auto"/>
        <w:ind w:left="567" w:right="20"/>
        <w:jc w:val="left"/>
        <w:rPr>
          <w:rStyle w:val="23115pt"/>
          <w:rFonts w:eastAsia="Microsoft Sans Serif"/>
          <w:sz w:val="28"/>
          <w:szCs w:val="28"/>
        </w:rPr>
      </w:pPr>
      <w:r w:rsidRPr="00E00338">
        <w:rPr>
          <w:rStyle w:val="23115pt"/>
          <w:rFonts w:eastAsia="Microsoft Sans Serif"/>
          <w:sz w:val="28"/>
          <w:szCs w:val="28"/>
        </w:rPr>
        <w:t xml:space="preserve">Фонетика и орфоэпия. </w:t>
      </w:r>
    </w:p>
    <w:p w:rsidR="006E2C8E" w:rsidRPr="00E00338" w:rsidRDefault="006E2C8E" w:rsidP="00F23FE4">
      <w:pPr>
        <w:pStyle w:val="232"/>
        <w:shd w:val="clear" w:color="auto" w:fill="auto"/>
        <w:spacing w:after="52" w:line="240" w:lineRule="auto"/>
        <w:ind w:left="567" w:right="20"/>
        <w:jc w:val="left"/>
        <w:rPr>
          <w:rStyle w:val="23115pt0"/>
          <w:rFonts w:eastAsia="Microsoft Sans Serif"/>
          <w:sz w:val="28"/>
          <w:szCs w:val="28"/>
        </w:rPr>
      </w:pPr>
      <w:r w:rsidRPr="00E00338">
        <w:rPr>
          <w:rStyle w:val="23115pt"/>
          <w:rFonts w:eastAsia="Microsoft Sans Serif"/>
          <w:sz w:val="28"/>
          <w:szCs w:val="28"/>
        </w:rPr>
        <w:t>Интонация.</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Различение гласных и соглас</w:t>
      </w:r>
      <w:r w:rsidRPr="00E00338">
        <w:rPr>
          <w:rStyle w:val="23115pt0"/>
          <w:rFonts w:eastAsia="Microsoft Sans Serif"/>
          <w:sz w:val="28"/>
          <w:szCs w:val="28"/>
        </w:rPr>
        <w:softHyphen/>
        <w:t xml:space="preserve">ных звуков.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Нахождение в слове ударных и безударных гласных звуков.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Различение мягких и твёрдых согласных звуков, определение парных и непарных по твёрдости-мягкости согласных звуков. </w:t>
      </w:r>
    </w:p>
    <w:p w:rsidR="006E2C8E" w:rsidRPr="00E00338" w:rsidRDefault="006E2C8E" w:rsidP="00F23FE4">
      <w:pPr>
        <w:pStyle w:val="232"/>
        <w:numPr>
          <w:ilvl w:val="0"/>
          <w:numId w:val="91"/>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Различение звонких и глухих звуков, определение парных и непарных по звонкости-глухости согласных звуков.</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Определение качественной характеристики звука: гласный — соглас</w:t>
      </w:r>
      <w:r w:rsidRPr="00E00338">
        <w:rPr>
          <w:rStyle w:val="23115pt0"/>
          <w:rFonts w:eastAsia="Microsoft Sans Serif"/>
          <w:sz w:val="28"/>
          <w:szCs w:val="28"/>
        </w:rPr>
        <w:softHyphen/>
        <w:t>ных; гласный ударный — безударный; согласный твёрдый — мягкий, пар</w:t>
      </w:r>
      <w:r w:rsidRPr="00E00338">
        <w:rPr>
          <w:rStyle w:val="23115pt0"/>
          <w:rFonts w:eastAsia="Microsoft Sans Serif"/>
          <w:sz w:val="28"/>
          <w:szCs w:val="28"/>
        </w:rPr>
        <w:softHyphen/>
        <w:t xml:space="preserve">ный — непарный; согласный звонкий — глухой, парный — непарный.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Де</w:t>
      </w:r>
      <w:r w:rsidRPr="00E00338">
        <w:rPr>
          <w:rStyle w:val="23115pt0"/>
          <w:rFonts w:eastAsia="Microsoft Sans Serif"/>
          <w:sz w:val="28"/>
          <w:szCs w:val="28"/>
        </w:rPr>
        <w:softHyphen/>
        <w:t xml:space="preserve">ление слов на слоги.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Ударение, произношение звуков и сочетаний звуков в соответствии с нормами современного русского литературного языка.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Словесное ударение. </w:t>
      </w:r>
    </w:p>
    <w:p w:rsidR="006E2C8E" w:rsidRPr="00E00338" w:rsidRDefault="006E2C8E" w:rsidP="00F23FE4">
      <w:pPr>
        <w:pStyle w:val="232"/>
        <w:numPr>
          <w:ilvl w:val="0"/>
          <w:numId w:val="91"/>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Интонация: повышение и понижение тона речи; логическое ударение (фонетическое выделение во фразе наиболее важно</w:t>
      </w:r>
      <w:r w:rsidRPr="00E00338">
        <w:rPr>
          <w:rStyle w:val="23115pt0"/>
          <w:rFonts w:eastAsia="Microsoft Sans Serif"/>
          <w:sz w:val="28"/>
          <w:szCs w:val="28"/>
        </w:rPr>
        <w:softHyphen/>
        <w:t xml:space="preserve">го в смысловом отношении слова); эмоциональное ударение (продление гласного или согласного звука в слове). </w:t>
      </w:r>
    </w:p>
    <w:p w:rsidR="006E2C8E" w:rsidRPr="00E00338" w:rsidRDefault="006E2C8E" w:rsidP="00F23FE4">
      <w:pPr>
        <w:pStyle w:val="232"/>
        <w:numPr>
          <w:ilvl w:val="0"/>
          <w:numId w:val="91"/>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Фонетический разбор слова.</w:t>
      </w:r>
    </w:p>
    <w:p w:rsidR="006E2C8E" w:rsidRPr="00E00338" w:rsidRDefault="006E2C8E" w:rsidP="00F23FE4">
      <w:pPr>
        <w:pStyle w:val="232"/>
        <w:shd w:val="clear" w:color="auto" w:fill="auto"/>
        <w:spacing w:after="52" w:line="240" w:lineRule="auto"/>
        <w:ind w:left="567" w:right="20"/>
        <w:jc w:val="left"/>
        <w:rPr>
          <w:rStyle w:val="23115pt0"/>
          <w:rFonts w:eastAsia="Microsoft Sans Serif"/>
          <w:sz w:val="28"/>
          <w:szCs w:val="28"/>
        </w:rPr>
      </w:pPr>
      <w:r w:rsidRPr="00E00338">
        <w:rPr>
          <w:rStyle w:val="23115pt"/>
          <w:rFonts w:eastAsia="Microsoft Sans Serif"/>
          <w:sz w:val="28"/>
          <w:szCs w:val="28"/>
        </w:rPr>
        <w:t>Графика.</w:t>
      </w:r>
    </w:p>
    <w:p w:rsidR="006E2C8E" w:rsidRPr="00E00338" w:rsidRDefault="006E2C8E" w:rsidP="00F23FE4">
      <w:pPr>
        <w:pStyle w:val="232"/>
        <w:numPr>
          <w:ilvl w:val="0"/>
          <w:numId w:val="92"/>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Различение звуков и букв. </w:t>
      </w:r>
    </w:p>
    <w:p w:rsidR="006E2C8E" w:rsidRPr="00E00338" w:rsidRDefault="006E2C8E" w:rsidP="00F23FE4">
      <w:pPr>
        <w:pStyle w:val="232"/>
        <w:numPr>
          <w:ilvl w:val="0"/>
          <w:numId w:val="92"/>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Обозначение на письме твёрдо</w:t>
      </w:r>
      <w:r w:rsidRPr="00E00338">
        <w:rPr>
          <w:rStyle w:val="23115pt0"/>
          <w:rFonts w:eastAsia="Microsoft Sans Serif"/>
          <w:sz w:val="28"/>
          <w:szCs w:val="28"/>
        </w:rPr>
        <w:softHyphen/>
        <w:t>сти-мягкости согласных звуков. Использование на письме разделительных твёрдого</w:t>
      </w:r>
      <w:r w:rsidRPr="00E00338">
        <w:rPr>
          <w:rStyle w:val="23115pt"/>
          <w:rFonts w:eastAsia="Microsoft Sans Serif"/>
          <w:sz w:val="28"/>
          <w:szCs w:val="28"/>
        </w:rPr>
        <w:t xml:space="preserve"> (ъ)</w:t>
      </w:r>
      <w:r w:rsidRPr="00E00338">
        <w:rPr>
          <w:rStyle w:val="23115pt0"/>
          <w:rFonts w:eastAsia="Microsoft Sans Serif"/>
          <w:sz w:val="28"/>
          <w:szCs w:val="28"/>
        </w:rPr>
        <w:t xml:space="preserve"> и мягкого</w:t>
      </w:r>
      <w:r w:rsidRPr="00E00338">
        <w:rPr>
          <w:rStyle w:val="23115pt"/>
          <w:rFonts w:eastAsia="Microsoft Sans Serif"/>
          <w:sz w:val="28"/>
          <w:szCs w:val="28"/>
        </w:rPr>
        <w:t xml:space="preserve"> (ь)</w:t>
      </w:r>
      <w:r w:rsidRPr="00E00338">
        <w:rPr>
          <w:rStyle w:val="23115pt0"/>
          <w:rFonts w:eastAsia="Microsoft Sans Serif"/>
          <w:sz w:val="28"/>
          <w:szCs w:val="28"/>
        </w:rPr>
        <w:t xml:space="preserve"> знаков.</w:t>
      </w:r>
    </w:p>
    <w:p w:rsidR="006E2C8E" w:rsidRPr="00E00338" w:rsidRDefault="006E2C8E" w:rsidP="00F23FE4">
      <w:pPr>
        <w:pStyle w:val="232"/>
        <w:numPr>
          <w:ilvl w:val="0"/>
          <w:numId w:val="92"/>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Установление соотношения звукового и буквенного состава слова в словах типа</w:t>
      </w:r>
      <w:r w:rsidRPr="00E00338">
        <w:rPr>
          <w:rStyle w:val="23115pt1"/>
          <w:sz w:val="28"/>
          <w:szCs w:val="28"/>
        </w:rPr>
        <w:t xml:space="preserve"> стол, конь,</w:t>
      </w:r>
      <w:r w:rsidRPr="00E00338">
        <w:rPr>
          <w:rStyle w:val="23115pt0"/>
          <w:rFonts w:eastAsia="Microsoft Sans Serif"/>
          <w:sz w:val="28"/>
          <w:szCs w:val="28"/>
        </w:rPr>
        <w:t xml:space="preserve"> в словах с йотированными гласными</w:t>
      </w:r>
      <w:r w:rsidRPr="00E00338">
        <w:rPr>
          <w:rStyle w:val="23115pt1"/>
          <w:sz w:val="28"/>
          <w:szCs w:val="28"/>
        </w:rPr>
        <w:t xml:space="preserve"> е, ё, ю, </w:t>
      </w:r>
      <w:r w:rsidRPr="00E00338">
        <w:rPr>
          <w:rStyle w:val="23115pt0"/>
          <w:rFonts w:eastAsia="Microsoft Sans Serif"/>
          <w:sz w:val="28"/>
          <w:szCs w:val="28"/>
        </w:rPr>
        <w:t>я; в словах с непроизносимыми согласными.</w:t>
      </w:r>
    </w:p>
    <w:p w:rsidR="006E2C8E" w:rsidRPr="00E00338" w:rsidRDefault="006E2C8E" w:rsidP="00F23FE4">
      <w:pPr>
        <w:pStyle w:val="232"/>
        <w:numPr>
          <w:ilvl w:val="0"/>
          <w:numId w:val="92"/>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Использование небуквенных графических средств: пробела между сло</w:t>
      </w:r>
      <w:r w:rsidRPr="00E00338">
        <w:rPr>
          <w:rStyle w:val="23115pt0"/>
          <w:rFonts w:eastAsia="Microsoft Sans Serif"/>
          <w:sz w:val="28"/>
          <w:szCs w:val="28"/>
        </w:rPr>
        <w:softHyphen/>
        <w:t>вами, знака переноса, абзаца.</w:t>
      </w:r>
    </w:p>
    <w:p w:rsidR="006E2C8E" w:rsidRPr="00E00338" w:rsidRDefault="006E2C8E" w:rsidP="00F23FE4">
      <w:pPr>
        <w:pStyle w:val="232"/>
        <w:numPr>
          <w:ilvl w:val="0"/>
          <w:numId w:val="92"/>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Знание алфавита: правильное называние букв, их последовательность. </w:t>
      </w:r>
    </w:p>
    <w:p w:rsidR="006E2C8E" w:rsidRPr="00E00338" w:rsidRDefault="006E2C8E" w:rsidP="00F23FE4">
      <w:pPr>
        <w:pStyle w:val="232"/>
        <w:numPr>
          <w:ilvl w:val="0"/>
          <w:numId w:val="92"/>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Использование алфавита при работе со словарями, справочниками, ка</w:t>
      </w:r>
      <w:r w:rsidRPr="00E00338">
        <w:rPr>
          <w:rStyle w:val="23115pt0"/>
          <w:rFonts w:eastAsia="Microsoft Sans Serif"/>
          <w:sz w:val="28"/>
          <w:szCs w:val="28"/>
        </w:rPr>
        <w:softHyphen/>
        <w:t>талогами.</w:t>
      </w:r>
    </w:p>
    <w:p w:rsidR="006E2C8E" w:rsidRPr="00E00338" w:rsidRDefault="006E2C8E" w:rsidP="00F23FE4">
      <w:pPr>
        <w:pStyle w:val="232"/>
        <w:shd w:val="clear" w:color="auto" w:fill="auto"/>
        <w:spacing w:after="52" w:line="240" w:lineRule="auto"/>
        <w:ind w:left="567" w:right="20"/>
        <w:jc w:val="left"/>
        <w:rPr>
          <w:rStyle w:val="23115pt0"/>
          <w:rFonts w:eastAsia="Microsoft Sans Serif"/>
          <w:sz w:val="28"/>
          <w:szCs w:val="28"/>
        </w:rPr>
      </w:pPr>
      <w:r w:rsidRPr="00E00338">
        <w:rPr>
          <w:rStyle w:val="23115pt"/>
          <w:rFonts w:eastAsia="Microsoft Sans Serif"/>
          <w:sz w:val="28"/>
          <w:szCs w:val="28"/>
        </w:rPr>
        <w:t>Лексика.</w:t>
      </w:r>
    </w:p>
    <w:p w:rsidR="006E2C8E" w:rsidRPr="00E00338" w:rsidRDefault="006E2C8E" w:rsidP="00F23FE4">
      <w:pPr>
        <w:pStyle w:val="232"/>
        <w:numPr>
          <w:ilvl w:val="0"/>
          <w:numId w:val="93"/>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Понимание слова как единства звучания и значения. </w:t>
      </w:r>
    </w:p>
    <w:p w:rsidR="006E2C8E" w:rsidRPr="00E00338" w:rsidRDefault="006E2C8E" w:rsidP="00F23FE4">
      <w:pPr>
        <w:pStyle w:val="232"/>
        <w:numPr>
          <w:ilvl w:val="0"/>
          <w:numId w:val="93"/>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Вы</w:t>
      </w:r>
      <w:r w:rsidRPr="00E00338">
        <w:rPr>
          <w:rStyle w:val="23115pt0"/>
          <w:rFonts w:eastAsia="Microsoft Sans Serif"/>
          <w:sz w:val="28"/>
          <w:szCs w:val="28"/>
        </w:rPr>
        <w:softHyphen/>
        <w:t xml:space="preserve">явление слов, значение которых требует уточнения. </w:t>
      </w:r>
    </w:p>
    <w:p w:rsidR="006E2C8E" w:rsidRPr="00E00338" w:rsidRDefault="006E2C8E" w:rsidP="00F23FE4">
      <w:pPr>
        <w:pStyle w:val="232"/>
        <w:numPr>
          <w:ilvl w:val="0"/>
          <w:numId w:val="93"/>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Определение значения слова по контексту или уточнение значения с помощью толкового сло</w:t>
      </w:r>
      <w:r w:rsidRPr="00E00338">
        <w:rPr>
          <w:rStyle w:val="23115pt0"/>
          <w:rFonts w:eastAsia="Microsoft Sans Serif"/>
          <w:sz w:val="28"/>
          <w:szCs w:val="28"/>
        </w:rPr>
        <w:softHyphen/>
        <w:t xml:space="preserve">варя. </w:t>
      </w:r>
    </w:p>
    <w:p w:rsidR="006E2C8E" w:rsidRPr="00E00338" w:rsidRDefault="006E2C8E" w:rsidP="00F23FE4">
      <w:pPr>
        <w:pStyle w:val="232"/>
        <w:numPr>
          <w:ilvl w:val="0"/>
          <w:numId w:val="93"/>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Представление об однозначных и многозначных словах, о прямом и переносном значениях слова. </w:t>
      </w:r>
    </w:p>
    <w:p w:rsidR="006E2C8E" w:rsidRPr="00E00338" w:rsidRDefault="006E2C8E" w:rsidP="00F23FE4">
      <w:pPr>
        <w:pStyle w:val="232"/>
        <w:numPr>
          <w:ilvl w:val="0"/>
          <w:numId w:val="93"/>
        </w:numPr>
        <w:shd w:val="clear" w:color="auto" w:fill="auto"/>
        <w:spacing w:after="52" w:line="240" w:lineRule="auto"/>
        <w:ind w:left="567" w:right="20" w:firstLine="0"/>
        <w:jc w:val="left"/>
        <w:rPr>
          <w:sz w:val="28"/>
          <w:szCs w:val="28"/>
        </w:rPr>
      </w:pPr>
      <w:r w:rsidRPr="00E00338">
        <w:rPr>
          <w:rStyle w:val="23115pt0"/>
          <w:rFonts w:eastAsia="Microsoft Sans Serif"/>
          <w:sz w:val="28"/>
          <w:szCs w:val="28"/>
        </w:rPr>
        <w:t>Наблюдение за использованием в речи синонимов и антонимов, устойчивых фразеологических оборотов, слов, пришедших в русский язык из других языков.</w:t>
      </w:r>
    </w:p>
    <w:p w:rsidR="006E2C8E" w:rsidRPr="00E00338" w:rsidRDefault="006E2C8E" w:rsidP="00F23FE4">
      <w:pPr>
        <w:pStyle w:val="232"/>
        <w:shd w:val="clear" w:color="auto" w:fill="auto"/>
        <w:spacing w:after="52" w:line="240" w:lineRule="auto"/>
        <w:ind w:left="567" w:right="20"/>
        <w:jc w:val="left"/>
        <w:rPr>
          <w:rStyle w:val="23115pt0"/>
          <w:rFonts w:eastAsia="Microsoft Sans Serif"/>
          <w:sz w:val="28"/>
          <w:szCs w:val="28"/>
        </w:rPr>
      </w:pPr>
      <w:r w:rsidRPr="00E00338">
        <w:rPr>
          <w:rStyle w:val="23115pt"/>
          <w:rFonts w:eastAsia="Microsoft Sans Serif"/>
          <w:sz w:val="28"/>
          <w:szCs w:val="28"/>
        </w:rPr>
        <w:t>Состав слова (морфемика).</w:t>
      </w:r>
    </w:p>
    <w:p w:rsidR="006E2C8E" w:rsidRPr="00E00338" w:rsidRDefault="006E2C8E" w:rsidP="00F23FE4">
      <w:pPr>
        <w:pStyle w:val="232"/>
        <w:numPr>
          <w:ilvl w:val="0"/>
          <w:numId w:val="94"/>
        </w:numPr>
        <w:shd w:val="clear" w:color="auto" w:fill="auto"/>
        <w:spacing w:after="52" w:line="240" w:lineRule="auto"/>
        <w:ind w:left="567" w:right="20" w:firstLine="0"/>
        <w:jc w:val="left"/>
        <w:rPr>
          <w:rStyle w:val="23115pt0"/>
          <w:rFonts w:eastAsia="Microsoft Sans Serif"/>
          <w:sz w:val="28"/>
          <w:szCs w:val="28"/>
        </w:rPr>
      </w:pPr>
      <w:r w:rsidRPr="00E00338">
        <w:rPr>
          <w:rStyle w:val="23115pt0"/>
          <w:rFonts w:eastAsia="Microsoft Sans Serif"/>
          <w:sz w:val="28"/>
          <w:szCs w:val="28"/>
        </w:rPr>
        <w:t xml:space="preserve">Овладение понятием «родственные (одно- коренные) слова».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Style w:val="23115pt0"/>
          <w:rFonts w:eastAsia="Microsoft Sans Serif"/>
          <w:sz w:val="28"/>
          <w:szCs w:val="28"/>
        </w:rPr>
        <w:t>Различение однокоренных слов и различных форм</w:t>
      </w:r>
      <w:r w:rsidRPr="00E00338">
        <w:rPr>
          <w:rFonts w:eastAsia="Microsoft Sans Serif"/>
          <w:sz w:val="28"/>
          <w:szCs w:val="28"/>
        </w:rPr>
        <w:t xml:space="preserve">одного и того же слова.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Различение однокоренных слов и синонимов, однокоренных слов и слов с омонимичными корнями.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Выделение в словах с однозначно выделяемыми морфемами окончания, корня, приставки, суффикса.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Чередование согласных и беглые гласные в корне слова.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Раз</w:t>
      </w:r>
      <w:r w:rsidRPr="00E00338">
        <w:rPr>
          <w:rFonts w:eastAsia="Microsoft Sans Serif"/>
          <w:sz w:val="28"/>
          <w:szCs w:val="28"/>
        </w:rPr>
        <w:softHyphen/>
        <w:t xml:space="preserve">личение изменяемых и неизменяемых слов.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Представление о значении суффиксов и приставок.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Их смысловые, эмоциональные, изобразитель</w:t>
      </w:r>
      <w:r w:rsidRPr="00E00338">
        <w:rPr>
          <w:rFonts w:eastAsia="Microsoft Sans Serif"/>
          <w:sz w:val="28"/>
          <w:szCs w:val="28"/>
        </w:rPr>
        <w:softHyphen/>
        <w:t xml:space="preserve">но-художественные возможности. </w:t>
      </w:r>
    </w:p>
    <w:p w:rsidR="006E2C8E" w:rsidRPr="00E00338" w:rsidRDefault="006E2C8E" w:rsidP="00F23FE4">
      <w:pPr>
        <w:pStyle w:val="232"/>
        <w:numPr>
          <w:ilvl w:val="0"/>
          <w:numId w:val="94"/>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Образование однокоренных слов с по</w:t>
      </w:r>
      <w:r w:rsidRPr="00E00338">
        <w:rPr>
          <w:rFonts w:eastAsia="Microsoft Sans Serif"/>
          <w:sz w:val="28"/>
          <w:szCs w:val="28"/>
        </w:rPr>
        <w:softHyphen/>
        <w:t xml:space="preserve">мощью суффиксов и приставок. </w:t>
      </w:r>
    </w:p>
    <w:p w:rsidR="006E2C8E" w:rsidRPr="00E00338" w:rsidRDefault="006E2C8E" w:rsidP="00F23FE4">
      <w:pPr>
        <w:pStyle w:val="232"/>
        <w:numPr>
          <w:ilvl w:val="0"/>
          <w:numId w:val="94"/>
        </w:numPr>
        <w:shd w:val="clear" w:color="auto" w:fill="auto"/>
        <w:spacing w:after="52" w:line="240" w:lineRule="auto"/>
        <w:ind w:left="567" w:right="20" w:firstLine="0"/>
        <w:jc w:val="left"/>
        <w:rPr>
          <w:sz w:val="28"/>
          <w:szCs w:val="28"/>
        </w:rPr>
      </w:pPr>
      <w:r w:rsidRPr="00E00338">
        <w:rPr>
          <w:rFonts w:eastAsia="Microsoft Sans Serif"/>
          <w:sz w:val="28"/>
          <w:szCs w:val="28"/>
        </w:rPr>
        <w:t>Разбор слова по составу.</w:t>
      </w:r>
    </w:p>
    <w:p w:rsidR="006E2C8E" w:rsidRPr="00E00338" w:rsidRDefault="006E2C8E" w:rsidP="00F23FE4">
      <w:pPr>
        <w:pStyle w:val="232"/>
        <w:shd w:val="clear" w:color="auto" w:fill="auto"/>
        <w:spacing w:after="52" w:line="240" w:lineRule="auto"/>
        <w:ind w:left="567" w:right="20"/>
        <w:jc w:val="left"/>
        <w:rPr>
          <w:rStyle w:val="233"/>
          <w:rFonts w:eastAsia="Microsoft Sans Serif"/>
          <w:sz w:val="28"/>
          <w:szCs w:val="28"/>
        </w:rPr>
      </w:pPr>
      <w:r w:rsidRPr="00E00338">
        <w:rPr>
          <w:rStyle w:val="233"/>
          <w:rFonts w:eastAsia="Microsoft Sans Serif"/>
          <w:sz w:val="28"/>
          <w:szCs w:val="28"/>
        </w:rPr>
        <w:t>Морфология.</w:t>
      </w:r>
    </w:p>
    <w:p w:rsidR="006E2C8E" w:rsidRPr="00E00338" w:rsidRDefault="006E2C8E" w:rsidP="00F23FE4">
      <w:pPr>
        <w:pStyle w:val="232"/>
        <w:numPr>
          <w:ilvl w:val="0"/>
          <w:numId w:val="95"/>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Слово как часть речи. </w:t>
      </w:r>
    </w:p>
    <w:p w:rsidR="006E2C8E" w:rsidRPr="00E00338" w:rsidRDefault="006E2C8E" w:rsidP="00F23FE4">
      <w:pPr>
        <w:pStyle w:val="232"/>
        <w:numPr>
          <w:ilvl w:val="0"/>
          <w:numId w:val="95"/>
        </w:numPr>
        <w:shd w:val="clear" w:color="auto" w:fill="auto"/>
        <w:spacing w:after="52" w:line="240" w:lineRule="auto"/>
        <w:ind w:left="567" w:right="20" w:firstLine="0"/>
        <w:jc w:val="left"/>
        <w:rPr>
          <w:sz w:val="28"/>
          <w:szCs w:val="28"/>
        </w:rPr>
      </w:pPr>
      <w:r w:rsidRPr="00E00338">
        <w:rPr>
          <w:rFonts w:eastAsia="Microsoft Sans Serif"/>
          <w:sz w:val="28"/>
          <w:szCs w:val="28"/>
        </w:rPr>
        <w:t>Слово и его номинативные и коммуникативные функции.</w:t>
      </w:r>
    </w:p>
    <w:p w:rsidR="006E2C8E" w:rsidRPr="00E00338" w:rsidRDefault="006E2C8E" w:rsidP="00F23FE4">
      <w:pPr>
        <w:pStyle w:val="232"/>
        <w:numPr>
          <w:ilvl w:val="0"/>
          <w:numId w:val="95"/>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Лексическое значение слова (обозначать предмет, явление природы, признак предмета, изменение признака, действие предмета, признак дей</w:t>
      </w:r>
      <w:r w:rsidRPr="00E00338">
        <w:rPr>
          <w:rFonts w:eastAsia="Microsoft Sans Serif"/>
          <w:sz w:val="28"/>
          <w:szCs w:val="28"/>
        </w:rPr>
        <w:softHyphen/>
        <w:t xml:space="preserve">ствия и т. д.). </w:t>
      </w:r>
    </w:p>
    <w:p w:rsidR="006E2C8E" w:rsidRPr="00E00338" w:rsidRDefault="006E2C8E" w:rsidP="00F23FE4">
      <w:pPr>
        <w:pStyle w:val="232"/>
        <w:numPr>
          <w:ilvl w:val="0"/>
          <w:numId w:val="95"/>
        </w:numPr>
        <w:shd w:val="clear" w:color="auto" w:fill="auto"/>
        <w:spacing w:after="52" w:line="240" w:lineRule="auto"/>
        <w:ind w:left="567" w:right="20" w:firstLine="0"/>
        <w:jc w:val="left"/>
        <w:rPr>
          <w:sz w:val="28"/>
          <w:szCs w:val="28"/>
        </w:rPr>
      </w:pPr>
      <w:r w:rsidRPr="00E00338">
        <w:rPr>
          <w:rFonts w:eastAsia="Microsoft Sans Serif"/>
          <w:sz w:val="28"/>
          <w:szCs w:val="28"/>
        </w:rPr>
        <w:t>Грамматическое значение слова (род, число, падеж, лицо, время, склонение, спряжение). Классификация частей речи по их лексико-грамматическим признакам.</w:t>
      </w:r>
    </w:p>
    <w:p w:rsidR="006E2C8E" w:rsidRPr="00E00338" w:rsidRDefault="006E2C8E" w:rsidP="00F23FE4">
      <w:pPr>
        <w:pStyle w:val="232"/>
        <w:shd w:val="clear" w:color="auto" w:fill="auto"/>
        <w:spacing w:after="52"/>
        <w:ind w:left="567" w:right="20"/>
        <w:jc w:val="left"/>
        <w:rPr>
          <w:rFonts w:eastAsia="Microsoft Sans Serif"/>
          <w:sz w:val="28"/>
          <w:szCs w:val="28"/>
        </w:rPr>
      </w:pPr>
    </w:p>
    <w:p w:rsidR="006E2C8E" w:rsidRPr="00E00338" w:rsidRDefault="006E2C8E" w:rsidP="00F23FE4">
      <w:pPr>
        <w:pStyle w:val="232"/>
        <w:shd w:val="clear" w:color="auto" w:fill="auto"/>
        <w:spacing w:after="52" w:line="240" w:lineRule="auto"/>
        <w:ind w:left="567" w:right="20"/>
        <w:jc w:val="left"/>
        <w:rPr>
          <w:rFonts w:eastAsia="Microsoft Sans Serif"/>
          <w:b/>
          <w:sz w:val="28"/>
          <w:szCs w:val="28"/>
        </w:rPr>
      </w:pPr>
      <w:r w:rsidRPr="00E00338">
        <w:rPr>
          <w:rFonts w:eastAsia="Microsoft Sans Serif"/>
          <w:b/>
          <w:sz w:val="28"/>
          <w:szCs w:val="28"/>
        </w:rPr>
        <w:t>Имя существительное.</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лексико-грамматические признаки;</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имя су</w:t>
      </w:r>
      <w:r w:rsidRPr="00E00338">
        <w:rPr>
          <w:rFonts w:eastAsia="Microsoft Sans Serif"/>
          <w:sz w:val="28"/>
          <w:szCs w:val="28"/>
        </w:rPr>
        <w:softHyphen/>
        <w:t xml:space="preserve">ществительное как часть предложения (как член предложения).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Значение и употребление в речи.</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Умение опознавать имена собственные.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Имена существительные нарицательные.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Различение имён существительных, от</w:t>
      </w:r>
      <w:r w:rsidRPr="00E00338">
        <w:rPr>
          <w:rFonts w:eastAsia="Microsoft Sans Serif"/>
          <w:sz w:val="28"/>
          <w:szCs w:val="28"/>
        </w:rPr>
        <w:softHyphen/>
        <w:t xml:space="preserve">вечающих на вопросы «кто?» и «что?».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Различение имён существитель</w:t>
      </w:r>
      <w:r w:rsidRPr="00E00338">
        <w:rPr>
          <w:rFonts w:eastAsia="Microsoft Sans Serif"/>
          <w:sz w:val="28"/>
          <w:szCs w:val="28"/>
        </w:rPr>
        <w:softHyphen/>
        <w:t xml:space="preserve">ных мужского, женского и среднего рода.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Изменение существительных по числам.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Изменение существительных по падежам.</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Определение паде</w:t>
      </w:r>
      <w:r w:rsidRPr="00E00338">
        <w:rPr>
          <w:rFonts w:eastAsia="Microsoft Sans Serif"/>
          <w:sz w:val="28"/>
          <w:szCs w:val="28"/>
        </w:rPr>
        <w:softHyphen/>
        <w:t xml:space="preserve">жа, в котором употреблено имя существительное.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Различение падежных и смысловых (синтаксических) вопросов.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Определение принадлежности имён существительных к 1, 2 и 3-му склонению. </w:t>
      </w:r>
    </w:p>
    <w:p w:rsidR="006E2C8E" w:rsidRPr="00E00338" w:rsidRDefault="006E2C8E" w:rsidP="00F23FE4">
      <w:pPr>
        <w:pStyle w:val="232"/>
        <w:numPr>
          <w:ilvl w:val="0"/>
          <w:numId w:val="96"/>
        </w:numPr>
        <w:shd w:val="clear" w:color="auto" w:fill="auto"/>
        <w:spacing w:after="52" w:line="240" w:lineRule="auto"/>
        <w:ind w:left="567" w:right="20" w:firstLine="0"/>
        <w:jc w:val="left"/>
        <w:rPr>
          <w:rStyle w:val="233"/>
          <w:rFonts w:eastAsia="Microsoft Sans Serif"/>
          <w:sz w:val="28"/>
          <w:szCs w:val="28"/>
        </w:rPr>
      </w:pPr>
      <w:r w:rsidRPr="00E00338">
        <w:rPr>
          <w:rFonts w:eastAsia="Microsoft Sans Serif"/>
          <w:sz w:val="28"/>
          <w:szCs w:val="28"/>
        </w:rPr>
        <w:t>Правописание безудар</w:t>
      </w:r>
      <w:r w:rsidRPr="00E00338">
        <w:rPr>
          <w:rFonts w:eastAsia="Microsoft Sans Serif"/>
          <w:sz w:val="28"/>
          <w:szCs w:val="28"/>
        </w:rPr>
        <w:softHyphen/>
        <w:t>ных падежных окончаний существительных 1, 2 и 3-го склонения, кроме существительных на</w:t>
      </w:r>
      <w:r w:rsidRPr="00E00338">
        <w:rPr>
          <w:rStyle w:val="233"/>
          <w:rFonts w:eastAsia="Microsoft Sans Serif"/>
          <w:sz w:val="28"/>
          <w:szCs w:val="28"/>
        </w:rPr>
        <w:t>-мя, -ий, -ье, -ие, -ия.</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Имя существительное как член предложения. </w:t>
      </w:r>
    </w:p>
    <w:p w:rsidR="006E2C8E" w:rsidRPr="00E00338" w:rsidRDefault="006E2C8E" w:rsidP="00F23FE4">
      <w:pPr>
        <w:pStyle w:val="232"/>
        <w:numPr>
          <w:ilvl w:val="0"/>
          <w:numId w:val="9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Морфологический разбор имён существительных.</w:t>
      </w:r>
    </w:p>
    <w:p w:rsidR="006E2C8E" w:rsidRPr="00E00338" w:rsidRDefault="006E2C8E" w:rsidP="00F23FE4">
      <w:pPr>
        <w:pStyle w:val="232"/>
        <w:shd w:val="clear" w:color="auto" w:fill="auto"/>
        <w:spacing w:after="52" w:line="240" w:lineRule="auto"/>
        <w:ind w:left="567" w:right="20"/>
        <w:jc w:val="left"/>
        <w:rPr>
          <w:sz w:val="28"/>
          <w:szCs w:val="28"/>
        </w:rPr>
      </w:pPr>
    </w:p>
    <w:p w:rsidR="006E2C8E" w:rsidRPr="00E00338" w:rsidRDefault="006E2C8E" w:rsidP="00F23FE4">
      <w:pPr>
        <w:pStyle w:val="232"/>
        <w:shd w:val="clear" w:color="auto" w:fill="auto"/>
        <w:spacing w:after="52" w:line="240" w:lineRule="auto"/>
        <w:ind w:left="567" w:right="20"/>
        <w:jc w:val="left"/>
        <w:rPr>
          <w:rFonts w:eastAsia="Microsoft Sans Serif"/>
          <w:sz w:val="28"/>
          <w:szCs w:val="28"/>
        </w:rPr>
      </w:pPr>
      <w:r w:rsidRPr="00E00338">
        <w:rPr>
          <w:rFonts w:eastAsia="Microsoft Sans Serif"/>
          <w:b/>
          <w:sz w:val="28"/>
          <w:szCs w:val="28"/>
        </w:rPr>
        <w:t>Имя прилагательное.</w:t>
      </w:r>
    </w:p>
    <w:p w:rsidR="006E2C8E" w:rsidRPr="00E00338" w:rsidRDefault="006E2C8E" w:rsidP="00F23FE4">
      <w:pPr>
        <w:pStyle w:val="232"/>
        <w:numPr>
          <w:ilvl w:val="0"/>
          <w:numId w:val="9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Значение и употребление в речи. </w:t>
      </w:r>
    </w:p>
    <w:p w:rsidR="006E2C8E" w:rsidRPr="00E00338" w:rsidRDefault="006E2C8E" w:rsidP="00F23FE4">
      <w:pPr>
        <w:pStyle w:val="232"/>
        <w:numPr>
          <w:ilvl w:val="0"/>
          <w:numId w:val="9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Связь при</w:t>
      </w:r>
      <w:r w:rsidRPr="00E00338">
        <w:rPr>
          <w:rFonts w:eastAsia="Microsoft Sans Serif"/>
          <w:sz w:val="28"/>
          <w:szCs w:val="28"/>
        </w:rPr>
        <w:softHyphen/>
        <w:t xml:space="preserve">лагательного с существительным. </w:t>
      </w:r>
    </w:p>
    <w:p w:rsidR="006E2C8E" w:rsidRPr="00E00338" w:rsidRDefault="006E2C8E" w:rsidP="00F23FE4">
      <w:pPr>
        <w:pStyle w:val="232"/>
        <w:numPr>
          <w:ilvl w:val="0"/>
          <w:numId w:val="9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Изменение прилагательных по родам, числам и падежам, кроме прилагательных на</w:t>
      </w:r>
      <w:r w:rsidRPr="00E00338">
        <w:rPr>
          <w:rStyle w:val="233"/>
          <w:rFonts w:eastAsia="Microsoft Sans Serif"/>
          <w:sz w:val="28"/>
          <w:szCs w:val="28"/>
        </w:rPr>
        <w:t>-ья, -ов, -ин.</w:t>
      </w:r>
    </w:p>
    <w:p w:rsidR="006E2C8E" w:rsidRPr="00E00338" w:rsidRDefault="006E2C8E" w:rsidP="00F23FE4">
      <w:pPr>
        <w:pStyle w:val="232"/>
        <w:numPr>
          <w:ilvl w:val="0"/>
          <w:numId w:val="9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Правописание безударных падежных окончаний имён прилагательных. </w:t>
      </w:r>
    </w:p>
    <w:p w:rsidR="006E2C8E" w:rsidRPr="00E00338" w:rsidRDefault="006E2C8E" w:rsidP="00F23FE4">
      <w:pPr>
        <w:pStyle w:val="232"/>
        <w:numPr>
          <w:ilvl w:val="0"/>
          <w:numId w:val="9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Прилагательное как член предложения. </w:t>
      </w:r>
    </w:p>
    <w:p w:rsidR="006E2C8E" w:rsidRPr="00E00338" w:rsidRDefault="006E2C8E" w:rsidP="00F23FE4">
      <w:pPr>
        <w:pStyle w:val="232"/>
        <w:numPr>
          <w:ilvl w:val="0"/>
          <w:numId w:val="97"/>
        </w:numPr>
        <w:shd w:val="clear" w:color="auto" w:fill="auto"/>
        <w:spacing w:after="52" w:line="240" w:lineRule="auto"/>
        <w:ind w:left="567" w:right="20" w:firstLine="0"/>
        <w:jc w:val="left"/>
        <w:rPr>
          <w:sz w:val="28"/>
          <w:szCs w:val="28"/>
        </w:rPr>
      </w:pPr>
      <w:r w:rsidRPr="00E00338">
        <w:rPr>
          <w:rFonts w:eastAsia="Microsoft Sans Serif"/>
          <w:sz w:val="28"/>
          <w:szCs w:val="28"/>
        </w:rPr>
        <w:t>Морфологический разбор имён прилагательных.</w:t>
      </w:r>
    </w:p>
    <w:p w:rsidR="006E2C8E" w:rsidRPr="00E00338" w:rsidRDefault="006E2C8E" w:rsidP="00F23FE4">
      <w:pPr>
        <w:pStyle w:val="232"/>
        <w:shd w:val="clear" w:color="auto" w:fill="auto"/>
        <w:spacing w:after="52" w:line="240" w:lineRule="auto"/>
        <w:ind w:left="567" w:right="20"/>
        <w:jc w:val="left"/>
        <w:rPr>
          <w:rFonts w:eastAsia="Microsoft Sans Serif"/>
          <w:b/>
          <w:sz w:val="28"/>
          <w:szCs w:val="28"/>
        </w:rPr>
      </w:pPr>
    </w:p>
    <w:p w:rsidR="006E2C8E" w:rsidRPr="00E00338" w:rsidRDefault="006E2C8E" w:rsidP="00F23FE4">
      <w:pPr>
        <w:pStyle w:val="232"/>
        <w:shd w:val="clear" w:color="auto" w:fill="auto"/>
        <w:spacing w:after="52" w:line="240" w:lineRule="auto"/>
        <w:ind w:left="567" w:right="20"/>
        <w:jc w:val="left"/>
        <w:rPr>
          <w:rFonts w:eastAsia="Microsoft Sans Serif"/>
          <w:b/>
          <w:sz w:val="28"/>
          <w:szCs w:val="28"/>
        </w:rPr>
      </w:pPr>
      <w:r w:rsidRPr="00E00338">
        <w:rPr>
          <w:rFonts w:eastAsia="Microsoft Sans Serif"/>
          <w:b/>
          <w:sz w:val="28"/>
          <w:szCs w:val="28"/>
        </w:rPr>
        <w:t>Местоимение.</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Общее представление о местоимении. </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Личные место</w:t>
      </w:r>
      <w:r w:rsidRPr="00E00338">
        <w:rPr>
          <w:rFonts w:eastAsia="Microsoft Sans Serif"/>
          <w:sz w:val="28"/>
          <w:szCs w:val="28"/>
        </w:rPr>
        <w:softHyphen/>
        <w:t>имения.</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Значение и употребление в речи. </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Личные местоимения 1, 2 и 3-го лица единственного и множественного числа. </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Склонение личных местоимений. </w:t>
      </w:r>
    </w:p>
    <w:p w:rsidR="006E2C8E" w:rsidRPr="00E00338" w:rsidRDefault="006E2C8E" w:rsidP="00F23FE4">
      <w:pPr>
        <w:pStyle w:val="232"/>
        <w:numPr>
          <w:ilvl w:val="0"/>
          <w:numId w:val="98"/>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Личное местоимение как член предложения.</w:t>
      </w:r>
    </w:p>
    <w:p w:rsidR="006E2C8E" w:rsidRPr="00E00338" w:rsidRDefault="006E2C8E" w:rsidP="00F23FE4">
      <w:pPr>
        <w:pStyle w:val="232"/>
        <w:shd w:val="clear" w:color="auto" w:fill="auto"/>
        <w:spacing w:after="52" w:line="240" w:lineRule="auto"/>
        <w:ind w:left="567" w:right="20"/>
        <w:jc w:val="left"/>
        <w:rPr>
          <w:sz w:val="28"/>
          <w:szCs w:val="28"/>
        </w:rPr>
      </w:pPr>
    </w:p>
    <w:p w:rsidR="006E2C8E" w:rsidRPr="00E00338" w:rsidRDefault="006E2C8E" w:rsidP="00F23FE4">
      <w:pPr>
        <w:pStyle w:val="232"/>
        <w:shd w:val="clear" w:color="auto" w:fill="auto"/>
        <w:spacing w:after="52" w:line="240" w:lineRule="auto"/>
        <w:ind w:left="567" w:right="20"/>
        <w:jc w:val="left"/>
        <w:rPr>
          <w:rFonts w:eastAsia="Microsoft Sans Serif"/>
          <w:b/>
          <w:sz w:val="28"/>
          <w:szCs w:val="28"/>
        </w:rPr>
      </w:pPr>
      <w:r w:rsidRPr="00E00338">
        <w:rPr>
          <w:rFonts w:eastAsia="Microsoft Sans Serif"/>
          <w:b/>
          <w:sz w:val="28"/>
          <w:szCs w:val="28"/>
        </w:rPr>
        <w:t xml:space="preserve">Глагол. </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Значение и употребление в речи. </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Неопределённая форма гла</w:t>
      </w:r>
      <w:r w:rsidRPr="00E00338">
        <w:rPr>
          <w:rFonts w:eastAsia="Microsoft Sans Serif"/>
          <w:sz w:val="28"/>
          <w:szCs w:val="28"/>
        </w:rPr>
        <w:softHyphen/>
        <w:t xml:space="preserve">гола. </w:t>
      </w:r>
    </w:p>
    <w:p w:rsidR="006E2C8E" w:rsidRPr="00E00338" w:rsidRDefault="006E2C8E" w:rsidP="00F23FE4">
      <w:pPr>
        <w:pStyle w:val="232"/>
        <w:numPr>
          <w:ilvl w:val="0"/>
          <w:numId w:val="99"/>
        </w:numPr>
        <w:shd w:val="clear" w:color="auto" w:fill="auto"/>
        <w:spacing w:after="52" w:line="240" w:lineRule="auto"/>
        <w:ind w:left="567" w:right="20" w:firstLine="0"/>
        <w:jc w:val="left"/>
        <w:rPr>
          <w:rStyle w:val="231pt"/>
          <w:rFonts w:eastAsia="Microsoft Sans Serif"/>
          <w:sz w:val="28"/>
          <w:szCs w:val="28"/>
        </w:rPr>
      </w:pPr>
      <w:r w:rsidRPr="00E00338">
        <w:rPr>
          <w:rFonts w:eastAsia="Microsoft Sans Serif"/>
          <w:sz w:val="28"/>
          <w:szCs w:val="28"/>
        </w:rPr>
        <w:t xml:space="preserve">Различение глаголов, отвечающих на вопросы «что </w:t>
      </w:r>
      <w:r w:rsidRPr="00E00338">
        <w:rPr>
          <w:rStyle w:val="231pt"/>
          <w:rFonts w:eastAsia="Microsoft Sans Serif"/>
          <w:sz w:val="28"/>
          <w:szCs w:val="28"/>
        </w:rPr>
        <w:t>сделать?» и «что делать?».</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Изменение глаголов по временам.</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Изменение глаголов по лицам и числам в настоящем и будущем времени (спряжение). </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Спо</w:t>
      </w:r>
      <w:r w:rsidRPr="00E00338">
        <w:rPr>
          <w:rFonts w:eastAsia="Microsoft Sans Serif"/>
          <w:sz w:val="28"/>
          <w:szCs w:val="28"/>
        </w:rPr>
        <w:softHyphen/>
        <w:t>собы определения I и II спряжения глаголов (практическое овладение).</w:t>
      </w:r>
    </w:p>
    <w:p w:rsidR="006E2C8E" w:rsidRPr="00E00338" w:rsidRDefault="006E2C8E" w:rsidP="00F23FE4">
      <w:pPr>
        <w:pStyle w:val="232"/>
        <w:numPr>
          <w:ilvl w:val="0"/>
          <w:numId w:val="99"/>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Изменение глаголов прошедшего времени по родам и числам. </w:t>
      </w:r>
    </w:p>
    <w:p w:rsidR="006E2C8E" w:rsidRPr="00E00338" w:rsidRDefault="006E2C8E" w:rsidP="00F23FE4">
      <w:pPr>
        <w:pStyle w:val="232"/>
        <w:numPr>
          <w:ilvl w:val="0"/>
          <w:numId w:val="99"/>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Fonts w:eastAsia="Microsoft Sans Serif"/>
          <w:sz w:val="28"/>
          <w:szCs w:val="28"/>
        </w:rPr>
        <w:t>Правописа</w:t>
      </w:r>
      <w:r w:rsidRPr="00E00338">
        <w:rPr>
          <w:rFonts w:eastAsia="Microsoft Sans Serif"/>
          <w:sz w:val="28"/>
          <w:szCs w:val="28"/>
        </w:rPr>
        <w:softHyphen/>
        <w:t xml:space="preserve">ние безударных личных окончаний глаголов I и II спряжения (с ударным  </w:t>
      </w:r>
      <w:r w:rsidRPr="00E00338">
        <w:rPr>
          <w:rStyle w:val="23CenturySchoolbook10pt"/>
          <w:rFonts w:ascii="Times New Roman" w:hAnsi="Times New Roman" w:cs="Times New Roman"/>
          <w:sz w:val="28"/>
          <w:szCs w:val="28"/>
        </w:rPr>
        <w:t>глагольным суффиксом в неопределённой форме:</w:t>
      </w:r>
      <w:r w:rsidRPr="00E00338">
        <w:rPr>
          <w:rStyle w:val="23CenturySchoolbook10pt0"/>
          <w:rFonts w:ascii="Times New Roman" w:hAnsi="Times New Roman" w:cs="Times New Roman"/>
          <w:sz w:val="28"/>
          <w:szCs w:val="28"/>
        </w:rPr>
        <w:t xml:space="preserve"> решать, косить</w:t>
      </w:r>
      <w:r w:rsidRPr="00E00338">
        <w:rPr>
          <w:rStyle w:val="23CenturySchoolbook10pt"/>
          <w:rFonts w:ascii="Times New Roman" w:hAnsi="Times New Roman" w:cs="Times New Roman"/>
          <w:sz w:val="28"/>
          <w:szCs w:val="28"/>
        </w:rPr>
        <w:t xml:space="preserve"> и т.д.).</w:t>
      </w:r>
    </w:p>
    <w:p w:rsidR="006E2C8E" w:rsidRPr="00E00338" w:rsidRDefault="006E2C8E" w:rsidP="00F23FE4">
      <w:pPr>
        <w:pStyle w:val="232"/>
        <w:numPr>
          <w:ilvl w:val="0"/>
          <w:numId w:val="99"/>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Мягкий знак у глаголов во 2-м лице единственном числе и у глаголов в не</w:t>
      </w:r>
      <w:r w:rsidRPr="00E00338">
        <w:rPr>
          <w:rStyle w:val="23CenturySchoolbook10pt"/>
          <w:rFonts w:ascii="Times New Roman" w:hAnsi="Times New Roman" w:cs="Times New Roman"/>
          <w:sz w:val="28"/>
          <w:szCs w:val="28"/>
        </w:rPr>
        <w:softHyphen/>
        <w:t>определённой форме:</w:t>
      </w:r>
      <w:r w:rsidRPr="00E00338">
        <w:rPr>
          <w:rStyle w:val="23CenturySchoolbook10pt0"/>
          <w:rFonts w:ascii="Times New Roman" w:hAnsi="Times New Roman" w:cs="Times New Roman"/>
          <w:sz w:val="28"/>
          <w:szCs w:val="28"/>
        </w:rPr>
        <w:t xml:space="preserve"> стеречь, беречь</w:t>
      </w:r>
      <w:r w:rsidRPr="00E00338">
        <w:rPr>
          <w:rStyle w:val="23CenturySchoolbook10pt"/>
          <w:rFonts w:ascii="Times New Roman" w:hAnsi="Times New Roman" w:cs="Times New Roman"/>
          <w:sz w:val="28"/>
          <w:szCs w:val="28"/>
        </w:rPr>
        <w:t xml:space="preserve"> и т. д. </w:t>
      </w:r>
    </w:p>
    <w:p w:rsidR="006E2C8E" w:rsidRPr="00E00338" w:rsidRDefault="006E2C8E" w:rsidP="00F23FE4">
      <w:pPr>
        <w:pStyle w:val="232"/>
        <w:numPr>
          <w:ilvl w:val="0"/>
          <w:numId w:val="99"/>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Различение правописания глаго</w:t>
      </w:r>
      <w:r w:rsidRPr="00E00338">
        <w:rPr>
          <w:rStyle w:val="23CenturySchoolbook10pt"/>
          <w:rFonts w:ascii="Times New Roman" w:hAnsi="Times New Roman" w:cs="Times New Roman"/>
          <w:sz w:val="28"/>
          <w:szCs w:val="28"/>
        </w:rPr>
        <w:softHyphen/>
        <w:t>лов на</w:t>
      </w:r>
      <w:r w:rsidRPr="00E00338">
        <w:rPr>
          <w:rStyle w:val="23CenturySchoolbook10pt0"/>
          <w:rFonts w:ascii="Times New Roman" w:hAnsi="Times New Roman" w:cs="Times New Roman"/>
          <w:sz w:val="28"/>
          <w:szCs w:val="28"/>
        </w:rPr>
        <w:t>-тся, -ться.</w:t>
      </w:r>
    </w:p>
    <w:p w:rsidR="006E2C8E" w:rsidRPr="00E00338" w:rsidRDefault="006E2C8E" w:rsidP="00F23FE4">
      <w:pPr>
        <w:pStyle w:val="232"/>
        <w:numPr>
          <w:ilvl w:val="0"/>
          <w:numId w:val="99"/>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Морфологический разбор глаголов (в объёме изученного).</w:t>
      </w:r>
    </w:p>
    <w:p w:rsidR="006E2C8E" w:rsidRPr="00E00338" w:rsidRDefault="006E2C8E" w:rsidP="00F23FE4">
      <w:pPr>
        <w:pStyle w:val="232"/>
        <w:shd w:val="clear" w:color="auto" w:fill="auto"/>
        <w:spacing w:after="52" w:line="240" w:lineRule="auto"/>
        <w:ind w:left="567" w:right="20"/>
        <w:jc w:val="left"/>
        <w:rPr>
          <w:b/>
          <w:sz w:val="28"/>
          <w:szCs w:val="28"/>
        </w:rPr>
      </w:pPr>
    </w:p>
    <w:p w:rsidR="006E2C8E" w:rsidRPr="00E00338" w:rsidRDefault="006E2C8E" w:rsidP="00F23FE4">
      <w:pPr>
        <w:pStyle w:val="232"/>
        <w:shd w:val="clear" w:color="auto" w:fill="auto"/>
        <w:spacing w:after="52" w:line="240" w:lineRule="auto"/>
        <w:ind w:left="567" w:right="20"/>
        <w:jc w:val="left"/>
        <w:rPr>
          <w:rStyle w:val="23CenturySchoolbook10pt"/>
          <w:rFonts w:ascii="Times New Roman" w:hAnsi="Times New Roman" w:cs="Times New Roman"/>
          <w:b/>
          <w:sz w:val="28"/>
          <w:szCs w:val="28"/>
        </w:rPr>
      </w:pPr>
      <w:r w:rsidRPr="00E00338">
        <w:rPr>
          <w:rStyle w:val="23CenturySchoolbook10pt"/>
          <w:rFonts w:ascii="Times New Roman" w:hAnsi="Times New Roman" w:cs="Times New Roman"/>
          <w:b/>
          <w:sz w:val="28"/>
          <w:szCs w:val="28"/>
        </w:rPr>
        <w:t xml:space="preserve">Наречие. </w:t>
      </w:r>
    </w:p>
    <w:p w:rsidR="006E2C8E" w:rsidRPr="00E00338" w:rsidRDefault="006E2C8E" w:rsidP="00F23FE4">
      <w:pPr>
        <w:pStyle w:val="232"/>
        <w:numPr>
          <w:ilvl w:val="0"/>
          <w:numId w:val="100"/>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его лексико-грамматические признаки; наречие как часть предложения (как член предложения). </w:t>
      </w:r>
    </w:p>
    <w:p w:rsidR="006E2C8E" w:rsidRPr="00E00338" w:rsidRDefault="006E2C8E" w:rsidP="00F23FE4">
      <w:pPr>
        <w:pStyle w:val="232"/>
        <w:numPr>
          <w:ilvl w:val="0"/>
          <w:numId w:val="100"/>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Употребление наречий в речи.</w:t>
      </w:r>
    </w:p>
    <w:p w:rsidR="006E2C8E" w:rsidRPr="00E00338" w:rsidRDefault="006E2C8E" w:rsidP="00F23FE4">
      <w:pPr>
        <w:pStyle w:val="232"/>
        <w:shd w:val="clear" w:color="auto" w:fill="auto"/>
        <w:spacing w:after="52" w:line="240" w:lineRule="auto"/>
        <w:ind w:left="567" w:right="20"/>
        <w:jc w:val="left"/>
        <w:rPr>
          <w:rStyle w:val="23CenturySchoolbook10pt"/>
          <w:rFonts w:ascii="Times New Roman" w:hAnsi="Times New Roman" w:cs="Times New Roman"/>
          <w:b/>
          <w:sz w:val="28"/>
          <w:szCs w:val="28"/>
        </w:rPr>
      </w:pPr>
      <w:r w:rsidRPr="00E00338">
        <w:rPr>
          <w:rStyle w:val="23CenturySchoolbook10pt"/>
          <w:rFonts w:ascii="Times New Roman" w:hAnsi="Times New Roman" w:cs="Times New Roman"/>
          <w:b/>
          <w:sz w:val="28"/>
          <w:szCs w:val="28"/>
        </w:rPr>
        <w:t>Предлог.</w:t>
      </w:r>
    </w:p>
    <w:p w:rsidR="006E2C8E" w:rsidRPr="00E00338" w:rsidRDefault="006E2C8E" w:rsidP="00F23FE4">
      <w:pPr>
        <w:pStyle w:val="232"/>
        <w:numPr>
          <w:ilvl w:val="0"/>
          <w:numId w:val="101"/>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Знакомство с наиболее употребительными предлогами.</w:t>
      </w:r>
    </w:p>
    <w:p w:rsidR="006E2C8E" w:rsidRPr="00E00338" w:rsidRDefault="006E2C8E" w:rsidP="00F23FE4">
      <w:pPr>
        <w:pStyle w:val="232"/>
        <w:numPr>
          <w:ilvl w:val="0"/>
          <w:numId w:val="101"/>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Функ</w:t>
      </w:r>
      <w:r w:rsidRPr="00E00338">
        <w:rPr>
          <w:rStyle w:val="23CenturySchoolbook10pt"/>
          <w:rFonts w:ascii="Times New Roman" w:hAnsi="Times New Roman" w:cs="Times New Roman"/>
          <w:sz w:val="28"/>
          <w:szCs w:val="28"/>
        </w:rPr>
        <w:softHyphen/>
        <w:t xml:space="preserve">ция предлогов: образование падежных форм имён существительных и местоимений. </w:t>
      </w:r>
    </w:p>
    <w:p w:rsidR="006E2C8E" w:rsidRPr="00E00338" w:rsidRDefault="006E2C8E" w:rsidP="00F23FE4">
      <w:pPr>
        <w:pStyle w:val="232"/>
        <w:numPr>
          <w:ilvl w:val="0"/>
          <w:numId w:val="101"/>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Отличие предлогов от приставок.</w:t>
      </w:r>
    </w:p>
    <w:p w:rsidR="006E2C8E" w:rsidRPr="00E00338" w:rsidRDefault="006E2C8E" w:rsidP="00F23FE4">
      <w:pPr>
        <w:pStyle w:val="232"/>
        <w:shd w:val="clear" w:color="auto" w:fill="auto"/>
        <w:spacing w:after="52" w:line="240" w:lineRule="auto"/>
        <w:ind w:left="567"/>
        <w:jc w:val="left"/>
        <w:rPr>
          <w:rStyle w:val="23CenturySchoolbook10pt"/>
          <w:rFonts w:ascii="Times New Roman" w:hAnsi="Times New Roman" w:cs="Times New Roman"/>
          <w:sz w:val="28"/>
          <w:szCs w:val="28"/>
        </w:rPr>
      </w:pPr>
    </w:p>
    <w:p w:rsidR="006E2C8E" w:rsidRPr="00E00338" w:rsidRDefault="006E2C8E" w:rsidP="00F23FE4">
      <w:pPr>
        <w:pStyle w:val="232"/>
        <w:shd w:val="clear" w:color="auto" w:fill="auto"/>
        <w:spacing w:after="52" w:line="240" w:lineRule="auto"/>
        <w:ind w:left="567"/>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Союзы</w:t>
      </w:r>
      <w:r w:rsidRPr="00E00338">
        <w:rPr>
          <w:rStyle w:val="23CenturySchoolbook10pt0"/>
          <w:rFonts w:ascii="Times New Roman" w:hAnsi="Times New Roman" w:cs="Times New Roman"/>
          <w:sz w:val="28"/>
          <w:szCs w:val="28"/>
        </w:rPr>
        <w:t xml:space="preserve"> и, а, но.</w:t>
      </w:r>
      <w:r w:rsidRPr="00E00338">
        <w:rPr>
          <w:rStyle w:val="23CenturySchoolbook10pt"/>
          <w:rFonts w:ascii="Times New Roman" w:hAnsi="Times New Roman" w:cs="Times New Roman"/>
          <w:sz w:val="28"/>
          <w:szCs w:val="28"/>
        </w:rPr>
        <w:t xml:space="preserve"> Их роль в предложении. </w:t>
      </w:r>
    </w:p>
    <w:p w:rsidR="006E2C8E" w:rsidRPr="00E00338" w:rsidRDefault="006E2C8E" w:rsidP="00F23FE4">
      <w:pPr>
        <w:pStyle w:val="232"/>
        <w:shd w:val="clear" w:color="auto" w:fill="auto"/>
        <w:spacing w:after="52" w:line="240" w:lineRule="auto"/>
        <w:ind w:left="567"/>
        <w:jc w:val="left"/>
        <w:rPr>
          <w:rFonts w:eastAsia="Century Schoolbook"/>
          <w:sz w:val="28"/>
          <w:szCs w:val="28"/>
          <w:shd w:val="clear" w:color="auto" w:fill="FFFFFF"/>
        </w:rPr>
      </w:pPr>
      <w:r w:rsidRPr="00E00338">
        <w:rPr>
          <w:rStyle w:val="23CenturySchoolbook10pt"/>
          <w:rFonts w:ascii="Times New Roman" w:hAnsi="Times New Roman" w:cs="Times New Roman"/>
          <w:sz w:val="28"/>
          <w:szCs w:val="28"/>
        </w:rPr>
        <w:t>Частица</w:t>
      </w:r>
      <w:r w:rsidRPr="00E00338">
        <w:rPr>
          <w:rStyle w:val="23CenturySchoolbook10pt0"/>
          <w:rFonts w:ascii="Times New Roman" w:hAnsi="Times New Roman" w:cs="Times New Roman"/>
          <w:sz w:val="28"/>
          <w:szCs w:val="28"/>
        </w:rPr>
        <w:t xml:space="preserve"> не,</w:t>
      </w:r>
      <w:r w:rsidRPr="00E00338">
        <w:rPr>
          <w:rStyle w:val="23CenturySchoolbook10pt"/>
          <w:rFonts w:ascii="Times New Roman" w:hAnsi="Times New Roman" w:cs="Times New Roman"/>
          <w:sz w:val="28"/>
          <w:szCs w:val="28"/>
        </w:rPr>
        <w:t xml:space="preserve"> её значение.</w:t>
      </w:r>
    </w:p>
    <w:p w:rsidR="006E2C8E" w:rsidRPr="00E00338" w:rsidRDefault="006E2C8E" w:rsidP="00F23FE4">
      <w:pPr>
        <w:pStyle w:val="232"/>
        <w:shd w:val="clear" w:color="auto" w:fill="auto"/>
        <w:spacing w:after="52" w:line="240" w:lineRule="auto"/>
        <w:ind w:left="567" w:right="20"/>
        <w:jc w:val="left"/>
        <w:rPr>
          <w:rStyle w:val="23CenturySchoolbook10pt0"/>
          <w:rFonts w:ascii="Times New Roman" w:hAnsi="Times New Roman" w:cs="Times New Roman"/>
          <w:sz w:val="28"/>
          <w:szCs w:val="28"/>
        </w:rPr>
      </w:pPr>
    </w:p>
    <w:p w:rsidR="006E2C8E" w:rsidRPr="00E00338" w:rsidRDefault="006E2C8E" w:rsidP="00F23FE4">
      <w:pPr>
        <w:pStyle w:val="232"/>
        <w:shd w:val="clear" w:color="auto" w:fill="auto"/>
        <w:spacing w:after="52" w:line="240" w:lineRule="auto"/>
        <w:ind w:left="567" w:right="20"/>
        <w:jc w:val="left"/>
        <w:rPr>
          <w:rStyle w:val="23CenturySchoolbook10pt"/>
          <w:rFonts w:ascii="Times New Roman" w:hAnsi="Times New Roman" w:cs="Times New Roman"/>
          <w:sz w:val="28"/>
          <w:szCs w:val="28"/>
        </w:rPr>
      </w:pPr>
      <w:r w:rsidRPr="00E00338">
        <w:rPr>
          <w:rStyle w:val="23CenturySchoolbook10pt0"/>
          <w:rFonts w:ascii="Times New Roman" w:hAnsi="Times New Roman" w:cs="Times New Roman"/>
          <w:sz w:val="28"/>
          <w:szCs w:val="28"/>
        </w:rPr>
        <w:t>Синтаксис.</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Предложение как единица языка и речи.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Предложе</w:t>
      </w:r>
      <w:r w:rsidRPr="00E00338">
        <w:rPr>
          <w:rStyle w:val="23CenturySchoolbook10pt"/>
          <w:rFonts w:ascii="Times New Roman" w:hAnsi="Times New Roman" w:cs="Times New Roman"/>
          <w:sz w:val="28"/>
          <w:szCs w:val="28"/>
        </w:rPr>
        <w:softHyphen/>
        <w:t xml:space="preserve">ние — словосочетание — слово: их сходство и различия.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Порядок слов в предложении.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Предложения, различные по цели высказывания: пове</w:t>
      </w:r>
      <w:r w:rsidRPr="00E00338">
        <w:rPr>
          <w:rStyle w:val="23CenturySchoolbook10pt"/>
          <w:rFonts w:ascii="Times New Roman" w:hAnsi="Times New Roman" w:cs="Times New Roman"/>
          <w:sz w:val="28"/>
          <w:szCs w:val="28"/>
        </w:rPr>
        <w:softHyphen/>
        <w:t xml:space="preserve">ствовательные, вопросительные, побудительные.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Интонация (повышение и понижение тона, пауза, логическое ударение, эмоциональная окраска высказывания-сообщения, вопроса, совета, просьбы, приказа).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Воскли</w:t>
      </w:r>
      <w:r w:rsidRPr="00E00338">
        <w:rPr>
          <w:rStyle w:val="23CenturySchoolbook10pt"/>
          <w:rFonts w:ascii="Times New Roman" w:hAnsi="Times New Roman" w:cs="Times New Roman"/>
          <w:sz w:val="28"/>
          <w:szCs w:val="28"/>
        </w:rPr>
        <w:softHyphen/>
        <w:t xml:space="preserve">цательные и невосклицательные предложения.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Интонация и её значение для выражения законченности высказывания (мысли). </w:t>
      </w:r>
    </w:p>
    <w:p w:rsidR="006E2C8E" w:rsidRPr="00E00338" w:rsidRDefault="006E2C8E" w:rsidP="00F23FE4">
      <w:pPr>
        <w:pStyle w:val="232"/>
        <w:numPr>
          <w:ilvl w:val="0"/>
          <w:numId w:val="102"/>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Знаки препинания в конце предложения: точка, восклицательный и вопросительный знаки.</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Нахождение главных членов предложения: подлежащего и сказуемого. </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различие главных и второстепенных членов предложения. </w:t>
      </w:r>
    </w:p>
    <w:p w:rsidR="006E2C8E" w:rsidRPr="00E00338" w:rsidRDefault="006E2C8E" w:rsidP="00F23FE4">
      <w:pPr>
        <w:pStyle w:val="232"/>
        <w:numPr>
          <w:ilvl w:val="0"/>
          <w:numId w:val="102"/>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Установление связи (при помощи смысловых вопросов) между словами в словосочета</w:t>
      </w:r>
      <w:r w:rsidRPr="00E00338">
        <w:rPr>
          <w:rStyle w:val="23CenturySchoolbook10pt"/>
          <w:rFonts w:ascii="Times New Roman" w:hAnsi="Times New Roman" w:cs="Times New Roman"/>
          <w:sz w:val="28"/>
          <w:szCs w:val="28"/>
        </w:rPr>
        <w:softHyphen/>
        <w:t>нии и предложении.</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Однородные члены предложения.</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Нахождение и самостоятельное со</w:t>
      </w:r>
      <w:r w:rsidRPr="00E00338">
        <w:rPr>
          <w:rStyle w:val="23CenturySchoolbook10pt"/>
          <w:rFonts w:ascii="Times New Roman" w:hAnsi="Times New Roman" w:cs="Times New Roman"/>
          <w:sz w:val="28"/>
          <w:szCs w:val="28"/>
        </w:rPr>
        <w:softHyphen/>
        <w:t>ставление предложений с однородными членами без союзов и с союзами и.</w:t>
      </w:r>
      <w:r w:rsidRPr="00E00338">
        <w:rPr>
          <w:rStyle w:val="23CenturySchoolbook10pt0"/>
          <w:rFonts w:ascii="Times New Roman" w:hAnsi="Times New Roman" w:cs="Times New Roman"/>
          <w:sz w:val="28"/>
          <w:szCs w:val="28"/>
        </w:rPr>
        <w:t xml:space="preserve"> а, но.</w:t>
      </w:r>
    </w:p>
    <w:p w:rsidR="006E2C8E" w:rsidRPr="00E00338" w:rsidRDefault="006E2C8E" w:rsidP="00F23FE4">
      <w:pPr>
        <w:pStyle w:val="232"/>
        <w:numPr>
          <w:ilvl w:val="0"/>
          <w:numId w:val="102"/>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Использование интонации перечисления в предложениях с одно</w:t>
      </w:r>
      <w:r w:rsidRPr="00E00338">
        <w:rPr>
          <w:rStyle w:val="23CenturySchoolbook10pt"/>
          <w:rFonts w:ascii="Times New Roman" w:hAnsi="Times New Roman" w:cs="Times New Roman"/>
          <w:sz w:val="28"/>
          <w:szCs w:val="28"/>
        </w:rPr>
        <w:softHyphen/>
        <w:t>родными членами.</w:t>
      </w:r>
    </w:p>
    <w:p w:rsidR="006E2C8E" w:rsidRPr="00E00338" w:rsidRDefault="006E2C8E" w:rsidP="00F23FE4">
      <w:pPr>
        <w:pStyle w:val="232"/>
        <w:shd w:val="clear" w:color="auto" w:fill="auto"/>
        <w:spacing w:after="52" w:line="240" w:lineRule="auto"/>
        <w:ind w:left="567" w:right="20"/>
        <w:jc w:val="left"/>
        <w:rPr>
          <w:sz w:val="28"/>
          <w:szCs w:val="28"/>
        </w:rPr>
      </w:pPr>
    </w:p>
    <w:p w:rsidR="006E2C8E" w:rsidRPr="00E00338" w:rsidRDefault="006E2C8E" w:rsidP="00F23FE4">
      <w:pPr>
        <w:pStyle w:val="232"/>
        <w:shd w:val="clear" w:color="auto" w:fill="auto"/>
        <w:spacing w:after="52" w:line="240" w:lineRule="auto"/>
        <w:ind w:left="567" w:right="20"/>
        <w:jc w:val="left"/>
        <w:rPr>
          <w:rStyle w:val="23CenturySchoolbook10pt"/>
          <w:rFonts w:ascii="Times New Roman" w:hAnsi="Times New Roman" w:cs="Times New Roman"/>
          <w:b/>
          <w:sz w:val="28"/>
          <w:szCs w:val="28"/>
        </w:rPr>
      </w:pPr>
      <w:r w:rsidRPr="00E00338">
        <w:rPr>
          <w:rStyle w:val="23CenturySchoolbook10pt"/>
          <w:rFonts w:ascii="Times New Roman" w:hAnsi="Times New Roman" w:cs="Times New Roman"/>
          <w:b/>
          <w:sz w:val="28"/>
          <w:szCs w:val="28"/>
        </w:rPr>
        <w:t xml:space="preserve">Сложные предложения. </w:t>
      </w:r>
    </w:p>
    <w:p w:rsidR="006E2C8E" w:rsidRPr="00E00338" w:rsidRDefault="006E2C8E" w:rsidP="00F23FE4">
      <w:pPr>
        <w:pStyle w:val="232"/>
        <w:numPr>
          <w:ilvl w:val="0"/>
          <w:numId w:val="103"/>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Различение простых и сложных предложений. </w:t>
      </w:r>
    </w:p>
    <w:p w:rsidR="006E2C8E" w:rsidRPr="00E00338" w:rsidRDefault="006E2C8E" w:rsidP="00F23FE4">
      <w:pPr>
        <w:pStyle w:val="232"/>
        <w:numPr>
          <w:ilvl w:val="0"/>
          <w:numId w:val="103"/>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знаки препинания в простых предложениях с однородными членами и в сложных предложениях.</w:t>
      </w:r>
    </w:p>
    <w:p w:rsidR="006E2C8E" w:rsidRPr="00E00338" w:rsidRDefault="006E2C8E" w:rsidP="00F23FE4">
      <w:pPr>
        <w:pStyle w:val="232"/>
        <w:shd w:val="clear" w:color="auto" w:fill="auto"/>
        <w:spacing w:after="52" w:line="240" w:lineRule="auto"/>
        <w:ind w:left="567"/>
        <w:jc w:val="left"/>
        <w:rPr>
          <w:rStyle w:val="23CenturySchoolbook10pt"/>
          <w:rFonts w:ascii="Times New Roman" w:hAnsi="Times New Roman" w:cs="Times New Roman"/>
          <w:sz w:val="28"/>
          <w:szCs w:val="28"/>
        </w:rPr>
      </w:pPr>
    </w:p>
    <w:p w:rsidR="006E2C8E" w:rsidRPr="00E00338" w:rsidRDefault="006E2C8E" w:rsidP="00F23FE4">
      <w:pPr>
        <w:pStyle w:val="232"/>
        <w:shd w:val="clear" w:color="auto" w:fill="auto"/>
        <w:spacing w:after="52" w:line="240" w:lineRule="auto"/>
        <w:ind w:left="567"/>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Прямая речь (общее знакомство).</w:t>
      </w:r>
    </w:p>
    <w:p w:rsidR="006E2C8E" w:rsidRPr="00E00338" w:rsidRDefault="006E2C8E" w:rsidP="00F23FE4">
      <w:pPr>
        <w:pStyle w:val="232"/>
        <w:shd w:val="clear" w:color="auto" w:fill="auto"/>
        <w:spacing w:after="52" w:line="240" w:lineRule="auto"/>
        <w:ind w:left="567"/>
        <w:jc w:val="left"/>
        <w:rPr>
          <w:sz w:val="28"/>
          <w:szCs w:val="28"/>
        </w:rPr>
      </w:pPr>
    </w:p>
    <w:p w:rsidR="006E2C8E" w:rsidRPr="00E00338" w:rsidRDefault="006E2C8E" w:rsidP="00F23FE4">
      <w:pPr>
        <w:pStyle w:val="232"/>
        <w:shd w:val="clear" w:color="auto" w:fill="auto"/>
        <w:spacing w:after="52" w:line="240" w:lineRule="auto"/>
        <w:ind w:left="567" w:right="20"/>
        <w:jc w:val="left"/>
        <w:rPr>
          <w:rStyle w:val="23CenturySchoolbook10pt"/>
          <w:rFonts w:ascii="Times New Roman" w:hAnsi="Times New Roman" w:cs="Times New Roman"/>
          <w:sz w:val="28"/>
          <w:szCs w:val="28"/>
        </w:rPr>
      </w:pPr>
      <w:r w:rsidRPr="00E00338">
        <w:rPr>
          <w:rStyle w:val="23CenturySchoolbook10pt0"/>
          <w:rFonts w:ascii="Times New Roman" w:hAnsi="Times New Roman" w:cs="Times New Roman"/>
          <w:sz w:val="28"/>
          <w:szCs w:val="28"/>
        </w:rPr>
        <w:t>Орфография и пунктуация.</w:t>
      </w:r>
    </w:p>
    <w:p w:rsidR="006E2C8E" w:rsidRPr="00E00338" w:rsidRDefault="006E2C8E" w:rsidP="00F23FE4">
      <w:pPr>
        <w:pStyle w:val="232"/>
        <w:numPr>
          <w:ilvl w:val="0"/>
          <w:numId w:val="104"/>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Формирование орфографической зоркости. </w:t>
      </w:r>
    </w:p>
    <w:p w:rsidR="006E2C8E" w:rsidRPr="00E00338" w:rsidRDefault="006E2C8E" w:rsidP="00F23FE4">
      <w:pPr>
        <w:pStyle w:val="232"/>
        <w:numPr>
          <w:ilvl w:val="0"/>
          <w:numId w:val="104"/>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Использование разных принципов правописания в зависимости от места орфограммы в слове. </w:t>
      </w:r>
    </w:p>
    <w:p w:rsidR="006E2C8E" w:rsidRPr="00E00338" w:rsidRDefault="006E2C8E" w:rsidP="00F23FE4">
      <w:pPr>
        <w:pStyle w:val="232"/>
        <w:numPr>
          <w:ilvl w:val="0"/>
          <w:numId w:val="104"/>
        </w:numPr>
        <w:shd w:val="clear" w:color="auto" w:fill="auto"/>
        <w:spacing w:after="52" w:line="240" w:lineRule="auto"/>
        <w:ind w:left="567" w:right="20" w:firstLine="0"/>
        <w:jc w:val="left"/>
        <w:rPr>
          <w:sz w:val="28"/>
          <w:szCs w:val="28"/>
        </w:rPr>
      </w:pPr>
      <w:r w:rsidRPr="00E00338">
        <w:rPr>
          <w:rStyle w:val="23CenturySchoolbook10pt"/>
          <w:rFonts w:ascii="Times New Roman" w:hAnsi="Times New Roman" w:cs="Times New Roman"/>
          <w:sz w:val="28"/>
          <w:szCs w:val="28"/>
        </w:rPr>
        <w:t>Использование орфографического словаря.</w:t>
      </w:r>
    </w:p>
    <w:p w:rsidR="006E2C8E" w:rsidRPr="00E00338" w:rsidRDefault="006E2C8E" w:rsidP="00F23FE4">
      <w:pPr>
        <w:pStyle w:val="232"/>
        <w:numPr>
          <w:ilvl w:val="0"/>
          <w:numId w:val="104"/>
        </w:numPr>
        <w:shd w:val="clear" w:color="auto" w:fill="auto"/>
        <w:spacing w:after="52" w:line="240" w:lineRule="auto"/>
        <w:ind w:left="567" w:right="20" w:firstLine="0"/>
        <w:jc w:val="left"/>
        <w:rPr>
          <w:rStyle w:val="23CenturySchoolbook10pt"/>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Применение правил правописания: </w:t>
      </w:r>
    </w:p>
    <w:p w:rsidR="006E2C8E" w:rsidRPr="00E00338" w:rsidRDefault="006E2C8E" w:rsidP="00F23FE4">
      <w:pPr>
        <w:pStyle w:val="232"/>
        <w:shd w:val="clear" w:color="auto" w:fill="auto"/>
        <w:spacing w:after="52" w:line="240" w:lineRule="auto"/>
        <w:ind w:left="567" w:right="20"/>
        <w:jc w:val="left"/>
        <w:rPr>
          <w:rStyle w:val="23CenturySchoolbook10pt0"/>
          <w:rFonts w:ascii="Times New Roman" w:hAnsi="Times New Roman" w:cs="Times New Roman"/>
          <w:sz w:val="28"/>
          <w:szCs w:val="28"/>
        </w:rPr>
      </w:pPr>
      <w:r w:rsidRPr="00E00338">
        <w:rPr>
          <w:rStyle w:val="23CenturySchoolbook10pt"/>
          <w:rFonts w:ascii="Times New Roman" w:hAnsi="Times New Roman" w:cs="Times New Roman"/>
          <w:sz w:val="28"/>
          <w:szCs w:val="28"/>
        </w:rPr>
        <w:t xml:space="preserve"> сочетания</w:t>
      </w:r>
      <w:r w:rsidRPr="00E00338">
        <w:rPr>
          <w:rStyle w:val="23CenturySchoolbook10pt0"/>
          <w:rFonts w:ascii="Times New Roman" w:hAnsi="Times New Roman" w:cs="Times New Roman"/>
          <w:sz w:val="28"/>
          <w:szCs w:val="28"/>
        </w:rPr>
        <w:t>жи-ши</w:t>
      </w:r>
      <w:r w:rsidRPr="00E00338">
        <w:rPr>
          <w:rStyle w:val="23CenturySchoolbook10pt"/>
          <w:rFonts w:ascii="Times New Roman" w:hAnsi="Times New Roman" w:cs="Times New Roman"/>
          <w:sz w:val="28"/>
          <w:szCs w:val="28"/>
        </w:rPr>
        <w:t xml:space="preserve"> (предусмотреть случаи типа</w:t>
      </w:r>
      <w:r w:rsidRPr="00E00338">
        <w:rPr>
          <w:rStyle w:val="23CenturySchoolbook10pt0"/>
          <w:rFonts w:ascii="Times New Roman" w:hAnsi="Times New Roman" w:cs="Times New Roman"/>
          <w:sz w:val="28"/>
          <w:szCs w:val="28"/>
        </w:rPr>
        <w:t>железных, желток),</w:t>
      </w:r>
    </w:p>
    <w:p w:rsidR="006E2C8E" w:rsidRPr="00E00338" w:rsidRDefault="006E2C8E" w:rsidP="00F23FE4">
      <w:pPr>
        <w:pStyle w:val="232"/>
        <w:shd w:val="clear" w:color="auto" w:fill="auto"/>
        <w:spacing w:after="52" w:line="240" w:lineRule="auto"/>
        <w:ind w:left="567" w:right="20"/>
        <w:jc w:val="left"/>
        <w:rPr>
          <w:rFonts w:eastAsia="Century Schoolbook"/>
          <w:b/>
          <w:bCs/>
          <w:sz w:val="28"/>
          <w:szCs w:val="28"/>
          <w:shd w:val="clear" w:color="auto" w:fill="FFFFFF"/>
        </w:rPr>
      </w:pPr>
      <w:r w:rsidRPr="00E00338">
        <w:rPr>
          <w:rStyle w:val="23CenturySchoolbook10pt0"/>
          <w:rFonts w:ascii="Times New Roman" w:hAnsi="Times New Roman" w:cs="Times New Roman"/>
          <w:sz w:val="28"/>
          <w:szCs w:val="28"/>
        </w:rPr>
        <w:t>ча—ща, чу—щу</w:t>
      </w:r>
      <w:r w:rsidRPr="00E00338">
        <w:rPr>
          <w:rStyle w:val="23CenturySchoolbook10pt"/>
          <w:rFonts w:ascii="Times New Roman" w:hAnsi="Times New Roman" w:cs="Times New Roman"/>
          <w:sz w:val="28"/>
          <w:szCs w:val="28"/>
        </w:rPr>
        <w:t xml:space="preserve"> в положении под ударением;</w:t>
      </w:r>
    </w:p>
    <w:p w:rsidR="006E2C8E" w:rsidRPr="00E00338" w:rsidRDefault="006E2C8E" w:rsidP="00F23FE4">
      <w:pPr>
        <w:pStyle w:val="232"/>
        <w:shd w:val="clear" w:color="auto" w:fill="auto"/>
        <w:spacing w:after="52" w:line="240" w:lineRule="auto"/>
        <w:ind w:left="567" w:right="287"/>
        <w:jc w:val="left"/>
        <w:rPr>
          <w:rStyle w:val="23CenturySchoolbook10pt0"/>
          <w:rFonts w:ascii="Times New Roman" w:hAnsi="Times New Roman" w:cs="Times New Roman"/>
          <w:sz w:val="28"/>
          <w:szCs w:val="28"/>
        </w:rPr>
      </w:pPr>
      <w:r w:rsidRPr="00E00338">
        <w:rPr>
          <w:rStyle w:val="23CenturySchoolbook10pt"/>
          <w:rFonts w:ascii="Times New Roman" w:hAnsi="Times New Roman" w:cs="Times New Roman"/>
          <w:sz w:val="28"/>
          <w:szCs w:val="28"/>
        </w:rPr>
        <w:t>сочетания</w:t>
      </w:r>
      <w:r w:rsidRPr="00E00338">
        <w:rPr>
          <w:rStyle w:val="23CenturySchoolbook10pt0"/>
          <w:rFonts w:ascii="Times New Roman" w:hAnsi="Times New Roman" w:cs="Times New Roman"/>
          <w:sz w:val="28"/>
          <w:szCs w:val="28"/>
        </w:rPr>
        <w:t>чк—чн, чт, щн;</w:t>
      </w:r>
    </w:p>
    <w:p w:rsidR="006E2C8E" w:rsidRPr="00E00338" w:rsidRDefault="006E2C8E" w:rsidP="00F23FE4">
      <w:pPr>
        <w:pStyle w:val="232"/>
        <w:shd w:val="clear" w:color="auto" w:fill="auto"/>
        <w:spacing w:after="52" w:line="240" w:lineRule="auto"/>
        <w:ind w:left="567" w:right="287"/>
        <w:jc w:val="left"/>
        <w:rPr>
          <w:sz w:val="28"/>
          <w:szCs w:val="28"/>
        </w:rPr>
      </w:pPr>
      <w:r w:rsidRPr="00E00338">
        <w:rPr>
          <w:rStyle w:val="23CenturySchoolbook10pt"/>
          <w:rFonts w:ascii="Times New Roman" w:hAnsi="Times New Roman" w:cs="Times New Roman"/>
          <w:sz w:val="28"/>
          <w:szCs w:val="28"/>
        </w:rPr>
        <w:t>перенос слов;</w:t>
      </w:r>
    </w:p>
    <w:p w:rsidR="006E2C8E" w:rsidRPr="00E00338" w:rsidRDefault="006E2C8E" w:rsidP="00F23FE4">
      <w:pPr>
        <w:pStyle w:val="232"/>
        <w:numPr>
          <w:ilvl w:val="0"/>
          <w:numId w:val="104"/>
        </w:numPr>
        <w:shd w:val="clear" w:color="auto" w:fill="auto"/>
        <w:tabs>
          <w:tab w:val="left" w:pos="308"/>
        </w:tabs>
        <w:spacing w:after="52" w:line="240" w:lineRule="auto"/>
        <w:ind w:left="567" w:right="40" w:firstLine="0"/>
        <w:jc w:val="left"/>
        <w:rPr>
          <w:sz w:val="28"/>
          <w:szCs w:val="28"/>
        </w:rPr>
      </w:pPr>
      <w:r w:rsidRPr="00E00338">
        <w:rPr>
          <w:rStyle w:val="23CenturySchoolbook10pt"/>
          <w:rFonts w:ascii="Times New Roman" w:hAnsi="Times New Roman" w:cs="Times New Roman"/>
          <w:sz w:val="28"/>
          <w:szCs w:val="28"/>
        </w:rP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   </w:t>
      </w:r>
      <w:r w:rsidRPr="00E00338">
        <w:rPr>
          <w:rFonts w:eastAsia="Microsoft Sans Serif"/>
          <w:sz w:val="28"/>
          <w:szCs w:val="28"/>
        </w:rPr>
        <w:t>непроверяемые гласные и согласные в корне слова (на ограниченно.: перечне слов);</w:t>
      </w:r>
    </w:p>
    <w:p w:rsidR="006E2C8E" w:rsidRPr="00E00338" w:rsidRDefault="006E2C8E" w:rsidP="00F23FE4">
      <w:pPr>
        <w:pStyle w:val="232"/>
        <w:numPr>
          <w:ilvl w:val="0"/>
          <w:numId w:val="104"/>
        </w:numPr>
        <w:shd w:val="clear" w:color="auto" w:fill="auto"/>
        <w:tabs>
          <w:tab w:val="left" w:pos="303"/>
        </w:tabs>
        <w:spacing w:after="52" w:line="240" w:lineRule="auto"/>
        <w:ind w:left="567" w:right="40" w:firstLine="0"/>
        <w:jc w:val="left"/>
        <w:rPr>
          <w:sz w:val="28"/>
          <w:szCs w:val="28"/>
        </w:rPr>
      </w:pPr>
      <w:r w:rsidRPr="00E00338">
        <w:rPr>
          <w:rFonts w:eastAsia="Microsoft Sans Serif"/>
          <w:sz w:val="28"/>
          <w:szCs w:val="28"/>
        </w:rPr>
        <w:t xml:space="preserve">гласные и согласные в неизменяемых на письме приставках; </w:t>
      </w:r>
    </w:p>
    <w:p w:rsidR="006E2C8E" w:rsidRPr="00E00338" w:rsidRDefault="006E2C8E" w:rsidP="00F23FE4">
      <w:pPr>
        <w:pStyle w:val="232"/>
        <w:numPr>
          <w:ilvl w:val="0"/>
          <w:numId w:val="104"/>
        </w:numPr>
        <w:shd w:val="clear" w:color="auto" w:fill="auto"/>
        <w:tabs>
          <w:tab w:val="left" w:pos="303"/>
        </w:tabs>
        <w:spacing w:after="52" w:line="240" w:lineRule="auto"/>
        <w:ind w:left="567" w:right="40" w:firstLine="0"/>
        <w:jc w:val="left"/>
        <w:rPr>
          <w:sz w:val="28"/>
          <w:szCs w:val="28"/>
        </w:rPr>
      </w:pPr>
      <w:r w:rsidRPr="00E00338">
        <w:rPr>
          <w:rFonts w:eastAsia="Microsoft Sans Serif"/>
          <w:sz w:val="28"/>
          <w:szCs w:val="28"/>
        </w:rPr>
        <w:t>разделительные</w:t>
      </w:r>
      <w:r w:rsidRPr="00E00338">
        <w:rPr>
          <w:rStyle w:val="233"/>
          <w:rFonts w:eastAsia="Microsoft Sans Serif"/>
          <w:sz w:val="28"/>
          <w:szCs w:val="28"/>
        </w:rPr>
        <w:t xml:space="preserve"> ъ</w:t>
      </w:r>
      <w:r w:rsidRPr="00E00338">
        <w:rPr>
          <w:rFonts w:eastAsia="Microsoft Sans Serif"/>
          <w:sz w:val="28"/>
          <w:szCs w:val="28"/>
        </w:rPr>
        <w:t xml:space="preserve"> и</w:t>
      </w:r>
      <w:r w:rsidRPr="00E00338">
        <w:rPr>
          <w:rStyle w:val="233"/>
          <w:rFonts w:eastAsia="Microsoft Sans Serif"/>
          <w:sz w:val="28"/>
          <w:szCs w:val="28"/>
        </w:rPr>
        <w:t xml:space="preserve"> ь;</w:t>
      </w:r>
    </w:p>
    <w:p w:rsidR="006E2C8E" w:rsidRPr="00E00338" w:rsidRDefault="006E2C8E" w:rsidP="00F23FE4">
      <w:pPr>
        <w:pStyle w:val="232"/>
        <w:numPr>
          <w:ilvl w:val="0"/>
          <w:numId w:val="104"/>
        </w:numPr>
        <w:shd w:val="clear" w:color="auto" w:fill="auto"/>
        <w:tabs>
          <w:tab w:val="left" w:pos="332"/>
        </w:tabs>
        <w:spacing w:after="52" w:line="240" w:lineRule="auto"/>
        <w:ind w:left="567" w:right="40" w:firstLine="0"/>
        <w:jc w:val="left"/>
        <w:rPr>
          <w:sz w:val="28"/>
          <w:szCs w:val="28"/>
        </w:rPr>
      </w:pPr>
      <w:r w:rsidRPr="00E00338">
        <w:rPr>
          <w:rFonts w:eastAsia="Microsoft Sans Serif"/>
          <w:sz w:val="28"/>
          <w:szCs w:val="28"/>
        </w:rPr>
        <w:t>мягкий знак после шипящих на конце имён существительных</w:t>
      </w:r>
      <w:r w:rsidRPr="00E00338">
        <w:rPr>
          <w:rStyle w:val="234"/>
          <w:sz w:val="28"/>
          <w:szCs w:val="28"/>
        </w:rPr>
        <w:t xml:space="preserve"> (ночь, рожь, мышь)</w:t>
      </w:r>
      <w:r w:rsidRPr="00E00338">
        <w:rPr>
          <w:rStyle w:val="234"/>
          <w:sz w:val="28"/>
          <w:szCs w:val="28"/>
          <w:vertAlign w:val="superscript"/>
        </w:rPr>
        <w:t>-</w:t>
      </w:r>
      <w:r w:rsidRPr="00E00338">
        <w:rPr>
          <w:rStyle w:val="234"/>
          <w:sz w:val="28"/>
          <w:szCs w:val="28"/>
        </w:rPr>
        <w:t>,</w:t>
      </w:r>
    </w:p>
    <w:p w:rsidR="006E2C8E" w:rsidRPr="00E00338" w:rsidRDefault="006E2C8E" w:rsidP="00F23FE4">
      <w:pPr>
        <w:pStyle w:val="232"/>
        <w:numPr>
          <w:ilvl w:val="0"/>
          <w:numId w:val="104"/>
        </w:numPr>
        <w:shd w:val="clear" w:color="auto" w:fill="auto"/>
        <w:spacing w:after="52" w:line="240" w:lineRule="auto"/>
        <w:ind w:left="567" w:right="40" w:firstLine="0"/>
        <w:jc w:val="left"/>
        <w:rPr>
          <w:sz w:val="28"/>
          <w:szCs w:val="28"/>
        </w:rPr>
      </w:pPr>
      <w:r w:rsidRPr="00E00338">
        <w:rPr>
          <w:rFonts w:eastAsia="Microsoft Sans Serif"/>
          <w:sz w:val="28"/>
          <w:szCs w:val="28"/>
        </w:rPr>
        <w:t>безударные падежные окончания имён существительных (кроме суще</w:t>
      </w:r>
      <w:r w:rsidRPr="00E00338">
        <w:rPr>
          <w:rFonts w:eastAsia="Microsoft Sans Serif"/>
          <w:sz w:val="28"/>
          <w:szCs w:val="28"/>
        </w:rPr>
        <w:softHyphen/>
        <w:t>ствительных на</w:t>
      </w:r>
      <w:r w:rsidRPr="00E00338">
        <w:rPr>
          <w:rStyle w:val="233"/>
          <w:rFonts w:eastAsia="Microsoft Sans Serif"/>
          <w:sz w:val="28"/>
          <w:szCs w:val="28"/>
        </w:rPr>
        <w:t>-мя, -ий, -ья, -ье, -ия, -ов, -ин);</w:t>
      </w:r>
    </w:p>
    <w:p w:rsidR="006E2C8E" w:rsidRPr="00E00338" w:rsidRDefault="006E2C8E" w:rsidP="00F23FE4">
      <w:pPr>
        <w:pStyle w:val="232"/>
        <w:numPr>
          <w:ilvl w:val="0"/>
          <w:numId w:val="104"/>
        </w:numPr>
        <w:shd w:val="clear" w:color="auto" w:fill="auto"/>
        <w:tabs>
          <w:tab w:val="left" w:pos="308"/>
        </w:tabs>
        <w:spacing w:after="52" w:line="240" w:lineRule="auto"/>
        <w:ind w:left="567" w:firstLine="0"/>
        <w:jc w:val="left"/>
        <w:rPr>
          <w:sz w:val="28"/>
          <w:szCs w:val="28"/>
        </w:rPr>
      </w:pPr>
      <w:r w:rsidRPr="00E00338">
        <w:rPr>
          <w:rFonts w:eastAsia="Microsoft Sans Serif"/>
          <w:sz w:val="28"/>
          <w:szCs w:val="28"/>
        </w:rPr>
        <w:t>безударные окончания имён прилагательных;</w:t>
      </w:r>
    </w:p>
    <w:p w:rsidR="006E2C8E" w:rsidRPr="00E00338" w:rsidRDefault="006E2C8E" w:rsidP="00F23FE4">
      <w:pPr>
        <w:pStyle w:val="232"/>
        <w:numPr>
          <w:ilvl w:val="0"/>
          <w:numId w:val="104"/>
        </w:numPr>
        <w:shd w:val="clear" w:color="auto" w:fill="auto"/>
        <w:spacing w:after="52" w:line="240" w:lineRule="auto"/>
        <w:ind w:left="567" w:firstLine="0"/>
        <w:jc w:val="left"/>
        <w:rPr>
          <w:sz w:val="28"/>
          <w:szCs w:val="28"/>
        </w:rPr>
      </w:pPr>
      <w:r w:rsidRPr="00E00338">
        <w:rPr>
          <w:rFonts w:eastAsia="Microsoft Sans Serif"/>
          <w:sz w:val="28"/>
          <w:szCs w:val="28"/>
        </w:rPr>
        <w:t>в раздельное написание предлогов с личными местоимениями;</w:t>
      </w:r>
    </w:p>
    <w:p w:rsidR="006E2C8E" w:rsidRPr="00E00338" w:rsidRDefault="006E2C8E" w:rsidP="00F23FE4">
      <w:pPr>
        <w:pStyle w:val="232"/>
        <w:numPr>
          <w:ilvl w:val="0"/>
          <w:numId w:val="104"/>
        </w:numPr>
        <w:shd w:val="clear" w:color="auto" w:fill="auto"/>
        <w:tabs>
          <w:tab w:val="left" w:pos="303"/>
        </w:tabs>
        <w:spacing w:after="52" w:line="240" w:lineRule="auto"/>
        <w:ind w:left="567" w:firstLine="0"/>
        <w:jc w:val="left"/>
        <w:rPr>
          <w:sz w:val="28"/>
          <w:szCs w:val="28"/>
        </w:rPr>
      </w:pPr>
      <w:r w:rsidRPr="00E00338">
        <w:rPr>
          <w:rFonts w:eastAsia="Microsoft Sans Serif"/>
          <w:sz w:val="28"/>
          <w:szCs w:val="28"/>
        </w:rPr>
        <w:t>не с глаголами;</w:t>
      </w:r>
    </w:p>
    <w:p w:rsidR="006E2C8E" w:rsidRPr="00E00338" w:rsidRDefault="006E2C8E" w:rsidP="00F23FE4">
      <w:pPr>
        <w:pStyle w:val="232"/>
        <w:numPr>
          <w:ilvl w:val="0"/>
          <w:numId w:val="104"/>
        </w:numPr>
        <w:shd w:val="clear" w:color="auto" w:fill="auto"/>
        <w:spacing w:after="52" w:line="240" w:lineRule="auto"/>
        <w:ind w:left="567" w:right="40" w:firstLine="0"/>
        <w:jc w:val="left"/>
        <w:rPr>
          <w:sz w:val="28"/>
          <w:szCs w:val="28"/>
        </w:rPr>
      </w:pPr>
      <w:r w:rsidRPr="00E00338">
        <w:rPr>
          <w:rFonts w:eastAsia="Microsoft Sans Serif"/>
          <w:sz w:val="28"/>
          <w:szCs w:val="28"/>
        </w:rPr>
        <w:t>« мягкий знак после шипящих на конце глаголов 2-го лица единствен</w:t>
      </w:r>
      <w:r w:rsidRPr="00E00338">
        <w:rPr>
          <w:rFonts w:eastAsia="Microsoft Sans Serif"/>
          <w:sz w:val="28"/>
          <w:szCs w:val="28"/>
        </w:rPr>
        <w:softHyphen/>
        <w:t>ного числа</w:t>
      </w:r>
      <w:r w:rsidRPr="00E00338">
        <w:rPr>
          <w:rStyle w:val="234"/>
          <w:sz w:val="28"/>
          <w:szCs w:val="28"/>
        </w:rPr>
        <w:t xml:space="preserve"> (пишешь, учишь)',</w:t>
      </w:r>
    </w:p>
    <w:p w:rsidR="006E2C8E" w:rsidRPr="00E00338" w:rsidRDefault="006E2C8E" w:rsidP="00F23FE4">
      <w:pPr>
        <w:pStyle w:val="232"/>
        <w:numPr>
          <w:ilvl w:val="0"/>
          <w:numId w:val="104"/>
        </w:numPr>
        <w:shd w:val="clear" w:color="auto" w:fill="auto"/>
        <w:tabs>
          <w:tab w:val="left" w:pos="303"/>
        </w:tabs>
        <w:spacing w:after="52" w:line="240" w:lineRule="auto"/>
        <w:ind w:left="567" w:firstLine="0"/>
        <w:jc w:val="left"/>
        <w:rPr>
          <w:sz w:val="28"/>
          <w:szCs w:val="28"/>
        </w:rPr>
      </w:pPr>
      <w:r w:rsidRPr="00E00338">
        <w:rPr>
          <w:rFonts w:eastAsia="Microsoft Sans Serif"/>
          <w:sz w:val="28"/>
          <w:szCs w:val="28"/>
        </w:rPr>
        <w:t>мягкий знак в глаголах в сочетании</w:t>
      </w:r>
      <w:r w:rsidRPr="00E00338">
        <w:rPr>
          <w:rStyle w:val="233"/>
          <w:rFonts w:eastAsia="Microsoft Sans Serif"/>
          <w:sz w:val="28"/>
          <w:szCs w:val="28"/>
        </w:rPr>
        <w:t>-ться;</w:t>
      </w:r>
    </w:p>
    <w:p w:rsidR="006E2C8E" w:rsidRPr="00E00338" w:rsidRDefault="006E2C8E" w:rsidP="00F23FE4">
      <w:pPr>
        <w:pStyle w:val="232"/>
        <w:numPr>
          <w:ilvl w:val="0"/>
          <w:numId w:val="104"/>
        </w:numPr>
        <w:shd w:val="clear" w:color="auto" w:fill="auto"/>
        <w:tabs>
          <w:tab w:val="left" w:pos="308"/>
        </w:tabs>
        <w:spacing w:after="52" w:line="240" w:lineRule="auto"/>
        <w:ind w:left="567" w:firstLine="0"/>
        <w:jc w:val="left"/>
        <w:rPr>
          <w:sz w:val="28"/>
          <w:szCs w:val="28"/>
        </w:rPr>
      </w:pPr>
      <w:r w:rsidRPr="00E00338">
        <w:rPr>
          <w:rFonts w:eastAsia="Microsoft Sans Serif"/>
          <w:sz w:val="28"/>
          <w:szCs w:val="28"/>
        </w:rPr>
        <w:t>безударные личные окончания глаголов;</w:t>
      </w:r>
    </w:p>
    <w:p w:rsidR="006E2C8E" w:rsidRPr="00E00338" w:rsidRDefault="006E2C8E" w:rsidP="00F23FE4">
      <w:pPr>
        <w:pStyle w:val="232"/>
        <w:numPr>
          <w:ilvl w:val="0"/>
          <w:numId w:val="104"/>
        </w:numPr>
        <w:shd w:val="clear" w:color="auto" w:fill="auto"/>
        <w:tabs>
          <w:tab w:val="left" w:pos="303"/>
        </w:tabs>
        <w:spacing w:after="52" w:line="240" w:lineRule="auto"/>
        <w:ind w:left="567" w:firstLine="0"/>
        <w:jc w:val="left"/>
        <w:rPr>
          <w:sz w:val="28"/>
          <w:szCs w:val="28"/>
        </w:rPr>
      </w:pPr>
      <w:r w:rsidRPr="00E00338">
        <w:rPr>
          <w:rFonts w:eastAsia="Microsoft Sans Serif"/>
          <w:sz w:val="28"/>
          <w:szCs w:val="28"/>
        </w:rPr>
        <w:t>раздельное написание предлогов с другими словами;</w:t>
      </w:r>
    </w:p>
    <w:p w:rsidR="006E2C8E" w:rsidRPr="00E00338" w:rsidRDefault="006E2C8E" w:rsidP="00F23FE4">
      <w:pPr>
        <w:pStyle w:val="232"/>
        <w:numPr>
          <w:ilvl w:val="0"/>
          <w:numId w:val="104"/>
        </w:numPr>
        <w:shd w:val="clear" w:color="auto" w:fill="auto"/>
        <w:tabs>
          <w:tab w:val="left" w:pos="303"/>
        </w:tabs>
        <w:spacing w:after="52" w:line="240" w:lineRule="auto"/>
        <w:ind w:left="567" w:right="40" w:firstLine="0"/>
        <w:jc w:val="left"/>
        <w:rPr>
          <w:sz w:val="28"/>
          <w:szCs w:val="28"/>
        </w:rPr>
      </w:pPr>
      <w:r w:rsidRPr="00E00338">
        <w:rPr>
          <w:rFonts w:eastAsia="Microsoft Sans Serif"/>
          <w:sz w:val="28"/>
          <w:szCs w:val="28"/>
        </w:rPr>
        <w:t>знаки препинания в конце предложения: точка, вопросительный и восклицательный знаки;</w:t>
      </w:r>
    </w:p>
    <w:p w:rsidR="006E2C8E" w:rsidRPr="00E00338" w:rsidRDefault="006E2C8E" w:rsidP="00F23FE4">
      <w:pPr>
        <w:pStyle w:val="232"/>
        <w:numPr>
          <w:ilvl w:val="0"/>
          <w:numId w:val="104"/>
        </w:numPr>
        <w:shd w:val="clear" w:color="auto" w:fill="auto"/>
        <w:tabs>
          <w:tab w:val="left" w:pos="308"/>
        </w:tabs>
        <w:spacing w:after="52" w:line="240" w:lineRule="auto"/>
        <w:ind w:left="567" w:right="40" w:firstLine="0"/>
        <w:jc w:val="left"/>
        <w:rPr>
          <w:sz w:val="28"/>
          <w:szCs w:val="28"/>
        </w:rPr>
      </w:pPr>
      <w:r w:rsidRPr="00E00338">
        <w:rPr>
          <w:rFonts w:eastAsia="Microsoft Sans Serif"/>
          <w:sz w:val="28"/>
          <w:szCs w:val="28"/>
        </w:rPr>
        <w:t>знаки препинания (запятая) в предложениях с однородными членами и в сложных предложениях.</w:t>
      </w:r>
    </w:p>
    <w:p w:rsidR="006E2C8E" w:rsidRPr="00E00338" w:rsidRDefault="006E2C8E" w:rsidP="00F23FE4">
      <w:pPr>
        <w:pStyle w:val="232"/>
        <w:shd w:val="clear" w:color="auto" w:fill="auto"/>
        <w:spacing w:after="52" w:line="240" w:lineRule="auto"/>
        <w:ind w:left="567" w:right="40"/>
        <w:jc w:val="left"/>
        <w:rPr>
          <w:rFonts w:eastAsia="Microsoft Sans Serif"/>
          <w:sz w:val="28"/>
          <w:szCs w:val="28"/>
        </w:rPr>
      </w:pPr>
      <w:r w:rsidRPr="00E00338">
        <w:rPr>
          <w:rStyle w:val="233"/>
          <w:rFonts w:eastAsia="Microsoft Sans Serif"/>
          <w:sz w:val="28"/>
          <w:szCs w:val="28"/>
        </w:rPr>
        <w:t>Развитие речи.</w:t>
      </w:r>
    </w:p>
    <w:p w:rsidR="006E2C8E" w:rsidRPr="00E00338" w:rsidRDefault="006E2C8E" w:rsidP="00F23FE4">
      <w:pPr>
        <w:pStyle w:val="232"/>
        <w:numPr>
          <w:ilvl w:val="0"/>
          <w:numId w:val="105"/>
        </w:numPr>
        <w:shd w:val="clear" w:color="auto" w:fill="auto"/>
        <w:spacing w:after="52" w:line="240" w:lineRule="auto"/>
        <w:ind w:left="567" w:right="40" w:firstLine="0"/>
        <w:jc w:val="left"/>
        <w:rPr>
          <w:sz w:val="28"/>
          <w:szCs w:val="28"/>
        </w:rPr>
      </w:pPr>
      <w:r w:rsidRPr="00E00338">
        <w:rPr>
          <w:rFonts w:eastAsia="Microsoft Sans Serif"/>
          <w:sz w:val="28"/>
          <w:szCs w:val="28"/>
        </w:rPr>
        <w:t>Овладение основными видами речевой деятельности: (говорения, слушания, чтения и письма).</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Обогащение активного и пассивного словаря детей и структуры речевой деятельности учащихся — её содержательности (знания пред</w:t>
      </w:r>
      <w:r w:rsidRPr="00E00338">
        <w:rPr>
          <w:rFonts w:eastAsia="Microsoft Sans Serif"/>
          <w:sz w:val="28"/>
          <w:szCs w:val="28"/>
        </w:rPr>
        <w:softHyphen/>
        <w:t xml:space="preserve">метов речи);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формирования правильности речи (грамматической ; орфографической, стилистической и орфоэпической);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точности (соот</w:t>
      </w:r>
      <w:r w:rsidRPr="00E00338">
        <w:rPr>
          <w:rFonts w:eastAsia="Microsoft Sans Serif"/>
          <w:sz w:val="28"/>
          <w:szCs w:val="28"/>
        </w:rPr>
        <w:softHyphen/>
        <w:t>ветствия в выборе средств языка и соответствия речевой ситуации.</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выразительности, благозвучности;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развитие логической стороны речи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развитие речевого (фонематического) слуха;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способности слышать, раз</w:t>
      </w:r>
      <w:r w:rsidRPr="00E00338">
        <w:rPr>
          <w:rFonts w:eastAsia="Microsoft Sans Serif"/>
          <w:sz w:val="28"/>
          <w:szCs w:val="28"/>
        </w:rPr>
        <w:softHyphen/>
        <w:t xml:space="preserve">личать и воспроизводить интонационную, эмоционально-смысловую стороны речи, паузы, ударение не только словесное (орфоэпическое) но и логическое, эмоциональное; </w:t>
      </w:r>
    </w:p>
    <w:p w:rsidR="006E2C8E" w:rsidRPr="00E00338" w:rsidRDefault="006E2C8E" w:rsidP="00F23FE4">
      <w:pPr>
        <w:pStyle w:val="232"/>
        <w:numPr>
          <w:ilvl w:val="0"/>
          <w:numId w:val="105"/>
        </w:numPr>
        <w:shd w:val="clear" w:color="auto" w:fill="auto"/>
        <w:spacing w:after="52" w:line="240" w:lineRule="auto"/>
        <w:ind w:left="567" w:right="40" w:firstLine="0"/>
        <w:jc w:val="left"/>
        <w:rPr>
          <w:sz w:val="28"/>
          <w:szCs w:val="28"/>
        </w:rPr>
      </w:pPr>
      <w:r w:rsidRPr="00E00338">
        <w:rPr>
          <w:rFonts w:eastAsia="Microsoft Sans Serif"/>
          <w:sz w:val="28"/>
          <w:szCs w:val="28"/>
        </w:rPr>
        <w:t>развитие двух планов речи: вну</w:t>
      </w:r>
      <w:r w:rsidRPr="00E00338">
        <w:rPr>
          <w:rFonts w:eastAsia="Microsoft Sans Serif"/>
          <w:sz w:val="28"/>
          <w:szCs w:val="28"/>
        </w:rPr>
        <w:softHyphen/>
        <w:t>тренней и внешней на уровне замысла, выстраивания логики, выбора слова, интонации и т. д.</w:t>
      </w:r>
    </w:p>
    <w:p w:rsidR="006E2C8E" w:rsidRPr="00E00338" w:rsidRDefault="006E2C8E" w:rsidP="00F23FE4">
      <w:pPr>
        <w:pStyle w:val="232"/>
        <w:numPr>
          <w:ilvl w:val="0"/>
          <w:numId w:val="105"/>
        </w:numPr>
        <w:shd w:val="clear" w:color="auto" w:fill="auto"/>
        <w:spacing w:after="52" w:line="240" w:lineRule="auto"/>
        <w:ind w:left="567" w:right="40" w:firstLine="0"/>
        <w:jc w:val="left"/>
        <w:rPr>
          <w:sz w:val="28"/>
          <w:szCs w:val="28"/>
        </w:rPr>
      </w:pPr>
      <w:r w:rsidRPr="00E00338">
        <w:rPr>
          <w:rFonts w:eastAsia="Microsoft Sans Serif"/>
          <w:sz w:val="28"/>
          <w:szCs w:val="28"/>
        </w:rPr>
        <w:t>Осознание ситуации общения: с какой целью, с кем и где происходи: общение.</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Практическое овладение диалогической формой речи.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Выражение собственного мнения, его аргументация.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Овладение основными уме</w:t>
      </w:r>
      <w:r w:rsidRPr="00E00338">
        <w:rPr>
          <w:rFonts w:eastAsia="Microsoft Sans Serif"/>
          <w:sz w:val="28"/>
          <w:szCs w:val="28"/>
        </w:rPr>
        <w:softHyphen/>
        <w:t xml:space="preserve">ниями ведения разговора (начать, поддержать, закончить разговор привлечь внимание и т. п.). </w:t>
      </w:r>
    </w:p>
    <w:p w:rsidR="006E2C8E" w:rsidRPr="00E00338" w:rsidRDefault="006E2C8E" w:rsidP="00F23FE4">
      <w:pPr>
        <w:pStyle w:val="232"/>
        <w:numPr>
          <w:ilvl w:val="0"/>
          <w:numId w:val="105"/>
        </w:numPr>
        <w:shd w:val="clear" w:color="auto" w:fill="auto"/>
        <w:spacing w:after="52" w:line="240" w:lineRule="auto"/>
        <w:ind w:left="567" w:right="40" w:firstLine="0"/>
        <w:jc w:val="left"/>
        <w:rPr>
          <w:rFonts w:eastAsia="Microsoft Sans Serif"/>
          <w:sz w:val="28"/>
          <w:szCs w:val="28"/>
        </w:rPr>
      </w:pPr>
      <w:r w:rsidRPr="00E00338">
        <w:rPr>
          <w:rFonts w:eastAsia="Microsoft Sans Serif"/>
          <w:sz w:val="28"/>
          <w:szCs w:val="28"/>
        </w:rPr>
        <w:t xml:space="preserve">Овладение нормами речевого этикет; в ситуациях учебного и бытового общения (приветствие, прощание извинение, благодарность, обращение с просьбой). </w:t>
      </w:r>
    </w:p>
    <w:p w:rsidR="006E2C8E" w:rsidRPr="00E00338" w:rsidRDefault="006E2C8E" w:rsidP="00F23FE4">
      <w:pPr>
        <w:pStyle w:val="232"/>
        <w:numPr>
          <w:ilvl w:val="0"/>
          <w:numId w:val="105"/>
        </w:numPr>
        <w:shd w:val="clear" w:color="auto" w:fill="auto"/>
        <w:spacing w:after="52" w:line="240" w:lineRule="auto"/>
        <w:ind w:left="567" w:right="40" w:firstLine="0"/>
        <w:jc w:val="left"/>
        <w:rPr>
          <w:sz w:val="28"/>
          <w:szCs w:val="28"/>
        </w:rPr>
      </w:pPr>
      <w:r w:rsidRPr="00E00338">
        <w:rPr>
          <w:rFonts w:eastAsia="Microsoft Sans Serif"/>
          <w:sz w:val="28"/>
          <w:szCs w:val="28"/>
        </w:rPr>
        <w:t>Особенности ре</w:t>
      </w:r>
      <w:r w:rsidRPr="00E00338">
        <w:rPr>
          <w:rFonts w:eastAsia="Microsoft Sans Serif"/>
          <w:sz w:val="28"/>
          <w:szCs w:val="28"/>
        </w:rPr>
        <w:softHyphen/>
        <w:t>чевого этикета в условиях общения с людьми, плохо владеющими русским языком.</w:t>
      </w:r>
    </w:p>
    <w:p w:rsidR="006E2C8E" w:rsidRPr="00E00338" w:rsidRDefault="006E2C8E" w:rsidP="00F23FE4">
      <w:pPr>
        <w:pStyle w:val="130"/>
        <w:numPr>
          <w:ilvl w:val="0"/>
          <w:numId w:val="105"/>
        </w:numPr>
        <w:shd w:val="clear" w:color="auto" w:fill="auto"/>
        <w:spacing w:after="52" w:line="240" w:lineRule="auto"/>
        <w:ind w:left="567" w:right="20" w:firstLine="0"/>
        <w:jc w:val="left"/>
        <w:rPr>
          <w:sz w:val="28"/>
          <w:szCs w:val="28"/>
        </w:rPr>
      </w:pPr>
      <w:r w:rsidRPr="00E00338">
        <w:rPr>
          <w:rFonts w:eastAsia="Microsoft Sans Serif"/>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6E2C8E" w:rsidRPr="00E00338" w:rsidRDefault="006E2C8E" w:rsidP="00F23FE4">
      <w:pPr>
        <w:pStyle w:val="130"/>
        <w:shd w:val="clear" w:color="auto" w:fill="auto"/>
        <w:spacing w:after="52" w:line="240" w:lineRule="auto"/>
        <w:ind w:left="567" w:right="20" w:firstLine="0"/>
        <w:jc w:val="left"/>
        <w:rPr>
          <w:rFonts w:eastAsia="Microsoft Sans Serif"/>
          <w:sz w:val="28"/>
          <w:szCs w:val="28"/>
        </w:rPr>
      </w:pPr>
      <w:r w:rsidRPr="00E00338">
        <w:rPr>
          <w:rFonts w:eastAsia="Microsoft Sans Serif"/>
          <w:b/>
          <w:sz w:val="28"/>
          <w:szCs w:val="28"/>
        </w:rPr>
        <w:t>Знакомство с признаками текста</w:t>
      </w:r>
      <w:r w:rsidRPr="00E00338">
        <w:rPr>
          <w:rFonts w:eastAsia="Microsoft Sans Serif"/>
          <w:sz w:val="28"/>
          <w:szCs w:val="28"/>
        </w:rPr>
        <w:t xml:space="preserve">. </w:t>
      </w:r>
    </w:p>
    <w:p w:rsidR="006E2C8E" w:rsidRPr="00E00338" w:rsidRDefault="006E2C8E" w:rsidP="00F23FE4">
      <w:pPr>
        <w:pStyle w:val="130"/>
        <w:numPr>
          <w:ilvl w:val="0"/>
          <w:numId w:val="10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Смысловое единство предложений в тексте. </w:t>
      </w:r>
    </w:p>
    <w:p w:rsidR="006E2C8E" w:rsidRPr="00E00338" w:rsidRDefault="006E2C8E" w:rsidP="00F23FE4">
      <w:pPr>
        <w:pStyle w:val="130"/>
        <w:numPr>
          <w:ilvl w:val="0"/>
          <w:numId w:val="10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Заглавие текста.</w:t>
      </w:r>
    </w:p>
    <w:p w:rsidR="006E2C8E" w:rsidRPr="00E00338" w:rsidRDefault="006E2C8E" w:rsidP="00F23FE4">
      <w:pPr>
        <w:pStyle w:val="130"/>
        <w:numPr>
          <w:ilvl w:val="0"/>
          <w:numId w:val="10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Последовательность предложений в тексте.</w:t>
      </w:r>
    </w:p>
    <w:p w:rsidR="006E2C8E" w:rsidRPr="00E00338" w:rsidRDefault="006E2C8E" w:rsidP="00F23FE4">
      <w:pPr>
        <w:pStyle w:val="130"/>
        <w:numPr>
          <w:ilvl w:val="0"/>
          <w:numId w:val="106"/>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По</w:t>
      </w:r>
      <w:r w:rsidRPr="00E00338">
        <w:rPr>
          <w:rFonts w:eastAsia="Microsoft Sans Serif"/>
          <w:sz w:val="28"/>
          <w:szCs w:val="28"/>
        </w:rPr>
        <w:softHyphen/>
        <w:t xml:space="preserve">следовательность частей текста (абзацев). </w:t>
      </w:r>
    </w:p>
    <w:p w:rsidR="006E2C8E" w:rsidRPr="00E00338" w:rsidRDefault="006E2C8E" w:rsidP="00F23FE4">
      <w:pPr>
        <w:pStyle w:val="130"/>
        <w:numPr>
          <w:ilvl w:val="0"/>
          <w:numId w:val="106"/>
        </w:numPr>
        <w:shd w:val="clear" w:color="auto" w:fill="auto"/>
        <w:spacing w:after="52" w:line="240" w:lineRule="auto"/>
        <w:ind w:left="567" w:right="20" w:firstLine="0"/>
        <w:jc w:val="left"/>
        <w:rPr>
          <w:sz w:val="28"/>
          <w:szCs w:val="28"/>
        </w:rPr>
      </w:pPr>
      <w:r w:rsidRPr="00E00338">
        <w:rPr>
          <w:rFonts w:eastAsia="Microsoft Sans Serif"/>
          <w:sz w:val="28"/>
          <w:szCs w:val="28"/>
        </w:rPr>
        <w:t>Комплексная работа над струк</w:t>
      </w:r>
      <w:r w:rsidRPr="00E00338">
        <w:rPr>
          <w:rFonts w:eastAsia="Microsoft Sans Serif"/>
          <w:sz w:val="28"/>
          <w:szCs w:val="28"/>
        </w:rPr>
        <w:softHyphen/>
        <w:t>турой текста: озаглавливание, корректирование порядка предложений и частей текста (абзацев).</w:t>
      </w:r>
    </w:p>
    <w:p w:rsidR="006E2C8E" w:rsidRPr="00E00338" w:rsidRDefault="006E2C8E" w:rsidP="00F23FE4">
      <w:pPr>
        <w:pStyle w:val="130"/>
        <w:shd w:val="clear" w:color="auto" w:fill="auto"/>
        <w:spacing w:after="52" w:line="240" w:lineRule="auto"/>
        <w:ind w:left="567" w:right="20" w:firstLine="0"/>
        <w:jc w:val="left"/>
        <w:rPr>
          <w:rFonts w:eastAsia="Microsoft Sans Serif"/>
          <w:b/>
          <w:sz w:val="28"/>
          <w:szCs w:val="28"/>
        </w:rPr>
      </w:pPr>
      <w:r w:rsidRPr="00E00338">
        <w:rPr>
          <w:rFonts w:eastAsia="Microsoft Sans Serif"/>
          <w:b/>
          <w:sz w:val="28"/>
          <w:szCs w:val="28"/>
        </w:rPr>
        <w:t xml:space="preserve">План текста. </w:t>
      </w:r>
    </w:p>
    <w:p w:rsidR="006E2C8E" w:rsidRPr="00E00338" w:rsidRDefault="006E2C8E" w:rsidP="00F23FE4">
      <w:pPr>
        <w:pStyle w:val="130"/>
        <w:numPr>
          <w:ilvl w:val="0"/>
          <w:numId w:val="10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Составление планов к данным текстам. </w:t>
      </w:r>
    </w:p>
    <w:p w:rsidR="006E2C8E" w:rsidRPr="00E00338" w:rsidRDefault="006E2C8E" w:rsidP="00F23FE4">
      <w:pPr>
        <w:pStyle w:val="130"/>
        <w:numPr>
          <w:ilvl w:val="0"/>
          <w:numId w:val="107"/>
        </w:numPr>
        <w:shd w:val="clear" w:color="auto" w:fill="auto"/>
        <w:spacing w:after="52" w:line="240" w:lineRule="auto"/>
        <w:ind w:left="567" w:right="20" w:firstLine="0"/>
        <w:jc w:val="left"/>
        <w:rPr>
          <w:sz w:val="28"/>
          <w:szCs w:val="28"/>
        </w:rPr>
      </w:pPr>
      <w:r w:rsidRPr="00E00338">
        <w:rPr>
          <w:rFonts w:eastAsia="Microsoft Sans Serif"/>
          <w:sz w:val="28"/>
          <w:szCs w:val="28"/>
        </w:rPr>
        <w:t>Создание соб</w:t>
      </w:r>
      <w:r w:rsidRPr="00E00338">
        <w:rPr>
          <w:rFonts w:eastAsia="Microsoft Sans Serif"/>
          <w:sz w:val="28"/>
          <w:szCs w:val="28"/>
        </w:rPr>
        <w:softHyphen/>
        <w:t>ственных текстов по предложенным планам.</w:t>
      </w:r>
    </w:p>
    <w:p w:rsidR="006E2C8E" w:rsidRPr="00E00338" w:rsidRDefault="006E2C8E" w:rsidP="00F23FE4">
      <w:pPr>
        <w:pStyle w:val="130"/>
        <w:numPr>
          <w:ilvl w:val="0"/>
          <w:numId w:val="10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 xml:space="preserve">Типы текстов: описание, повествование, рассуждение, их особенности. Знакомство с жанрами письма и поздравления. </w:t>
      </w:r>
    </w:p>
    <w:p w:rsidR="006E2C8E" w:rsidRPr="00E00338" w:rsidRDefault="006E2C8E" w:rsidP="00F23FE4">
      <w:pPr>
        <w:pStyle w:val="130"/>
        <w:numPr>
          <w:ilvl w:val="0"/>
          <w:numId w:val="107"/>
        </w:numPr>
        <w:shd w:val="clear" w:color="auto" w:fill="auto"/>
        <w:spacing w:after="52" w:line="240" w:lineRule="auto"/>
        <w:ind w:left="567" w:right="20" w:firstLine="0"/>
        <w:jc w:val="left"/>
        <w:rPr>
          <w:rFonts w:eastAsia="Microsoft Sans Serif"/>
          <w:sz w:val="28"/>
          <w:szCs w:val="28"/>
        </w:rPr>
      </w:pPr>
      <w:r w:rsidRPr="00E00338">
        <w:rPr>
          <w:rFonts w:eastAsia="Microsoft Sans Serif"/>
          <w:sz w:val="28"/>
          <w:szCs w:val="28"/>
        </w:rPr>
        <w:t>Создание собственных текстов и корректирование заданных текстов с учётом точности, правиль</w:t>
      </w:r>
      <w:r w:rsidRPr="00E00338">
        <w:rPr>
          <w:rFonts w:eastAsia="Microsoft Sans Serif"/>
          <w:sz w:val="28"/>
          <w:szCs w:val="28"/>
        </w:rPr>
        <w:softHyphen/>
        <w:t>ности, богатства и выразительности письменной речи; использование в тестах синонимов и антонимов.</w:t>
      </w:r>
    </w:p>
    <w:p w:rsidR="006E2C8E" w:rsidRPr="00E00338" w:rsidRDefault="006E2C8E" w:rsidP="00F23FE4">
      <w:pPr>
        <w:pStyle w:val="130"/>
        <w:numPr>
          <w:ilvl w:val="0"/>
          <w:numId w:val="107"/>
        </w:numPr>
        <w:shd w:val="clear" w:color="auto" w:fill="auto"/>
        <w:spacing w:after="52" w:line="240" w:lineRule="auto"/>
        <w:ind w:left="567" w:right="20" w:firstLine="0"/>
        <w:jc w:val="left"/>
        <w:rPr>
          <w:sz w:val="28"/>
          <w:szCs w:val="28"/>
        </w:rPr>
      </w:pPr>
      <w:r w:rsidRPr="00E00338">
        <w:rPr>
          <w:rFonts w:eastAsia="Microsoft Sans Serif"/>
          <w:sz w:val="28"/>
          <w:szCs w:val="28"/>
        </w:rPr>
        <w:t>Знакомство с основными видами изложений и сочинений (без заучивания определений): изложение подробное и выборочное, изложение : элементами сочинения, сочинение-повествование, сочинение-описание, сочинение-рассуждение.</w:t>
      </w:r>
    </w:p>
    <w:p w:rsidR="00F23FE4" w:rsidRDefault="00F23FE4" w:rsidP="00F06233">
      <w:pPr>
        <w:pStyle w:val="a4"/>
        <w:ind w:firstLine="540"/>
        <w:rPr>
          <w:rFonts w:ascii="Times New Roman" w:hAnsi="Times New Roman" w:cs="Times New Roman"/>
          <w:sz w:val="28"/>
          <w:szCs w:val="28"/>
        </w:rPr>
      </w:pPr>
    </w:p>
    <w:p w:rsidR="00413173" w:rsidRPr="00E00338" w:rsidRDefault="003150D6" w:rsidP="00F06233">
      <w:pPr>
        <w:pStyle w:val="a4"/>
        <w:ind w:firstLine="540"/>
        <w:rPr>
          <w:rFonts w:ascii="Times New Roman" w:hAnsi="Times New Roman" w:cs="Times New Roman"/>
          <w:sz w:val="28"/>
          <w:szCs w:val="28"/>
        </w:rPr>
      </w:pPr>
      <w:r>
        <w:rPr>
          <w:rFonts w:ascii="Times New Roman" w:hAnsi="Times New Roman" w:cs="Times New Roman"/>
          <w:sz w:val="28"/>
          <w:szCs w:val="28"/>
        </w:rPr>
        <w:t>2.2.2.</w:t>
      </w:r>
      <w:r w:rsidR="00413173" w:rsidRPr="00E00338">
        <w:rPr>
          <w:rFonts w:ascii="Times New Roman" w:hAnsi="Times New Roman" w:cs="Times New Roman"/>
          <w:sz w:val="28"/>
          <w:szCs w:val="28"/>
        </w:rPr>
        <w:t>Литературное чтение</w:t>
      </w:r>
    </w:p>
    <w:p w:rsidR="00413173" w:rsidRPr="00E00338" w:rsidRDefault="00E54107" w:rsidP="00F06233">
      <w:pPr>
        <w:pStyle w:val="a4"/>
        <w:ind w:firstLine="540"/>
        <w:rPr>
          <w:rFonts w:ascii="Times New Roman" w:hAnsi="Times New Roman" w:cs="Times New Roman"/>
          <w:i/>
          <w:sz w:val="28"/>
          <w:szCs w:val="28"/>
        </w:rPr>
      </w:pPr>
      <w:r>
        <w:rPr>
          <w:rFonts w:ascii="Times New Roman" w:hAnsi="Times New Roman" w:cs="Times New Roman"/>
          <w:i/>
          <w:sz w:val="28"/>
          <w:szCs w:val="28"/>
        </w:rPr>
        <w:t>(Климанова Л.Ф., Горецкий В.Г.</w:t>
      </w:r>
      <w:r w:rsidR="00413173" w:rsidRPr="00E00338">
        <w:rPr>
          <w:rFonts w:ascii="Times New Roman" w:hAnsi="Times New Roman" w:cs="Times New Roman"/>
          <w:i/>
          <w:sz w:val="28"/>
          <w:szCs w:val="28"/>
        </w:rPr>
        <w:t>)</w:t>
      </w:r>
    </w:p>
    <w:p w:rsidR="000E310B" w:rsidRPr="00E00338" w:rsidRDefault="000E310B" w:rsidP="000E310B">
      <w:pPr>
        <w:pStyle w:val="18"/>
        <w:keepNext/>
        <w:keepLines/>
        <w:shd w:val="clear" w:color="auto" w:fill="auto"/>
        <w:spacing w:after="52" w:line="310" w:lineRule="exact"/>
        <w:ind w:left="1820"/>
        <w:jc w:val="center"/>
        <w:rPr>
          <w:rFonts w:ascii="Times New Roman" w:hAnsi="Times New Roman" w:cs="Times New Roman"/>
          <w:b/>
          <w:sz w:val="28"/>
          <w:szCs w:val="28"/>
        </w:rPr>
      </w:pPr>
    </w:p>
    <w:p w:rsidR="000E310B" w:rsidRPr="00E00338" w:rsidRDefault="000E310B" w:rsidP="00F23FE4">
      <w:pPr>
        <w:pStyle w:val="19"/>
        <w:shd w:val="clear" w:color="auto" w:fill="auto"/>
        <w:spacing w:before="0" w:after="52" w:line="240" w:lineRule="auto"/>
        <w:ind w:left="567" w:right="20" w:firstLine="0"/>
        <w:jc w:val="left"/>
        <w:rPr>
          <w:sz w:val="28"/>
          <w:szCs w:val="28"/>
        </w:rPr>
      </w:pPr>
      <w:r w:rsidRPr="00E00338">
        <w:rPr>
          <w:sz w:val="28"/>
          <w:szCs w:val="28"/>
        </w:rPr>
        <w:t xml:space="preserve">Программа разработана на основе Федерального государственного образовательного стандарта начального общего образования, Концепции </w:t>
      </w:r>
      <w:r w:rsidRPr="00E00338">
        <w:rPr>
          <w:rStyle w:val="aff"/>
          <w:sz w:val="28"/>
          <w:szCs w:val="28"/>
        </w:rPr>
        <w:t>духов</w:t>
      </w:r>
      <w:r w:rsidRPr="00E00338">
        <w:rPr>
          <w:sz w:val="28"/>
          <w:szCs w:val="28"/>
        </w:rPr>
        <w:t>но-нравственного развития и воспитания личности гражданина Рос</w:t>
      </w:r>
      <w:r w:rsidRPr="00E00338">
        <w:rPr>
          <w:sz w:val="28"/>
          <w:szCs w:val="28"/>
        </w:rPr>
        <w:softHyphen/>
        <w:t>сии, планируемых результатов начального общего образования.</w:t>
      </w:r>
    </w:p>
    <w:p w:rsidR="000E310B" w:rsidRPr="00E00338" w:rsidRDefault="000E310B" w:rsidP="00F23FE4">
      <w:pPr>
        <w:pStyle w:val="19"/>
        <w:shd w:val="clear" w:color="auto" w:fill="auto"/>
        <w:spacing w:before="0" w:after="52" w:line="240" w:lineRule="auto"/>
        <w:ind w:left="567" w:right="20" w:firstLine="0"/>
        <w:jc w:val="left"/>
        <w:rPr>
          <w:sz w:val="28"/>
          <w:szCs w:val="28"/>
        </w:rPr>
      </w:pPr>
      <w:r w:rsidRPr="00E00338">
        <w:rPr>
          <w:sz w:val="28"/>
          <w:szCs w:val="28"/>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литературе и способствует общему развитию ребёнка, его духовно-нравственному и эстетическому воспитанию.</w:t>
      </w:r>
    </w:p>
    <w:p w:rsidR="000E310B" w:rsidRPr="00E00338" w:rsidRDefault="000E310B" w:rsidP="00F23FE4">
      <w:pPr>
        <w:pStyle w:val="19"/>
        <w:shd w:val="clear" w:color="auto" w:fill="auto"/>
        <w:spacing w:before="0" w:after="52" w:line="240" w:lineRule="auto"/>
        <w:ind w:left="567" w:right="20" w:firstLine="0"/>
        <w:jc w:val="left"/>
        <w:rPr>
          <w:sz w:val="28"/>
          <w:szCs w:val="28"/>
        </w:rPr>
      </w:pPr>
      <w:r w:rsidRPr="00E00338">
        <w:rPr>
          <w:sz w:val="28"/>
          <w:szCs w:val="28"/>
        </w:rPr>
        <w:t>Успешность изучения курса литературного чтения обеспечивает результативность по другим предметам начальной школы.</w:t>
      </w:r>
    </w:p>
    <w:p w:rsidR="000E310B" w:rsidRPr="00E00338" w:rsidRDefault="000E310B" w:rsidP="00F23FE4">
      <w:pPr>
        <w:pStyle w:val="19"/>
        <w:shd w:val="clear" w:color="auto" w:fill="auto"/>
        <w:spacing w:before="0" w:after="52" w:line="240" w:lineRule="auto"/>
        <w:ind w:left="567" w:right="20" w:firstLine="0"/>
        <w:jc w:val="left"/>
        <w:rPr>
          <w:sz w:val="28"/>
          <w:szCs w:val="28"/>
        </w:rPr>
      </w:pPr>
    </w:p>
    <w:p w:rsidR="000E310B" w:rsidRPr="00E00338" w:rsidRDefault="000E310B" w:rsidP="00F23FE4">
      <w:pPr>
        <w:pStyle w:val="19"/>
        <w:shd w:val="clear" w:color="auto" w:fill="auto"/>
        <w:spacing w:before="0" w:after="52" w:line="240" w:lineRule="auto"/>
        <w:ind w:left="567" w:right="20" w:firstLine="0"/>
        <w:jc w:val="left"/>
        <w:rPr>
          <w:sz w:val="28"/>
          <w:szCs w:val="28"/>
        </w:rPr>
      </w:pPr>
      <w:r w:rsidRPr="00E00338">
        <w:rPr>
          <w:sz w:val="28"/>
          <w:szCs w:val="28"/>
        </w:rPr>
        <w:t>Курс литературного чтения направлен на достижение следующих</w:t>
      </w:r>
      <w:r w:rsidRPr="00E00338">
        <w:rPr>
          <w:rStyle w:val="aff"/>
          <w:sz w:val="28"/>
          <w:szCs w:val="28"/>
        </w:rPr>
        <w:t xml:space="preserve"> целей:</w:t>
      </w:r>
    </w:p>
    <w:p w:rsidR="000E310B" w:rsidRPr="00E00338" w:rsidRDefault="000E310B" w:rsidP="00F23FE4">
      <w:pPr>
        <w:pStyle w:val="19"/>
        <w:numPr>
          <w:ilvl w:val="0"/>
          <w:numId w:val="110"/>
        </w:numPr>
        <w:shd w:val="clear" w:color="auto" w:fill="auto"/>
        <w:tabs>
          <w:tab w:val="left" w:pos="710"/>
        </w:tabs>
        <w:spacing w:before="0" w:after="52" w:line="240" w:lineRule="auto"/>
        <w:ind w:left="567" w:right="20" w:firstLine="0"/>
        <w:jc w:val="left"/>
        <w:rPr>
          <w:sz w:val="28"/>
          <w:szCs w:val="28"/>
        </w:rPr>
      </w:pPr>
      <w:r w:rsidRPr="00E00338">
        <w:rPr>
          <w:sz w:val="28"/>
          <w:szCs w:val="28"/>
        </w:rPr>
        <w:t>овладение осознанным, правильным, беглым и выразительным чтением как базовым навыком в системе образования младших</w:t>
      </w:r>
      <w:r w:rsidRPr="00E00338">
        <w:rPr>
          <w:rStyle w:val="95pt"/>
          <w:rFonts w:eastAsia="Arial Unicode MS"/>
          <w:sz w:val="28"/>
          <w:szCs w:val="28"/>
        </w:rPr>
        <w:t xml:space="preserve"> школьников;</w:t>
      </w:r>
    </w:p>
    <w:p w:rsidR="000E310B" w:rsidRPr="00E00338" w:rsidRDefault="000E310B" w:rsidP="00F23FE4">
      <w:pPr>
        <w:pStyle w:val="19"/>
        <w:numPr>
          <w:ilvl w:val="0"/>
          <w:numId w:val="110"/>
        </w:numPr>
        <w:shd w:val="clear" w:color="auto" w:fill="auto"/>
        <w:tabs>
          <w:tab w:val="left" w:pos="710"/>
        </w:tabs>
        <w:spacing w:before="0" w:after="52" w:line="240" w:lineRule="auto"/>
        <w:ind w:left="567" w:right="20" w:firstLine="0"/>
        <w:jc w:val="left"/>
        <w:rPr>
          <w:sz w:val="28"/>
          <w:szCs w:val="28"/>
        </w:rPr>
      </w:pPr>
      <w:r w:rsidRPr="00E00338">
        <w:rPr>
          <w:sz w:val="28"/>
          <w:szCs w:val="28"/>
        </w:rPr>
        <w:t>совершенствование всех видов речевой деятельности, обеспечивающих умение работать с разными видами текстов;</w:t>
      </w:r>
    </w:p>
    <w:p w:rsidR="000E310B" w:rsidRPr="00E00338" w:rsidRDefault="000E310B" w:rsidP="00F23FE4">
      <w:pPr>
        <w:pStyle w:val="19"/>
        <w:numPr>
          <w:ilvl w:val="0"/>
          <w:numId w:val="110"/>
        </w:numPr>
        <w:shd w:val="clear" w:color="auto" w:fill="auto"/>
        <w:tabs>
          <w:tab w:val="left" w:pos="710"/>
        </w:tabs>
        <w:spacing w:before="0" w:after="52" w:line="240" w:lineRule="auto"/>
        <w:ind w:left="567" w:right="20" w:firstLine="0"/>
        <w:jc w:val="left"/>
        <w:rPr>
          <w:sz w:val="28"/>
          <w:szCs w:val="28"/>
        </w:rPr>
      </w:pPr>
      <w:r w:rsidRPr="00E00338">
        <w:rPr>
          <w:sz w:val="28"/>
          <w:szCs w:val="28"/>
        </w:rPr>
        <w:t xml:space="preserve"> развитие интереса к чтению и книге; </w:t>
      </w:r>
    </w:p>
    <w:p w:rsidR="000E310B" w:rsidRPr="00E00338" w:rsidRDefault="000E310B" w:rsidP="00F23FE4">
      <w:pPr>
        <w:pStyle w:val="19"/>
        <w:numPr>
          <w:ilvl w:val="0"/>
          <w:numId w:val="110"/>
        </w:numPr>
        <w:shd w:val="clear" w:color="auto" w:fill="auto"/>
        <w:tabs>
          <w:tab w:val="left" w:pos="710"/>
        </w:tabs>
        <w:spacing w:before="0" w:after="52" w:line="240" w:lineRule="auto"/>
        <w:ind w:left="567" w:right="20" w:firstLine="0"/>
        <w:jc w:val="left"/>
        <w:rPr>
          <w:sz w:val="28"/>
          <w:szCs w:val="28"/>
        </w:rPr>
      </w:pPr>
      <w:r w:rsidRPr="00E00338">
        <w:rPr>
          <w:sz w:val="28"/>
          <w:szCs w:val="28"/>
        </w:rPr>
        <w:t>формирование читательского кругозора и приобретение опыта в выборе книг и самостоятельной читательской стельности;</w:t>
      </w:r>
    </w:p>
    <w:p w:rsidR="000E310B" w:rsidRPr="00E00338" w:rsidRDefault="000E310B" w:rsidP="00F23FE4">
      <w:pPr>
        <w:pStyle w:val="19"/>
        <w:numPr>
          <w:ilvl w:val="0"/>
          <w:numId w:val="110"/>
        </w:numPr>
        <w:shd w:val="clear" w:color="auto" w:fill="auto"/>
        <w:tabs>
          <w:tab w:val="left" w:pos="403"/>
        </w:tabs>
        <w:spacing w:before="0" w:after="52" w:line="240" w:lineRule="auto"/>
        <w:ind w:left="567" w:right="20" w:firstLine="0"/>
        <w:jc w:val="left"/>
        <w:rPr>
          <w:sz w:val="28"/>
          <w:szCs w:val="28"/>
        </w:rPr>
      </w:pPr>
      <w:r w:rsidRPr="00E00338">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w:t>
      </w:r>
    </w:p>
    <w:p w:rsidR="000E310B" w:rsidRPr="00E00338" w:rsidRDefault="000E310B" w:rsidP="00F23FE4">
      <w:pPr>
        <w:pStyle w:val="19"/>
        <w:numPr>
          <w:ilvl w:val="0"/>
          <w:numId w:val="110"/>
        </w:numPr>
        <w:shd w:val="clear" w:color="auto" w:fill="auto"/>
        <w:tabs>
          <w:tab w:val="left" w:pos="403"/>
        </w:tabs>
        <w:spacing w:before="0" w:after="52" w:line="240" w:lineRule="auto"/>
        <w:ind w:left="567" w:right="20" w:firstLine="0"/>
        <w:jc w:val="left"/>
        <w:rPr>
          <w:sz w:val="28"/>
          <w:szCs w:val="28"/>
        </w:rPr>
      </w:pPr>
      <w:r w:rsidRPr="00E00338">
        <w:rPr>
          <w:sz w:val="28"/>
          <w:szCs w:val="28"/>
        </w:rPr>
        <w:t xml:space="preserve"> формирование эстетического отношения к слову и умения по</w:t>
      </w:r>
      <w:r w:rsidRPr="00E00338">
        <w:rPr>
          <w:sz w:val="28"/>
          <w:szCs w:val="28"/>
        </w:rPr>
        <w:softHyphen/>
        <w:t>лть художественное произведение;</w:t>
      </w:r>
    </w:p>
    <w:p w:rsidR="000E310B" w:rsidRPr="00E00338" w:rsidRDefault="000E310B" w:rsidP="00F23FE4">
      <w:pPr>
        <w:pStyle w:val="19"/>
        <w:numPr>
          <w:ilvl w:val="0"/>
          <w:numId w:val="110"/>
        </w:numPr>
        <w:shd w:val="clear" w:color="auto" w:fill="auto"/>
        <w:tabs>
          <w:tab w:val="left" w:pos="623"/>
        </w:tabs>
        <w:spacing w:before="0" w:after="52" w:line="240" w:lineRule="auto"/>
        <w:ind w:left="567" w:right="20" w:firstLine="0"/>
        <w:jc w:val="left"/>
        <w:rPr>
          <w:sz w:val="28"/>
          <w:szCs w:val="28"/>
        </w:rPr>
      </w:pPr>
      <w:r w:rsidRPr="00E00338">
        <w:rPr>
          <w:sz w:val="28"/>
          <w:szCs w:val="28"/>
        </w:rPr>
        <w:t>обогащение нравственного опыта младших школьников средствами художественной литературы;</w:t>
      </w:r>
    </w:p>
    <w:p w:rsidR="000E310B" w:rsidRPr="00E00338" w:rsidRDefault="000E310B" w:rsidP="00F23FE4">
      <w:pPr>
        <w:pStyle w:val="19"/>
        <w:numPr>
          <w:ilvl w:val="0"/>
          <w:numId w:val="110"/>
        </w:numPr>
        <w:shd w:val="clear" w:color="auto" w:fill="auto"/>
        <w:tabs>
          <w:tab w:val="left" w:pos="623"/>
        </w:tabs>
        <w:spacing w:before="0" w:after="52" w:line="240" w:lineRule="auto"/>
        <w:ind w:left="567" w:right="20" w:firstLine="0"/>
        <w:jc w:val="left"/>
        <w:rPr>
          <w:sz w:val="28"/>
          <w:szCs w:val="28"/>
        </w:rPr>
      </w:pPr>
      <w:r w:rsidRPr="00E00338">
        <w:rPr>
          <w:sz w:val="28"/>
          <w:szCs w:val="28"/>
        </w:rPr>
        <w:t xml:space="preserve"> формирование нравственных чувств и оставлений о добре, дружбе, правде и ответственности; </w:t>
      </w:r>
    </w:p>
    <w:p w:rsidR="000E310B" w:rsidRPr="00E00338" w:rsidRDefault="000E310B" w:rsidP="00F23FE4">
      <w:pPr>
        <w:pStyle w:val="19"/>
        <w:numPr>
          <w:ilvl w:val="0"/>
          <w:numId w:val="110"/>
        </w:numPr>
        <w:shd w:val="clear" w:color="auto" w:fill="auto"/>
        <w:tabs>
          <w:tab w:val="left" w:pos="623"/>
        </w:tabs>
        <w:spacing w:before="0" w:after="52" w:line="240" w:lineRule="auto"/>
        <w:ind w:left="567" w:right="20" w:firstLine="0"/>
        <w:jc w:val="left"/>
        <w:rPr>
          <w:sz w:val="28"/>
          <w:szCs w:val="28"/>
        </w:rPr>
      </w:pPr>
      <w:r w:rsidRPr="00E00338">
        <w:rPr>
          <w:sz w:val="28"/>
          <w:szCs w:val="28"/>
        </w:rPr>
        <w:t>воспитание  интереса и уважения к отечественной культуре и культуре народов многонациональной России и других стран.</w:t>
      </w:r>
    </w:p>
    <w:p w:rsidR="000E310B" w:rsidRPr="00E00338" w:rsidRDefault="000E310B" w:rsidP="00F23FE4">
      <w:pPr>
        <w:pStyle w:val="30"/>
        <w:shd w:val="clear" w:color="auto" w:fill="auto"/>
        <w:spacing w:before="0" w:after="52" w:line="240" w:lineRule="auto"/>
        <w:ind w:left="567"/>
        <w:jc w:val="left"/>
        <w:rPr>
          <w:sz w:val="28"/>
          <w:szCs w:val="28"/>
        </w:rPr>
      </w:pPr>
    </w:p>
    <w:p w:rsidR="000E310B" w:rsidRPr="00E00338" w:rsidRDefault="000E310B" w:rsidP="00F23FE4">
      <w:pPr>
        <w:pStyle w:val="30"/>
        <w:shd w:val="clear" w:color="auto" w:fill="auto"/>
        <w:spacing w:before="0" w:after="52" w:line="240" w:lineRule="auto"/>
        <w:ind w:left="567"/>
        <w:jc w:val="left"/>
        <w:rPr>
          <w:sz w:val="28"/>
          <w:szCs w:val="28"/>
        </w:rPr>
      </w:pPr>
      <w:r w:rsidRPr="00E00338">
        <w:rPr>
          <w:sz w:val="28"/>
          <w:szCs w:val="28"/>
        </w:rPr>
        <w:t>Литературное чтение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w:t>
      </w:r>
      <w:r w:rsidRPr="00E00338">
        <w:rPr>
          <w:sz w:val="28"/>
          <w:szCs w:val="28"/>
        </w:rPr>
        <w:softHyphen/>
        <w:t>шениями, духовно-нравственное и эстетическое содержание которых активно влияет на чувства, сознание и волю читателя, способствует фор</w:t>
      </w:r>
      <w:r w:rsidRPr="00E00338">
        <w:rPr>
          <w:sz w:val="28"/>
          <w:szCs w:val="28"/>
        </w:rPr>
        <w:softHyphen/>
        <w:t>мованию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0E310B" w:rsidRPr="00E00338" w:rsidRDefault="000E310B" w:rsidP="00F23FE4">
      <w:pPr>
        <w:pStyle w:val="30"/>
        <w:shd w:val="clear" w:color="auto" w:fill="auto"/>
        <w:spacing w:before="0" w:after="52" w:line="240" w:lineRule="auto"/>
        <w:ind w:left="567"/>
        <w:jc w:val="left"/>
        <w:rPr>
          <w:sz w:val="28"/>
          <w:szCs w:val="28"/>
        </w:rPr>
      </w:pPr>
    </w:p>
    <w:p w:rsidR="000E310B" w:rsidRPr="00E00338" w:rsidRDefault="000E310B" w:rsidP="00F23FE4">
      <w:pPr>
        <w:pStyle w:val="30"/>
        <w:shd w:val="clear" w:color="auto" w:fill="auto"/>
        <w:spacing w:before="0" w:after="52" w:line="240" w:lineRule="auto"/>
        <w:ind w:left="567" w:right="-160"/>
        <w:jc w:val="left"/>
        <w:rPr>
          <w:sz w:val="28"/>
          <w:szCs w:val="28"/>
        </w:rPr>
      </w:pPr>
      <w:r w:rsidRPr="00E00338">
        <w:rPr>
          <w:sz w:val="28"/>
          <w:szCs w:val="28"/>
        </w:rPr>
        <w:t>Важнейшим аспектом литературного чтения является формами навыка чтения и других видов речевой деятельности учащихся. Овладевают осознанным и выразительным чтением, чтением текста про себя, учатся ориентироваться в книге, использовать её для рас своих знаний об окружающем мире.</w:t>
      </w:r>
    </w:p>
    <w:p w:rsidR="000E310B" w:rsidRPr="00E00338" w:rsidRDefault="000E310B" w:rsidP="00F23FE4">
      <w:pPr>
        <w:pStyle w:val="30"/>
        <w:shd w:val="clear" w:color="auto" w:fill="auto"/>
        <w:spacing w:before="0" w:after="52" w:line="240" w:lineRule="auto"/>
        <w:ind w:left="567" w:right="-160"/>
        <w:jc w:val="left"/>
        <w:rPr>
          <w:sz w:val="28"/>
          <w:szCs w:val="28"/>
        </w:rPr>
      </w:pPr>
    </w:p>
    <w:p w:rsidR="000E310B" w:rsidRPr="00E00338" w:rsidRDefault="000E310B" w:rsidP="00F23FE4">
      <w:pPr>
        <w:pStyle w:val="30"/>
        <w:shd w:val="clear" w:color="auto" w:fill="auto"/>
        <w:spacing w:before="0" w:after="52" w:line="240" w:lineRule="auto"/>
        <w:ind w:left="567" w:right="160"/>
        <w:jc w:val="left"/>
        <w:rPr>
          <w:sz w:val="28"/>
          <w:szCs w:val="28"/>
        </w:rPr>
      </w:pPr>
      <w:r w:rsidRPr="00E00338">
        <w:rPr>
          <w:sz w:val="28"/>
          <w:szCs w:val="28"/>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соответствие с речевой задачей, работать с различными видами текстов, самостоятельно пользоваться справочным аппаратом учебника, находить информациюв словарях, справочниках и энциклопедиях.</w:t>
      </w:r>
    </w:p>
    <w:p w:rsidR="000E310B" w:rsidRPr="00E00338" w:rsidRDefault="000E310B" w:rsidP="00F23FE4">
      <w:pPr>
        <w:pStyle w:val="30"/>
        <w:shd w:val="clear" w:color="auto" w:fill="auto"/>
        <w:spacing w:before="0" w:after="52" w:line="240" w:lineRule="auto"/>
        <w:ind w:left="567" w:right="160"/>
        <w:jc w:val="left"/>
        <w:rPr>
          <w:sz w:val="28"/>
          <w:szCs w:val="28"/>
        </w:rPr>
      </w:pPr>
    </w:p>
    <w:p w:rsidR="000E310B" w:rsidRPr="00E00338" w:rsidRDefault="000E310B" w:rsidP="00F23FE4">
      <w:pPr>
        <w:pStyle w:val="30"/>
        <w:shd w:val="clear" w:color="auto" w:fill="auto"/>
        <w:spacing w:before="0" w:after="52" w:line="240" w:lineRule="auto"/>
        <w:ind w:left="567" w:right="260"/>
        <w:jc w:val="left"/>
        <w:rPr>
          <w:sz w:val="28"/>
          <w:szCs w:val="28"/>
        </w:rPr>
      </w:pPr>
      <w:r w:rsidRPr="00E00338">
        <w:rPr>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своего самообразования. Грамотный читатель обладает потребностью в постоянном чтении книг, владеет техникой чтения и приемами работы с текстом, пониманием прочитанного и прослушанного произведения,  знанием книг, умением их самостоятельно выбрать и оценить.</w:t>
      </w:r>
    </w:p>
    <w:p w:rsidR="000E310B" w:rsidRPr="00E00338" w:rsidRDefault="000E310B" w:rsidP="00F23FE4">
      <w:pPr>
        <w:pStyle w:val="30"/>
        <w:shd w:val="clear" w:color="auto" w:fill="auto"/>
        <w:spacing w:before="0" w:after="52" w:line="240" w:lineRule="auto"/>
        <w:ind w:left="567" w:right="260"/>
        <w:jc w:val="left"/>
        <w:rPr>
          <w:sz w:val="28"/>
          <w:szCs w:val="28"/>
        </w:rPr>
      </w:pPr>
      <w:r w:rsidRPr="00E00338">
        <w:rPr>
          <w:sz w:val="28"/>
          <w:szCs w:val="28"/>
        </w:rPr>
        <w:t xml:space="preserve">Курс литературного чтения пробуждает интерес учащихся чтению художественных произведений. Внимание начинающего обращается на словесно-образную природу художественного ведения, на отношение автора к героям и окружающему </w:t>
      </w:r>
      <w:r w:rsidRPr="00E00338">
        <w:rPr>
          <w:sz w:val="28"/>
          <w:szCs w:val="28"/>
          <w:vertAlign w:val="superscript"/>
        </w:rPr>
        <w:t xml:space="preserve">1 </w:t>
      </w:r>
      <w:r w:rsidRPr="00E00338">
        <w:rPr>
          <w:sz w:val="28"/>
          <w:szCs w:val="28"/>
        </w:rPr>
        <w:t>нравственные проблемы, волнующие писателя. Младшие школьники учатся чувствовать красоту поэтического слова, ценить об словесного искусства.</w:t>
      </w:r>
    </w:p>
    <w:p w:rsidR="000E310B" w:rsidRPr="00E00338" w:rsidRDefault="000E310B" w:rsidP="00F23FE4">
      <w:pPr>
        <w:pStyle w:val="30"/>
        <w:shd w:val="clear" w:color="auto" w:fill="auto"/>
        <w:spacing w:before="0" w:after="52" w:line="240" w:lineRule="auto"/>
        <w:ind w:left="567" w:right="260"/>
        <w:jc w:val="left"/>
        <w:rPr>
          <w:sz w:val="28"/>
          <w:szCs w:val="28"/>
        </w:rPr>
      </w:pPr>
      <w:r w:rsidRPr="00E00338">
        <w:rPr>
          <w:sz w:val="28"/>
          <w:szCs w:val="28"/>
        </w:rPr>
        <w:t>Изучение предмета «Литературное чтение» решает множеств; шик задач начального обучения и готовит младшего школьника к ному обучению в средней школе.</w:t>
      </w: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sz w:val="28"/>
          <w:szCs w:val="28"/>
        </w:rPr>
      </w:pPr>
      <w:r w:rsidRPr="00E00338">
        <w:rPr>
          <w:rFonts w:ascii="Times New Roman" w:hAnsi="Times New Roman" w:cs="Times New Roman"/>
          <w:sz w:val="28"/>
          <w:szCs w:val="28"/>
        </w:rPr>
        <w:t>Общая характеристика курса</w:t>
      </w:r>
    </w:p>
    <w:p w:rsidR="000E310B" w:rsidRPr="00E00338" w:rsidRDefault="000E310B" w:rsidP="00F23FE4">
      <w:pPr>
        <w:pStyle w:val="30"/>
        <w:shd w:val="clear" w:color="auto" w:fill="auto"/>
        <w:spacing w:before="0" w:after="52" w:line="240" w:lineRule="auto"/>
        <w:ind w:left="567" w:right="-160"/>
        <w:jc w:val="left"/>
        <w:rPr>
          <w:sz w:val="28"/>
          <w:szCs w:val="28"/>
        </w:rPr>
      </w:pPr>
      <w:r w:rsidRPr="00E00338">
        <w:rPr>
          <w:sz w:val="28"/>
          <w:szCs w:val="28"/>
        </w:rPr>
        <w:t>«Литературное чтение» как систематический курс начинается с сразу после обучения грамоте.</w:t>
      </w:r>
    </w:p>
    <w:p w:rsidR="000E310B" w:rsidRPr="00E00338" w:rsidRDefault="000E310B" w:rsidP="00F23FE4">
      <w:pPr>
        <w:pStyle w:val="30"/>
        <w:shd w:val="clear" w:color="auto" w:fill="auto"/>
        <w:spacing w:before="0" w:after="52" w:line="240" w:lineRule="auto"/>
        <w:ind w:left="567" w:right="-160"/>
        <w:jc w:val="left"/>
        <w:rPr>
          <w:sz w:val="28"/>
          <w:szCs w:val="28"/>
        </w:rPr>
      </w:pPr>
      <w:r w:rsidRPr="00E00338">
        <w:rPr>
          <w:sz w:val="28"/>
          <w:szCs w:val="28"/>
        </w:rPr>
        <w:t>Раздел</w:t>
      </w:r>
      <w:r w:rsidRPr="00E00338">
        <w:rPr>
          <w:rStyle w:val="31"/>
          <w:sz w:val="28"/>
          <w:szCs w:val="28"/>
        </w:rPr>
        <w:t xml:space="preserve"> «Круг детского чтения»</w:t>
      </w:r>
      <w:r w:rsidRPr="00E00338">
        <w:rPr>
          <w:sz w:val="28"/>
          <w:szCs w:val="28"/>
        </w:rPr>
        <w:t xml:space="preserve"> включает произведения устного зодчества народов России и зарубежных стран, произведения класс отечественной и зарубежной литературы, современных писателе: и других стран (художественные и научно-познавательные). Программа включает все основные литературные жанры: сказки, стихи, басни, драматические произведения.</w:t>
      </w:r>
    </w:p>
    <w:p w:rsidR="000E310B" w:rsidRPr="00E00338" w:rsidRDefault="000E310B" w:rsidP="00F23FE4">
      <w:pPr>
        <w:pStyle w:val="30"/>
        <w:shd w:val="clear" w:color="auto" w:fill="auto"/>
        <w:spacing w:before="0" w:after="52" w:line="240" w:lineRule="auto"/>
        <w:ind w:left="567" w:right="20"/>
        <w:jc w:val="left"/>
        <w:rPr>
          <w:sz w:val="28"/>
          <w:szCs w:val="28"/>
        </w:rPr>
      </w:pPr>
      <w:r w:rsidRPr="00E00338">
        <w:rPr>
          <w:sz w:val="28"/>
          <w:szCs w:val="28"/>
        </w:rPr>
        <w:t>Учащиеся работают с книгами, учатся выбирать их по свои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E310B" w:rsidRPr="00E00338" w:rsidRDefault="000E310B" w:rsidP="00F23FE4">
      <w:pPr>
        <w:pStyle w:val="30"/>
        <w:shd w:val="clear" w:color="auto" w:fill="auto"/>
        <w:spacing w:before="0" w:after="52" w:line="240" w:lineRule="auto"/>
        <w:ind w:left="567" w:right="20"/>
        <w:jc w:val="left"/>
        <w:rPr>
          <w:sz w:val="28"/>
          <w:szCs w:val="28"/>
        </w:rPr>
      </w:pPr>
      <w:r w:rsidRPr="00E00338">
        <w:rPr>
          <w:sz w:val="28"/>
          <w:szCs w:val="28"/>
        </w:rPr>
        <w:t xml:space="preserve">Программа  предусматривает знакомство с книгой как источником разного вида информации и формирование библиографических умений. </w:t>
      </w:r>
    </w:p>
    <w:p w:rsidR="000E310B" w:rsidRPr="00E00338" w:rsidRDefault="000E310B" w:rsidP="00F23FE4">
      <w:pPr>
        <w:pStyle w:val="30"/>
        <w:shd w:val="clear" w:color="auto" w:fill="auto"/>
        <w:spacing w:before="0" w:after="52" w:line="240" w:lineRule="auto"/>
        <w:ind w:left="567" w:right="20"/>
        <w:jc w:val="left"/>
        <w:rPr>
          <w:sz w:val="28"/>
          <w:szCs w:val="28"/>
        </w:rPr>
      </w:pPr>
    </w:p>
    <w:p w:rsidR="000E310B" w:rsidRPr="00E00338" w:rsidRDefault="000E310B" w:rsidP="00F23FE4">
      <w:pPr>
        <w:pStyle w:val="30"/>
        <w:shd w:val="clear" w:color="auto" w:fill="auto"/>
        <w:spacing w:before="0" w:after="52" w:line="240" w:lineRule="auto"/>
        <w:ind w:left="567" w:right="20"/>
        <w:jc w:val="left"/>
        <w:rPr>
          <w:sz w:val="28"/>
          <w:szCs w:val="28"/>
        </w:rPr>
      </w:pPr>
      <w:r w:rsidRPr="00E00338">
        <w:rPr>
          <w:sz w:val="28"/>
          <w:szCs w:val="28"/>
        </w:rPr>
        <w:t xml:space="preserve">Раздел </w:t>
      </w:r>
      <w:r w:rsidRPr="00E00338">
        <w:rPr>
          <w:rStyle w:val="31"/>
          <w:sz w:val="28"/>
          <w:szCs w:val="28"/>
        </w:rPr>
        <w:t>«Виды речевой и читательской деятельности»</w:t>
      </w:r>
      <w:r w:rsidRPr="00E00338">
        <w:rPr>
          <w:sz w:val="28"/>
          <w:szCs w:val="28"/>
        </w:rPr>
        <w:t xml:space="preserve"> включает :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0E310B" w:rsidRPr="00E00338" w:rsidRDefault="000E310B" w:rsidP="009225FC">
      <w:pPr>
        <w:pStyle w:val="30"/>
        <w:shd w:val="clear" w:color="auto" w:fill="auto"/>
        <w:spacing w:before="0" w:after="52" w:line="240" w:lineRule="auto"/>
        <w:ind w:left="280" w:right="20" w:hanging="220"/>
        <w:jc w:val="left"/>
        <w:rPr>
          <w:rStyle w:val="32"/>
          <w:b/>
          <w:i w:val="0"/>
          <w:sz w:val="28"/>
          <w:szCs w:val="28"/>
        </w:rPr>
      </w:pPr>
    </w:p>
    <w:p w:rsidR="000E310B" w:rsidRPr="00E00338" w:rsidRDefault="000E310B" w:rsidP="00F23FE4">
      <w:pPr>
        <w:pStyle w:val="30"/>
        <w:shd w:val="clear" w:color="auto" w:fill="auto"/>
        <w:spacing w:before="0" w:after="52" w:line="240" w:lineRule="auto"/>
        <w:ind w:left="567" w:right="20"/>
        <w:jc w:val="left"/>
        <w:rPr>
          <w:sz w:val="28"/>
          <w:szCs w:val="28"/>
        </w:rPr>
      </w:pPr>
      <w:r w:rsidRPr="00E00338">
        <w:rPr>
          <w:rStyle w:val="32"/>
          <w:b/>
          <w:sz w:val="28"/>
          <w:szCs w:val="28"/>
        </w:rPr>
        <w:t>Навык чтения</w:t>
      </w:r>
      <w:r w:rsidRPr="00E00338">
        <w:rPr>
          <w:rStyle w:val="32"/>
          <w:sz w:val="28"/>
          <w:szCs w:val="28"/>
        </w:rPr>
        <w:t>.</w:t>
      </w:r>
    </w:p>
    <w:p w:rsidR="000E310B" w:rsidRPr="00E00338" w:rsidRDefault="000E310B" w:rsidP="00F23FE4">
      <w:pPr>
        <w:pStyle w:val="30"/>
        <w:shd w:val="clear" w:color="auto" w:fill="auto"/>
        <w:spacing w:before="0" w:after="52" w:line="240" w:lineRule="auto"/>
        <w:ind w:left="567" w:right="20"/>
        <w:jc w:val="left"/>
        <w:rPr>
          <w:sz w:val="28"/>
          <w:szCs w:val="28"/>
        </w:rPr>
      </w:pPr>
      <w:r w:rsidRPr="00E00338">
        <w:rPr>
          <w:sz w:val="28"/>
          <w:szCs w:val="28"/>
        </w:rPr>
        <w:t xml:space="preserve">На протяжении четырёх лет обучения меняются приемы овладения навыком чтения: </w:t>
      </w:r>
    </w:p>
    <w:p w:rsidR="000E310B" w:rsidRPr="00E00338" w:rsidRDefault="000E310B" w:rsidP="00F23FE4">
      <w:pPr>
        <w:pStyle w:val="30"/>
        <w:numPr>
          <w:ilvl w:val="0"/>
          <w:numId w:val="111"/>
        </w:numPr>
        <w:shd w:val="clear" w:color="auto" w:fill="auto"/>
        <w:spacing w:before="0" w:after="52" w:line="240" w:lineRule="auto"/>
        <w:ind w:left="567" w:right="20" w:firstLine="0"/>
        <w:jc w:val="left"/>
        <w:rPr>
          <w:sz w:val="28"/>
          <w:szCs w:val="28"/>
        </w:rPr>
      </w:pPr>
      <w:r w:rsidRPr="00E00338">
        <w:rPr>
          <w:sz w:val="28"/>
          <w:szCs w:val="28"/>
        </w:rPr>
        <w:t xml:space="preserve">сначала идёт освоение целостных (синтетических) приёмов чтения в пределах слова и словосочетания (чтения и словами); </w:t>
      </w:r>
    </w:p>
    <w:p w:rsidR="000E310B" w:rsidRPr="00E00338" w:rsidRDefault="000E310B" w:rsidP="00F23FE4">
      <w:pPr>
        <w:pStyle w:val="30"/>
        <w:numPr>
          <w:ilvl w:val="0"/>
          <w:numId w:val="111"/>
        </w:numPr>
        <w:shd w:val="clear" w:color="auto" w:fill="auto"/>
        <w:spacing w:before="0" w:after="52" w:line="240" w:lineRule="auto"/>
        <w:ind w:left="567" w:right="20" w:firstLine="0"/>
        <w:jc w:val="left"/>
        <w:rPr>
          <w:sz w:val="28"/>
          <w:szCs w:val="28"/>
        </w:rPr>
      </w:pPr>
      <w:r w:rsidRPr="00E00338">
        <w:rPr>
          <w:sz w:val="28"/>
          <w:szCs w:val="28"/>
        </w:rPr>
        <w:t>далее формируются приёмы интонационного объединения слов  в предложения.</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Увеличивается скорость чтения (беглое чтение), постепенно вводится чтение про себя с воспроизведением содержания энного.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Учащиеся постепенно овладевают рациональными правилами чтения и понимания прочитанного, орфоэпическими и интонационными нормами чтения, слов и предложений, осваивают разные виды 5 текста (выборочное, ознакомительное, изучающее) и используют в соответствии с конкретной речевой задачей.</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Учащиеся овладевают приемами  выразительного чтения, совершенствование устной речи (умения</w:t>
      </w:r>
      <w:r w:rsidRPr="00E00338">
        <w:rPr>
          <w:rStyle w:val="32"/>
          <w:sz w:val="28"/>
          <w:szCs w:val="28"/>
        </w:rPr>
        <w:t xml:space="preserve"> слушать</w:t>
      </w:r>
      <w:r w:rsidRPr="00E00338">
        <w:rPr>
          <w:sz w:val="28"/>
          <w:szCs w:val="28"/>
        </w:rPr>
        <w:t xml:space="preserve"> и</w:t>
      </w:r>
      <w:r w:rsidRPr="00E00338">
        <w:rPr>
          <w:rStyle w:val="32"/>
          <w:sz w:val="28"/>
          <w:szCs w:val="28"/>
        </w:rPr>
        <w:t xml:space="preserve"> говорить)</w:t>
      </w:r>
      <w:r w:rsidRPr="00E00338">
        <w:rPr>
          <w:sz w:val="28"/>
          <w:szCs w:val="28"/>
        </w:rPr>
        <w:t xml:space="preserve"> проводится параллельно с обучением чтению.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прочитанному произведению, высказывать свою точку зрения.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Усваиваются  продуктивные формы диалога, формулы речевого этикета в  условиях учебного и внеучебного общения.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Знакомство с особенностями национального этикета и общения людей проводится на основе литературных (фольклорных и классических) произведений.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Учащиеся осваивают сжатый, выборочный и полный пересказ прочитанного или данного произведения.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Особое место в программе отводится</w:t>
      </w:r>
      <w:r w:rsidRPr="00E00338">
        <w:rPr>
          <w:rStyle w:val="32"/>
          <w:sz w:val="28"/>
          <w:szCs w:val="28"/>
        </w:rPr>
        <w:t xml:space="preserve"> работе с текстом художественного произведения.</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На уроках литературного чтения совершенствуется представление о текстах (описание, рассуждение, повествование);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 xml:space="preserve">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w:t>
      </w:r>
    </w:p>
    <w:p w:rsidR="000E310B" w:rsidRPr="00E00338" w:rsidRDefault="000E310B" w:rsidP="00F23FE4">
      <w:pPr>
        <w:pStyle w:val="30"/>
        <w:numPr>
          <w:ilvl w:val="0"/>
          <w:numId w:val="112"/>
        </w:numPr>
        <w:shd w:val="clear" w:color="auto" w:fill="auto"/>
        <w:spacing w:before="0" w:after="52" w:line="240" w:lineRule="auto"/>
        <w:ind w:left="567" w:right="20" w:firstLine="0"/>
        <w:jc w:val="left"/>
        <w:rPr>
          <w:sz w:val="28"/>
          <w:szCs w:val="28"/>
        </w:rPr>
      </w:pPr>
      <w:r w:rsidRPr="00E00338">
        <w:rPr>
          <w:sz w:val="28"/>
          <w:szCs w:val="28"/>
        </w:rPr>
        <w:t>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0E310B" w:rsidRPr="00E00338" w:rsidRDefault="000E310B" w:rsidP="00F23FE4">
      <w:pPr>
        <w:pStyle w:val="30"/>
        <w:shd w:val="clear" w:color="auto" w:fill="auto"/>
        <w:spacing w:before="0" w:after="52" w:line="240" w:lineRule="auto"/>
        <w:ind w:left="567" w:right="40"/>
        <w:rPr>
          <w:sz w:val="28"/>
          <w:szCs w:val="28"/>
        </w:rPr>
      </w:pPr>
    </w:p>
    <w:p w:rsidR="000E310B" w:rsidRPr="00E00338" w:rsidRDefault="000E310B" w:rsidP="00F23FE4">
      <w:pPr>
        <w:pStyle w:val="30"/>
        <w:shd w:val="clear" w:color="auto" w:fill="auto"/>
        <w:spacing w:before="0" w:after="52" w:line="240" w:lineRule="auto"/>
        <w:ind w:left="567" w:right="40"/>
        <w:rPr>
          <w:rStyle w:val="32"/>
          <w:b/>
          <w:i w:val="0"/>
          <w:sz w:val="28"/>
          <w:szCs w:val="28"/>
        </w:rPr>
      </w:pPr>
      <w:r w:rsidRPr="00E00338">
        <w:rPr>
          <w:b/>
          <w:sz w:val="28"/>
          <w:szCs w:val="28"/>
        </w:rPr>
        <w:t>Программой предусмотрена</w:t>
      </w:r>
      <w:r w:rsidRPr="00E00338">
        <w:rPr>
          <w:rStyle w:val="32"/>
          <w:b/>
          <w:sz w:val="28"/>
          <w:szCs w:val="28"/>
        </w:rPr>
        <w:t xml:space="preserve"> литературоведческая пропедевтика.</w:t>
      </w:r>
    </w:p>
    <w:p w:rsidR="000E310B" w:rsidRPr="00E00338" w:rsidRDefault="000E310B" w:rsidP="00F23FE4">
      <w:pPr>
        <w:pStyle w:val="30"/>
        <w:shd w:val="clear" w:color="auto" w:fill="auto"/>
        <w:spacing w:before="0" w:after="52" w:line="240" w:lineRule="auto"/>
        <w:ind w:left="567" w:right="40"/>
        <w:rPr>
          <w:b/>
          <w:sz w:val="28"/>
          <w:szCs w:val="28"/>
        </w:rPr>
      </w:pPr>
    </w:p>
    <w:p w:rsidR="000E310B" w:rsidRPr="00E00338" w:rsidRDefault="000E310B" w:rsidP="00F23FE4">
      <w:pPr>
        <w:pStyle w:val="30"/>
        <w:shd w:val="clear" w:color="auto" w:fill="auto"/>
        <w:spacing w:before="0" w:after="52" w:line="240" w:lineRule="auto"/>
        <w:ind w:left="567" w:right="40"/>
        <w:rPr>
          <w:sz w:val="28"/>
          <w:szCs w:val="28"/>
        </w:rPr>
      </w:pPr>
      <w:r w:rsidRPr="00E00338">
        <w:rPr>
          <w:sz w:val="28"/>
          <w:szCs w:val="28"/>
        </w:rPr>
        <w:t>Учащиеся  получают первоначальные представления:</w:t>
      </w:r>
    </w:p>
    <w:p w:rsidR="000E310B" w:rsidRPr="00E00338" w:rsidRDefault="000E310B" w:rsidP="00F23FE4">
      <w:pPr>
        <w:pStyle w:val="30"/>
        <w:numPr>
          <w:ilvl w:val="0"/>
          <w:numId w:val="113"/>
        </w:numPr>
        <w:shd w:val="clear" w:color="auto" w:fill="auto"/>
        <w:spacing w:before="0" w:after="52" w:line="240" w:lineRule="auto"/>
        <w:ind w:left="567" w:right="40" w:firstLine="0"/>
        <w:rPr>
          <w:sz w:val="28"/>
          <w:szCs w:val="28"/>
        </w:rPr>
      </w:pPr>
      <w:r w:rsidRPr="00E00338">
        <w:rPr>
          <w:sz w:val="28"/>
          <w:szCs w:val="28"/>
        </w:rPr>
        <w:t xml:space="preserve">о главной теме, (основной мысли) читаемого литературного произведения, </w:t>
      </w:r>
    </w:p>
    <w:p w:rsidR="000E310B" w:rsidRPr="00E00338" w:rsidRDefault="000E310B" w:rsidP="00F23FE4">
      <w:pPr>
        <w:pStyle w:val="30"/>
        <w:numPr>
          <w:ilvl w:val="0"/>
          <w:numId w:val="113"/>
        </w:numPr>
        <w:shd w:val="clear" w:color="auto" w:fill="auto"/>
        <w:spacing w:before="0" w:after="52" w:line="240" w:lineRule="auto"/>
        <w:ind w:left="567" w:right="40" w:firstLine="0"/>
        <w:rPr>
          <w:sz w:val="28"/>
          <w:szCs w:val="28"/>
        </w:rPr>
      </w:pPr>
      <w:r w:rsidRPr="00E00338">
        <w:rPr>
          <w:sz w:val="28"/>
          <w:szCs w:val="28"/>
        </w:rPr>
        <w:t xml:space="preserve">об основной жанрах литературных произведений (рассказ, стихотворение, сказка), </w:t>
      </w:r>
    </w:p>
    <w:p w:rsidR="000E310B" w:rsidRPr="00E00338" w:rsidRDefault="000E310B" w:rsidP="00F23FE4">
      <w:pPr>
        <w:pStyle w:val="30"/>
        <w:numPr>
          <w:ilvl w:val="0"/>
          <w:numId w:val="113"/>
        </w:numPr>
        <w:shd w:val="clear" w:color="auto" w:fill="auto"/>
        <w:spacing w:before="0" w:after="52" w:line="240" w:lineRule="auto"/>
        <w:ind w:left="567" w:right="40" w:firstLine="0"/>
        <w:rPr>
          <w:sz w:val="28"/>
          <w:szCs w:val="28"/>
        </w:rPr>
      </w:pPr>
      <w:r w:rsidRPr="00E00338">
        <w:rPr>
          <w:sz w:val="28"/>
          <w:szCs w:val="28"/>
        </w:rPr>
        <w:t xml:space="preserve">особенностях малых фольклорных жанров (загадка, пословица, считать, прибаутка). </w:t>
      </w:r>
    </w:p>
    <w:p w:rsidR="000E310B" w:rsidRPr="00E00338" w:rsidRDefault="000E310B" w:rsidP="00F23FE4">
      <w:pPr>
        <w:pStyle w:val="30"/>
        <w:shd w:val="clear" w:color="auto" w:fill="auto"/>
        <w:spacing w:before="0" w:after="52" w:line="240" w:lineRule="auto"/>
        <w:ind w:left="567" w:right="40"/>
        <w:rPr>
          <w:sz w:val="28"/>
          <w:szCs w:val="28"/>
        </w:rPr>
      </w:pPr>
    </w:p>
    <w:p w:rsidR="000E310B" w:rsidRPr="00E00338" w:rsidRDefault="000E310B" w:rsidP="00F23FE4">
      <w:pPr>
        <w:pStyle w:val="30"/>
        <w:shd w:val="clear" w:color="auto" w:fill="auto"/>
        <w:spacing w:before="0" w:after="52" w:line="240" w:lineRule="auto"/>
        <w:ind w:left="567" w:right="40"/>
        <w:rPr>
          <w:sz w:val="28"/>
          <w:szCs w:val="28"/>
        </w:rPr>
      </w:pPr>
      <w:r w:rsidRPr="00E00338">
        <w:rPr>
          <w:sz w:val="28"/>
          <w:szCs w:val="28"/>
        </w:rPr>
        <w:t>Дети учатся использовать изобразительные и выразительные средства словесного искусства («живописание словом», сравнение, олице</w:t>
      </w:r>
      <w:r w:rsidRPr="00E00338">
        <w:rPr>
          <w:sz w:val="28"/>
          <w:szCs w:val="28"/>
        </w:rPr>
        <w:softHyphen/>
        <w:t>творение, эпитет, метафора, ритмичность и музыкальность стихотворной речи).</w:t>
      </w:r>
    </w:p>
    <w:p w:rsidR="000E310B" w:rsidRPr="00E00338" w:rsidRDefault="000E310B" w:rsidP="00F23FE4">
      <w:pPr>
        <w:pStyle w:val="30"/>
        <w:shd w:val="clear" w:color="auto" w:fill="auto"/>
        <w:spacing w:before="0" w:after="52" w:line="240" w:lineRule="auto"/>
        <w:ind w:left="567" w:right="40"/>
        <w:rPr>
          <w:sz w:val="28"/>
          <w:szCs w:val="28"/>
        </w:rPr>
      </w:pPr>
    </w:p>
    <w:p w:rsidR="000E310B" w:rsidRPr="00E00338" w:rsidRDefault="000E310B" w:rsidP="00F23FE4">
      <w:pPr>
        <w:pStyle w:val="30"/>
        <w:shd w:val="clear" w:color="auto" w:fill="auto"/>
        <w:spacing w:before="0" w:after="52" w:line="240" w:lineRule="auto"/>
        <w:ind w:left="567" w:right="40"/>
        <w:rPr>
          <w:sz w:val="28"/>
          <w:szCs w:val="28"/>
        </w:rPr>
      </w:pPr>
      <w:r w:rsidRPr="00E00338">
        <w:rPr>
          <w:sz w:val="28"/>
          <w:szCs w:val="28"/>
        </w:rPr>
        <w:t>При анализе художественного текста на первый план выдвигается художественный образ (без термина). Сравнивая художественный и научно -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w:t>
      </w:r>
      <w:r w:rsidRPr="00E00338">
        <w:rPr>
          <w:rStyle w:val="39pt"/>
          <w:rFonts w:eastAsia="Tahoma"/>
          <w:sz w:val="28"/>
          <w:szCs w:val="28"/>
        </w:rPr>
        <w:t xml:space="preserve"> осмысливается</w:t>
      </w:r>
      <w:r w:rsidRPr="00E00338">
        <w:rPr>
          <w:sz w:val="28"/>
          <w:szCs w:val="28"/>
        </w:rPr>
        <w:t xml:space="preserve"> как средство создания словесно-художественного образа, через которой автор выражает свои мысли и чувства.</w:t>
      </w:r>
    </w:p>
    <w:p w:rsidR="000E310B" w:rsidRPr="00E00338" w:rsidRDefault="000E310B" w:rsidP="00F23FE4">
      <w:pPr>
        <w:pStyle w:val="30"/>
        <w:shd w:val="clear" w:color="auto" w:fill="auto"/>
        <w:spacing w:before="0" w:after="52" w:line="240" w:lineRule="auto"/>
        <w:ind w:left="567" w:right="40"/>
        <w:jc w:val="left"/>
        <w:rPr>
          <w:sz w:val="28"/>
          <w:szCs w:val="28"/>
        </w:rPr>
      </w:pPr>
    </w:p>
    <w:p w:rsidR="000E310B" w:rsidRPr="00E00338" w:rsidRDefault="000E310B" w:rsidP="00F23FE4">
      <w:pPr>
        <w:pStyle w:val="30"/>
        <w:shd w:val="clear" w:color="auto" w:fill="auto"/>
        <w:spacing w:before="0" w:after="52" w:line="240" w:lineRule="auto"/>
        <w:ind w:left="567" w:right="40"/>
        <w:jc w:val="left"/>
        <w:rPr>
          <w:sz w:val="28"/>
          <w:szCs w:val="28"/>
        </w:rPr>
      </w:pPr>
      <w:r w:rsidRPr="00E00338">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0E310B" w:rsidRPr="00E00338" w:rsidRDefault="000E310B" w:rsidP="00F23FE4">
      <w:pPr>
        <w:pStyle w:val="30"/>
        <w:shd w:val="clear" w:color="auto" w:fill="auto"/>
        <w:spacing w:before="0" w:after="52" w:line="240" w:lineRule="auto"/>
        <w:ind w:left="567" w:right="40"/>
        <w:rPr>
          <w:sz w:val="28"/>
          <w:szCs w:val="28"/>
        </w:rPr>
      </w:pPr>
    </w:p>
    <w:p w:rsidR="000E310B" w:rsidRPr="00E00338" w:rsidRDefault="000E310B" w:rsidP="00F23FE4">
      <w:pPr>
        <w:pStyle w:val="30"/>
        <w:shd w:val="clear" w:color="auto" w:fill="auto"/>
        <w:spacing w:before="0" w:after="52" w:line="240" w:lineRule="auto"/>
        <w:ind w:left="567" w:right="40"/>
        <w:rPr>
          <w:sz w:val="28"/>
          <w:szCs w:val="28"/>
        </w:rPr>
      </w:pPr>
      <w:r w:rsidRPr="00E00338">
        <w:rPr>
          <w:sz w:val="28"/>
          <w:szCs w:val="28"/>
        </w:rPr>
        <w:t>Дети осваивают разные виды пересказов художественного текста: подробный (с использованием образных слов и выражений), выборочно в краткий (передача основных мыслей).</w:t>
      </w:r>
    </w:p>
    <w:p w:rsidR="000E310B" w:rsidRPr="00E00338" w:rsidRDefault="000E310B" w:rsidP="00F23FE4">
      <w:pPr>
        <w:pStyle w:val="30"/>
        <w:shd w:val="clear" w:color="auto" w:fill="auto"/>
        <w:spacing w:before="0" w:after="52" w:line="240" w:lineRule="auto"/>
        <w:ind w:left="567" w:right="40"/>
        <w:rPr>
          <w:sz w:val="28"/>
          <w:szCs w:val="28"/>
        </w:rPr>
      </w:pPr>
    </w:p>
    <w:p w:rsidR="000E310B" w:rsidRPr="00E00338" w:rsidRDefault="000E310B" w:rsidP="00F23FE4">
      <w:pPr>
        <w:pStyle w:val="30"/>
        <w:shd w:val="clear" w:color="auto" w:fill="auto"/>
        <w:spacing w:before="0" w:after="52" w:line="240" w:lineRule="auto"/>
        <w:ind w:left="567" w:right="40"/>
        <w:rPr>
          <w:sz w:val="28"/>
          <w:szCs w:val="28"/>
        </w:rPr>
      </w:pPr>
      <w:r w:rsidRPr="00E00338">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E310B" w:rsidRPr="00E00338" w:rsidRDefault="000E310B" w:rsidP="00F23FE4">
      <w:pPr>
        <w:pStyle w:val="30"/>
        <w:shd w:val="clear" w:color="auto" w:fill="auto"/>
        <w:spacing w:before="0" w:after="52" w:line="240" w:lineRule="auto"/>
        <w:ind w:left="567" w:right="20"/>
        <w:rPr>
          <w:sz w:val="28"/>
          <w:szCs w:val="28"/>
        </w:rPr>
      </w:pPr>
    </w:p>
    <w:p w:rsidR="000E310B" w:rsidRPr="00E00338" w:rsidRDefault="000E310B" w:rsidP="00F23FE4">
      <w:pPr>
        <w:pStyle w:val="30"/>
        <w:shd w:val="clear" w:color="auto" w:fill="auto"/>
        <w:spacing w:before="0" w:after="52" w:line="240" w:lineRule="auto"/>
        <w:ind w:left="567" w:right="20"/>
        <w:rPr>
          <w:sz w:val="28"/>
          <w:szCs w:val="28"/>
        </w:rPr>
      </w:pPr>
      <w:r w:rsidRPr="00E00338">
        <w:rPr>
          <w:sz w:val="28"/>
          <w:szCs w:val="28"/>
        </w:rPr>
        <w:t>Раздел</w:t>
      </w:r>
      <w:r w:rsidRPr="00E00338">
        <w:rPr>
          <w:rStyle w:val="31"/>
          <w:sz w:val="28"/>
          <w:szCs w:val="28"/>
        </w:rPr>
        <w:t xml:space="preserve"> «Опыт творческой деятельности»</w:t>
      </w:r>
      <w:r w:rsidRPr="00E00338">
        <w:rPr>
          <w:sz w:val="28"/>
          <w:szCs w:val="28"/>
        </w:rPr>
        <w:t xml:space="preserve"> раскрывает приёмы и</w:t>
      </w:r>
      <w:r w:rsidRPr="00E00338">
        <w:rPr>
          <w:rStyle w:val="31"/>
          <w:sz w:val="28"/>
          <w:szCs w:val="28"/>
        </w:rPr>
        <w:t xml:space="preserve"> способы</w:t>
      </w:r>
      <w:r w:rsidRPr="00E00338">
        <w:rPr>
          <w:sz w:val="28"/>
          <w:szCs w:val="28"/>
        </w:rPr>
        <w:t>деятельности, которые помогут учащимся адекватно воспринимать художественное произведение и проявлять собственные творческие спо</w:t>
      </w:r>
      <w:r w:rsidRPr="00E00338">
        <w:rPr>
          <w:sz w:val="28"/>
          <w:szCs w:val="28"/>
        </w:rPr>
        <w:softHyphen/>
        <w:t xml:space="preserve">собности. При работе с художественным текстом (со словом) использует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w:t>
      </w:r>
      <w:r w:rsidRPr="00E00338">
        <w:rPr>
          <w:rStyle w:val="3-1pt"/>
          <w:sz w:val="28"/>
          <w:szCs w:val="28"/>
        </w:rPr>
        <w:t>из них)</w:t>
      </w:r>
      <w:r w:rsidRPr="00E00338">
        <w:rPr>
          <w:sz w:val="28"/>
          <w:szCs w:val="28"/>
        </w:rPr>
        <w:t>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ее к литературному творчеству писателей, создателей произведений словесного искусства.</w:t>
      </w:r>
    </w:p>
    <w:p w:rsidR="000E310B" w:rsidRPr="00E00338" w:rsidRDefault="000E310B" w:rsidP="00F23FE4">
      <w:pPr>
        <w:pStyle w:val="30"/>
        <w:shd w:val="clear" w:color="auto" w:fill="auto"/>
        <w:spacing w:before="0" w:after="52" w:line="240" w:lineRule="auto"/>
        <w:ind w:left="567" w:right="20"/>
        <w:rPr>
          <w:sz w:val="28"/>
          <w:szCs w:val="28"/>
        </w:rPr>
      </w:pPr>
    </w:p>
    <w:p w:rsidR="000E310B" w:rsidRPr="00E00338" w:rsidRDefault="000E310B" w:rsidP="00F23FE4">
      <w:pPr>
        <w:pStyle w:val="30"/>
        <w:shd w:val="clear" w:color="auto" w:fill="auto"/>
        <w:spacing w:before="0" w:after="52" w:line="240" w:lineRule="auto"/>
        <w:ind w:left="567" w:right="20"/>
        <w:rPr>
          <w:b/>
          <w:sz w:val="28"/>
          <w:szCs w:val="28"/>
        </w:rPr>
      </w:pPr>
      <w:r w:rsidRPr="00E00338">
        <w:rPr>
          <w:b/>
          <w:sz w:val="28"/>
          <w:szCs w:val="28"/>
        </w:rPr>
        <w:t>Результаты изучения курса</w:t>
      </w:r>
    </w:p>
    <w:p w:rsidR="000E310B" w:rsidRPr="00E00338" w:rsidRDefault="000E310B" w:rsidP="00F23FE4">
      <w:pPr>
        <w:pStyle w:val="30"/>
        <w:shd w:val="clear" w:color="auto" w:fill="auto"/>
        <w:spacing w:before="0" w:after="52" w:line="240" w:lineRule="auto"/>
        <w:ind w:left="567" w:right="20"/>
        <w:rPr>
          <w:sz w:val="28"/>
          <w:szCs w:val="28"/>
        </w:rPr>
      </w:pPr>
      <w:r w:rsidRPr="00E00338">
        <w:rPr>
          <w:sz w:val="28"/>
          <w:szCs w:val="28"/>
        </w:rPr>
        <w:t xml:space="preserve"> Реализация программы обеспечивает достижение выпускниками начальной  школы следующих:</w:t>
      </w:r>
    </w:p>
    <w:p w:rsidR="000E310B" w:rsidRPr="00E00338" w:rsidRDefault="000E310B" w:rsidP="00F23FE4">
      <w:pPr>
        <w:pStyle w:val="30"/>
        <w:numPr>
          <w:ilvl w:val="0"/>
          <w:numId w:val="114"/>
        </w:numPr>
        <w:shd w:val="clear" w:color="auto" w:fill="auto"/>
        <w:spacing w:before="0" w:after="52" w:line="240" w:lineRule="auto"/>
        <w:ind w:left="567" w:right="20" w:firstLine="0"/>
        <w:rPr>
          <w:sz w:val="28"/>
          <w:szCs w:val="28"/>
        </w:rPr>
      </w:pPr>
      <w:r w:rsidRPr="00E00338">
        <w:rPr>
          <w:sz w:val="28"/>
          <w:szCs w:val="28"/>
        </w:rPr>
        <w:t xml:space="preserve">личностных, </w:t>
      </w:r>
    </w:p>
    <w:p w:rsidR="000E310B" w:rsidRPr="00E00338" w:rsidRDefault="000E310B" w:rsidP="00F23FE4">
      <w:pPr>
        <w:pStyle w:val="30"/>
        <w:numPr>
          <w:ilvl w:val="0"/>
          <w:numId w:val="114"/>
        </w:numPr>
        <w:shd w:val="clear" w:color="auto" w:fill="auto"/>
        <w:spacing w:before="0" w:after="52" w:line="240" w:lineRule="auto"/>
        <w:ind w:left="567" w:right="20" w:firstLine="0"/>
        <w:rPr>
          <w:sz w:val="28"/>
          <w:szCs w:val="28"/>
        </w:rPr>
      </w:pPr>
      <w:r w:rsidRPr="00E00338">
        <w:rPr>
          <w:sz w:val="28"/>
          <w:szCs w:val="28"/>
        </w:rPr>
        <w:t>метапредметных</w:t>
      </w:r>
      <w:r w:rsidR="00E54107">
        <w:rPr>
          <w:sz w:val="28"/>
          <w:szCs w:val="28"/>
        </w:rPr>
        <w:t>,</w:t>
      </w:r>
    </w:p>
    <w:p w:rsidR="000E310B" w:rsidRPr="00E00338" w:rsidRDefault="00E54107" w:rsidP="00F23FE4">
      <w:pPr>
        <w:pStyle w:val="30"/>
        <w:numPr>
          <w:ilvl w:val="0"/>
          <w:numId w:val="114"/>
        </w:numPr>
        <w:shd w:val="clear" w:color="auto" w:fill="auto"/>
        <w:spacing w:before="52" w:after="52" w:line="240" w:lineRule="auto"/>
        <w:ind w:left="567" w:right="20" w:firstLine="0"/>
        <w:rPr>
          <w:sz w:val="28"/>
          <w:szCs w:val="28"/>
        </w:rPr>
      </w:pPr>
      <w:r>
        <w:rPr>
          <w:sz w:val="28"/>
          <w:szCs w:val="28"/>
        </w:rPr>
        <w:t xml:space="preserve"> предметных результатов.</w:t>
      </w:r>
    </w:p>
    <w:p w:rsidR="000E310B" w:rsidRPr="00E00338" w:rsidRDefault="000E310B" w:rsidP="00F23FE4">
      <w:pPr>
        <w:pStyle w:val="220"/>
        <w:keepNext/>
        <w:keepLines/>
        <w:shd w:val="clear" w:color="auto" w:fill="auto"/>
        <w:spacing w:before="52" w:after="52" w:line="240" w:lineRule="auto"/>
        <w:ind w:left="567"/>
        <w:rPr>
          <w:rFonts w:ascii="Times New Roman" w:hAnsi="Times New Roman" w:cs="Times New Roman"/>
          <w:sz w:val="28"/>
          <w:szCs w:val="28"/>
        </w:rPr>
      </w:pPr>
      <w:bookmarkStart w:id="1" w:name="bookmark3"/>
    </w:p>
    <w:p w:rsidR="000E310B" w:rsidRPr="00687E80" w:rsidRDefault="000E310B" w:rsidP="00F23FE4">
      <w:pPr>
        <w:pStyle w:val="220"/>
        <w:keepNext/>
        <w:keepLines/>
        <w:shd w:val="clear" w:color="auto" w:fill="auto"/>
        <w:spacing w:before="52" w:after="52" w:line="240" w:lineRule="auto"/>
        <w:ind w:left="567"/>
        <w:rPr>
          <w:rFonts w:ascii="Times New Roman" w:hAnsi="Times New Roman" w:cs="Times New Roman"/>
          <w:b/>
          <w:sz w:val="24"/>
          <w:szCs w:val="24"/>
        </w:rPr>
      </w:pPr>
      <w:r w:rsidRPr="00687E80">
        <w:rPr>
          <w:rFonts w:ascii="Times New Roman" w:hAnsi="Times New Roman" w:cs="Times New Roman"/>
          <w:b/>
          <w:sz w:val="24"/>
          <w:szCs w:val="24"/>
        </w:rPr>
        <w:t>ЛИЧНОСТНЫЕ РЕЗУЛЬТАТЫ:</w:t>
      </w:r>
      <w:bookmarkEnd w:id="1"/>
    </w:p>
    <w:p w:rsidR="000E310B" w:rsidRPr="00E00338" w:rsidRDefault="000E310B" w:rsidP="00F23FE4">
      <w:pPr>
        <w:pStyle w:val="30"/>
        <w:numPr>
          <w:ilvl w:val="0"/>
          <w:numId w:val="108"/>
        </w:numPr>
        <w:shd w:val="clear" w:color="auto" w:fill="auto"/>
        <w:spacing w:before="0" w:after="52" w:line="240" w:lineRule="auto"/>
        <w:ind w:left="567" w:right="20" w:firstLine="0"/>
        <w:rPr>
          <w:sz w:val="28"/>
          <w:szCs w:val="28"/>
        </w:rPr>
      </w:pPr>
      <w:r w:rsidRPr="00E00338">
        <w:rPr>
          <w:sz w:val="28"/>
          <w:szCs w:val="28"/>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0E310B" w:rsidRPr="00E00338" w:rsidRDefault="000E310B" w:rsidP="00F23FE4">
      <w:pPr>
        <w:pStyle w:val="30"/>
        <w:numPr>
          <w:ilvl w:val="0"/>
          <w:numId w:val="108"/>
        </w:numPr>
        <w:shd w:val="clear" w:color="auto" w:fill="auto"/>
        <w:spacing w:before="0" w:after="52" w:line="240" w:lineRule="auto"/>
        <w:ind w:left="567" w:right="20" w:firstLine="0"/>
        <w:rPr>
          <w:sz w:val="28"/>
          <w:szCs w:val="28"/>
        </w:rPr>
      </w:pPr>
      <w:r w:rsidRPr="00E00338">
        <w:rPr>
          <w:sz w:val="28"/>
          <w:szCs w:val="2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E310B" w:rsidRPr="00E00338" w:rsidRDefault="000E310B" w:rsidP="00F23FE4">
      <w:pPr>
        <w:pStyle w:val="30"/>
        <w:numPr>
          <w:ilvl w:val="0"/>
          <w:numId w:val="108"/>
        </w:numPr>
        <w:shd w:val="clear" w:color="auto" w:fill="auto"/>
        <w:spacing w:before="0" w:after="52" w:line="240" w:lineRule="auto"/>
        <w:ind w:left="567" w:right="20" w:firstLine="0"/>
        <w:jc w:val="left"/>
        <w:rPr>
          <w:sz w:val="28"/>
          <w:szCs w:val="28"/>
        </w:rPr>
      </w:pPr>
      <w:r w:rsidRPr="00E00338">
        <w:rPr>
          <w:sz w:val="28"/>
          <w:szCs w:val="28"/>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E310B" w:rsidRPr="00E00338" w:rsidRDefault="000E310B" w:rsidP="00F23FE4">
      <w:pPr>
        <w:pStyle w:val="30"/>
        <w:numPr>
          <w:ilvl w:val="0"/>
          <w:numId w:val="108"/>
        </w:numPr>
        <w:shd w:val="clear" w:color="auto" w:fill="auto"/>
        <w:spacing w:before="0" w:after="52" w:line="240" w:lineRule="auto"/>
        <w:ind w:left="567" w:right="20" w:firstLine="0"/>
        <w:rPr>
          <w:sz w:val="28"/>
          <w:szCs w:val="28"/>
        </w:rPr>
      </w:pPr>
      <w:r w:rsidRPr="00E00338">
        <w:rPr>
          <w:sz w:val="28"/>
          <w:szCs w:val="28"/>
        </w:rPr>
        <w:t>развитие этических чувств, доброжелательности и эмоционально - нравственной отзывчивости, понимания и сопереживания чувствам других;</w:t>
      </w:r>
    </w:p>
    <w:p w:rsidR="000E310B" w:rsidRPr="00E00338" w:rsidRDefault="000E310B" w:rsidP="00F23FE4">
      <w:pPr>
        <w:pStyle w:val="30"/>
        <w:numPr>
          <w:ilvl w:val="0"/>
          <w:numId w:val="108"/>
        </w:numPr>
        <w:shd w:val="clear" w:color="auto" w:fill="auto"/>
        <w:spacing w:before="0" w:after="52" w:line="240" w:lineRule="auto"/>
        <w:ind w:left="567" w:right="20" w:firstLine="0"/>
        <w:rPr>
          <w:sz w:val="28"/>
          <w:szCs w:val="28"/>
        </w:rPr>
      </w:pPr>
      <w:r w:rsidRPr="00E00338">
        <w:rPr>
          <w:sz w:val="28"/>
          <w:szCs w:val="28"/>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E310B" w:rsidRPr="00E00338" w:rsidRDefault="000E310B" w:rsidP="00F23FE4">
      <w:pPr>
        <w:pStyle w:val="30"/>
        <w:numPr>
          <w:ilvl w:val="0"/>
          <w:numId w:val="108"/>
        </w:numPr>
        <w:shd w:val="clear" w:color="auto" w:fill="auto"/>
        <w:spacing w:before="0" w:after="52" w:line="240" w:lineRule="auto"/>
        <w:ind w:left="567" w:right="20" w:firstLine="0"/>
        <w:rPr>
          <w:sz w:val="28"/>
          <w:szCs w:val="28"/>
        </w:rPr>
      </w:pPr>
      <w:r w:rsidRPr="00E00338">
        <w:rPr>
          <w:sz w:val="28"/>
          <w:szCs w:val="28"/>
        </w:rPr>
        <w:t>овладение начальными навыками адаптации к школе, школьному коллективу;</w:t>
      </w:r>
    </w:p>
    <w:p w:rsidR="000E310B" w:rsidRPr="00E00338" w:rsidRDefault="000E310B" w:rsidP="00F23FE4">
      <w:pPr>
        <w:pStyle w:val="30"/>
        <w:numPr>
          <w:ilvl w:val="0"/>
          <w:numId w:val="108"/>
        </w:numPr>
        <w:shd w:val="clear" w:color="auto" w:fill="auto"/>
        <w:tabs>
          <w:tab w:val="left" w:pos="3822"/>
        </w:tabs>
        <w:spacing w:before="0" w:after="52" w:line="240" w:lineRule="auto"/>
        <w:ind w:left="567" w:right="20" w:firstLine="0"/>
        <w:rPr>
          <w:sz w:val="28"/>
          <w:szCs w:val="28"/>
        </w:rPr>
      </w:pPr>
      <w:r w:rsidRPr="00E00338">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0E310B" w:rsidRPr="00E00338" w:rsidRDefault="000E310B" w:rsidP="00F23FE4">
      <w:pPr>
        <w:pStyle w:val="30"/>
        <w:numPr>
          <w:ilvl w:val="0"/>
          <w:numId w:val="108"/>
        </w:numPr>
        <w:shd w:val="clear" w:color="auto" w:fill="auto"/>
        <w:spacing w:before="0" w:after="52" w:line="240" w:lineRule="auto"/>
        <w:ind w:left="567" w:right="40" w:firstLine="0"/>
        <w:jc w:val="left"/>
        <w:rPr>
          <w:sz w:val="28"/>
          <w:szCs w:val="28"/>
        </w:rPr>
      </w:pPr>
      <w:r w:rsidRPr="00E00338">
        <w:rPr>
          <w:sz w:val="28"/>
          <w:szCs w:val="28"/>
        </w:rPr>
        <w:t>развитие самостоятельности и личной ответственности за свои поступки и на основе представлений о нравственных нормах общения;</w:t>
      </w:r>
    </w:p>
    <w:p w:rsidR="000E310B" w:rsidRPr="00E00338" w:rsidRDefault="000E310B" w:rsidP="00F23FE4">
      <w:pPr>
        <w:pStyle w:val="30"/>
        <w:numPr>
          <w:ilvl w:val="0"/>
          <w:numId w:val="108"/>
        </w:numPr>
        <w:shd w:val="clear" w:color="auto" w:fill="auto"/>
        <w:spacing w:before="0" w:after="52" w:line="240" w:lineRule="auto"/>
        <w:ind w:left="567" w:right="40" w:firstLine="0"/>
        <w:jc w:val="left"/>
        <w:rPr>
          <w:sz w:val="28"/>
          <w:szCs w:val="28"/>
        </w:rPr>
      </w:pPr>
      <w:r w:rsidRPr="00E00338">
        <w:rPr>
          <w:sz w:val="28"/>
          <w:szCs w:val="28"/>
        </w:rPr>
        <w:t>развитие навыков сотрудничества со взрослыми и сверстник ли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E310B" w:rsidRPr="00E00338" w:rsidRDefault="000E310B" w:rsidP="00F23FE4">
      <w:pPr>
        <w:pStyle w:val="30"/>
        <w:numPr>
          <w:ilvl w:val="0"/>
          <w:numId w:val="108"/>
        </w:numPr>
        <w:shd w:val="clear" w:color="auto" w:fill="auto"/>
        <w:tabs>
          <w:tab w:val="left" w:pos="706"/>
        </w:tabs>
        <w:spacing w:before="0" w:after="52" w:line="240" w:lineRule="auto"/>
        <w:ind w:left="567" w:right="40" w:firstLine="0"/>
        <w:rPr>
          <w:sz w:val="28"/>
          <w:szCs w:val="28"/>
        </w:rPr>
      </w:pPr>
      <w:r w:rsidRPr="00E00338">
        <w:rPr>
          <w:sz w:val="28"/>
          <w:szCs w:val="28"/>
        </w:rPr>
        <w:t>наличие мотивации к творческому труду и бережному отношению к материальным и духовным ценностям, формирование установи на  безопасный, здоровый образ жизни.</w:t>
      </w:r>
    </w:p>
    <w:p w:rsidR="000E310B" w:rsidRPr="00E00338" w:rsidRDefault="000E310B" w:rsidP="00F23FE4">
      <w:pPr>
        <w:pStyle w:val="142"/>
        <w:keepNext/>
        <w:keepLines/>
        <w:shd w:val="clear" w:color="auto" w:fill="auto"/>
        <w:spacing w:before="0" w:after="52" w:line="240" w:lineRule="auto"/>
        <w:ind w:left="567"/>
        <w:jc w:val="both"/>
        <w:rPr>
          <w:rFonts w:ascii="Times New Roman" w:hAnsi="Times New Roman" w:cs="Times New Roman"/>
          <w:b/>
          <w:sz w:val="28"/>
          <w:szCs w:val="28"/>
        </w:rPr>
      </w:pPr>
    </w:p>
    <w:p w:rsidR="000E310B" w:rsidRPr="00687E80" w:rsidRDefault="00687E80" w:rsidP="00F23FE4">
      <w:pPr>
        <w:pStyle w:val="142"/>
        <w:keepNext/>
        <w:keepLines/>
        <w:shd w:val="clear" w:color="auto" w:fill="auto"/>
        <w:spacing w:before="0" w:after="52" w:line="240" w:lineRule="auto"/>
        <w:ind w:left="567"/>
        <w:jc w:val="both"/>
        <w:rPr>
          <w:rFonts w:ascii="Times New Roman" w:hAnsi="Times New Roman" w:cs="Times New Roman"/>
          <w:b/>
          <w:sz w:val="24"/>
          <w:szCs w:val="24"/>
        </w:rPr>
      </w:pPr>
      <w:r>
        <w:rPr>
          <w:rFonts w:ascii="Times New Roman" w:hAnsi="Times New Roman" w:cs="Times New Roman"/>
          <w:b/>
          <w:sz w:val="24"/>
          <w:szCs w:val="24"/>
        </w:rPr>
        <w:t>МЕТА</w:t>
      </w:r>
      <w:r w:rsidR="000E310B" w:rsidRPr="00687E80">
        <w:rPr>
          <w:rFonts w:ascii="Times New Roman" w:hAnsi="Times New Roman" w:cs="Times New Roman"/>
          <w:b/>
          <w:sz w:val="24"/>
          <w:szCs w:val="24"/>
        </w:rPr>
        <w:t>ПРЕДМЕТНЫЕ РЕЗУЛЬТАТЫ:</w:t>
      </w:r>
    </w:p>
    <w:p w:rsidR="000E310B" w:rsidRPr="00E00338" w:rsidRDefault="000E310B" w:rsidP="00F23FE4">
      <w:pPr>
        <w:pStyle w:val="30"/>
        <w:numPr>
          <w:ilvl w:val="1"/>
          <w:numId w:val="108"/>
        </w:numPr>
        <w:shd w:val="clear" w:color="auto" w:fill="auto"/>
        <w:tabs>
          <w:tab w:val="left" w:pos="601"/>
        </w:tabs>
        <w:spacing w:before="0" w:after="52" w:line="240" w:lineRule="auto"/>
        <w:ind w:left="567" w:right="40" w:firstLine="0"/>
        <w:jc w:val="left"/>
        <w:rPr>
          <w:sz w:val="28"/>
          <w:szCs w:val="28"/>
        </w:rPr>
      </w:pPr>
      <w:r w:rsidRPr="00E00338">
        <w:rPr>
          <w:sz w:val="28"/>
          <w:szCs w:val="28"/>
        </w:rPr>
        <w:t>овладение способностью принимать и сохранять цели и задачи учебной деятельности, поиска средств её осуществления;</w:t>
      </w:r>
    </w:p>
    <w:p w:rsidR="000E310B" w:rsidRPr="00E00338" w:rsidRDefault="000E310B" w:rsidP="00F23FE4">
      <w:pPr>
        <w:pStyle w:val="30"/>
        <w:numPr>
          <w:ilvl w:val="1"/>
          <w:numId w:val="108"/>
        </w:numPr>
        <w:shd w:val="clear" w:color="auto" w:fill="auto"/>
        <w:tabs>
          <w:tab w:val="left" w:pos="615"/>
        </w:tabs>
        <w:spacing w:before="0" w:after="52" w:line="240" w:lineRule="auto"/>
        <w:ind w:left="567" w:right="40" w:firstLine="0"/>
        <w:jc w:val="left"/>
        <w:rPr>
          <w:sz w:val="28"/>
          <w:szCs w:val="28"/>
        </w:rPr>
      </w:pPr>
      <w:r w:rsidRPr="00E00338">
        <w:rPr>
          <w:sz w:val="28"/>
          <w:szCs w:val="28"/>
        </w:rPr>
        <w:t>освоение способами решения проблем творческого и поискового характера;</w:t>
      </w:r>
    </w:p>
    <w:p w:rsidR="000E310B" w:rsidRPr="00E00338" w:rsidRDefault="000E310B" w:rsidP="00F23FE4">
      <w:pPr>
        <w:pStyle w:val="30"/>
        <w:numPr>
          <w:ilvl w:val="1"/>
          <w:numId w:val="108"/>
        </w:numPr>
        <w:shd w:val="clear" w:color="auto" w:fill="auto"/>
        <w:tabs>
          <w:tab w:val="left" w:pos="615"/>
        </w:tabs>
        <w:spacing w:before="0" w:after="52" w:line="240" w:lineRule="auto"/>
        <w:ind w:left="567" w:right="40" w:firstLine="0"/>
        <w:rPr>
          <w:sz w:val="28"/>
          <w:szCs w:val="28"/>
        </w:rPr>
      </w:pPr>
      <w:r w:rsidRPr="00E00338">
        <w:rPr>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E310B" w:rsidRPr="00E00338" w:rsidRDefault="000E310B" w:rsidP="00F23FE4">
      <w:pPr>
        <w:pStyle w:val="30"/>
        <w:numPr>
          <w:ilvl w:val="1"/>
          <w:numId w:val="108"/>
        </w:numPr>
        <w:shd w:val="clear" w:color="auto" w:fill="auto"/>
        <w:tabs>
          <w:tab w:val="left" w:pos="620"/>
        </w:tabs>
        <w:spacing w:before="0" w:after="52" w:line="240" w:lineRule="auto"/>
        <w:ind w:left="567" w:right="40" w:firstLine="0"/>
        <w:rPr>
          <w:sz w:val="28"/>
          <w:szCs w:val="28"/>
        </w:rPr>
      </w:pPr>
      <w:r w:rsidRPr="00E00338">
        <w:rPr>
          <w:sz w:val="28"/>
          <w:szCs w:val="28"/>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E310B" w:rsidRPr="00E00338" w:rsidRDefault="000E310B" w:rsidP="00F23FE4">
      <w:pPr>
        <w:pStyle w:val="30"/>
        <w:numPr>
          <w:ilvl w:val="1"/>
          <w:numId w:val="108"/>
        </w:numPr>
        <w:shd w:val="clear" w:color="auto" w:fill="auto"/>
        <w:tabs>
          <w:tab w:val="left" w:pos="606"/>
        </w:tabs>
        <w:spacing w:before="0" w:after="52" w:line="240" w:lineRule="auto"/>
        <w:ind w:left="567" w:right="40" w:firstLine="0"/>
        <w:jc w:val="left"/>
        <w:rPr>
          <w:sz w:val="28"/>
          <w:szCs w:val="28"/>
        </w:rPr>
      </w:pPr>
      <w:r w:rsidRPr="00E00338">
        <w:rPr>
          <w:sz w:val="28"/>
          <w:szCs w:val="28"/>
        </w:rPr>
        <w:t>использование знаково-символических средств представления информации о книгах;</w:t>
      </w:r>
    </w:p>
    <w:p w:rsidR="000E310B" w:rsidRPr="00E00338" w:rsidRDefault="000E310B" w:rsidP="00F23FE4">
      <w:pPr>
        <w:pStyle w:val="30"/>
        <w:numPr>
          <w:ilvl w:val="1"/>
          <w:numId w:val="108"/>
        </w:numPr>
        <w:shd w:val="clear" w:color="auto" w:fill="auto"/>
        <w:tabs>
          <w:tab w:val="left" w:pos="610"/>
        </w:tabs>
        <w:spacing w:before="0" w:after="52" w:line="240" w:lineRule="auto"/>
        <w:ind w:left="567" w:right="40" w:firstLine="0"/>
        <w:jc w:val="left"/>
        <w:rPr>
          <w:sz w:val="28"/>
          <w:szCs w:val="28"/>
        </w:rPr>
      </w:pPr>
      <w:r w:rsidRPr="00E00338">
        <w:rPr>
          <w:sz w:val="28"/>
          <w:szCs w:val="28"/>
        </w:rPr>
        <w:t>активное использование речевых средств для решения коммуникативных и познавательных задач;</w:t>
      </w:r>
    </w:p>
    <w:p w:rsidR="000E310B" w:rsidRPr="00E00338" w:rsidRDefault="000E310B" w:rsidP="00F23FE4">
      <w:pPr>
        <w:pStyle w:val="30"/>
        <w:numPr>
          <w:ilvl w:val="1"/>
          <w:numId w:val="108"/>
        </w:numPr>
        <w:shd w:val="clear" w:color="auto" w:fill="auto"/>
        <w:tabs>
          <w:tab w:val="left" w:pos="620"/>
        </w:tabs>
        <w:spacing w:before="0" w:after="52" w:line="240" w:lineRule="auto"/>
        <w:ind w:left="567" w:right="40" w:firstLine="0"/>
        <w:rPr>
          <w:sz w:val="28"/>
          <w:szCs w:val="28"/>
        </w:rPr>
      </w:pPr>
      <w:r w:rsidRPr="00E00338">
        <w:rPr>
          <w:sz w:val="28"/>
          <w:szCs w:val="28"/>
        </w:rPr>
        <w:t>использование различных способов поиска учебной информации в справочниках, словарях, энциклопедиях и интерпретации: ин</w:t>
      </w:r>
      <w:r w:rsidRPr="00E00338">
        <w:rPr>
          <w:sz w:val="28"/>
          <w:szCs w:val="28"/>
        </w:rPr>
        <w:softHyphen/>
        <w:t>формации в соответствии с коммуникативными и познавательными задачами;</w:t>
      </w:r>
    </w:p>
    <w:p w:rsidR="000E310B" w:rsidRPr="00E00338" w:rsidRDefault="000E310B" w:rsidP="00F23FE4">
      <w:pPr>
        <w:pStyle w:val="30"/>
        <w:numPr>
          <w:ilvl w:val="1"/>
          <w:numId w:val="108"/>
        </w:numPr>
        <w:shd w:val="clear" w:color="auto" w:fill="auto"/>
        <w:tabs>
          <w:tab w:val="left" w:pos="618"/>
        </w:tabs>
        <w:spacing w:before="0" w:after="52" w:line="240" w:lineRule="auto"/>
        <w:ind w:left="567" w:firstLine="0"/>
        <w:jc w:val="left"/>
        <w:rPr>
          <w:sz w:val="28"/>
          <w:szCs w:val="28"/>
        </w:rPr>
      </w:pPr>
      <w:r w:rsidRPr="00E00338">
        <w:rPr>
          <w:sz w:val="28"/>
          <w:szCs w:val="28"/>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0E310B" w:rsidRPr="00E00338" w:rsidRDefault="000E310B" w:rsidP="00F23FE4">
      <w:pPr>
        <w:pStyle w:val="30"/>
        <w:numPr>
          <w:ilvl w:val="1"/>
          <w:numId w:val="108"/>
        </w:numPr>
        <w:shd w:val="clear" w:color="auto" w:fill="auto"/>
        <w:tabs>
          <w:tab w:val="left" w:pos="606"/>
        </w:tabs>
        <w:spacing w:before="0" w:after="52" w:line="240" w:lineRule="auto"/>
        <w:ind w:left="567" w:right="40" w:firstLine="0"/>
        <w:rPr>
          <w:sz w:val="28"/>
          <w:szCs w:val="28"/>
        </w:rPr>
      </w:pPr>
      <w:r w:rsidRPr="00E00338">
        <w:rPr>
          <w:sz w:val="28"/>
          <w:szCs w:val="28"/>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0E310B" w:rsidRPr="00E00338" w:rsidRDefault="000E310B" w:rsidP="00F23FE4">
      <w:pPr>
        <w:pStyle w:val="30"/>
        <w:numPr>
          <w:ilvl w:val="1"/>
          <w:numId w:val="108"/>
        </w:numPr>
        <w:shd w:val="clear" w:color="auto" w:fill="auto"/>
        <w:tabs>
          <w:tab w:val="left" w:pos="716"/>
        </w:tabs>
        <w:spacing w:before="0" w:after="52" w:line="240" w:lineRule="auto"/>
        <w:ind w:left="567" w:right="40" w:firstLine="0"/>
        <w:rPr>
          <w:sz w:val="28"/>
          <w:szCs w:val="28"/>
        </w:rPr>
      </w:pPr>
      <w:r w:rsidRPr="00E00338">
        <w:rPr>
          <w:sz w:val="28"/>
          <w:szCs w:val="28"/>
        </w:rPr>
        <w:t>готовность слушать собеседника и вести диалог, признавать различные точки зрения и право каждого иметь и излагать своё мнениеаргументировать свою точку зрения и оценку событий;</w:t>
      </w:r>
    </w:p>
    <w:p w:rsidR="000E310B" w:rsidRPr="00E00338" w:rsidRDefault="000E310B" w:rsidP="00F23FE4">
      <w:pPr>
        <w:pStyle w:val="30"/>
        <w:numPr>
          <w:ilvl w:val="1"/>
          <w:numId w:val="108"/>
        </w:numPr>
        <w:shd w:val="clear" w:color="auto" w:fill="auto"/>
        <w:tabs>
          <w:tab w:val="left" w:pos="697"/>
        </w:tabs>
        <w:spacing w:before="0" w:after="52" w:line="240" w:lineRule="auto"/>
        <w:ind w:left="567" w:right="40" w:firstLine="0"/>
        <w:rPr>
          <w:sz w:val="28"/>
          <w:szCs w:val="28"/>
        </w:rPr>
      </w:pPr>
      <w:r w:rsidRPr="00E00338">
        <w:rPr>
          <w:sz w:val="28"/>
          <w:szCs w:val="28"/>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E310B" w:rsidRPr="00E00338" w:rsidRDefault="000E310B" w:rsidP="00F23FE4">
      <w:pPr>
        <w:pStyle w:val="30"/>
        <w:numPr>
          <w:ilvl w:val="0"/>
          <w:numId w:val="108"/>
        </w:numPr>
        <w:shd w:val="clear" w:color="auto" w:fill="auto"/>
        <w:spacing w:before="0" w:after="52" w:line="240" w:lineRule="auto"/>
        <w:ind w:left="567" w:right="1700" w:firstLine="0"/>
        <w:jc w:val="left"/>
        <w:rPr>
          <w:sz w:val="28"/>
          <w:szCs w:val="28"/>
        </w:rPr>
      </w:pPr>
      <w:r w:rsidRPr="00E00338">
        <w:rPr>
          <w:sz w:val="28"/>
          <w:szCs w:val="28"/>
        </w:rPr>
        <w:t>готовность конструктивно разрешать конфликты посредством учёта интересов сторон и сотрудничества.</w:t>
      </w:r>
    </w:p>
    <w:p w:rsidR="003D27E7" w:rsidRDefault="003D27E7" w:rsidP="00F23FE4">
      <w:pPr>
        <w:pStyle w:val="19"/>
        <w:shd w:val="clear" w:color="auto" w:fill="auto"/>
        <w:spacing w:before="0" w:after="52" w:line="240" w:lineRule="auto"/>
        <w:ind w:left="567" w:firstLine="0"/>
        <w:jc w:val="left"/>
        <w:rPr>
          <w:rStyle w:val="ArialUnicodeMS10pt"/>
          <w:rFonts w:ascii="Times New Roman" w:hAnsi="Times New Roman" w:cs="Times New Roman"/>
          <w:sz w:val="28"/>
          <w:szCs w:val="28"/>
        </w:rPr>
      </w:pPr>
    </w:p>
    <w:p w:rsidR="000E310B" w:rsidRPr="00687E80" w:rsidRDefault="000E310B" w:rsidP="00F23FE4">
      <w:pPr>
        <w:pStyle w:val="19"/>
        <w:shd w:val="clear" w:color="auto" w:fill="auto"/>
        <w:spacing w:before="0" w:after="52" w:line="240" w:lineRule="auto"/>
        <w:ind w:left="567" w:firstLine="0"/>
        <w:jc w:val="left"/>
        <w:rPr>
          <w:sz w:val="24"/>
          <w:szCs w:val="24"/>
        </w:rPr>
      </w:pPr>
      <w:r w:rsidRPr="00687E80">
        <w:rPr>
          <w:rStyle w:val="ArialUnicodeMS10pt"/>
          <w:rFonts w:ascii="Times New Roman" w:hAnsi="Times New Roman" w:cs="Times New Roman"/>
          <w:sz w:val="24"/>
          <w:szCs w:val="24"/>
        </w:rPr>
        <w:t>ПРЕДМЕТНЫЕ РЕЗУЛЬТАТЫ:</w:t>
      </w:r>
    </w:p>
    <w:p w:rsidR="000E310B" w:rsidRPr="00E00338" w:rsidRDefault="000E310B" w:rsidP="00E54107">
      <w:pPr>
        <w:pStyle w:val="30"/>
        <w:numPr>
          <w:ilvl w:val="0"/>
          <w:numId w:val="109"/>
        </w:numPr>
        <w:shd w:val="clear" w:color="auto" w:fill="auto"/>
        <w:spacing w:before="0" w:after="52" w:line="240" w:lineRule="auto"/>
        <w:ind w:left="567" w:right="424" w:firstLine="0"/>
        <w:jc w:val="left"/>
        <w:rPr>
          <w:sz w:val="28"/>
          <w:szCs w:val="28"/>
        </w:rPr>
      </w:pPr>
      <w:r w:rsidRPr="00E00338">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0E310B" w:rsidRPr="00E00338" w:rsidRDefault="000E310B" w:rsidP="00E54107">
      <w:pPr>
        <w:pStyle w:val="30"/>
        <w:numPr>
          <w:ilvl w:val="0"/>
          <w:numId w:val="109"/>
        </w:numPr>
        <w:shd w:val="clear" w:color="auto" w:fill="auto"/>
        <w:spacing w:before="0" w:after="52" w:line="240" w:lineRule="auto"/>
        <w:ind w:left="567" w:right="424" w:firstLine="0"/>
        <w:jc w:val="left"/>
        <w:rPr>
          <w:sz w:val="28"/>
          <w:szCs w:val="28"/>
        </w:rPr>
      </w:pPr>
      <w:r w:rsidRPr="00E00338">
        <w:rPr>
          <w:sz w:val="28"/>
          <w:szCs w:val="28"/>
        </w:rPr>
        <w:t>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дружбе, честности; формирование потребности в систематическом чтении;</w:t>
      </w:r>
    </w:p>
    <w:p w:rsidR="000E310B" w:rsidRPr="00E00338" w:rsidRDefault="000E310B" w:rsidP="00E54107">
      <w:pPr>
        <w:pStyle w:val="30"/>
        <w:numPr>
          <w:ilvl w:val="0"/>
          <w:numId w:val="109"/>
        </w:numPr>
        <w:shd w:val="clear" w:color="auto" w:fill="auto"/>
        <w:spacing w:before="0" w:after="52" w:line="240" w:lineRule="auto"/>
        <w:ind w:left="567" w:right="424" w:firstLine="0"/>
        <w:jc w:val="left"/>
        <w:rPr>
          <w:sz w:val="28"/>
          <w:szCs w:val="28"/>
        </w:rPr>
      </w:pPr>
      <w:r w:rsidRPr="00E00338">
        <w:rPr>
          <w:sz w:val="28"/>
          <w:szCs w:val="28"/>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0E310B" w:rsidRPr="00E00338" w:rsidRDefault="000E310B" w:rsidP="00E54107">
      <w:pPr>
        <w:pStyle w:val="30"/>
        <w:numPr>
          <w:ilvl w:val="0"/>
          <w:numId w:val="109"/>
        </w:numPr>
        <w:shd w:val="clear" w:color="auto" w:fill="auto"/>
        <w:spacing w:before="0" w:after="52" w:line="240" w:lineRule="auto"/>
        <w:ind w:left="567" w:right="424" w:firstLine="0"/>
        <w:jc w:val="left"/>
        <w:rPr>
          <w:sz w:val="28"/>
          <w:szCs w:val="28"/>
        </w:rPr>
      </w:pPr>
      <w:r w:rsidRPr="00E00338">
        <w:rPr>
          <w:sz w:val="28"/>
          <w:szCs w:val="28"/>
        </w:rPr>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обосновывать нравственную оценку поступков героев; </w:t>
      </w:r>
    </w:p>
    <w:p w:rsidR="000E310B" w:rsidRPr="00E00338" w:rsidRDefault="000E310B" w:rsidP="00E54107">
      <w:pPr>
        <w:pStyle w:val="30"/>
        <w:numPr>
          <w:ilvl w:val="0"/>
          <w:numId w:val="109"/>
        </w:numPr>
        <w:shd w:val="clear" w:color="auto" w:fill="auto"/>
        <w:spacing w:before="0" w:after="52" w:line="240" w:lineRule="auto"/>
        <w:ind w:left="567" w:right="424" w:firstLine="0"/>
        <w:jc w:val="left"/>
        <w:rPr>
          <w:sz w:val="28"/>
          <w:szCs w:val="28"/>
        </w:rPr>
      </w:pPr>
      <w:r w:rsidRPr="00E00338">
        <w:rPr>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E310B" w:rsidRPr="00E00338" w:rsidRDefault="000E310B" w:rsidP="00E54107">
      <w:pPr>
        <w:pStyle w:val="30"/>
        <w:numPr>
          <w:ilvl w:val="0"/>
          <w:numId w:val="109"/>
        </w:numPr>
        <w:shd w:val="clear" w:color="auto" w:fill="auto"/>
        <w:spacing w:before="0" w:after="52" w:line="240" w:lineRule="auto"/>
        <w:ind w:left="567" w:right="424" w:firstLine="0"/>
        <w:rPr>
          <w:sz w:val="28"/>
          <w:szCs w:val="28"/>
        </w:rPr>
      </w:pPr>
      <w:r w:rsidRPr="00E00338">
        <w:rPr>
          <w:sz w:val="28"/>
          <w:szCs w:val="28"/>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являть простой план, находить средства выразительности, пересказывать произведение;</w:t>
      </w:r>
    </w:p>
    <w:p w:rsidR="000E310B" w:rsidRPr="00E00338" w:rsidRDefault="000E310B" w:rsidP="00E54107">
      <w:pPr>
        <w:pStyle w:val="30"/>
        <w:numPr>
          <w:ilvl w:val="0"/>
          <w:numId w:val="109"/>
        </w:numPr>
        <w:shd w:val="clear" w:color="auto" w:fill="auto"/>
        <w:spacing w:before="0" w:after="52" w:line="240" w:lineRule="auto"/>
        <w:ind w:left="567" w:right="424" w:firstLine="0"/>
        <w:rPr>
          <w:sz w:val="28"/>
          <w:szCs w:val="28"/>
        </w:rPr>
      </w:pPr>
      <w:r w:rsidRPr="00E00338">
        <w:rPr>
          <w:sz w:val="28"/>
          <w:szCs w:val="28"/>
        </w:rPr>
        <w:t xml:space="preserve">умение работать с разными видами текстов, находить характерные </w:t>
      </w:r>
      <w:r w:rsidRPr="00E00338">
        <w:rPr>
          <w:rStyle w:val="31pt"/>
          <w:sz w:val="28"/>
          <w:szCs w:val="28"/>
        </w:rPr>
        <w:t xml:space="preserve">особенности </w:t>
      </w:r>
      <w:r w:rsidRPr="00E00338">
        <w:rPr>
          <w:sz w:val="28"/>
          <w:szCs w:val="28"/>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w:t>
      </w:r>
      <w:r w:rsidRPr="00E00338">
        <w:rPr>
          <w:sz w:val="28"/>
          <w:szCs w:val="28"/>
        </w:rPr>
        <w:softHyphen/>
        <w:t>менный ответ на вопрос, описание — характеристика героев). Умение написать отзыв на прочитанное произведение;</w:t>
      </w:r>
    </w:p>
    <w:p w:rsidR="000E310B" w:rsidRPr="00E00338" w:rsidRDefault="000E310B" w:rsidP="00E54107">
      <w:pPr>
        <w:pStyle w:val="30"/>
        <w:numPr>
          <w:ilvl w:val="0"/>
          <w:numId w:val="109"/>
        </w:numPr>
        <w:shd w:val="clear" w:color="auto" w:fill="auto"/>
        <w:spacing w:before="0" w:after="52" w:line="240" w:lineRule="auto"/>
        <w:ind w:left="567" w:right="424" w:firstLine="0"/>
        <w:rPr>
          <w:sz w:val="28"/>
          <w:szCs w:val="28"/>
        </w:rPr>
      </w:pPr>
      <w:r w:rsidRPr="00E00338">
        <w:rPr>
          <w:sz w:val="28"/>
          <w:szCs w:val="28"/>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0E310B" w:rsidRPr="00E00338" w:rsidRDefault="000E310B" w:rsidP="00F23FE4">
      <w:pPr>
        <w:pStyle w:val="30"/>
        <w:shd w:val="clear" w:color="auto" w:fill="auto"/>
        <w:spacing w:before="0" w:after="52"/>
        <w:ind w:left="567" w:right="20"/>
        <w:rPr>
          <w:sz w:val="28"/>
          <w:szCs w:val="28"/>
        </w:rPr>
      </w:pPr>
    </w:p>
    <w:p w:rsidR="000E310B" w:rsidRPr="00E00338" w:rsidRDefault="000E310B" w:rsidP="00F23FE4">
      <w:pPr>
        <w:pStyle w:val="162"/>
        <w:keepNext/>
        <w:keepLines/>
        <w:shd w:val="clear" w:color="auto" w:fill="auto"/>
        <w:spacing w:after="52" w:line="240" w:lineRule="exact"/>
        <w:ind w:left="567"/>
        <w:jc w:val="both"/>
        <w:rPr>
          <w:rFonts w:ascii="Times New Roman" w:hAnsi="Times New Roman" w:cs="Times New Roman"/>
          <w:b/>
          <w:sz w:val="28"/>
          <w:szCs w:val="28"/>
        </w:rPr>
      </w:pPr>
      <w:r w:rsidRPr="00E00338">
        <w:rPr>
          <w:rFonts w:ascii="Times New Roman" w:hAnsi="Times New Roman" w:cs="Times New Roman"/>
          <w:b/>
          <w:sz w:val="28"/>
          <w:szCs w:val="28"/>
        </w:rPr>
        <w:t>СОДЕРЖАНИЕ КУРСА</w:t>
      </w:r>
    </w:p>
    <w:p w:rsidR="000E310B" w:rsidRPr="00E00338" w:rsidRDefault="000E310B" w:rsidP="00F23FE4">
      <w:pPr>
        <w:pStyle w:val="162"/>
        <w:keepNext/>
        <w:keepLines/>
        <w:shd w:val="clear" w:color="auto" w:fill="auto"/>
        <w:spacing w:after="52" w:line="240" w:lineRule="exact"/>
        <w:ind w:left="567"/>
        <w:jc w:val="both"/>
        <w:rPr>
          <w:rFonts w:ascii="Times New Roman" w:hAnsi="Times New Roman" w:cs="Times New Roman"/>
          <w:b/>
          <w:sz w:val="28"/>
          <w:szCs w:val="28"/>
        </w:rPr>
      </w:pPr>
    </w:p>
    <w:p w:rsidR="000E310B" w:rsidRPr="00E00338" w:rsidRDefault="000E310B" w:rsidP="00F23FE4">
      <w:pPr>
        <w:pStyle w:val="230"/>
        <w:keepNext/>
        <w:keepLines/>
        <w:shd w:val="clear" w:color="auto" w:fill="auto"/>
        <w:spacing w:before="0" w:after="52" w:line="200" w:lineRule="exact"/>
        <w:ind w:left="567"/>
        <w:rPr>
          <w:rFonts w:ascii="Times New Roman" w:hAnsi="Times New Roman" w:cs="Times New Roman"/>
          <w:b/>
          <w:sz w:val="28"/>
          <w:szCs w:val="28"/>
        </w:rPr>
      </w:pPr>
      <w:r w:rsidRPr="00E00338">
        <w:rPr>
          <w:rFonts w:ascii="Times New Roman" w:hAnsi="Times New Roman" w:cs="Times New Roman"/>
          <w:b/>
          <w:sz w:val="28"/>
          <w:szCs w:val="28"/>
        </w:rPr>
        <w:t>Виды речевой и читательской деятельности</w:t>
      </w:r>
    </w:p>
    <w:p w:rsidR="000E310B" w:rsidRPr="00E00338" w:rsidRDefault="000E310B" w:rsidP="00F23FE4">
      <w:pPr>
        <w:pStyle w:val="230"/>
        <w:keepNext/>
        <w:keepLines/>
        <w:shd w:val="clear" w:color="auto" w:fill="auto"/>
        <w:spacing w:before="0" w:after="52" w:line="200" w:lineRule="exact"/>
        <w:ind w:left="567"/>
        <w:rPr>
          <w:rFonts w:ascii="Times New Roman" w:hAnsi="Times New Roman" w:cs="Times New Roman"/>
          <w:b/>
          <w:sz w:val="28"/>
          <w:szCs w:val="28"/>
        </w:rPr>
      </w:pPr>
    </w:p>
    <w:p w:rsidR="000E310B" w:rsidRPr="00E00338" w:rsidRDefault="000E310B" w:rsidP="00F23FE4">
      <w:pPr>
        <w:pStyle w:val="230"/>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Умение слушать (аудирование)</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 xml:space="preserve">Восприятие на слух звучащей речи (высказывание собеседника, слушание различных текстов). Адекватное понимание содержания звучащей речи, </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умение отвечать на вопросы по содержанию прослушанного произведения,</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 xml:space="preserve">определение последовательности событий, </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 xml:space="preserve">осознание цели речевого высказывания, </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умение задавать вопросы по прочитанному учебному, научно-познавательному и художественному произведениям.</w:t>
      </w:r>
    </w:p>
    <w:p w:rsidR="000E310B" w:rsidRPr="00E00338" w:rsidRDefault="000E310B" w:rsidP="00F23FE4">
      <w:pPr>
        <w:pStyle w:val="24"/>
        <w:numPr>
          <w:ilvl w:val="0"/>
          <w:numId w:val="115"/>
        </w:numPr>
        <w:shd w:val="clear" w:color="auto" w:fill="auto"/>
        <w:spacing w:before="0" w:after="52" w:line="240" w:lineRule="auto"/>
        <w:ind w:left="567" w:right="100" w:firstLine="0"/>
        <w:jc w:val="left"/>
        <w:rPr>
          <w:sz w:val="28"/>
          <w:szCs w:val="28"/>
        </w:rPr>
      </w:pPr>
      <w:r w:rsidRPr="00E00338">
        <w:rPr>
          <w:sz w:val="28"/>
          <w:szCs w:val="28"/>
        </w:rPr>
        <w:t>Развитие умения наблюдать за выразительностью речи, за особенностью авторского стиля.</w:t>
      </w:r>
    </w:p>
    <w:p w:rsidR="000E310B" w:rsidRPr="00E00338" w:rsidRDefault="000E310B" w:rsidP="00F23FE4">
      <w:pPr>
        <w:pStyle w:val="230"/>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Чтение</w:t>
      </w:r>
    </w:p>
    <w:p w:rsidR="000E310B" w:rsidRPr="00E00338" w:rsidRDefault="000E310B" w:rsidP="00F23FE4">
      <w:pPr>
        <w:pStyle w:val="24"/>
        <w:shd w:val="clear" w:color="auto" w:fill="auto"/>
        <w:spacing w:before="0" w:after="52" w:line="240" w:lineRule="auto"/>
        <w:ind w:left="567" w:right="100" w:firstLine="0"/>
        <w:jc w:val="left"/>
        <w:rPr>
          <w:sz w:val="28"/>
          <w:szCs w:val="28"/>
          <w:u w:val="single"/>
        </w:rPr>
      </w:pPr>
      <w:r w:rsidRPr="00E00338">
        <w:rPr>
          <w:rStyle w:val="aff0"/>
          <w:sz w:val="28"/>
          <w:szCs w:val="28"/>
          <w:u w:val="single"/>
        </w:rPr>
        <w:t>Чтение вслух.</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Ориентация на развитие речевой культуры учащих: формирование у них коммуникативно-речевых умений и навыков.</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Постепенный переход от слогового к плавному, осмысленному, вильному чтению целыми словами вслух.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Темп чтения, позволяющий осознать текст.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Постепенное увеличение скорости чтения.</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Соблюдение орфоэпических и интонационных норм чтения.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Чтение предложений с интонационным выделением знаков препинания.</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Понимание смысловых особенностей разных по виду и типу текстов, передача их с помощью интонирования.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Развитие поэтического слуха.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 xml:space="preserve">Воспитание эстетической отзывчивости на произведение. </w:t>
      </w:r>
    </w:p>
    <w:p w:rsidR="000E310B" w:rsidRPr="00E00338" w:rsidRDefault="000E310B" w:rsidP="00F23FE4">
      <w:pPr>
        <w:pStyle w:val="24"/>
        <w:numPr>
          <w:ilvl w:val="0"/>
          <w:numId w:val="116"/>
        </w:numPr>
        <w:shd w:val="clear" w:color="auto" w:fill="auto"/>
        <w:spacing w:before="0" w:after="52" w:line="240" w:lineRule="auto"/>
        <w:ind w:left="567" w:right="100" w:firstLine="0"/>
        <w:jc w:val="left"/>
        <w:rPr>
          <w:sz w:val="28"/>
          <w:szCs w:val="28"/>
        </w:rPr>
      </w:pPr>
      <w:r w:rsidRPr="00E00338">
        <w:rPr>
          <w:sz w:val="28"/>
          <w:szCs w:val="28"/>
        </w:rPr>
        <w:t>Умение самостоятельно</w:t>
      </w:r>
      <w:r w:rsidRPr="00E00338">
        <w:rPr>
          <w:rStyle w:val="95pt"/>
          <w:rFonts w:eastAsia="Arial Unicode MS"/>
          <w:sz w:val="28"/>
          <w:szCs w:val="28"/>
        </w:rPr>
        <w:t xml:space="preserve"> подготовиться </w:t>
      </w:r>
      <w:r w:rsidRPr="00E00338">
        <w:rPr>
          <w:sz w:val="28"/>
          <w:szCs w:val="28"/>
        </w:rPr>
        <w:t>к выразительному чтению небольшого текста (выбрать тон и темп чтения, определить логические ударения и паузы).</w:t>
      </w:r>
    </w:p>
    <w:p w:rsidR="000E310B" w:rsidRPr="00E00338" w:rsidRDefault="000E310B" w:rsidP="00F23FE4">
      <w:pPr>
        <w:pStyle w:val="24"/>
        <w:shd w:val="clear" w:color="auto" w:fill="auto"/>
        <w:spacing w:before="0" w:after="52" w:line="240" w:lineRule="auto"/>
        <w:ind w:left="567" w:firstLine="0"/>
        <w:rPr>
          <w:sz w:val="28"/>
          <w:szCs w:val="28"/>
        </w:rPr>
      </w:pPr>
    </w:p>
    <w:p w:rsidR="000E310B" w:rsidRPr="00E00338" w:rsidRDefault="000E310B" w:rsidP="00F23FE4">
      <w:pPr>
        <w:pStyle w:val="24"/>
        <w:shd w:val="clear" w:color="auto" w:fill="auto"/>
        <w:spacing w:before="0" w:after="52" w:line="240" w:lineRule="auto"/>
        <w:ind w:left="567" w:firstLine="0"/>
        <w:rPr>
          <w:i/>
          <w:sz w:val="28"/>
          <w:szCs w:val="28"/>
        </w:rPr>
      </w:pPr>
      <w:r w:rsidRPr="00E00338">
        <w:rPr>
          <w:i/>
          <w:sz w:val="28"/>
          <w:szCs w:val="28"/>
        </w:rPr>
        <w:t>Развитие умения переходить от чтения вслух к чтению про себя</w:t>
      </w:r>
    </w:p>
    <w:p w:rsidR="000E310B" w:rsidRPr="00E00338" w:rsidRDefault="000E310B" w:rsidP="00F23FE4">
      <w:pPr>
        <w:pStyle w:val="24"/>
        <w:shd w:val="clear" w:color="auto" w:fill="auto"/>
        <w:spacing w:before="0" w:after="52" w:line="240" w:lineRule="auto"/>
        <w:ind w:left="567" w:right="100" w:firstLine="0"/>
        <w:rPr>
          <w:rStyle w:val="aff0"/>
          <w:sz w:val="28"/>
          <w:szCs w:val="28"/>
        </w:rPr>
      </w:pPr>
    </w:p>
    <w:p w:rsidR="000E310B" w:rsidRPr="00E00338" w:rsidRDefault="000E310B" w:rsidP="00F23FE4">
      <w:pPr>
        <w:pStyle w:val="24"/>
        <w:shd w:val="clear" w:color="auto" w:fill="auto"/>
        <w:spacing w:before="0" w:after="52" w:line="240" w:lineRule="auto"/>
        <w:ind w:left="567" w:right="100" w:firstLine="0"/>
        <w:rPr>
          <w:sz w:val="28"/>
          <w:szCs w:val="28"/>
        </w:rPr>
      </w:pPr>
      <w:r w:rsidRPr="00E00338">
        <w:rPr>
          <w:rStyle w:val="aff0"/>
          <w:sz w:val="28"/>
          <w:szCs w:val="28"/>
          <w:u w:val="single"/>
        </w:rPr>
        <w:t>Чтение про себя.</w:t>
      </w:r>
    </w:p>
    <w:p w:rsidR="000E310B" w:rsidRPr="00E00338" w:rsidRDefault="000E310B" w:rsidP="00F23FE4">
      <w:pPr>
        <w:pStyle w:val="24"/>
        <w:numPr>
          <w:ilvl w:val="0"/>
          <w:numId w:val="117"/>
        </w:numPr>
        <w:shd w:val="clear" w:color="auto" w:fill="auto"/>
        <w:spacing w:before="0" w:after="52" w:line="240" w:lineRule="auto"/>
        <w:ind w:left="567" w:right="100" w:firstLine="0"/>
        <w:rPr>
          <w:sz w:val="28"/>
          <w:szCs w:val="28"/>
        </w:rPr>
      </w:pPr>
      <w:r w:rsidRPr="00E00338">
        <w:rPr>
          <w:sz w:val="28"/>
          <w:szCs w:val="28"/>
        </w:rPr>
        <w:t xml:space="preserve">Осознание смысла произведения прочитанного про себя (доступных по объёму и жанру произведений). </w:t>
      </w:r>
    </w:p>
    <w:p w:rsidR="000E310B" w:rsidRPr="00E00338" w:rsidRDefault="000E310B" w:rsidP="00F23FE4">
      <w:pPr>
        <w:pStyle w:val="24"/>
        <w:numPr>
          <w:ilvl w:val="0"/>
          <w:numId w:val="117"/>
        </w:numPr>
        <w:shd w:val="clear" w:color="auto" w:fill="auto"/>
        <w:spacing w:before="0" w:after="52" w:line="240" w:lineRule="auto"/>
        <w:ind w:left="567" w:right="100" w:firstLine="0"/>
        <w:rPr>
          <w:i/>
          <w:iCs/>
          <w:sz w:val="28"/>
          <w:szCs w:val="28"/>
        </w:rPr>
      </w:pPr>
      <w:r w:rsidRPr="00E00338">
        <w:rPr>
          <w:sz w:val="28"/>
          <w:szCs w:val="28"/>
        </w:rPr>
        <w:t>Определение вида чтения (изучающее, ознакомительное, выборочное), умение находить</w:t>
      </w:r>
      <w:r w:rsidRPr="00E00338">
        <w:rPr>
          <w:rStyle w:val="95pt"/>
          <w:rFonts w:eastAsia="Arial Unicode MS"/>
          <w:sz w:val="28"/>
          <w:szCs w:val="28"/>
        </w:rPr>
        <w:t xml:space="preserve"> в тексте   </w:t>
      </w:r>
      <w:r w:rsidRPr="00E00338">
        <w:rPr>
          <w:sz w:val="28"/>
          <w:szCs w:val="28"/>
        </w:rPr>
        <w:t>необходимую информацию, понимание её особенностей.</w:t>
      </w:r>
    </w:p>
    <w:p w:rsidR="000E310B" w:rsidRPr="00E00338" w:rsidRDefault="000E310B" w:rsidP="00F23FE4">
      <w:pPr>
        <w:pStyle w:val="230"/>
        <w:keepNext/>
        <w:keepLines/>
        <w:shd w:val="clear" w:color="auto" w:fill="auto"/>
        <w:spacing w:before="0" w:after="52" w:line="240" w:lineRule="auto"/>
        <w:ind w:left="567"/>
        <w:rPr>
          <w:rFonts w:ascii="Times New Roman" w:hAnsi="Times New Roman" w:cs="Times New Roman"/>
          <w:sz w:val="28"/>
          <w:szCs w:val="28"/>
        </w:rPr>
      </w:pPr>
      <w:bookmarkStart w:id="2" w:name="bookmark4"/>
    </w:p>
    <w:p w:rsidR="000E310B" w:rsidRPr="00E00338" w:rsidRDefault="000E310B" w:rsidP="00F23FE4">
      <w:pPr>
        <w:pStyle w:val="230"/>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Работа с разными видами текста</w:t>
      </w:r>
      <w:bookmarkEnd w:id="2"/>
    </w:p>
    <w:p w:rsidR="000E310B" w:rsidRPr="00E00338" w:rsidRDefault="000E310B" w:rsidP="00F23FE4">
      <w:pPr>
        <w:pStyle w:val="24"/>
        <w:numPr>
          <w:ilvl w:val="0"/>
          <w:numId w:val="118"/>
        </w:numPr>
        <w:shd w:val="clear" w:color="auto" w:fill="auto"/>
        <w:spacing w:before="0" w:after="52" w:line="240" w:lineRule="auto"/>
        <w:ind w:left="567" w:right="100" w:firstLine="0"/>
        <w:jc w:val="left"/>
        <w:rPr>
          <w:sz w:val="28"/>
          <w:szCs w:val="28"/>
        </w:rPr>
      </w:pPr>
      <w:r w:rsidRPr="00E00338">
        <w:rPr>
          <w:sz w:val="28"/>
          <w:szCs w:val="28"/>
        </w:rPr>
        <w:t xml:space="preserve">Общее представление о разных видах текста: художестве учебном, научно-популярном — и их сравнение. </w:t>
      </w:r>
    </w:p>
    <w:p w:rsidR="000E310B" w:rsidRPr="00E00338" w:rsidRDefault="000E310B" w:rsidP="00F23FE4">
      <w:pPr>
        <w:pStyle w:val="24"/>
        <w:numPr>
          <w:ilvl w:val="0"/>
          <w:numId w:val="118"/>
        </w:numPr>
        <w:shd w:val="clear" w:color="auto" w:fill="auto"/>
        <w:spacing w:before="0" w:after="52" w:line="240" w:lineRule="auto"/>
        <w:ind w:left="567" w:right="100" w:firstLine="0"/>
        <w:jc w:val="left"/>
        <w:rPr>
          <w:sz w:val="28"/>
          <w:szCs w:val="28"/>
        </w:rPr>
      </w:pPr>
      <w:r w:rsidRPr="00E00338">
        <w:rPr>
          <w:sz w:val="28"/>
          <w:szCs w:val="28"/>
        </w:rPr>
        <w:t xml:space="preserve">Определение создания этих видов текста. </w:t>
      </w:r>
    </w:p>
    <w:p w:rsidR="000E310B" w:rsidRPr="00E00338" w:rsidRDefault="000E310B" w:rsidP="00F23FE4">
      <w:pPr>
        <w:pStyle w:val="24"/>
        <w:numPr>
          <w:ilvl w:val="0"/>
          <w:numId w:val="118"/>
        </w:numPr>
        <w:shd w:val="clear" w:color="auto" w:fill="auto"/>
        <w:spacing w:before="0" w:after="52" w:line="240" w:lineRule="auto"/>
        <w:ind w:left="567" w:right="100" w:firstLine="0"/>
        <w:jc w:val="left"/>
        <w:rPr>
          <w:sz w:val="28"/>
          <w:szCs w:val="28"/>
        </w:rPr>
      </w:pPr>
      <w:r w:rsidRPr="00E00338">
        <w:rPr>
          <w:sz w:val="28"/>
          <w:szCs w:val="28"/>
        </w:rPr>
        <w:t>Умение ориентироваться в нравственном содержании художественных произведений, осознавать сущность произведения героев.</w:t>
      </w:r>
    </w:p>
    <w:p w:rsidR="000E310B" w:rsidRPr="00E00338" w:rsidRDefault="000E310B" w:rsidP="00F23FE4">
      <w:pPr>
        <w:pStyle w:val="24"/>
        <w:numPr>
          <w:ilvl w:val="0"/>
          <w:numId w:val="118"/>
        </w:numPr>
        <w:shd w:val="clear" w:color="auto" w:fill="auto"/>
        <w:spacing w:before="0" w:after="52" w:line="240" w:lineRule="auto"/>
        <w:ind w:left="567" w:right="100" w:firstLine="0"/>
        <w:jc w:val="left"/>
        <w:rPr>
          <w:sz w:val="28"/>
          <w:szCs w:val="28"/>
        </w:rPr>
      </w:pPr>
      <w:r w:rsidRPr="00E00338">
        <w:rPr>
          <w:sz w:val="28"/>
          <w:szCs w:val="28"/>
        </w:rPr>
        <w:t xml:space="preserve">Практическое освоение умения отличать текст от набора предложений. </w:t>
      </w:r>
    </w:p>
    <w:p w:rsidR="000E310B" w:rsidRPr="00E00338" w:rsidRDefault="000E310B" w:rsidP="00F23FE4">
      <w:pPr>
        <w:pStyle w:val="24"/>
        <w:numPr>
          <w:ilvl w:val="0"/>
          <w:numId w:val="118"/>
        </w:numPr>
        <w:shd w:val="clear" w:color="auto" w:fill="auto"/>
        <w:spacing w:before="0" w:after="52" w:line="240" w:lineRule="auto"/>
        <w:ind w:left="567" w:right="100" w:firstLine="0"/>
        <w:jc w:val="left"/>
        <w:rPr>
          <w:sz w:val="28"/>
          <w:szCs w:val="28"/>
        </w:rPr>
      </w:pPr>
      <w:r w:rsidRPr="00E00338">
        <w:rPr>
          <w:sz w:val="28"/>
          <w:szCs w:val="28"/>
        </w:rPr>
        <w:t>Прогнозирование содержания книги по её названию и оформлению.</w:t>
      </w:r>
    </w:p>
    <w:p w:rsidR="000E310B" w:rsidRPr="00E00338" w:rsidRDefault="000E310B" w:rsidP="00F23FE4">
      <w:pPr>
        <w:pStyle w:val="111"/>
        <w:numPr>
          <w:ilvl w:val="0"/>
          <w:numId w:val="118"/>
        </w:numPr>
        <w:shd w:val="clear" w:color="auto" w:fill="auto"/>
        <w:spacing w:after="52" w:line="240" w:lineRule="auto"/>
        <w:ind w:left="567" w:right="20" w:firstLine="0"/>
        <w:rPr>
          <w:sz w:val="28"/>
          <w:szCs w:val="28"/>
        </w:rPr>
      </w:pPr>
      <w:r w:rsidRPr="00E00338">
        <w:rPr>
          <w:rStyle w:val="112"/>
          <w:rFonts w:eastAsia="Microsoft Sans Serif"/>
          <w:sz w:val="28"/>
          <w:szCs w:val="28"/>
        </w:rPr>
        <w:t>Само</w:t>
      </w:r>
      <w:r w:rsidRPr="00E00338">
        <w:rPr>
          <w:sz w:val="28"/>
          <w:szCs w:val="28"/>
        </w:rPr>
        <w:t xml:space="preserve">стоятельное определение темы и главной мысли произведения по вопросам  и самостоятельное деление текста на смысловые части, их вливание. </w:t>
      </w:r>
    </w:p>
    <w:p w:rsidR="000E310B" w:rsidRPr="00E00338" w:rsidRDefault="000E310B" w:rsidP="00F23FE4">
      <w:pPr>
        <w:pStyle w:val="111"/>
        <w:numPr>
          <w:ilvl w:val="0"/>
          <w:numId w:val="118"/>
        </w:numPr>
        <w:shd w:val="clear" w:color="auto" w:fill="auto"/>
        <w:spacing w:after="52" w:line="240" w:lineRule="auto"/>
        <w:ind w:left="567" w:right="20" w:firstLine="0"/>
        <w:rPr>
          <w:sz w:val="28"/>
          <w:szCs w:val="28"/>
        </w:rPr>
      </w:pPr>
      <w:r w:rsidRPr="00E00338">
        <w:rPr>
          <w:sz w:val="28"/>
          <w:szCs w:val="28"/>
        </w:rPr>
        <w:t>Умение работать с разными видами информации.</w:t>
      </w:r>
    </w:p>
    <w:p w:rsidR="000E310B" w:rsidRPr="00E00338" w:rsidRDefault="000E310B" w:rsidP="00F23FE4">
      <w:pPr>
        <w:pStyle w:val="111"/>
        <w:numPr>
          <w:ilvl w:val="0"/>
          <w:numId w:val="118"/>
        </w:numPr>
        <w:shd w:val="clear" w:color="auto" w:fill="auto"/>
        <w:spacing w:after="52" w:line="240" w:lineRule="auto"/>
        <w:ind w:left="567" w:right="20" w:firstLine="0"/>
        <w:rPr>
          <w:sz w:val="28"/>
          <w:szCs w:val="28"/>
        </w:rPr>
      </w:pPr>
      <w:r w:rsidRPr="00E00338">
        <w:rPr>
          <w:sz w:val="28"/>
          <w:szCs w:val="28"/>
        </w:rPr>
        <w:t xml:space="preserve">Участие в коллективном обсуждении: умение отвечать на вопросы, по теме, слушать выступления товарищей, дополнять ответы по ходу беседы, используя текст. </w:t>
      </w:r>
    </w:p>
    <w:p w:rsidR="000E310B" w:rsidRPr="00E00338" w:rsidRDefault="000E310B" w:rsidP="00F23FE4">
      <w:pPr>
        <w:pStyle w:val="111"/>
        <w:numPr>
          <w:ilvl w:val="0"/>
          <w:numId w:val="118"/>
        </w:numPr>
        <w:shd w:val="clear" w:color="auto" w:fill="auto"/>
        <w:spacing w:after="52" w:line="240" w:lineRule="auto"/>
        <w:ind w:left="567" w:right="20" w:firstLine="0"/>
        <w:rPr>
          <w:sz w:val="28"/>
          <w:szCs w:val="28"/>
        </w:rPr>
      </w:pPr>
      <w:r w:rsidRPr="00E00338">
        <w:rPr>
          <w:sz w:val="28"/>
          <w:szCs w:val="28"/>
        </w:rPr>
        <w:t>Привлечение справочных и иллюстративно - изобразительных материалов.</w:t>
      </w: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Библиографическая культура</w:t>
      </w:r>
    </w:p>
    <w:p w:rsidR="000E310B" w:rsidRPr="00E00338" w:rsidRDefault="000E310B" w:rsidP="00F23FE4">
      <w:pPr>
        <w:pStyle w:val="111"/>
        <w:numPr>
          <w:ilvl w:val="0"/>
          <w:numId w:val="119"/>
        </w:numPr>
        <w:shd w:val="clear" w:color="auto" w:fill="auto"/>
        <w:tabs>
          <w:tab w:val="left" w:pos="516"/>
        </w:tabs>
        <w:spacing w:after="52" w:line="240" w:lineRule="auto"/>
        <w:ind w:left="567" w:right="20" w:firstLine="0"/>
        <w:rPr>
          <w:sz w:val="28"/>
          <w:szCs w:val="28"/>
        </w:rPr>
      </w:pPr>
      <w:r w:rsidRPr="00E00338">
        <w:rPr>
          <w:sz w:val="28"/>
          <w:szCs w:val="28"/>
        </w:rPr>
        <w:t>Книга как особый вид искусства.</w:t>
      </w:r>
    </w:p>
    <w:p w:rsidR="000E310B" w:rsidRPr="00E00338" w:rsidRDefault="000E310B" w:rsidP="00F23FE4">
      <w:pPr>
        <w:pStyle w:val="111"/>
        <w:numPr>
          <w:ilvl w:val="0"/>
          <w:numId w:val="119"/>
        </w:numPr>
        <w:shd w:val="clear" w:color="auto" w:fill="auto"/>
        <w:tabs>
          <w:tab w:val="left" w:pos="516"/>
        </w:tabs>
        <w:spacing w:after="52" w:line="240" w:lineRule="auto"/>
        <w:ind w:left="567" w:right="20" w:firstLine="0"/>
        <w:rPr>
          <w:sz w:val="28"/>
          <w:szCs w:val="28"/>
        </w:rPr>
      </w:pPr>
      <w:r w:rsidRPr="00E00338">
        <w:rPr>
          <w:sz w:val="28"/>
          <w:szCs w:val="28"/>
        </w:rPr>
        <w:t xml:space="preserve">Книга как источник необходимых знаний. </w:t>
      </w:r>
    </w:p>
    <w:p w:rsidR="000E310B" w:rsidRPr="00E00338" w:rsidRDefault="000E310B" w:rsidP="00F23FE4">
      <w:pPr>
        <w:pStyle w:val="111"/>
        <w:numPr>
          <w:ilvl w:val="0"/>
          <w:numId w:val="119"/>
        </w:numPr>
        <w:shd w:val="clear" w:color="auto" w:fill="auto"/>
        <w:tabs>
          <w:tab w:val="left" w:pos="516"/>
        </w:tabs>
        <w:spacing w:after="52" w:line="240" w:lineRule="auto"/>
        <w:ind w:left="567" w:right="20" w:firstLine="0"/>
        <w:rPr>
          <w:sz w:val="28"/>
          <w:szCs w:val="28"/>
        </w:rPr>
      </w:pPr>
      <w:r w:rsidRPr="00E00338">
        <w:rPr>
          <w:sz w:val="28"/>
          <w:szCs w:val="28"/>
        </w:rPr>
        <w:t xml:space="preserve">Общее представление о первых книгах на Руси и начало книгопечатания. </w:t>
      </w:r>
    </w:p>
    <w:p w:rsidR="000E310B" w:rsidRPr="00E00338" w:rsidRDefault="000E310B" w:rsidP="00F23FE4">
      <w:pPr>
        <w:pStyle w:val="111"/>
        <w:numPr>
          <w:ilvl w:val="0"/>
          <w:numId w:val="119"/>
        </w:numPr>
        <w:shd w:val="clear" w:color="auto" w:fill="auto"/>
        <w:tabs>
          <w:tab w:val="left" w:pos="516"/>
        </w:tabs>
        <w:spacing w:after="52" w:line="240" w:lineRule="auto"/>
        <w:ind w:left="567" w:right="20" w:firstLine="0"/>
        <w:rPr>
          <w:sz w:val="28"/>
          <w:szCs w:val="28"/>
        </w:rPr>
      </w:pPr>
      <w:r w:rsidRPr="00E00338">
        <w:rPr>
          <w:sz w:val="28"/>
          <w:szCs w:val="28"/>
        </w:rPr>
        <w:t xml:space="preserve">Книга учебная, художественная, справочная. </w:t>
      </w:r>
    </w:p>
    <w:p w:rsidR="000E310B" w:rsidRPr="00E00338" w:rsidRDefault="000E310B" w:rsidP="00F23FE4">
      <w:pPr>
        <w:pStyle w:val="111"/>
        <w:numPr>
          <w:ilvl w:val="0"/>
          <w:numId w:val="119"/>
        </w:numPr>
        <w:shd w:val="clear" w:color="auto" w:fill="auto"/>
        <w:tabs>
          <w:tab w:val="left" w:pos="516"/>
        </w:tabs>
        <w:spacing w:after="52" w:line="240" w:lineRule="auto"/>
        <w:ind w:left="567" w:right="20" w:firstLine="0"/>
        <w:rPr>
          <w:sz w:val="28"/>
          <w:szCs w:val="28"/>
        </w:rPr>
      </w:pPr>
      <w:r w:rsidRPr="00E00338">
        <w:rPr>
          <w:sz w:val="28"/>
          <w:szCs w:val="28"/>
        </w:rPr>
        <w:t>Элементы книги: содержание или оглавление, титульный лист, аннотация, иллюстрации.</w:t>
      </w:r>
    </w:p>
    <w:p w:rsidR="000E310B" w:rsidRPr="00E00338" w:rsidRDefault="000E310B" w:rsidP="00F23FE4">
      <w:pPr>
        <w:pStyle w:val="111"/>
        <w:numPr>
          <w:ilvl w:val="0"/>
          <w:numId w:val="119"/>
        </w:numPr>
        <w:shd w:val="clear" w:color="auto" w:fill="auto"/>
        <w:spacing w:after="52" w:line="240" w:lineRule="auto"/>
        <w:ind w:left="567" w:right="20" w:firstLine="0"/>
        <w:rPr>
          <w:sz w:val="28"/>
          <w:szCs w:val="28"/>
        </w:rPr>
      </w:pPr>
      <w:r w:rsidRPr="00E00338">
        <w:rPr>
          <w:sz w:val="28"/>
          <w:szCs w:val="28"/>
        </w:rPr>
        <w:t>Умение самостоятельно составить аннотацию.</w:t>
      </w:r>
    </w:p>
    <w:p w:rsidR="000E310B" w:rsidRPr="00E00338" w:rsidRDefault="000E310B" w:rsidP="00F23FE4">
      <w:pPr>
        <w:pStyle w:val="111"/>
        <w:numPr>
          <w:ilvl w:val="0"/>
          <w:numId w:val="119"/>
        </w:numPr>
        <w:shd w:val="clear" w:color="auto" w:fill="auto"/>
        <w:spacing w:after="52" w:line="240" w:lineRule="auto"/>
        <w:ind w:left="567" w:right="20" w:firstLine="0"/>
        <w:rPr>
          <w:sz w:val="28"/>
          <w:szCs w:val="28"/>
        </w:rPr>
      </w:pPr>
      <w:r w:rsidRPr="00E00338">
        <w:rPr>
          <w:sz w:val="28"/>
          <w:szCs w:val="28"/>
        </w:rPr>
        <w:t>Виды информации в книге: научная, художественная (с опорой на внешние  показатели книги, её справочно-иллюстративный материал).</w:t>
      </w:r>
    </w:p>
    <w:p w:rsidR="000E310B" w:rsidRPr="00E00338" w:rsidRDefault="000E310B" w:rsidP="00F23FE4">
      <w:pPr>
        <w:pStyle w:val="111"/>
        <w:numPr>
          <w:ilvl w:val="0"/>
          <w:numId w:val="119"/>
        </w:numPr>
        <w:shd w:val="clear" w:color="auto" w:fill="auto"/>
        <w:spacing w:after="52" w:line="240" w:lineRule="auto"/>
        <w:ind w:left="567" w:right="20" w:firstLine="0"/>
        <w:rPr>
          <w:sz w:val="28"/>
          <w:szCs w:val="28"/>
        </w:rPr>
      </w:pPr>
      <w:r w:rsidRPr="00E00338">
        <w:rPr>
          <w:sz w:val="28"/>
          <w:szCs w:val="28"/>
        </w:rPr>
        <w:t xml:space="preserve">Типы книг (изданий): книга-произведение, книга-сборник, собрание сочинений, периодическая печать, справочные издания (справочники, и. энциклопедии). </w:t>
      </w:r>
    </w:p>
    <w:p w:rsidR="000E310B" w:rsidRPr="00E00338" w:rsidRDefault="000E310B" w:rsidP="00F23FE4">
      <w:pPr>
        <w:pStyle w:val="111"/>
        <w:numPr>
          <w:ilvl w:val="0"/>
          <w:numId w:val="119"/>
        </w:numPr>
        <w:shd w:val="clear" w:color="auto" w:fill="auto"/>
        <w:spacing w:after="52" w:line="240" w:lineRule="auto"/>
        <w:ind w:left="567" w:right="20" w:firstLine="0"/>
        <w:rPr>
          <w:sz w:val="28"/>
          <w:szCs w:val="28"/>
        </w:rPr>
      </w:pPr>
      <w:r w:rsidRPr="00E00338">
        <w:rPr>
          <w:sz w:val="28"/>
          <w:szCs w:val="28"/>
        </w:rPr>
        <w:t xml:space="preserve">Самостоятельный выбор книг на основе рекомендательного списка, алфавитного и тематического каталога. </w:t>
      </w:r>
    </w:p>
    <w:p w:rsidR="000E310B" w:rsidRPr="00E00338" w:rsidRDefault="000E310B" w:rsidP="00F23FE4">
      <w:pPr>
        <w:pStyle w:val="111"/>
        <w:numPr>
          <w:ilvl w:val="0"/>
          <w:numId w:val="119"/>
        </w:numPr>
        <w:shd w:val="clear" w:color="auto" w:fill="auto"/>
        <w:spacing w:after="52" w:line="240" w:lineRule="auto"/>
        <w:ind w:left="567" w:right="20" w:firstLine="0"/>
        <w:rPr>
          <w:sz w:val="28"/>
          <w:szCs w:val="28"/>
        </w:rPr>
      </w:pPr>
      <w:r w:rsidRPr="00E00338">
        <w:rPr>
          <w:sz w:val="28"/>
          <w:szCs w:val="28"/>
        </w:rPr>
        <w:t>Самостоятельное пользование соответствующими возрасту словарями и другой справочной литературой.</w:t>
      </w:r>
    </w:p>
    <w:p w:rsidR="000E310B" w:rsidRPr="00E00338" w:rsidRDefault="000E310B" w:rsidP="00F23FE4">
      <w:pPr>
        <w:pStyle w:val="111"/>
        <w:shd w:val="clear" w:color="auto" w:fill="auto"/>
        <w:spacing w:after="52" w:line="240" w:lineRule="auto"/>
        <w:ind w:left="567" w:right="20"/>
        <w:rPr>
          <w:sz w:val="28"/>
          <w:szCs w:val="28"/>
        </w:rPr>
      </w:pPr>
    </w:p>
    <w:p w:rsidR="000E310B" w:rsidRPr="00E00338" w:rsidRDefault="000E310B" w:rsidP="00F23FE4">
      <w:pPr>
        <w:pStyle w:val="160"/>
        <w:shd w:val="clear" w:color="auto" w:fill="auto"/>
        <w:spacing w:after="52" w:line="240" w:lineRule="auto"/>
        <w:ind w:left="567"/>
        <w:rPr>
          <w:b/>
          <w:sz w:val="28"/>
          <w:szCs w:val="28"/>
        </w:rPr>
      </w:pPr>
      <w:r w:rsidRPr="00E00338">
        <w:rPr>
          <w:b/>
          <w:sz w:val="28"/>
          <w:szCs w:val="28"/>
        </w:rPr>
        <w:t>Работа с текстом художественного произведения.</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 xml:space="preserve">Определение особенностей художественного текста: своеобразие выразительных средств языка (с помощью учителя). </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Понимание заглавия ведения, его адекватное соотношение с содержанием.</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Осознание понятия «Родина», пред</w:t>
      </w:r>
      <w:r w:rsidRPr="00E00338">
        <w:rPr>
          <w:sz w:val="28"/>
          <w:szCs w:val="28"/>
        </w:rPr>
        <w:softHyphen/>
        <w:t xml:space="preserve">ания о проявлении любви к Родине в литературе разных народов (на примере народов России). </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 xml:space="preserve">Схожесть тем и героев в фольклоре разных зов. </w:t>
      </w:r>
    </w:p>
    <w:p w:rsidR="000E310B" w:rsidRPr="00E00338" w:rsidRDefault="000E310B" w:rsidP="00F23FE4">
      <w:pPr>
        <w:pStyle w:val="111"/>
        <w:numPr>
          <w:ilvl w:val="0"/>
          <w:numId w:val="120"/>
        </w:numPr>
        <w:shd w:val="clear" w:color="auto" w:fill="auto"/>
        <w:spacing w:after="52" w:line="240" w:lineRule="auto"/>
        <w:ind w:left="567" w:right="-25" w:firstLine="0"/>
        <w:rPr>
          <w:sz w:val="28"/>
          <w:szCs w:val="28"/>
        </w:rPr>
      </w:pPr>
      <w:r w:rsidRPr="00E00338">
        <w:rPr>
          <w:sz w:val="28"/>
          <w:szCs w:val="28"/>
        </w:rPr>
        <w:t>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 xml:space="preserve">Характеристика героя произведения с использованием художественно-выразительных средств данного текста.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 xml:space="preserve">Нахождение в тексте слов и выражений, характеризующих героя и события.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 xml:space="preserve">Анализ (с помощью </w:t>
      </w:r>
      <w:r w:rsidRPr="00E00338">
        <w:rPr>
          <w:rStyle w:val="111pt"/>
          <w:rFonts w:eastAsia="Tahoma"/>
          <w:sz w:val="28"/>
          <w:szCs w:val="28"/>
        </w:rPr>
        <w:t>учителя)</w:t>
      </w:r>
      <w:r w:rsidRPr="00E00338">
        <w:rPr>
          <w:sz w:val="28"/>
          <w:szCs w:val="28"/>
        </w:rPr>
        <w:t xml:space="preserve"> поступка персонажа и его мотивов.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 xml:space="preserve">Сопоставление поступков героев по аналогии или по контрасту.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 xml:space="preserve">Характеристика героя произведения: портрет, характер, выраженные через поступки и речь.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Вы</w:t>
      </w:r>
      <w:r w:rsidRPr="00E00338">
        <w:rPr>
          <w:sz w:val="28"/>
          <w:szCs w:val="28"/>
        </w:rPr>
        <w:softHyphen/>
        <w:t>явление авторского отношения к герою на основе</w:t>
      </w:r>
      <w:r w:rsidRPr="00E00338">
        <w:rPr>
          <w:rStyle w:val="113"/>
          <w:rFonts w:eastAsia="Tahoma"/>
          <w:sz w:val="28"/>
          <w:szCs w:val="28"/>
        </w:rPr>
        <w:t xml:space="preserve"> анализа</w:t>
      </w:r>
      <w:r w:rsidRPr="00E00338">
        <w:rPr>
          <w:sz w:val="28"/>
          <w:szCs w:val="28"/>
        </w:rPr>
        <w:t xml:space="preserve"> текста авторских помет, имён героев.</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Освоение разных видов пересказа художественного текста: подробный, выборочный и</w:t>
      </w:r>
      <w:r w:rsidRPr="00E00338">
        <w:rPr>
          <w:rStyle w:val="113"/>
          <w:rFonts w:eastAsia="Tahoma"/>
          <w:sz w:val="28"/>
          <w:szCs w:val="28"/>
        </w:rPr>
        <w:t xml:space="preserve"> краткий</w:t>
      </w:r>
      <w:r w:rsidRPr="00E00338">
        <w:rPr>
          <w:sz w:val="28"/>
          <w:szCs w:val="28"/>
        </w:rPr>
        <w:t xml:space="preserve"> (передача основных мыслей).</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Подробный пересказ текста (деление текста на части, определение главной мысли каждой части и всего текста,</w:t>
      </w:r>
      <w:r w:rsidRPr="00E00338">
        <w:rPr>
          <w:rStyle w:val="113"/>
          <w:rFonts w:eastAsia="Tahoma"/>
          <w:sz w:val="28"/>
          <w:szCs w:val="28"/>
        </w:rPr>
        <w:t>озаглавливание</w:t>
      </w:r>
      <w:r w:rsidRPr="00E00338">
        <w:rPr>
          <w:sz w:val="28"/>
          <w:szCs w:val="28"/>
        </w:rPr>
        <w:t xml:space="preserve">  каждой </w:t>
      </w:r>
      <w:r w:rsidRPr="00E00338">
        <w:rPr>
          <w:rStyle w:val="113"/>
          <w:rFonts w:eastAsia="Tahoma"/>
          <w:sz w:val="28"/>
          <w:szCs w:val="28"/>
        </w:rPr>
        <w:t>части</w:t>
      </w:r>
      <w:r w:rsidRPr="00E00338">
        <w:rPr>
          <w:sz w:val="28"/>
          <w:szCs w:val="28"/>
        </w:rPr>
        <w:t xml:space="preserve"> и всего текста);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определение главной</w:t>
      </w:r>
      <w:r w:rsidRPr="00E00338">
        <w:rPr>
          <w:rStyle w:val="113"/>
          <w:rFonts w:eastAsia="Tahoma"/>
          <w:sz w:val="28"/>
          <w:szCs w:val="28"/>
        </w:rPr>
        <w:t xml:space="preserve"> мысли</w:t>
      </w:r>
      <w:r w:rsidRPr="00E00338">
        <w:rPr>
          <w:sz w:val="28"/>
          <w:szCs w:val="28"/>
        </w:rPr>
        <w:t xml:space="preserve"> фрагмента, вы</w:t>
      </w:r>
      <w:r w:rsidRPr="00E00338">
        <w:rPr>
          <w:sz w:val="28"/>
          <w:szCs w:val="28"/>
        </w:rPr>
        <w:softHyphen/>
        <w:t xml:space="preserve">деление опорных или ключевых слов, озаглавливание;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план (в виде назывных предложений из текста, в виде вопросов, в виде самостоя</w:t>
      </w:r>
      <w:r w:rsidRPr="00E00338">
        <w:rPr>
          <w:sz w:val="28"/>
          <w:szCs w:val="28"/>
        </w:rPr>
        <w:softHyphen/>
        <w:t>тельно сформулированных высказываний) и на его основе подробный пересказ всего текста.</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Самостоятельный выборочный пересказ по заданному фрагменту: ха</w:t>
      </w:r>
      <w:r w:rsidRPr="00E00338">
        <w:rPr>
          <w:sz w:val="28"/>
          <w:szCs w:val="28"/>
        </w:rPr>
        <w:softHyphen/>
        <w:t>рактеристика героя произведения (выбор слов, выражений в тексте, по</w:t>
      </w:r>
      <w:r w:rsidRPr="00E00338">
        <w:rPr>
          <w:sz w:val="28"/>
          <w:szCs w:val="28"/>
        </w:rPr>
        <w:softHyphen/>
        <w:t>зволяющих составить</w:t>
      </w:r>
      <w:r w:rsidRPr="00E00338">
        <w:rPr>
          <w:rStyle w:val="113"/>
          <w:rFonts w:eastAsia="Tahoma"/>
          <w:sz w:val="28"/>
          <w:szCs w:val="28"/>
        </w:rPr>
        <w:t xml:space="preserve"> рассказ</w:t>
      </w:r>
      <w:r w:rsidRPr="00E00338">
        <w:rPr>
          <w:sz w:val="28"/>
          <w:szCs w:val="28"/>
        </w:rPr>
        <w:t xml:space="preserve"> о герое), описание места</w:t>
      </w:r>
      <w:r w:rsidRPr="00E00338">
        <w:rPr>
          <w:rStyle w:val="113"/>
          <w:rFonts w:eastAsia="Tahoma"/>
          <w:sz w:val="28"/>
          <w:szCs w:val="28"/>
        </w:rPr>
        <w:t xml:space="preserve"> действия</w:t>
      </w:r>
      <w:r w:rsidRPr="00E00338">
        <w:rPr>
          <w:sz w:val="28"/>
          <w:szCs w:val="28"/>
        </w:rPr>
        <w:t xml:space="preserve"> (выбег слов, выражений в тексте, позволяющих составить данное описание</w:t>
      </w:r>
      <w:r w:rsidRPr="00E00338">
        <w:rPr>
          <w:rStyle w:val="1110pt-1pt"/>
          <w:rFonts w:eastAsia="Tahoma"/>
          <w:sz w:val="28"/>
          <w:szCs w:val="28"/>
        </w:rPr>
        <w:t xml:space="preserve"> к: </w:t>
      </w:r>
      <w:r w:rsidRPr="00E00338">
        <w:rPr>
          <w:sz w:val="28"/>
          <w:szCs w:val="28"/>
        </w:rPr>
        <w:t xml:space="preserve">основе текста).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Вычленение и сопоставление эпизодов из разных про</w:t>
      </w:r>
      <w:r w:rsidRPr="00E00338">
        <w:rPr>
          <w:sz w:val="28"/>
          <w:szCs w:val="28"/>
        </w:rPr>
        <w:softHyphen/>
        <w:t>изведений по общности</w:t>
      </w:r>
      <w:r w:rsidRPr="00E00338">
        <w:rPr>
          <w:rStyle w:val="113"/>
          <w:rFonts w:eastAsia="Tahoma"/>
          <w:sz w:val="28"/>
          <w:szCs w:val="28"/>
        </w:rPr>
        <w:t xml:space="preserve"> ситуаций,</w:t>
      </w:r>
      <w:r w:rsidRPr="00E00338">
        <w:rPr>
          <w:sz w:val="28"/>
          <w:szCs w:val="28"/>
        </w:rPr>
        <w:t xml:space="preserve"> эмоциональной окраске, характер поступков героев.</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rStyle w:val="113"/>
          <w:rFonts w:eastAsia="Tahoma"/>
          <w:sz w:val="28"/>
          <w:szCs w:val="28"/>
        </w:rPr>
        <w:t>Развитие</w:t>
      </w:r>
      <w:r w:rsidRPr="00E00338">
        <w:rPr>
          <w:sz w:val="28"/>
          <w:szCs w:val="28"/>
        </w:rPr>
        <w:t xml:space="preserve"> наблюдательности при</w:t>
      </w:r>
      <w:r w:rsidRPr="00E00338">
        <w:rPr>
          <w:rStyle w:val="113"/>
          <w:rFonts w:eastAsia="Tahoma"/>
          <w:sz w:val="28"/>
          <w:szCs w:val="28"/>
        </w:rPr>
        <w:t xml:space="preserve"> чтении</w:t>
      </w:r>
      <w:r w:rsidRPr="00E00338">
        <w:rPr>
          <w:sz w:val="28"/>
          <w:szCs w:val="28"/>
        </w:rPr>
        <w:t xml:space="preserve"> поэтических текстов. </w:t>
      </w:r>
    </w:p>
    <w:p w:rsidR="000E310B" w:rsidRPr="00E00338" w:rsidRDefault="000E310B" w:rsidP="00F23FE4">
      <w:pPr>
        <w:pStyle w:val="111"/>
        <w:numPr>
          <w:ilvl w:val="0"/>
          <w:numId w:val="120"/>
        </w:numPr>
        <w:shd w:val="clear" w:color="auto" w:fill="auto"/>
        <w:spacing w:after="52" w:line="240" w:lineRule="auto"/>
        <w:ind w:left="567" w:right="40" w:firstLine="0"/>
        <w:jc w:val="both"/>
        <w:rPr>
          <w:sz w:val="28"/>
          <w:szCs w:val="28"/>
        </w:rPr>
      </w:pPr>
      <w:r w:rsidRPr="00E00338">
        <w:rPr>
          <w:sz w:val="28"/>
          <w:szCs w:val="28"/>
        </w:rPr>
        <w:t>Развитие умения предвосхищать (предвидеть) ход</w:t>
      </w:r>
      <w:r w:rsidRPr="00E00338">
        <w:rPr>
          <w:rStyle w:val="113"/>
          <w:rFonts w:eastAsia="Tahoma"/>
          <w:sz w:val="28"/>
          <w:szCs w:val="28"/>
        </w:rPr>
        <w:t xml:space="preserve"> развития</w:t>
      </w:r>
      <w:r w:rsidRPr="00E00338">
        <w:rPr>
          <w:sz w:val="28"/>
          <w:szCs w:val="28"/>
        </w:rPr>
        <w:t xml:space="preserve"> сюжета, последователь</w:t>
      </w:r>
      <w:r w:rsidRPr="00E00338">
        <w:rPr>
          <w:sz w:val="28"/>
          <w:szCs w:val="28"/>
        </w:rPr>
        <w:softHyphen/>
        <w:t>ности событий.</w:t>
      </w:r>
    </w:p>
    <w:p w:rsidR="000E310B" w:rsidRPr="00E00338" w:rsidRDefault="000E310B" w:rsidP="00F23FE4">
      <w:pPr>
        <w:pStyle w:val="121"/>
        <w:keepNext/>
        <w:keepLines/>
        <w:shd w:val="clear" w:color="auto" w:fill="auto"/>
        <w:spacing w:before="0" w:after="52" w:line="240" w:lineRule="auto"/>
        <w:ind w:left="567"/>
        <w:rPr>
          <w:rStyle w:val="121pt"/>
          <w:rFonts w:ascii="Times New Roman" w:hAnsi="Times New Roman" w:cs="Times New Roman"/>
          <w:i w:val="0"/>
          <w:sz w:val="28"/>
          <w:szCs w:val="28"/>
        </w:rPr>
      </w:pP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b/>
          <w:sz w:val="28"/>
          <w:szCs w:val="28"/>
        </w:rPr>
      </w:pPr>
      <w:r w:rsidRPr="00E00338">
        <w:rPr>
          <w:rStyle w:val="121pt"/>
          <w:rFonts w:ascii="Times New Roman" w:hAnsi="Times New Roman" w:cs="Times New Roman"/>
          <w:sz w:val="28"/>
          <w:szCs w:val="28"/>
        </w:rPr>
        <w:t>Работа</w:t>
      </w:r>
      <w:r w:rsidRPr="00E00338">
        <w:rPr>
          <w:rFonts w:ascii="Times New Roman" w:hAnsi="Times New Roman" w:cs="Times New Roman"/>
          <w:b/>
          <w:sz w:val="28"/>
          <w:szCs w:val="28"/>
        </w:rPr>
        <w:t>с научно-популярным, учебным и другими текстами</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Понимание</w:t>
      </w:r>
      <w:r w:rsidRPr="00E00338">
        <w:rPr>
          <w:rStyle w:val="113"/>
          <w:rFonts w:eastAsia="Tahoma"/>
          <w:sz w:val="28"/>
          <w:szCs w:val="28"/>
        </w:rPr>
        <w:t xml:space="preserve"> заглавия</w:t>
      </w:r>
      <w:r w:rsidRPr="00E00338">
        <w:rPr>
          <w:sz w:val="28"/>
          <w:szCs w:val="28"/>
        </w:rPr>
        <w:t xml:space="preserve"> произведения, адекватное соотношение сего со- держанием.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 xml:space="preserve">Определение особенностей учебного и научно-популярно:: текстов (передача информации).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 xml:space="preserve">Знакомство с простейшими приёмах: </w:t>
      </w:r>
      <w:r w:rsidRPr="00E00338">
        <w:rPr>
          <w:rStyle w:val="113"/>
          <w:rFonts w:eastAsia="Tahoma"/>
          <w:sz w:val="28"/>
          <w:szCs w:val="28"/>
        </w:rPr>
        <w:t>анализа</w:t>
      </w:r>
      <w:r w:rsidRPr="00E00338">
        <w:rPr>
          <w:sz w:val="28"/>
          <w:szCs w:val="28"/>
        </w:rPr>
        <w:t xml:space="preserve"> различных видов текста: установление причинно-следственны связей, определение главной мысли текста.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Деление текста на</w:t>
      </w:r>
      <w:r w:rsidRPr="00E00338">
        <w:rPr>
          <w:rStyle w:val="113"/>
          <w:rFonts w:eastAsia="Tahoma"/>
          <w:sz w:val="28"/>
          <w:szCs w:val="28"/>
        </w:rPr>
        <w:t xml:space="preserve"> части.</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Опре</w:t>
      </w:r>
      <w:r w:rsidRPr="00E00338">
        <w:rPr>
          <w:sz w:val="28"/>
          <w:szCs w:val="28"/>
        </w:rPr>
        <w:softHyphen/>
        <w:t xml:space="preserve">деление микротем.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Ключевые или опорные слова.</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 xml:space="preserve">Построение алгоритм деятельности по воспроизведению текста.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Воспроизведение текста с опо</w:t>
      </w:r>
      <w:r w:rsidRPr="00E00338">
        <w:rPr>
          <w:sz w:val="28"/>
          <w:szCs w:val="28"/>
        </w:rPr>
        <w:softHyphen/>
        <w:t xml:space="preserve">рой на ключевые слова, модель, схему.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 xml:space="preserve">Подробный пересказ текста.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Крат</w:t>
      </w:r>
      <w:r w:rsidRPr="00E00338">
        <w:rPr>
          <w:sz w:val="28"/>
          <w:szCs w:val="28"/>
        </w:rPr>
        <w:softHyphen/>
        <w:t xml:space="preserve">кий пересказ текста (выделение главного в содержании текста). </w:t>
      </w:r>
    </w:p>
    <w:p w:rsidR="000E310B" w:rsidRPr="00E00338" w:rsidRDefault="000E310B" w:rsidP="00F23FE4">
      <w:pPr>
        <w:pStyle w:val="111"/>
        <w:numPr>
          <w:ilvl w:val="0"/>
          <w:numId w:val="121"/>
        </w:numPr>
        <w:shd w:val="clear" w:color="auto" w:fill="auto"/>
        <w:spacing w:after="52" w:line="240" w:lineRule="auto"/>
        <w:ind w:left="567" w:right="40" w:firstLine="0"/>
        <w:jc w:val="both"/>
        <w:rPr>
          <w:sz w:val="28"/>
          <w:szCs w:val="28"/>
        </w:rPr>
      </w:pPr>
      <w:r w:rsidRPr="00E00338">
        <w:rPr>
          <w:sz w:val="28"/>
          <w:szCs w:val="28"/>
        </w:rPr>
        <w:t>Умение работать с учебными</w:t>
      </w:r>
      <w:r w:rsidRPr="00E00338">
        <w:rPr>
          <w:rStyle w:val="113"/>
          <w:rFonts w:eastAsia="Tahoma"/>
          <w:sz w:val="28"/>
          <w:szCs w:val="28"/>
        </w:rPr>
        <w:t xml:space="preserve"> заданиями,</w:t>
      </w:r>
      <w:r w:rsidRPr="00E00338">
        <w:rPr>
          <w:sz w:val="28"/>
          <w:szCs w:val="28"/>
        </w:rPr>
        <w:t xml:space="preserve"> обобщающими вопросами и справочным материалом.</w:t>
      </w: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sz w:val="28"/>
          <w:szCs w:val="28"/>
        </w:rPr>
      </w:pP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b/>
          <w:sz w:val="28"/>
          <w:szCs w:val="28"/>
        </w:rPr>
      </w:pPr>
      <w:r w:rsidRPr="00E00338">
        <w:rPr>
          <w:rFonts w:ascii="Times New Roman" w:hAnsi="Times New Roman" w:cs="Times New Roman"/>
          <w:b/>
          <w:sz w:val="28"/>
          <w:szCs w:val="28"/>
        </w:rPr>
        <w:t>Умение говорить (культура речевого общения)</w:t>
      </w:r>
    </w:p>
    <w:p w:rsidR="000E310B" w:rsidRPr="00E00338" w:rsidRDefault="000E310B" w:rsidP="00F23FE4">
      <w:pPr>
        <w:pStyle w:val="111"/>
        <w:numPr>
          <w:ilvl w:val="0"/>
          <w:numId w:val="122"/>
        </w:numPr>
        <w:shd w:val="clear" w:color="auto" w:fill="auto"/>
        <w:spacing w:after="52" w:line="240" w:lineRule="auto"/>
        <w:ind w:left="567" w:right="40" w:firstLine="0"/>
        <w:jc w:val="both"/>
        <w:rPr>
          <w:sz w:val="28"/>
          <w:szCs w:val="28"/>
        </w:rPr>
      </w:pPr>
      <w:r w:rsidRPr="00E00338">
        <w:rPr>
          <w:sz w:val="28"/>
          <w:szCs w:val="28"/>
        </w:rPr>
        <w:t xml:space="preserve">Осознание диалога как вида речи. </w:t>
      </w:r>
    </w:p>
    <w:p w:rsidR="000E310B" w:rsidRPr="00E00338" w:rsidRDefault="000E310B" w:rsidP="00F23FE4">
      <w:pPr>
        <w:pStyle w:val="111"/>
        <w:numPr>
          <w:ilvl w:val="0"/>
          <w:numId w:val="122"/>
        </w:numPr>
        <w:shd w:val="clear" w:color="auto" w:fill="auto"/>
        <w:spacing w:after="52" w:line="240" w:lineRule="auto"/>
        <w:ind w:left="567" w:right="40" w:firstLine="0"/>
        <w:jc w:val="both"/>
        <w:rPr>
          <w:sz w:val="28"/>
          <w:szCs w:val="28"/>
        </w:rPr>
      </w:pPr>
      <w:r w:rsidRPr="00E00338">
        <w:rPr>
          <w:sz w:val="28"/>
          <w:szCs w:val="28"/>
        </w:rPr>
        <w:t>Особенности диалогического об</w:t>
      </w:r>
      <w:r w:rsidRPr="00E00338">
        <w:rPr>
          <w:sz w:val="28"/>
          <w:szCs w:val="28"/>
        </w:rPr>
        <w:softHyphen/>
        <w:t xml:space="preserve">щения: умение понимать вопросы, отвечать на них и самостоятельно </w:t>
      </w:r>
      <w:r w:rsidRPr="00E00338">
        <w:rPr>
          <w:rStyle w:val="113"/>
          <w:rFonts w:eastAsia="Tahoma"/>
          <w:sz w:val="28"/>
          <w:szCs w:val="28"/>
        </w:rPr>
        <w:t>задавать</w:t>
      </w:r>
      <w:r w:rsidRPr="00E00338">
        <w:rPr>
          <w:sz w:val="28"/>
          <w:szCs w:val="28"/>
        </w:rPr>
        <w:t xml:space="preserve"> вопросы по тексту; внимательно выслушивать, не</w:t>
      </w:r>
      <w:r w:rsidRPr="00E00338">
        <w:rPr>
          <w:rStyle w:val="113"/>
          <w:rFonts w:eastAsia="Tahoma"/>
          <w:sz w:val="28"/>
          <w:szCs w:val="28"/>
        </w:rPr>
        <w:t xml:space="preserve"> перебивая </w:t>
      </w:r>
      <w:r w:rsidRPr="00E00338">
        <w:rPr>
          <w:sz w:val="28"/>
          <w:szCs w:val="28"/>
        </w:rPr>
        <w:t>собеседника и в вежливой форме высказывать свою точку</w:t>
      </w:r>
      <w:r w:rsidRPr="00E00338">
        <w:rPr>
          <w:rStyle w:val="113"/>
          <w:rFonts w:eastAsia="Tahoma"/>
          <w:sz w:val="28"/>
          <w:szCs w:val="28"/>
        </w:rPr>
        <w:t xml:space="preserve"> зрения</w:t>
      </w:r>
      <w:r w:rsidRPr="00E00338">
        <w:rPr>
          <w:rStyle w:val="1110pt-1pt"/>
          <w:rFonts w:eastAsia="Tahoma"/>
          <w:sz w:val="28"/>
          <w:szCs w:val="28"/>
        </w:rPr>
        <w:t xml:space="preserve"> по  </w:t>
      </w:r>
      <w:r w:rsidRPr="00E00338">
        <w:rPr>
          <w:sz w:val="28"/>
          <w:szCs w:val="28"/>
        </w:rPr>
        <w:t xml:space="preserve">обсуждаемому произведению (художественному, учебному, научно-познавательному). </w:t>
      </w:r>
    </w:p>
    <w:p w:rsidR="000E310B" w:rsidRPr="00E00338" w:rsidRDefault="000E310B" w:rsidP="00F23FE4">
      <w:pPr>
        <w:pStyle w:val="19"/>
        <w:numPr>
          <w:ilvl w:val="0"/>
          <w:numId w:val="122"/>
        </w:numPr>
        <w:shd w:val="clear" w:color="auto" w:fill="auto"/>
        <w:spacing w:before="0" w:after="52" w:line="240" w:lineRule="auto"/>
        <w:ind w:left="567" w:right="259" w:firstLine="0"/>
        <w:rPr>
          <w:sz w:val="28"/>
          <w:szCs w:val="28"/>
        </w:rPr>
      </w:pPr>
      <w:r w:rsidRPr="00E00338">
        <w:rPr>
          <w:sz w:val="28"/>
          <w:szCs w:val="28"/>
        </w:rPr>
        <w:t xml:space="preserve">Умение проявлять доброжелательность к собеседнику. </w:t>
      </w:r>
    </w:p>
    <w:p w:rsidR="000E310B" w:rsidRPr="00E00338" w:rsidRDefault="000E310B" w:rsidP="00F23FE4">
      <w:pPr>
        <w:pStyle w:val="19"/>
        <w:numPr>
          <w:ilvl w:val="0"/>
          <w:numId w:val="122"/>
        </w:numPr>
        <w:shd w:val="clear" w:color="auto" w:fill="auto"/>
        <w:spacing w:before="0" w:after="52" w:line="240" w:lineRule="auto"/>
        <w:ind w:left="567" w:right="259" w:firstLine="0"/>
        <w:rPr>
          <w:sz w:val="28"/>
          <w:szCs w:val="28"/>
        </w:rPr>
      </w:pPr>
      <w:r w:rsidRPr="00E00338">
        <w:rPr>
          <w:sz w:val="28"/>
          <w:szCs w:val="28"/>
        </w:rPr>
        <w:t>Доказательство собственной точки зрения с опорой на текст или лич</w:t>
      </w:r>
      <w:r w:rsidRPr="00E00338">
        <w:rPr>
          <w:sz w:val="28"/>
          <w:szCs w:val="28"/>
        </w:rPr>
        <w:softHyphen/>
        <w:t>ный опыт.</w:t>
      </w:r>
    </w:p>
    <w:p w:rsidR="000E310B" w:rsidRPr="00E00338" w:rsidRDefault="000E310B" w:rsidP="00F23FE4">
      <w:pPr>
        <w:pStyle w:val="19"/>
        <w:numPr>
          <w:ilvl w:val="0"/>
          <w:numId w:val="122"/>
        </w:numPr>
        <w:shd w:val="clear" w:color="auto" w:fill="auto"/>
        <w:spacing w:before="0" w:after="52" w:line="240" w:lineRule="auto"/>
        <w:ind w:left="567" w:right="259" w:firstLine="0"/>
        <w:rPr>
          <w:sz w:val="28"/>
          <w:szCs w:val="28"/>
        </w:rPr>
      </w:pPr>
      <w:r w:rsidRPr="00E00338">
        <w:rPr>
          <w:sz w:val="28"/>
          <w:szCs w:val="28"/>
        </w:rPr>
        <w:t>Использование норм речевого этикета в процессе обще</w:t>
      </w:r>
      <w:r w:rsidRPr="00E00338">
        <w:rPr>
          <w:sz w:val="28"/>
          <w:szCs w:val="28"/>
        </w:rPr>
        <w:softHyphen/>
        <w:t>ния.</w:t>
      </w:r>
    </w:p>
    <w:p w:rsidR="000E310B" w:rsidRPr="00E00338" w:rsidRDefault="000E310B" w:rsidP="00F23FE4">
      <w:pPr>
        <w:pStyle w:val="19"/>
        <w:numPr>
          <w:ilvl w:val="0"/>
          <w:numId w:val="122"/>
        </w:numPr>
        <w:shd w:val="clear" w:color="auto" w:fill="auto"/>
        <w:spacing w:before="0" w:after="52" w:line="240" w:lineRule="auto"/>
        <w:ind w:left="567" w:right="259" w:firstLine="0"/>
        <w:rPr>
          <w:sz w:val="28"/>
          <w:szCs w:val="28"/>
        </w:rPr>
      </w:pPr>
      <w:r w:rsidRPr="00E00338">
        <w:rPr>
          <w:sz w:val="28"/>
          <w:szCs w:val="28"/>
        </w:rPr>
        <w:t>Знакомство с особенностями национального этикета на основе литературных произведений.</w:t>
      </w:r>
    </w:p>
    <w:p w:rsidR="000E310B" w:rsidRPr="00E00338" w:rsidRDefault="000E310B" w:rsidP="00F23FE4">
      <w:pPr>
        <w:pStyle w:val="19"/>
        <w:shd w:val="clear" w:color="auto" w:fill="auto"/>
        <w:spacing w:before="0" w:after="52" w:line="240" w:lineRule="auto"/>
        <w:ind w:left="567" w:right="259" w:firstLine="0"/>
        <w:jc w:val="left"/>
        <w:rPr>
          <w:sz w:val="28"/>
          <w:szCs w:val="28"/>
        </w:rPr>
      </w:pPr>
    </w:p>
    <w:p w:rsidR="000E310B" w:rsidRPr="00E00338" w:rsidRDefault="000E310B" w:rsidP="00F23FE4">
      <w:pPr>
        <w:pStyle w:val="19"/>
        <w:shd w:val="clear" w:color="auto" w:fill="auto"/>
        <w:spacing w:before="0" w:after="52" w:line="240" w:lineRule="auto"/>
        <w:ind w:left="567" w:right="259" w:firstLine="0"/>
        <w:jc w:val="left"/>
        <w:rPr>
          <w:sz w:val="28"/>
          <w:szCs w:val="28"/>
        </w:rPr>
      </w:pPr>
      <w:r w:rsidRPr="00E00338">
        <w:rPr>
          <w:b/>
          <w:sz w:val="28"/>
          <w:szCs w:val="28"/>
        </w:rPr>
        <w:t>Работа со словом</w:t>
      </w:r>
      <w:r w:rsidRPr="00E00338">
        <w:rPr>
          <w:sz w:val="28"/>
          <w:szCs w:val="28"/>
        </w:rPr>
        <w:t xml:space="preserve"> (распознавать прямое и переносное значение слов, их многозначность), целенаправленное пополнение активного словарного запаса. </w:t>
      </w:r>
    </w:p>
    <w:p w:rsidR="000E310B" w:rsidRPr="00E00338" w:rsidRDefault="000E310B" w:rsidP="00F23FE4">
      <w:pPr>
        <w:pStyle w:val="19"/>
        <w:shd w:val="clear" w:color="auto" w:fill="auto"/>
        <w:spacing w:before="0" w:after="52" w:line="240" w:lineRule="auto"/>
        <w:ind w:left="567" w:right="259" w:firstLine="0"/>
        <w:jc w:val="left"/>
        <w:rPr>
          <w:b/>
          <w:sz w:val="28"/>
          <w:szCs w:val="28"/>
        </w:rPr>
      </w:pPr>
      <w:r w:rsidRPr="00E00338">
        <w:rPr>
          <w:b/>
          <w:sz w:val="28"/>
          <w:szCs w:val="28"/>
        </w:rPr>
        <w:t>Работа со словарями.</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Формирование грамматически правильной речи, эмо</w:t>
      </w:r>
      <w:r w:rsidRPr="00E00338">
        <w:rPr>
          <w:sz w:val="28"/>
          <w:szCs w:val="28"/>
        </w:rPr>
        <w:softHyphen/>
        <w:t xml:space="preserve">циональной выразительности и содержательности.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 xml:space="preserve">Отражение основной мысли текста в высказывании.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Передача содержания прочитанного или прослушанного с учётом специфики научно-популярного, учебного и ху</w:t>
      </w:r>
      <w:r w:rsidRPr="00E00338">
        <w:rPr>
          <w:sz w:val="28"/>
          <w:szCs w:val="28"/>
        </w:rPr>
        <w:softHyphen/>
        <w:t xml:space="preserve">дожественного текстов.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 xml:space="preserve">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 xml:space="preserve">Самостоятельное построение плана собственного высказывания. </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Отбор и использование выразительных средств (синонимы, антонимы, сравнения) с учётом особенностей моно</w:t>
      </w:r>
      <w:r w:rsidRPr="00E00338">
        <w:rPr>
          <w:sz w:val="28"/>
          <w:szCs w:val="28"/>
        </w:rPr>
        <w:softHyphen/>
        <w:t>логического высказывания.</w:t>
      </w:r>
    </w:p>
    <w:p w:rsidR="000E310B" w:rsidRPr="00E00338" w:rsidRDefault="000E310B" w:rsidP="00F23FE4">
      <w:pPr>
        <w:pStyle w:val="19"/>
        <w:numPr>
          <w:ilvl w:val="0"/>
          <w:numId w:val="123"/>
        </w:numPr>
        <w:shd w:val="clear" w:color="auto" w:fill="auto"/>
        <w:spacing w:before="0" w:after="52" w:line="240" w:lineRule="auto"/>
        <w:ind w:left="567" w:right="259" w:firstLine="0"/>
        <w:jc w:val="left"/>
        <w:rPr>
          <w:sz w:val="28"/>
          <w:szCs w:val="28"/>
        </w:rPr>
      </w:pPr>
      <w:r w:rsidRPr="00E00338">
        <w:rPr>
          <w:sz w:val="28"/>
          <w:szCs w:val="28"/>
        </w:rPr>
        <w:t>Устное сочинение как продолжение прочитанного произведения, от</w:t>
      </w:r>
      <w:r w:rsidRPr="00E00338">
        <w:rPr>
          <w:sz w:val="28"/>
          <w:szCs w:val="28"/>
        </w:rPr>
        <w:softHyphen/>
        <w:t>дельных его сюжетных линий, короткий рассказ по рисункам либо на заданную тему.</w:t>
      </w:r>
    </w:p>
    <w:p w:rsidR="000E310B" w:rsidRPr="00E00338" w:rsidRDefault="000E310B" w:rsidP="00F23FE4">
      <w:pPr>
        <w:pStyle w:val="21"/>
        <w:keepNext/>
        <w:keepLines/>
        <w:shd w:val="clear" w:color="auto" w:fill="auto"/>
        <w:spacing w:before="0" w:after="52" w:line="240" w:lineRule="auto"/>
        <w:ind w:left="567" w:right="259"/>
        <w:rPr>
          <w:rFonts w:ascii="Times New Roman" w:hAnsi="Times New Roman" w:cs="Times New Roman"/>
          <w:sz w:val="28"/>
          <w:szCs w:val="28"/>
        </w:rPr>
      </w:pPr>
    </w:p>
    <w:p w:rsidR="000E310B" w:rsidRPr="00E00338" w:rsidRDefault="000E310B" w:rsidP="00F23FE4">
      <w:pPr>
        <w:pStyle w:val="21"/>
        <w:keepNext/>
        <w:keepLines/>
        <w:shd w:val="clear" w:color="auto" w:fill="auto"/>
        <w:spacing w:before="0" w:after="52" w:line="240" w:lineRule="auto"/>
        <w:ind w:left="567" w:right="259"/>
        <w:rPr>
          <w:rFonts w:ascii="Times New Roman" w:hAnsi="Times New Roman" w:cs="Times New Roman"/>
          <w:b/>
          <w:sz w:val="28"/>
          <w:szCs w:val="28"/>
        </w:rPr>
      </w:pPr>
      <w:r w:rsidRPr="00E00338">
        <w:rPr>
          <w:rFonts w:ascii="Times New Roman" w:hAnsi="Times New Roman" w:cs="Times New Roman"/>
          <w:b/>
          <w:sz w:val="28"/>
          <w:szCs w:val="28"/>
        </w:rPr>
        <w:t>Письмо (культура письменной речи)</w:t>
      </w:r>
    </w:p>
    <w:p w:rsidR="000E310B" w:rsidRPr="00E00338" w:rsidRDefault="000E310B" w:rsidP="00F23FE4">
      <w:pPr>
        <w:pStyle w:val="19"/>
        <w:shd w:val="clear" w:color="auto" w:fill="auto"/>
        <w:spacing w:before="0" w:after="52" w:line="240" w:lineRule="auto"/>
        <w:ind w:left="567" w:right="259" w:firstLine="0"/>
        <w:jc w:val="left"/>
        <w:rPr>
          <w:sz w:val="28"/>
          <w:szCs w:val="28"/>
        </w:rPr>
      </w:pPr>
      <w:r w:rsidRPr="00E00338">
        <w:rPr>
          <w:sz w:val="28"/>
          <w:szCs w:val="28"/>
        </w:rPr>
        <w:t xml:space="preserve">Нормы письменной речи: </w:t>
      </w:r>
    </w:p>
    <w:p w:rsidR="000E310B" w:rsidRPr="00E00338" w:rsidRDefault="000E310B" w:rsidP="00F23FE4">
      <w:pPr>
        <w:pStyle w:val="19"/>
        <w:numPr>
          <w:ilvl w:val="0"/>
          <w:numId w:val="124"/>
        </w:numPr>
        <w:shd w:val="clear" w:color="auto" w:fill="auto"/>
        <w:spacing w:before="0" w:after="52" w:line="240" w:lineRule="auto"/>
        <w:ind w:left="567" w:right="259" w:firstLine="0"/>
        <w:jc w:val="left"/>
        <w:rPr>
          <w:sz w:val="28"/>
          <w:szCs w:val="28"/>
        </w:rPr>
      </w:pPr>
      <w:r w:rsidRPr="00E00338">
        <w:rPr>
          <w:sz w:val="28"/>
          <w:szCs w:val="28"/>
        </w:rPr>
        <w:t>соответствие содержания заголовку (отраже</w:t>
      </w:r>
      <w:r w:rsidRPr="00E00338">
        <w:rPr>
          <w:sz w:val="28"/>
          <w:szCs w:val="28"/>
        </w:rPr>
        <w:softHyphen/>
        <w:t xml:space="preserve">ние темы, места действия, характеров героев), </w:t>
      </w:r>
    </w:p>
    <w:p w:rsidR="000E310B" w:rsidRPr="00E00338" w:rsidRDefault="000E310B" w:rsidP="00F23FE4">
      <w:pPr>
        <w:pStyle w:val="19"/>
        <w:numPr>
          <w:ilvl w:val="0"/>
          <w:numId w:val="124"/>
        </w:numPr>
        <w:shd w:val="clear" w:color="auto" w:fill="auto"/>
        <w:spacing w:before="0" w:after="52" w:line="240" w:lineRule="auto"/>
        <w:ind w:left="567" w:right="259" w:firstLine="0"/>
        <w:jc w:val="left"/>
        <w:rPr>
          <w:sz w:val="28"/>
          <w:szCs w:val="28"/>
        </w:rPr>
      </w:pPr>
      <w:r w:rsidRPr="00E00338">
        <w:rPr>
          <w:sz w:val="28"/>
          <w:szCs w:val="28"/>
        </w:rPr>
        <w:t>использование в письмен</w:t>
      </w:r>
      <w:r w:rsidRPr="00E00338">
        <w:rPr>
          <w:sz w:val="28"/>
          <w:szCs w:val="28"/>
        </w:rPr>
        <w:softHyphen/>
        <w:t xml:space="preserve">ной речи выразительных средств языка (синонимы, антонимы, сравнения) в мини-сочинениях (повествование, описание, рассуждение), </w:t>
      </w:r>
    </w:p>
    <w:p w:rsidR="000E310B" w:rsidRPr="00E00338" w:rsidRDefault="000E310B" w:rsidP="00F23FE4">
      <w:pPr>
        <w:pStyle w:val="19"/>
        <w:numPr>
          <w:ilvl w:val="0"/>
          <w:numId w:val="124"/>
        </w:numPr>
        <w:shd w:val="clear" w:color="auto" w:fill="auto"/>
        <w:spacing w:before="0" w:after="52" w:line="240" w:lineRule="auto"/>
        <w:ind w:left="567" w:right="259" w:firstLine="0"/>
        <w:jc w:val="left"/>
        <w:rPr>
          <w:sz w:val="28"/>
          <w:szCs w:val="28"/>
        </w:rPr>
      </w:pPr>
      <w:r w:rsidRPr="00E00338">
        <w:rPr>
          <w:sz w:val="28"/>
          <w:szCs w:val="28"/>
        </w:rPr>
        <w:t>рассказ на заданную тему, отзыв о прочитанной книге.</w:t>
      </w:r>
    </w:p>
    <w:p w:rsidR="000E310B" w:rsidRPr="00E00338" w:rsidRDefault="000E310B" w:rsidP="00F23FE4">
      <w:pPr>
        <w:pStyle w:val="19"/>
        <w:shd w:val="clear" w:color="auto" w:fill="auto"/>
        <w:spacing w:before="0" w:after="52" w:line="240" w:lineRule="auto"/>
        <w:ind w:left="567" w:right="259" w:firstLine="0"/>
        <w:jc w:val="left"/>
        <w:rPr>
          <w:sz w:val="28"/>
          <w:szCs w:val="28"/>
        </w:rPr>
      </w:pPr>
    </w:p>
    <w:p w:rsidR="000E310B" w:rsidRPr="00E00338" w:rsidRDefault="000E310B" w:rsidP="00F23FE4">
      <w:pPr>
        <w:pStyle w:val="19"/>
        <w:shd w:val="clear" w:color="auto" w:fill="auto"/>
        <w:spacing w:before="0" w:after="52" w:line="240" w:lineRule="auto"/>
        <w:ind w:left="567" w:right="259" w:firstLine="0"/>
        <w:jc w:val="left"/>
        <w:rPr>
          <w:sz w:val="28"/>
          <w:szCs w:val="28"/>
        </w:rPr>
      </w:pPr>
      <w:r w:rsidRPr="00E00338">
        <w:rPr>
          <w:sz w:val="28"/>
          <w:szCs w:val="28"/>
        </w:rPr>
        <w:t>КРУГ ДЕТСКОГО ЧТЕНИЯ</w:t>
      </w:r>
    </w:p>
    <w:p w:rsidR="000E310B" w:rsidRPr="00E00338" w:rsidRDefault="000E310B" w:rsidP="00F23FE4">
      <w:pPr>
        <w:pStyle w:val="19"/>
        <w:shd w:val="clear" w:color="auto" w:fill="auto"/>
        <w:spacing w:before="0" w:after="52" w:line="240" w:lineRule="auto"/>
        <w:ind w:left="567" w:right="259" w:firstLine="0"/>
        <w:jc w:val="left"/>
        <w:rPr>
          <w:sz w:val="28"/>
          <w:szCs w:val="28"/>
        </w:rPr>
      </w:pPr>
      <w:r w:rsidRPr="00E00338">
        <w:rPr>
          <w:sz w:val="28"/>
          <w:szCs w:val="28"/>
        </w:rPr>
        <w:t>Знакомство с культурно-историческим наследием России, с общече</w:t>
      </w:r>
      <w:r w:rsidRPr="00E00338">
        <w:rPr>
          <w:sz w:val="28"/>
          <w:szCs w:val="28"/>
        </w:rPr>
        <w:softHyphen/>
        <w:t>ловеческими ценностями.</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П.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w:t>
      </w:r>
      <w:r w:rsidRPr="00E00338">
        <w:rPr>
          <w:sz w:val="28"/>
          <w:szCs w:val="28"/>
        </w:rPr>
        <w:softHyphen/>
        <w:t>национального характера России) и зарубежной литературы, доступные для восприятия младших школьников.</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Тематика чтения обогащена введением в круг чтения младших школь</w:t>
      </w:r>
      <w:r w:rsidRPr="00E00338">
        <w:rPr>
          <w:sz w:val="28"/>
          <w:szCs w:val="28"/>
        </w:rPr>
        <w:softHyphen/>
        <w:t>ников мифов Древней Греции, житийной литературы и произведений о защитниках и подвижниках Отечества.</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Книги разных видов: художественная, историческая, приключенческая, фантастическая, научно-популярная, справочно-энциклопедическая лите</w:t>
      </w:r>
      <w:r w:rsidRPr="00E00338">
        <w:rPr>
          <w:sz w:val="28"/>
          <w:szCs w:val="28"/>
        </w:rPr>
        <w:softHyphen/>
        <w:t>ратура, детские периодические издания.</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Основные темы детского чтения: фольклор разных народов, произве</w:t>
      </w:r>
      <w:r w:rsidRPr="00E00338">
        <w:rPr>
          <w:sz w:val="28"/>
          <w:szCs w:val="28"/>
        </w:rPr>
        <w:softHyphen/>
        <w:t>дения о Родине, природе, детях, братьях наших меньших, добре, дружбе, честности, юмористические произведения.</w:t>
      </w:r>
    </w:p>
    <w:p w:rsidR="00BB2733" w:rsidRDefault="00BB2733" w:rsidP="00F23FE4">
      <w:pPr>
        <w:pStyle w:val="121"/>
        <w:keepNext/>
        <w:keepLines/>
        <w:shd w:val="clear" w:color="auto" w:fill="auto"/>
        <w:spacing w:before="0" w:after="52" w:line="240" w:lineRule="auto"/>
        <w:ind w:left="567"/>
        <w:rPr>
          <w:rFonts w:ascii="Times New Roman" w:hAnsi="Times New Roman" w:cs="Times New Roman"/>
          <w:sz w:val="28"/>
          <w:szCs w:val="28"/>
        </w:rPr>
      </w:pPr>
    </w:p>
    <w:p w:rsidR="000E310B" w:rsidRPr="00E00338" w:rsidRDefault="000E310B" w:rsidP="00F23FE4">
      <w:pPr>
        <w:pStyle w:val="121"/>
        <w:keepNext/>
        <w:keepLines/>
        <w:shd w:val="clear" w:color="auto" w:fill="auto"/>
        <w:spacing w:before="0" w:after="52" w:line="240" w:lineRule="auto"/>
        <w:ind w:left="567"/>
        <w:rPr>
          <w:rFonts w:ascii="Times New Roman" w:hAnsi="Times New Roman" w:cs="Times New Roman"/>
          <w:sz w:val="28"/>
          <w:szCs w:val="28"/>
        </w:rPr>
      </w:pPr>
      <w:r w:rsidRPr="00E00338">
        <w:rPr>
          <w:rFonts w:ascii="Times New Roman" w:hAnsi="Times New Roman" w:cs="Times New Roman"/>
          <w:sz w:val="28"/>
          <w:szCs w:val="28"/>
        </w:rPr>
        <w:t>ЛИТЕРАТУРОВЕДЧЕСКАЯ ПРОПЕДЕВТИКА</w:t>
      </w:r>
    </w:p>
    <w:p w:rsidR="000E310B" w:rsidRPr="00E00338" w:rsidRDefault="000E310B" w:rsidP="00F23FE4">
      <w:pPr>
        <w:pStyle w:val="30"/>
        <w:shd w:val="clear" w:color="auto" w:fill="auto"/>
        <w:spacing w:before="0" w:after="52" w:line="240" w:lineRule="auto"/>
        <w:ind w:left="567"/>
        <w:rPr>
          <w:sz w:val="28"/>
          <w:szCs w:val="28"/>
        </w:rPr>
      </w:pPr>
      <w:r w:rsidRPr="00E00338">
        <w:rPr>
          <w:sz w:val="28"/>
          <w:szCs w:val="28"/>
        </w:rPr>
        <w:t>(практическое освоение)</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Нахождение в тексте художественного произведения (с помощью учи</w:t>
      </w:r>
      <w:r w:rsidRPr="00E00338">
        <w:rPr>
          <w:sz w:val="28"/>
          <w:szCs w:val="28"/>
        </w:rPr>
        <w:softHyphen/>
        <w:t>теля) средств выразительности: синонимов, антонимов, эпитетов, срав</w:t>
      </w:r>
      <w:r w:rsidRPr="00E00338">
        <w:rPr>
          <w:sz w:val="28"/>
          <w:szCs w:val="28"/>
        </w:rPr>
        <w:softHyphen/>
        <w:t>нений, метафор и осмысление их значения.</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Первоначальная ориентировка в литературных понятиях: художествен</w:t>
      </w:r>
      <w:r w:rsidRPr="00E00338">
        <w:rPr>
          <w:sz w:val="28"/>
          <w:szCs w:val="28"/>
        </w:rPr>
        <w:softHyphen/>
        <w:t>ное произведение, искусство слова, автор (рассказчик), сюжет (после</w:t>
      </w:r>
      <w:r w:rsidRPr="00E00338">
        <w:rPr>
          <w:sz w:val="28"/>
          <w:szCs w:val="28"/>
        </w:rPr>
        <w:softHyphen/>
        <w:t>довательность событий), тема. Герой произведения: его портрет, речь, поступки, мысли, отношение автора к герою.</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Сравнение прозаической и стихотворной речи (узнавание, разли</w:t>
      </w:r>
      <w:r w:rsidRPr="00E00338">
        <w:rPr>
          <w:sz w:val="28"/>
          <w:szCs w:val="28"/>
        </w:rPr>
        <w:softHyphen/>
        <w:t>чение), выделение особенностей стихотворного произведения (ритм, рифма).</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Фольклорные и авторские художественные произведения (их разли</w:t>
      </w:r>
      <w:r w:rsidRPr="00E00338">
        <w:rPr>
          <w:sz w:val="28"/>
          <w:szCs w:val="28"/>
        </w:rPr>
        <w:softHyphen/>
        <w:t>чение).</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Жанровое разнообразие произведений. Малые фольклорные формы (колыбельные песни, потешки, пословицы, поговорки, загадки): узна</w:t>
      </w:r>
      <w:r w:rsidRPr="00E00338">
        <w:rPr>
          <w:sz w:val="28"/>
          <w:szCs w:val="28"/>
        </w:rPr>
        <w:softHyphen/>
        <w:t>вание, различение, определение основного смысла. Сказки о животных, бытовые, волшебные. Художественные особенности сказок: лексика, по</w:t>
      </w:r>
      <w:r w:rsidRPr="00E00338">
        <w:rPr>
          <w:sz w:val="28"/>
          <w:szCs w:val="28"/>
        </w:rPr>
        <w:softHyphen/>
        <w:t>строение (композиция). Литературная (авторская) сказка.</w:t>
      </w:r>
    </w:p>
    <w:p w:rsidR="000E310B" w:rsidRPr="00E00338" w:rsidRDefault="000E310B" w:rsidP="00F23FE4">
      <w:pPr>
        <w:pStyle w:val="19"/>
        <w:shd w:val="clear" w:color="auto" w:fill="auto"/>
        <w:spacing w:before="0" w:after="52" w:line="240" w:lineRule="auto"/>
        <w:ind w:left="567" w:right="40" w:firstLine="0"/>
        <w:rPr>
          <w:sz w:val="28"/>
          <w:szCs w:val="28"/>
        </w:rPr>
      </w:pPr>
      <w:r w:rsidRPr="00E00338">
        <w:rPr>
          <w:sz w:val="28"/>
          <w:szCs w:val="28"/>
        </w:rPr>
        <w:t>Рассказ, стихотворение, басня — общее представление о жанре, наблюдение за особенностями построения и выразительными сред</w:t>
      </w:r>
      <w:r w:rsidRPr="00E00338">
        <w:rPr>
          <w:sz w:val="28"/>
          <w:szCs w:val="28"/>
        </w:rPr>
        <w:softHyphen/>
        <w:t>ствами.</w:t>
      </w:r>
    </w:p>
    <w:p w:rsidR="000E310B" w:rsidRPr="00E00338" w:rsidRDefault="000E310B" w:rsidP="00F23FE4">
      <w:pPr>
        <w:pStyle w:val="132"/>
        <w:keepNext/>
        <w:keepLines/>
        <w:shd w:val="clear" w:color="auto" w:fill="auto"/>
        <w:spacing w:after="52" w:line="240" w:lineRule="auto"/>
        <w:ind w:left="567"/>
        <w:rPr>
          <w:rFonts w:ascii="Times New Roman" w:hAnsi="Times New Roman" w:cs="Times New Roman"/>
          <w:sz w:val="28"/>
          <w:szCs w:val="28"/>
        </w:rPr>
      </w:pPr>
      <w:r w:rsidRPr="00E00338">
        <w:rPr>
          <w:rFonts w:ascii="Times New Roman" w:hAnsi="Times New Roman" w:cs="Times New Roman"/>
          <w:sz w:val="28"/>
          <w:szCs w:val="28"/>
        </w:rPr>
        <w:t>ТВОРЧЕСКАЯ ДЕЯТЕЛЬНОСТЬ ОБУЧАЮЩИХСЯ</w:t>
      </w:r>
    </w:p>
    <w:p w:rsidR="000E310B" w:rsidRPr="00E00338" w:rsidRDefault="000E310B" w:rsidP="00F23FE4">
      <w:pPr>
        <w:pStyle w:val="40"/>
        <w:shd w:val="clear" w:color="auto" w:fill="auto"/>
        <w:spacing w:after="52" w:line="240" w:lineRule="auto"/>
        <w:ind w:left="567"/>
        <w:rPr>
          <w:sz w:val="28"/>
          <w:szCs w:val="28"/>
        </w:rPr>
      </w:pPr>
      <w:r w:rsidRPr="00E00338">
        <w:rPr>
          <w:sz w:val="28"/>
          <w:szCs w:val="28"/>
        </w:rPr>
        <w:t>(на основе литературных произведений)</w:t>
      </w:r>
    </w:p>
    <w:p w:rsidR="000E310B" w:rsidRPr="00E00338" w:rsidRDefault="000E310B" w:rsidP="00F23FE4">
      <w:pPr>
        <w:pStyle w:val="30"/>
        <w:shd w:val="clear" w:color="auto" w:fill="auto"/>
        <w:spacing w:before="0" w:after="52" w:line="240" w:lineRule="auto"/>
        <w:ind w:left="567" w:right="980"/>
        <w:rPr>
          <w:sz w:val="28"/>
          <w:szCs w:val="28"/>
        </w:rPr>
      </w:pPr>
      <w:r w:rsidRPr="00E00338">
        <w:rPr>
          <w:rStyle w:val="3TimesNewRoman11pt"/>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w:t>
      </w:r>
      <w:r w:rsidRPr="00E00338">
        <w:rPr>
          <w:rStyle w:val="3TimesNewRoman11pt"/>
          <w:sz w:val="28"/>
          <w:szCs w:val="28"/>
        </w:rPr>
        <w:softHyphen/>
        <w:t>но-следственных связей, последовательности событий, изложение с эле</w:t>
      </w:r>
      <w:r w:rsidRPr="00E00338">
        <w:rPr>
          <w:rStyle w:val="3TimesNewRoman11pt"/>
          <w:sz w:val="28"/>
          <w:szCs w:val="28"/>
        </w:rPr>
        <w:softHyphen/>
        <w:t>ментами сочинения, создание собственного текста на основе художествен</w:t>
      </w:r>
      <w:r w:rsidRPr="00E00338">
        <w:rPr>
          <w:rStyle w:val="3TimesNewRoman11pt"/>
          <w:sz w:val="28"/>
          <w:szCs w:val="28"/>
        </w:rPr>
        <w:softHyphen/>
        <w:t>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687E80" w:rsidRDefault="00687E80" w:rsidP="000E310B">
      <w:pPr>
        <w:pStyle w:val="19"/>
        <w:shd w:val="clear" w:color="auto" w:fill="auto"/>
        <w:spacing w:after="52"/>
        <w:ind w:left="284" w:right="259" w:firstLine="280"/>
        <w:jc w:val="left"/>
        <w:rPr>
          <w:sz w:val="28"/>
          <w:szCs w:val="28"/>
        </w:rPr>
      </w:pPr>
    </w:p>
    <w:p w:rsidR="00E54107" w:rsidRDefault="00E54107" w:rsidP="000E310B">
      <w:pPr>
        <w:pStyle w:val="19"/>
        <w:shd w:val="clear" w:color="auto" w:fill="auto"/>
        <w:spacing w:after="52"/>
        <w:ind w:left="284" w:right="259" w:firstLine="280"/>
        <w:jc w:val="left"/>
        <w:rPr>
          <w:sz w:val="28"/>
          <w:szCs w:val="28"/>
        </w:rPr>
      </w:pPr>
    </w:p>
    <w:p w:rsidR="00B552E9" w:rsidRPr="009610B6" w:rsidRDefault="003150D6" w:rsidP="00B552E9">
      <w:pPr>
        <w:autoSpaceDE w:val="0"/>
        <w:autoSpaceDN w:val="0"/>
        <w:adjustRightInd w:val="0"/>
        <w:jc w:val="center"/>
        <w:rPr>
          <w:rFonts w:ascii="Times New Roman" w:hAnsi="Times New Roman" w:cs="Times New Roman"/>
          <w:b/>
          <w:bCs/>
          <w:iCs/>
          <w:sz w:val="32"/>
          <w:szCs w:val="32"/>
        </w:rPr>
      </w:pPr>
      <w:r>
        <w:rPr>
          <w:rFonts w:ascii="Times New Roman" w:hAnsi="Times New Roman" w:cs="Times New Roman"/>
          <w:b/>
          <w:bCs/>
          <w:iCs/>
          <w:sz w:val="32"/>
          <w:szCs w:val="32"/>
        </w:rPr>
        <w:t>2.2.3.</w:t>
      </w:r>
      <w:r w:rsidR="00B552E9" w:rsidRPr="009610B6">
        <w:rPr>
          <w:rFonts w:ascii="Times New Roman" w:hAnsi="Times New Roman" w:cs="Times New Roman"/>
          <w:b/>
          <w:bCs/>
          <w:iCs/>
          <w:sz w:val="32"/>
          <w:szCs w:val="32"/>
        </w:rPr>
        <w:t>Иностранный язык (английский)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 результате изучения иностранного языка на ступени начального общего образования у обучающихся: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1. Коммуникативные умения</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Говорение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составлять небольшое описание предмета, картинки, персонажа;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рассказывать о себе, своей семье, друге.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участвовать в элементарном диалоге, расспрашивая собеседника и отвечая на его вопросы;</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воспроизводить наизусть небольшие произведения детского фольклора;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составлять краткую характеристику персонажа;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кратко излагать содержание прочитанного текста.</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Аудирование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воспринимать на слух аудиотекст и полностью понимать содержащуюся в нём информацию;</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использовать контекстуальную или языковую догадку при восприятии на слух текстов, содержащих некоторые незнакомые слова.</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Чтение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соотносить графический образ английского слова с его звуковым образом;</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читать про себя и понимать содержание небольшого текста, построенного на изученном языковом материале;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читать про себя и находить необходимую информацию.</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догадываться о значении незнакомых слов по контексту;</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не обращать внимания на незнакомые слова, не мешающие понимать основное содержание текста.</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Письмо</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выписывать из текста слова, словосочетания, простые предложения;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писать поздравительную открытку с Новым годом, Рождеством, днём рождения (с опорой на образец);</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писать краткое письмо зарубежному другу (с опорой на образец).</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 письменной форме кратко отвечать на вопросы к тексту;</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составлять рассказ в письменной форме по плану/ключевым словам;</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заполнять простую анкету;</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правильно оформлять конверт, сервисные поля в системе электронной почты (адрес, тема сообщения).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2. Языковые средства и навыки оперирования ими</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Графика, каллиграфия, орфография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пользоваться английским алфавитом, знать последовательность букв в нём;</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списывать текст;</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восстанавливать слово в соответствии с решаемой учебной задачей;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применять основные правила чтения и орфографии, читать и писать изученные слова английского языка;</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отличать буквы от знаков транскрипции.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сравнивать и анализировать буквосочетания английского языка и их транскрипцию;</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группировать слова в соответствии с изученными правилами чтения;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уточнять написание слова по словарю;</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использовать экранный перевод отдельных слов (с русского языка на иностранный язык и обратно).</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Фонетическая сторона речи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различать на слух и адекватно произносить все звуки английского языка, соблюдая нормы произношения звуков;</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соблюдать правильное ударение в изолированном слове, фразе;</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различать коммуникативные типы предложений по интонации;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корректно произносить предложения с точки зрения их ритмико-интонационных особенностей.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xml:space="preserve">• распознавать связующее </w:t>
      </w:r>
      <w:r w:rsidRPr="00B552E9">
        <w:rPr>
          <w:rFonts w:ascii="Times New Roman" w:hAnsi="Times New Roman" w:cs="Times New Roman"/>
          <w:b/>
          <w:bCs/>
          <w:iCs/>
          <w:sz w:val="28"/>
          <w:szCs w:val="28"/>
        </w:rPr>
        <w:t xml:space="preserve">r </w:t>
      </w:r>
      <w:r w:rsidRPr="00B552E9">
        <w:rPr>
          <w:rFonts w:ascii="Times New Roman" w:hAnsi="Times New Roman" w:cs="Times New Roman"/>
          <w:iCs/>
          <w:sz w:val="28"/>
          <w:szCs w:val="28"/>
        </w:rPr>
        <w:t>в речи и уметь его использовать;</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соблюдать интонацию перечисления;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соблюдать правило отсутствия ударения на служебных словах (артиклях, союзах, предлогах);</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читать изучаемые слова по транскрипции.</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Лексическая сторона речи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восстанавливать текст в соответствии с решаемой учебной задачей;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оперировать в процессе общения активной лексикой в соответствии с коммуникативной задачей.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узнавать простые словообразовательные элементы;</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опираться на языковую догадку в процессе чтения и аудирования (интернациональные и сложные слова).</w:t>
      </w:r>
    </w:p>
    <w:p w:rsidR="00B552E9" w:rsidRPr="00B552E9" w:rsidRDefault="00B552E9" w:rsidP="00B552E9">
      <w:pPr>
        <w:autoSpaceDE w:val="0"/>
        <w:autoSpaceDN w:val="0"/>
        <w:adjustRightInd w:val="0"/>
        <w:jc w:val="both"/>
        <w:rPr>
          <w:rFonts w:ascii="Times New Roman" w:hAnsi="Times New Roman" w:cs="Times New Roman"/>
          <w:b/>
          <w:bCs/>
          <w:iCs/>
          <w:sz w:val="28"/>
          <w:szCs w:val="28"/>
        </w:rPr>
      </w:pPr>
      <w:r w:rsidRPr="00B552E9">
        <w:rPr>
          <w:rFonts w:ascii="Times New Roman" w:hAnsi="Times New Roman" w:cs="Times New Roman"/>
          <w:b/>
          <w:bCs/>
          <w:iCs/>
          <w:sz w:val="28"/>
          <w:szCs w:val="28"/>
        </w:rPr>
        <w:t>Грамматическая сторона речи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научится: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распознавать и употреблять в речи основные коммуникативные типы предложений;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глагол_связкуtobe; глаголы в Present, </w:t>
      </w:r>
      <w:r w:rsidRPr="00B552E9">
        <w:rPr>
          <w:rFonts w:ascii="Times New Roman" w:hAnsi="Times New Roman" w:cs="Times New Roman"/>
          <w:iCs/>
          <w:sz w:val="28"/>
          <w:szCs w:val="28"/>
          <w:lang w:val="en-US"/>
        </w:rPr>
        <w:t>Past</w:t>
      </w:r>
      <w:r w:rsidRPr="00B552E9">
        <w:rPr>
          <w:rFonts w:ascii="Times New Roman" w:hAnsi="Times New Roman" w:cs="Times New Roman"/>
          <w:iCs/>
          <w:sz w:val="28"/>
          <w:szCs w:val="28"/>
        </w:rPr>
        <w:t xml:space="preserve">, </w:t>
      </w:r>
      <w:r w:rsidRPr="00B552E9">
        <w:rPr>
          <w:rFonts w:ascii="Times New Roman" w:hAnsi="Times New Roman" w:cs="Times New Roman"/>
          <w:iCs/>
          <w:sz w:val="28"/>
          <w:szCs w:val="28"/>
          <w:lang w:val="en-US"/>
        </w:rPr>
        <w:t>FutureSimple</w:t>
      </w:r>
      <w:r w:rsidRPr="00B552E9">
        <w:rPr>
          <w:rFonts w:ascii="Times New Roman" w:hAnsi="Times New Roman" w:cs="Times New Roman"/>
          <w:iCs/>
          <w:sz w:val="28"/>
          <w:szCs w:val="28"/>
        </w:rPr>
        <w:t xml:space="preserve">; модальные глаголы </w:t>
      </w:r>
      <w:r w:rsidRPr="00B552E9">
        <w:rPr>
          <w:rFonts w:ascii="Times New Roman" w:hAnsi="Times New Roman" w:cs="Times New Roman"/>
          <w:iCs/>
          <w:sz w:val="28"/>
          <w:szCs w:val="28"/>
          <w:lang w:val="en-US"/>
        </w:rPr>
        <w:t>can</w:t>
      </w:r>
      <w:r w:rsidRPr="00B552E9">
        <w:rPr>
          <w:rFonts w:ascii="Times New Roman" w:hAnsi="Times New Roman" w:cs="Times New Roman"/>
          <w:iCs/>
          <w:sz w:val="28"/>
          <w:szCs w:val="28"/>
        </w:rPr>
        <w:t xml:space="preserve">, </w:t>
      </w:r>
      <w:r w:rsidRPr="00B552E9">
        <w:rPr>
          <w:rFonts w:ascii="Times New Roman" w:hAnsi="Times New Roman" w:cs="Times New Roman"/>
          <w:iCs/>
          <w:sz w:val="28"/>
          <w:szCs w:val="28"/>
          <w:lang w:val="en-US"/>
        </w:rPr>
        <w:t>may</w:t>
      </w:r>
      <w:r w:rsidRPr="00B552E9">
        <w:rPr>
          <w:rFonts w:ascii="Times New Roman" w:hAnsi="Times New Roman" w:cs="Times New Roman"/>
          <w:iCs/>
          <w:sz w:val="28"/>
          <w:szCs w:val="28"/>
        </w:rPr>
        <w:t xml:space="preserve">, </w:t>
      </w:r>
      <w:r w:rsidRPr="00B552E9">
        <w:rPr>
          <w:rFonts w:ascii="Times New Roman" w:hAnsi="Times New Roman" w:cs="Times New Roman"/>
          <w:iCs/>
          <w:sz w:val="28"/>
          <w:szCs w:val="28"/>
          <w:lang w:val="en-US"/>
        </w:rPr>
        <w:t>must</w:t>
      </w:r>
      <w:r w:rsidRPr="00B552E9">
        <w:rPr>
          <w:rFonts w:ascii="Times New Roman" w:hAnsi="Times New Roman" w:cs="Times New Roman"/>
          <w:iCs/>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Выпускник получит возможность научиться:</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узнавать сложносочинённые предложения с союзами and и but;</w:t>
      </w:r>
    </w:p>
    <w:p w:rsidR="00B552E9" w:rsidRPr="00B552E9" w:rsidRDefault="00B552E9" w:rsidP="00B552E9">
      <w:pPr>
        <w:autoSpaceDE w:val="0"/>
        <w:autoSpaceDN w:val="0"/>
        <w:adjustRightInd w:val="0"/>
        <w:jc w:val="both"/>
        <w:rPr>
          <w:rFonts w:ascii="Times New Roman" w:hAnsi="Times New Roman" w:cs="Times New Roman"/>
          <w:iCs/>
          <w:sz w:val="28"/>
          <w:szCs w:val="28"/>
          <w:lang w:val="en-US"/>
        </w:rPr>
      </w:pPr>
      <w:r w:rsidRPr="00B552E9">
        <w:rPr>
          <w:rFonts w:ascii="Times New Roman" w:hAnsi="Times New Roman" w:cs="Times New Roman"/>
          <w:iCs/>
          <w:sz w:val="28"/>
          <w:szCs w:val="28"/>
        </w:rPr>
        <w:t>• использовать в речи безличные предложения (It’scold.</w:t>
      </w:r>
      <w:r w:rsidRPr="00B552E9">
        <w:rPr>
          <w:rFonts w:ascii="Times New Roman" w:hAnsi="Times New Roman" w:cs="Times New Roman"/>
          <w:iCs/>
          <w:sz w:val="28"/>
          <w:szCs w:val="28"/>
          <w:lang w:val="en-US"/>
        </w:rPr>
        <w:t xml:space="preserve">It’s 5 o’clock. It’s interesting), </w:t>
      </w:r>
      <w:r w:rsidRPr="00B552E9">
        <w:rPr>
          <w:rFonts w:ascii="Times New Roman" w:hAnsi="Times New Roman" w:cs="Times New Roman"/>
          <w:iCs/>
          <w:sz w:val="28"/>
          <w:szCs w:val="28"/>
        </w:rPr>
        <w:t>предложениясконструкцией</w:t>
      </w:r>
      <w:r w:rsidRPr="00B552E9">
        <w:rPr>
          <w:rFonts w:ascii="Times New Roman" w:hAnsi="Times New Roman" w:cs="Times New Roman"/>
          <w:iCs/>
          <w:sz w:val="28"/>
          <w:szCs w:val="28"/>
          <w:lang w:val="en-US"/>
        </w:rPr>
        <w:t xml:space="preserve"> there is/there are;</w:t>
      </w:r>
    </w:p>
    <w:p w:rsidR="00B552E9" w:rsidRPr="00B552E9" w:rsidRDefault="00B552E9" w:rsidP="00B552E9">
      <w:pPr>
        <w:autoSpaceDE w:val="0"/>
        <w:autoSpaceDN w:val="0"/>
        <w:adjustRightInd w:val="0"/>
        <w:jc w:val="both"/>
        <w:rPr>
          <w:rFonts w:ascii="Times New Roman" w:hAnsi="Times New Roman" w:cs="Times New Roman"/>
          <w:iCs/>
          <w:sz w:val="28"/>
          <w:szCs w:val="28"/>
          <w:lang w:val="en-US"/>
        </w:rPr>
      </w:pPr>
      <w:r w:rsidRPr="00B552E9">
        <w:rPr>
          <w:rFonts w:ascii="Times New Roman" w:hAnsi="Times New Roman" w:cs="Times New Roman"/>
          <w:iCs/>
          <w:sz w:val="28"/>
          <w:szCs w:val="28"/>
        </w:rPr>
        <w:t xml:space="preserve">• оперировать в речи неопределёнными местоимениями </w:t>
      </w:r>
      <w:r w:rsidRPr="00B552E9">
        <w:rPr>
          <w:rFonts w:ascii="Times New Roman" w:hAnsi="Times New Roman" w:cs="Times New Roman"/>
          <w:iCs/>
          <w:sz w:val="28"/>
          <w:szCs w:val="28"/>
          <w:lang w:val="en-US"/>
        </w:rPr>
        <w:t>some</w:t>
      </w:r>
      <w:r w:rsidRPr="00B552E9">
        <w:rPr>
          <w:rFonts w:ascii="Times New Roman" w:hAnsi="Times New Roman" w:cs="Times New Roman"/>
          <w:iCs/>
          <w:sz w:val="28"/>
          <w:szCs w:val="28"/>
        </w:rPr>
        <w:t xml:space="preserve">, </w:t>
      </w:r>
      <w:r w:rsidRPr="00B552E9">
        <w:rPr>
          <w:rFonts w:ascii="Times New Roman" w:hAnsi="Times New Roman" w:cs="Times New Roman"/>
          <w:iCs/>
          <w:sz w:val="28"/>
          <w:szCs w:val="28"/>
          <w:lang w:val="en-US"/>
        </w:rPr>
        <w:t>any</w:t>
      </w:r>
      <w:r w:rsidRPr="00B552E9">
        <w:rPr>
          <w:rFonts w:ascii="Times New Roman" w:hAnsi="Times New Roman" w:cs="Times New Roman"/>
          <w:iCs/>
          <w:sz w:val="28"/>
          <w:szCs w:val="28"/>
        </w:rPr>
        <w:t xml:space="preserve"> (некоторые случаи употребления:</w:t>
      </w:r>
      <w:r w:rsidRPr="00B552E9">
        <w:rPr>
          <w:rFonts w:ascii="Times New Roman" w:hAnsi="Times New Roman" w:cs="Times New Roman"/>
          <w:iCs/>
          <w:sz w:val="28"/>
          <w:szCs w:val="28"/>
          <w:lang w:val="en-US"/>
        </w:rPr>
        <w:t>CanIhavesometea</w:t>
      </w:r>
      <w:r w:rsidRPr="00B552E9">
        <w:rPr>
          <w:rFonts w:ascii="Times New Roman" w:hAnsi="Times New Roman" w:cs="Times New Roman"/>
          <w:iCs/>
          <w:sz w:val="28"/>
          <w:szCs w:val="28"/>
        </w:rPr>
        <w:t xml:space="preserve">? </w:t>
      </w:r>
      <w:r w:rsidRPr="00B552E9">
        <w:rPr>
          <w:rFonts w:ascii="Times New Roman" w:hAnsi="Times New Roman" w:cs="Times New Roman"/>
          <w:iCs/>
          <w:sz w:val="28"/>
          <w:szCs w:val="28"/>
          <w:lang w:val="en-US"/>
        </w:rPr>
        <w:t>Is there any milk in the fridge? — No, there isn’t any);</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образовывать по правилу прилагательные в сравнительной и превосходной степени и употреблять их в речи;</w:t>
      </w:r>
    </w:p>
    <w:p w:rsidR="00B552E9" w:rsidRPr="00B552E9" w:rsidRDefault="00B552E9" w:rsidP="00B552E9">
      <w:pPr>
        <w:autoSpaceDE w:val="0"/>
        <w:autoSpaceDN w:val="0"/>
        <w:adjustRightInd w:val="0"/>
        <w:jc w:val="both"/>
        <w:rPr>
          <w:rFonts w:ascii="Times New Roman" w:hAnsi="Times New Roman" w:cs="Times New Roman"/>
          <w:iCs/>
          <w:sz w:val="28"/>
          <w:szCs w:val="28"/>
        </w:rPr>
      </w:pPr>
      <w:r w:rsidRPr="00B552E9">
        <w:rPr>
          <w:rFonts w:ascii="Times New Roman" w:hAnsi="Times New Roman" w:cs="Times New Roman"/>
          <w:iCs/>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797CC3" w:rsidRPr="00687E80" w:rsidRDefault="003150D6" w:rsidP="00B552E9">
      <w:pPr>
        <w:tabs>
          <w:tab w:val="left" w:pos="4608"/>
        </w:tabs>
        <w:jc w:val="center"/>
        <w:rPr>
          <w:rFonts w:ascii="Times New Roman" w:hAnsi="Times New Roman" w:cs="Times New Roman"/>
          <w:b/>
          <w:sz w:val="28"/>
          <w:szCs w:val="28"/>
        </w:rPr>
      </w:pPr>
      <w:r>
        <w:rPr>
          <w:rFonts w:ascii="Times New Roman" w:hAnsi="Times New Roman" w:cs="Times New Roman"/>
          <w:b/>
          <w:sz w:val="28"/>
          <w:szCs w:val="28"/>
        </w:rPr>
        <w:t>2.2.4.</w:t>
      </w:r>
      <w:r w:rsidR="00797CC3" w:rsidRPr="00687E80">
        <w:rPr>
          <w:rFonts w:ascii="Times New Roman" w:hAnsi="Times New Roman" w:cs="Times New Roman"/>
          <w:b/>
          <w:sz w:val="28"/>
          <w:szCs w:val="28"/>
        </w:rPr>
        <w:t>МАТЕМАТИКА</w:t>
      </w:r>
    </w:p>
    <w:p w:rsidR="00413173" w:rsidRPr="00E00338" w:rsidRDefault="00413173" w:rsidP="00F06233">
      <w:pPr>
        <w:pStyle w:val="a4"/>
        <w:ind w:firstLine="540"/>
        <w:rPr>
          <w:rFonts w:ascii="Times New Roman" w:hAnsi="Times New Roman" w:cs="Times New Roman"/>
          <w:i/>
          <w:sz w:val="28"/>
          <w:szCs w:val="28"/>
        </w:rPr>
      </w:pPr>
      <w:r w:rsidRPr="00E00338">
        <w:rPr>
          <w:rFonts w:ascii="Times New Roman" w:hAnsi="Times New Roman" w:cs="Times New Roman"/>
          <w:i/>
          <w:sz w:val="28"/>
          <w:szCs w:val="28"/>
        </w:rPr>
        <w:t>(Моро М.И., БантоваМ.А.)</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Пояснительная записка</w:t>
      </w:r>
    </w:p>
    <w:p w:rsidR="00797CC3" w:rsidRPr="00E00338" w:rsidRDefault="00797CC3" w:rsidP="00F06233">
      <w:pPr>
        <w:spacing w:line="240" w:lineRule="auto"/>
        <w:ind w:firstLine="540"/>
        <w:jc w:val="both"/>
        <w:rPr>
          <w:rFonts w:ascii="Times New Roman" w:hAnsi="Times New Roman" w:cs="Times New Roman"/>
          <w:b/>
          <w:sz w:val="28"/>
          <w:szCs w:val="28"/>
        </w:rPr>
      </w:pPr>
      <w:r w:rsidRPr="00E00338">
        <w:rPr>
          <w:rFonts w:ascii="Times New Roman" w:hAnsi="Times New Roman" w:cs="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Основными</w:t>
      </w:r>
      <w:r w:rsidRPr="00E00338">
        <w:rPr>
          <w:rFonts w:ascii="Times New Roman" w:hAnsi="Times New Roman" w:cs="Times New Roman"/>
          <w:b/>
          <w:sz w:val="28"/>
          <w:szCs w:val="28"/>
        </w:rPr>
        <w:t xml:space="preserve"> целями</w:t>
      </w:r>
      <w:r w:rsidRPr="00E00338">
        <w:rPr>
          <w:rFonts w:ascii="Times New Roman" w:hAnsi="Times New Roman" w:cs="Times New Roman"/>
          <w:sz w:val="28"/>
          <w:szCs w:val="28"/>
        </w:rPr>
        <w:t xml:space="preserve"> начального обучения математике являются:</w:t>
      </w:r>
    </w:p>
    <w:p w:rsidR="00797CC3" w:rsidRPr="00E00338" w:rsidRDefault="00797CC3" w:rsidP="00B33367">
      <w:pPr>
        <w:numPr>
          <w:ilvl w:val="0"/>
          <w:numId w:val="19"/>
        </w:numPr>
        <w:spacing w:after="0" w:line="240" w:lineRule="auto"/>
        <w:ind w:left="0" w:firstLine="540"/>
        <w:jc w:val="both"/>
        <w:rPr>
          <w:rFonts w:ascii="Times New Roman" w:hAnsi="Times New Roman" w:cs="Times New Roman"/>
          <w:sz w:val="28"/>
          <w:szCs w:val="28"/>
        </w:rPr>
      </w:pPr>
      <w:r w:rsidRPr="00E00338">
        <w:rPr>
          <w:rFonts w:ascii="Times New Roman" w:hAnsi="Times New Roman" w:cs="Times New Roman"/>
          <w:sz w:val="28"/>
          <w:szCs w:val="28"/>
        </w:rPr>
        <w:t>Математическое развитие младших школьников.</w:t>
      </w:r>
    </w:p>
    <w:p w:rsidR="00797CC3" w:rsidRPr="00E00338" w:rsidRDefault="00797CC3" w:rsidP="00B33367">
      <w:pPr>
        <w:numPr>
          <w:ilvl w:val="0"/>
          <w:numId w:val="19"/>
        </w:numPr>
        <w:spacing w:after="0" w:line="240" w:lineRule="auto"/>
        <w:ind w:left="0" w:firstLine="540"/>
        <w:jc w:val="both"/>
        <w:rPr>
          <w:rFonts w:ascii="Times New Roman" w:hAnsi="Times New Roman" w:cs="Times New Roman"/>
          <w:sz w:val="28"/>
          <w:szCs w:val="28"/>
        </w:rPr>
      </w:pPr>
      <w:r w:rsidRPr="00E00338">
        <w:rPr>
          <w:rFonts w:ascii="Times New Roman" w:hAnsi="Times New Roman" w:cs="Times New Roman"/>
          <w:sz w:val="28"/>
          <w:szCs w:val="28"/>
        </w:rPr>
        <w:t>Формирование системы начальных математических знаний.</w:t>
      </w:r>
    </w:p>
    <w:p w:rsidR="00797CC3" w:rsidRPr="00E00338" w:rsidRDefault="00797CC3" w:rsidP="00B33367">
      <w:pPr>
        <w:numPr>
          <w:ilvl w:val="0"/>
          <w:numId w:val="19"/>
        </w:numPr>
        <w:spacing w:after="0" w:line="240" w:lineRule="auto"/>
        <w:ind w:left="0"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Воспитание интереса к математике, к умственной деятельности.</w:t>
      </w:r>
    </w:p>
    <w:p w:rsidR="00797CC3" w:rsidRPr="00E00338" w:rsidRDefault="00797CC3" w:rsidP="00F06233">
      <w:pPr>
        <w:spacing w:line="240" w:lineRule="auto"/>
        <w:ind w:firstLine="540"/>
        <w:jc w:val="both"/>
        <w:rPr>
          <w:rFonts w:ascii="Times New Roman" w:hAnsi="Times New Roman" w:cs="Times New Roman"/>
          <w:sz w:val="28"/>
          <w:szCs w:val="28"/>
        </w:rPr>
      </w:pPr>
    </w:p>
    <w:p w:rsidR="00797CC3" w:rsidRPr="00E00338" w:rsidRDefault="00797CC3" w:rsidP="00F06233">
      <w:pPr>
        <w:spacing w:line="240" w:lineRule="auto"/>
        <w:ind w:firstLine="540"/>
        <w:jc w:val="center"/>
        <w:rPr>
          <w:rFonts w:ascii="Times New Roman" w:hAnsi="Times New Roman" w:cs="Times New Roman"/>
          <w:sz w:val="28"/>
          <w:szCs w:val="28"/>
        </w:rPr>
      </w:pPr>
      <w:r w:rsidRPr="00E54107">
        <w:rPr>
          <w:rFonts w:ascii="Times New Roman" w:hAnsi="Times New Roman" w:cs="Times New Roman"/>
          <w:b/>
          <w:sz w:val="28"/>
          <w:szCs w:val="28"/>
          <w:shd w:val="clear" w:color="auto" w:fill="C0C0C0"/>
        </w:rPr>
        <w:t>Общая характеристика курса</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Программа определяет ряд </w:t>
      </w:r>
      <w:r w:rsidRPr="00E00338">
        <w:rPr>
          <w:rFonts w:ascii="Times New Roman" w:hAnsi="Times New Roman" w:cs="Times New Roman"/>
          <w:b/>
          <w:sz w:val="28"/>
          <w:szCs w:val="28"/>
        </w:rPr>
        <w:t>задач,</w:t>
      </w:r>
      <w:r w:rsidRPr="00E00338">
        <w:rPr>
          <w:rFonts w:ascii="Times New Roman" w:hAnsi="Times New Roman" w:cs="Times New Roman"/>
          <w:sz w:val="28"/>
          <w:szCs w:val="28"/>
        </w:rPr>
        <w:t xml:space="preserve"> решение которых направлено на достижение основных целей начального математического образования: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развитие основ логического, знаково-символического и алгоритмического мышления;</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развитие пространственного воображения;</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развитие математической речи;</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умения вести поиск информации и работать с ней;</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формирование первоначальных представлений о компьютерной грамотности;</w:t>
      </w:r>
    </w:p>
    <w:p w:rsidR="00797CC3" w:rsidRPr="00E00338" w:rsidRDefault="00797CC3" w:rsidP="000E310B">
      <w:pPr>
        <w:tabs>
          <w:tab w:val="right" w:pos="9355"/>
        </w:tabs>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развитие познавательных способностей;</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воспитание стремления к расширению математических знаний;</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критичности мышления;</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развитие умений аргументировано обосновывать и отстаивать высказанное суждение, оценивать и принимать суждения других.</w:t>
      </w:r>
    </w:p>
    <w:p w:rsidR="00797CC3" w:rsidRPr="00E00338" w:rsidRDefault="00797CC3" w:rsidP="000E310B">
      <w:pPr>
        <w:spacing w:after="0" w:line="240" w:lineRule="auto"/>
        <w:ind w:firstLine="540"/>
        <w:jc w:val="both"/>
        <w:rPr>
          <w:rFonts w:ascii="Times New Roman" w:hAnsi="Times New Roman" w:cs="Times New Roman"/>
          <w:sz w:val="28"/>
          <w:szCs w:val="28"/>
        </w:rPr>
      </w:pP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bCs/>
          <w:sz w:val="28"/>
          <w:szCs w:val="28"/>
        </w:rPr>
        <w:t>Содержание</w:t>
      </w:r>
      <w:r w:rsidRPr="00E00338">
        <w:rPr>
          <w:rFonts w:ascii="Times New Roman" w:hAnsi="Times New Roman" w:cs="Times New Roman"/>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E00338">
        <w:rPr>
          <w:rFonts w:ascii="Times New Roman" w:hAnsi="Times New Roman" w:cs="Times New Roman"/>
          <w:b/>
          <w:sz w:val="28"/>
          <w:szCs w:val="28"/>
        </w:rPr>
        <w:t>.</w:t>
      </w:r>
      <w:r w:rsidRPr="00E00338">
        <w:rPr>
          <w:rFonts w:ascii="Times New Roman" w:hAnsi="Times New Roman" w:cs="Times New Roman"/>
          <w:sz w:val="28"/>
          <w:szCs w:val="28"/>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797CC3" w:rsidRPr="00E00338" w:rsidRDefault="00797CC3" w:rsidP="00F06233">
      <w:pPr>
        <w:autoSpaceDE w:val="0"/>
        <w:autoSpaceDN w:val="0"/>
        <w:adjustRightInd w:val="0"/>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E00338">
        <w:rPr>
          <w:rFonts w:ascii="Times New Roman" w:hAnsi="Times New Roman" w:cs="Times New Roman"/>
          <w:sz w:val="28"/>
          <w:szCs w:val="28"/>
        </w:rPr>
        <w:br/>
        <w:t>и свои достижения в изучении этого предмета.</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97CC3" w:rsidRPr="00E00338" w:rsidRDefault="00797CC3" w:rsidP="00F06233">
      <w:pPr>
        <w:spacing w:line="240" w:lineRule="auto"/>
        <w:ind w:firstLine="540"/>
        <w:jc w:val="both"/>
        <w:rPr>
          <w:rFonts w:ascii="Times New Roman" w:hAnsi="Times New Roman" w:cs="Times New Roman"/>
          <w:b/>
          <w:sz w:val="28"/>
          <w:szCs w:val="28"/>
        </w:rPr>
      </w:pPr>
      <w:r w:rsidRPr="00E00338">
        <w:rPr>
          <w:rFonts w:ascii="Times New Roman" w:hAnsi="Times New Roman" w:cs="Times New Roman"/>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Математические знания и представления о числах, величинах,</w:t>
      </w:r>
      <w:r w:rsidRPr="00E00338">
        <w:rPr>
          <w:rFonts w:ascii="Times New Roman" w:hAnsi="Times New Roman" w:cs="Times New Roman"/>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797CC3" w:rsidRPr="00E00338" w:rsidRDefault="00797CC3" w:rsidP="00F06233">
      <w:pPr>
        <w:spacing w:line="240" w:lineRule="auto"/>
        <w:ind w:firstLine="540"/>
        <w:jc w:val="center"/>
        <w:rPr>
          <w:rFonts w:ascii="Times New Roman" w:hAnsi="Times New Roman" w:cs="Times New Roman"/>
          <w:sz w:val="28"/>
          <w:szCs w:val="28"/>
        </w:rPr>
      </w:pPr>
      <w:r w:rsidRPr="00023178">
        <w:rPr>
          <w:rFonts w:ascii="Times New Roman" w:hAnsi="Times New Roman" w:cs="Times New Roman"/>
          <w:b/>
          <w:sz w:val="28"/>
          <w:szCs w:val="28"/>
          <w:shd w:val="clear" w:color="auto" w:fill="C0C0C0"/>
        </w:rPr>
        <w:t>Место курса в учебном плане</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( 34 учебные недели в каждом классе).</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shd w:val="clear" w:color="auto" w:fill="C0C0C0"/>
        </w:rPr>
        <w:t>Результаты изучения курса</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Программа обеспечивает достижение выпускниками начальной школы следующих личностных, метапред</w:t>
      </w:r>
      <w:r w:rsidR="0002492E" w:rsidRPr="00E00338">
        <w:rPr>
          <w:rFonts w:ascii="Times New Roman" w:hAnsi="Times New Roman" w:cs="Times New Roman"/>
          <w:sz w:val="28"/>
          <w:szCs w:val="28"/>
        </w:rPr>
        <w:t>метных и предметных результатов</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Личностные результаты</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Чувство гордости за свою Родину, российский народ и историю России;</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Целостное восприятие окружающего мира.</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Рефлексивная самооценка, умение анализировать свои действия и управлять ими.</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 Навыки сотрудничества с взрослыми и сверстниками.</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 Установка на здоровый образ жизни, наличие мотивации к творческому труду, к работе на результат.</w:t>
      </w:r>
    </w:p>
    <w:p w:rsidR="009225FC" w:rsidRDefault="009225FC" w:rsidP="000E310B">
      <w:pPr>
        <w:spacing w:after="0" w:line="240" w:lineRule="auto"/>
        <w:ind w:firstLine="540"/>
        <w:jc w:val="center"/>
        <w:rPr>
          <w:rFonts w:ascii="Times New Roman" w:hAnsi="Times New Roman" w:cs="Times New Roman"/>
          <w:b/>
          <w:sz w:val="28"/>
          <w:szCs w:val="28"/>
        </w:rPr>
      </w:pPr>
    </w:p>
    <w:p w:rsidR="00797CC3" w:rsidRPr="00E00338" w:rsidRDefault="00797CC3" w:rsidP="000E310B">
      <w:pPr>
        <w:spacing w:after="0"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Метапредметные результаты</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Способность принимать и сохранять цели и задачи учебной деятельности, находить средства и способы её осуществления.</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Овладение способами выполнения заданий творческого и поискового характера.</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w:t>
      </w:r>
      <w:r w:rsidRPr="00E00338">
        <w:rPr>
          <w:rFonts w:ascii="Times New Roman" w:hAnsi="Times New Roman" w:cs="Times New Roman"/>
          <w:sz w:val="28"/>
          <w:szCs w:val="28"/>
        </w:rPr>
        <w:br/>
        <w:t>аналогий и причинно-следственных связей, построения рассуждений, отнесение к известным понятиям.</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Готовность конструктивно разрешать конфликты посредством учёта интересов сторон и сотрудничества.</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797CC3" w:rsidRPr="00E00338" w:rsidRDefault="00797CC3" w:rsidP="000E310B">
      <w:pPr>
        <w:spacing w:after="0"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225FC" w:rsidRDefault="009225FC" w:rsidP="000E310B">
      <w:pPr>
        <w:spacing w:after="0" w:line="240" w:lineRule="auto"/>
        <w:ind w:firstLine="540"/>
        <w:jc w:val="center"/>
        <w:rPr>
          <w:rFonts w:ascii="Times New Roman" w:hAnsi="Times New Roman" w:cs="Times New Roman"/>
          <w:b/>
          <w:sz w:val="28"/>
          <w:szCs w:val="28"/>
        </w:rPr>
      </w:pPr>
    </w:p>
    <w:p w:rsidR="00797CC3" w:rsidRPr="00E00338" w:rsidRDefault="00797CC3" w:rsidP="000E310B">
      <w:pPr>
        <w:spacing w:after="0" w:line="240" w:lineRule="auto"/>
        <w:ind w:firstLine="540"/>
        <w:jc w:val="center"/>
        <w:rPr>
          <w:rFonts w:ascii="Times New Roman" w:hAnsi="Times New Roman" w:cs="Times New Roman"/>
          <w:sz w:val="28"/>
          <w:szCs w:val="28"/>
        </w:rPr>
      </w:pPr>
      <w:r w:rsidRPr="00E00338">
        <w:rPr>
          <w:rFonts w:ascii="Times New Roman" w:hAnsi="Times New Roman" w:cs="Times New Roman"/>
          <w:b/>
          <w:sz w:val="28"/>
          <w:szCs w:val="28"/>
        </w:rPr>
        <w:t>Предметные результаты</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Использование приобретенных математических знаний для описания и объяснения окружающих предметов, процессов, явлений, а также</w:t>
      </w:r>
      <w:r w:rsidRPr="00E00338">
        <w:rPr>
          <w:rFonts w:ascii="Times New Roman" w:hAnsi="Times New Roman" w:cs="Times New Roman"/>
          <w:sz w:val="28"/>
          <w:szCs w:val="28"/>
        </w:rPr>
        <w:br/>
        <w:t>оценки их количественных и пространственных отношений.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Овладение основами логического и алгоритмического мышления,</w:t>
      </w:r>
      <w:r w:rsidRPr="00E00338">
        <w:rPr>
          <w:rFonts w:ascii="Times New Roman" w:hAnsi="Times New Roman" w:cs="Times New Roman"/>
          <w:sz w:val="28"/>
          <w:szCs w:val="28"/>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Приобретение начального опыта применения математических знаний для решения учебно-познавательных и учебно-практических задач.</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797CC3" w:rsidRPr="00E00338" w:rsidRDefault="00797CC3" w:rsidP="00F06233">
      <w:pPr>
        <w:spacing w:line="240" w:lineRule="auto"/>
        <w:ind w:firstLine="540"/>
        <w:jc w:val="center"/>
        <w:rPr>
          <w:rFonts w:ascii="Times New Roman" w:hAnsi="Times New Roman" w:cs="Times New Roman"/>
          <w:sz w:val="28"/>
          <w:szCs w:val="28"/>
        </w:rPr>
      </w:pPr>
      <w:r w:rsidRPr="00E00338">
        <w:rPr>
          <w:rFonts w:ascii="Times New Roman" w:hAnsi="Times New Roman" w:cs="Times New Roman"/>
          <w:b/>
          <w:sz w:val="28"/>
          <w:szCs w:val="28"/>
        </w:rPr>
        <w:t>Содержание курса</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Числа и величины</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97CC3" w:rsidRPr="00E00338" w:rsidRDefault="00797CC3" w:rsidP="00F06233">
      <w:pPr>
        <w:spacing w:line="240" w:lineRule="auto"/>
        <w:ind w:firstLine="540"/>
        <w:jc w:val="center"/>
        <w:rPr>
          <w:rFonts w:ascii="Times New Roman" w:hAnsi="Times New Roman" w:cs="Times New Roman"/>
          <w:sz w:val="28"/>
          <w:szCs w:val="28"/>
        </w:rPr>
      </w:pPr>
      <w:r w:rsidRPr="00E00338">
        <w:rPr>
          <w:rFonts w:ascii="Times New Roman" w:hAnsi="Times New Roman" w:cs="Times New Roman"/>
          <w:b/>
          <w:sz w:val="28"/>
          <w:szCs w:val="28"/>
        </w:rPr>
        <w:t>Арифметические действия</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w:t>
      </w:r>
      <w:r w:rsidRPr="00E00338">
        <w:rPr>
          <w:rFonts w:ascii="Times New Roman" w:hAnsi="Times New Roman" w:cs="Times New Roman"/>
          <w:i/>
          <w:sz w:val="28"/>
          <w:szCs w:val="28"/>
        </w:rPr>
        <w:t xml:space="preserve"> а = а, </w:t>
      </w:r>
      <w:r w:rsidRPr="00E00338">
        <w:rPr>
          <w:rFonts w:ascii="Times New Roman" w:hAnsi="Times New Roman" w:cs="Times New Roman"/>
          <w:sz w:val="28"/>
          <w:szCs w:val="28"/>
        </w:rPr>
        <w:t xml:space="preserve">0 ∙ </w:t>
      </w:r>
      <w:r w:rsidRPr="00E00338">
        <w:rPr>
          <w:rFonts w:ascii="Times New Roman" w:hAnsi="Times New Roman" w:cs="Times New Roman"/>
          <w:i/>
          <w:sz w:val="28"/>
          <w:szCs w:val="28"/>
        </w:rPr>
        <w:t>с</w:t>
      </w:r>
      <w:r w:rsidRPr="00E00338">
        <w:rPr>
          <w:rFonts w:ascii="Times New Roman" w:hAnsi="Times New Roman" w:cs="Times New Roman"/>
          <w:sz w:val="28"/>
          <w:szCs w:val="28"/>
        </w:rPr>
        <w:t xml:space="preserve"> = 0 и др.). Уравнение. Решение уравнений на основе взаимосвязей между компонентами и результатами арифметических действий.</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Работас текстовыми задачами</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Решение текстовых задач арифметическим способом.</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Планирование хода решения задачи.</w:t>
      </w:r>
    </w:p>
    <w:p w:rsidR="00B552E9" w:rsidRDefault="00B552E9" w:rsidP="00F06233">
      <w:pPr>
        <w:spacing w:line="240" w:lineRule="auto"/>
        <w:ind w:firstLine="540"/>
        <w:jc w:val="center"/>
        <w:rPr>
          <w:rFonts w:ascii="Times New Roman" w:hAnsi="Times New Roman" w:cs="Times New Roman"/>
          <w:b/>
          <w:sz w:val="28"/>
          <w:szCs w:val="28"/>
        </w:rPr>
      </w:pPr>
    </w:p>
    <w:p w:rsidR="00B552E9" w:rsidRDefault="00B552E9" w:rsidP="00F06233">
      <w:pPr>
        <w:spacing w:line="240" w:lineRule="auto"/>
        <w:ind w:firstLine="540"/>
        <w:jc w:val="center"/>
        <w:rPr>
          <w:rFonts w:ascii="Times New Roman" w:hAnsi="Times New Roman" w:cs="Times New Roman"/>
          <w:b/>
          <w:sz w:val="28"/>
          <w:szCs w:val="28"/>
        </w:rPr>
      </w:pP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Пространственные отношения. Геометрические фигуры</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Свойства сторон прямоугольника.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Окружность (круг). Центр, радиус окружности (круга).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Геометрические формы в окружающем мире. Распознавание и называние: куб, пирамида, шар. </w:t>
      </w: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Геометрические величины</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87E80" w:rsidRDefault="00687E80" w:rsidP="00F06233">
      <w:pPr>
        <w:spacing w:line="240" w:lineRule="auto"/>
        <w:ind w:firstLine="540"/>
        <w:jc w:val="center"/>
        <w:rPr>
          <w:rFonts w:ascii="Times New Roman" w:hAnsi="Times New Roman" w:cs="Times New Roman"/>
          <w:b/>
          <w:sz w:val="28"/>
          <w:szCs w:val="28"/>
        </w:rPr>
      </w:pPr>
    </w:p>
    <w:p w:rsidR="00797CC3" w:rsidRPr="00E00338" w:rsidRDefault="00797CC3" w:rsidP="00F06233">
      <w:pPr>
        <w:spacing w:line="240" w:lineRule="auto"/>
        <w:ind w:firstLine="540"/>
        <w:jc w:val="center"/>
        <w:rPr>
          <w:rFonts w:ascii="Times New Roman" w:hAnsi="Times New Roman" w:cs="Times New Roman"/>
          <w:b/>
          <w:sz w:val="28"/>
          <w:szCs w:val="28"/>
        </w:rPr>
      </w:pPr>
      <w:r w:rsidRPr="00E00338">
        <w:rPr>
          <w:rFonts w:ascii="Times New Roman" w:hAnsi="Times New Roman" w:cs="Times New Roman"/>
          <w:b/>
          <w:sz w:val="28"/>
          <w:szCs w:val="28"/>
        </w:rPr>
        <w:t>Работа с информацией</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Интерпретация данных таблицы и столбчатой диаграммы.</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97CC3" w:rsidRPr="00E00338" w:rsidRDefault="00797CC3" w:rsidP="00F06233">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 xml:space="preserve">Построение простейших логических высказываний с помощью логических связок и слов («верно/неверно, что …», «если …, то …», «все», «каждый» и др.). </w:t>
      </w:r>
    </w:p>
    <w:p w:rsidR="00797CC3" w:rsidRPr="009610B6" w:rsidRDefault="003150D6" w:rsidP="009610B6">
      <w:pPr>
        <w:spacing w:line="240" w:lineRule="auto"/>
        <w:jc w:val="center"/>
        <w:rPr>
          <w:rFonts w:ascii="Times New Roman" w:hAnsi="Times New Roman" w:cs="Times New Roman"/>
          <w:sz w:val="32"/>
          <w:szCs w:val="32"/>
        </w:rPr>
      </w:pPr>
      <w:r>
        <w:rPr>
          <w:rFonts w:ascii="Times New Roman" w:eastAsia="Times New Roman" w:hAnsi="Times New Roman" w:cs="Times New Roman"/>
          <w:b/>
          <w:bCs/>
          <w:sz w:val="32"/>
          <w:szCs w:val="32"/>
        </w:rPr>
        <w:t>2.2.5.</w:t>
      </w:r>
      <w:r w:rsidR="00413173" w:rsidRPr="009610B6">
        <w:rPr>
          <w:rFonts w:ascii="Times New Roman" w:eastAsia="Times New Roman" w:hAnsi="Times New Roman" w:cs="Times New Roman"/>
          <w:b/>
          <w:bCs/>
          <w:sz w:val="32"/>
          <w:szCs w:val="32"/>
        </w:rPr>
        <w:t>Окружающий мир</w:t>
      </w:r>
    </w:p>
    <w:p w:rsidR="00413173" w:rsidRPr="00E00338" w:rsidRDefault="00413173" w:rsidP="000E310B">
      <w:pPr>
        <w:spacing w:after="0" w:line="240" w:lineRule="auto"/>
        <w:jc w:val="center"/>
        <w:outlineLvl w:val="1"/>
        <w:rPr>
          <w:rFonts w:ascii="Times New Roman" w:eastAsia="Times New Roman" w:hAnsi="Times New Roman" w:cs="Times New Roman"/>
          <w:b/>
          <w:bCs/>
          <w:i/>
          <w:sz w:val="28"/>
          <w:szCs w:val="28"/>
        </w:rPr>
      </w:pPr>
      <w:r w:rsidRPr="00E00338">
        <w:rPr>
          <w:rFonts w:ascii="Times New Roman" w:eastAsia="Times New Roman" w:hAnsi="Times New Roman" w:cs="Times New Roman"/>
          <w:b/>
          <w:bCs/>
          <w:i/>
          <w:sz w:val="28"/>
          <w:szCs w:val="28"/>
        </w:rPr>
        <w:t>(Плешаков А.А.)</w:t>
      </w:r>
    </w:p>
    <w:p w:rsidR="000E310B" w:rsidRPr="00E00338" w:rsidRDefault="000E310B" w:rsidP="000E310B">
      <w:pPr>
        <w:spacing w:after="0" w:line="240" w:lineRule="auto"/>
        <w:jc w:val="center"/>
        <w:outlineLvl w:val="1"/>
        <w:rPr>
          <w:rFonts w:ascii="Times New Roman" w:eastAsia="Times New Roman" w:hAnsi="Times New Roman" w:cs="Times New Roman"/>
          <w:i/>
          <w:sz w:val="28"/>
          <w:szCs w:val="28"/>
        </w:rPr>
      </w:pPr>
    </w:p>
    <w:p w:rsidR="00797CC3" w:rsidRPr="00E00338" w:rsidRDefault="00797CC3" w:rsidP="000E310B">
      <w:pPr>
        <w:spacing w:after="0" w:line="240" w:lineRule="auto"/>
        <w:jc w:val="center"/>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Пояснительная записка</w:t>
      </w:r>
    </w:p>
    <w:p w:rsidR="00797CC3" w:rsidRPr="00E00338" w:rsidRDefault="00797CC3" w:rsidP="000E310B">
      <w:pPr>
        <w:spacing w:after="0"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Изучение курса «Окружающий мир» в начальной школе направлено на достижение следующих </w:t>
      </w:r>
      <w:r w:rsidRPr="00E00338">
        <w:rPr>
          <w:rFonts w:ascii="Times New Roman" w:eastAsia="Times New Roman" w:hAnsi="Times New Roman" w:cs="Times New Roman"/>
          <w:b/>
          <w:bCs/>
          <w:sz w:val="28"/>
          <w:szCs w:val="28"/>
        </w:rPr>
        <w:t>целей</w:t>
      </w:r>
      <w:r w:rsidRPr="00E00338">
        <w:rPr>
          <w:rFonts w:ascii="Times New Roman" w:eastAsia="Times New Roman" w:hAnsi="Times New Roman" w:cs="Times New Roman"/>
          <w:sz w:val="28"/>
          <w:szCs w:val="28"/>
        </w:rPr>
        <w:t>:</w:t>
      </w:r>
    </w:p>
    <w:p w:rsidR="00797CC3" w:rsidRPr="00E00338" w:rsidRDefault="00797CC3" w:rsidP="00B33367">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797CC3" w:rsidRPr="00E00338" w:rsidRDefault="00797CC3" w:rsidP="00B33367">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Основными </w:t>
      </w:r>
      <w:r w:rsidRPr="00E00338">
        <w:rPr>
          <w:rFonts w:ascii="Times New Roman" w:eastAsia="Times New Roman" w:hAnsi="Times New Roman" w:cs="Times New Roman"/>
          <w:b/>
          <w:bCs/>
          <w:sz w:val="28"/>
          <w:szCs w:val="28"/>
        </w:rPr>
        <w:t>задачами</w:t>
      </w:r>
      <w:r w:rsidRPr="00E00338">
        <w:rPr>
          <w:rFonts w:ascii="Times New Roman" w:eastAsia="Times New Roman" w:hAnsi="Times New Roman" w:cs="Times New Roman"/>
          <w:sz w:val="28"/>
          <w:szCs w:val="28"/>
        </w:rPr>
        <w:t xml:space="preserve"> реализации содержания курса являются:</w:t>
      </w:r>
    </w:p>
    <w:p w:rsidR="00797CC3" w:rsidRPr="00E00338" w:rsidRDefault="00797CC3" w:rsidP="00B33367">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797CC3" w:rsidRPr="00E00338" w:rsidRDefault="00797CC3" w:rsidP="00B33367">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осознание ребенком ценности, целостности и многообразия окружающего мира, своего места в нем;</w:t>
      </w:r>
    </w:p>
    <w:p w:rsidR="00797CC3" w:rsidRPr="00E00338" w:rsidRDefault="00797CC3" w:rsidP="00B33367">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формирование модели безопасного поведения в условиях повседневной жизни и в различных опасных и чрезвычайных ситуациях; </w:t>
      </w:r>
    </w:p>
    <w:p w:rsidR="00797CC3" w:rsidRPr="00E00338" w:rsidRDefault="00797CC3" w:rsidP="00B33367">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r w:rsidRPr="00E00338">
        <w:rPr>
          <w:rFonts w:ascii="Times New Roman" w:eastAsia="Times New Roman" w:hAnsi="Times New Roman" w:cs="Times New Roman"/>
          <w:sz w:val="28"/>
          <w:szCs w:val="28"/>
        </w:rPr>
        <w:b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 </w:t>
      </w:r>
    </w:p>
    <w:p w:rsidR="00797CC3" w:rsidRPr="00E00338" w:rsidRDefault="00797CC3" w:rsidP="00797CC3">
      <w:pPr>
        <w:spacing w:before="100" w:beforeAutospacing="1" w:after="100" w:afterAutospacing="1" w:line="240" w:lineRule="auto"/>
        <w:jc w:val="center"/>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Общая характеристика курса</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Отбор содержания курса «Окружающий мир» осуществлен на основе следующих ведущих идей: </w:t>
      </w:r>
    </w:p>
    <w:p w:rsidR="00797CC3" w:rsidRPr="00E00338" w:rsidRDefault="00797CC3" w:rsidP="00B33367">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идея многообразия мира; </w:t>
      </w:r>
    </w:p>
    <w:p w:rsidR="00797CC3" w:rsidRPr="00E00338" w:rsidRDefault="00797CC3" w:rsidP="00B33367">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идея целостности мира; </w:t>
      </w:r>
    </w:p>
    <w:p w:rsidR="00797CC3" w:rsidRPr="00E00338" w:rsidRDefault="00797CC3" w:rsidP="00B33367">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идея уважения к миру.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Фундаментальная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Первоклассники учатся задавать вопросы об окружающем мире и искать в доступной им форме ответы на них.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Перечисленные аспекты содержания раскрыты в разделах: «Где мы живем», «Природа», «Жизнь города и села», «Здоровье и безопасность», «Общение», «Путешествия». </w:t>
      </w:r>
      <w:r w:rsidRPr="00E00338">
        <w:rPr>
          <w:rFonts w:ascii="Times New Roman" w:eastAsia="Times New Roman" w:hAnsi="Times New Roman" w:cs="Times New Roman"/>
          <w:sz w:val="28"/>
          <w:szCs w:val="28"/>
        </w:rPr>
        <w:br/>
        <w:t xml:space="preserve">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естественно-научным и экологическим материалом курса и рассматривается как одно из ключевых направлений интеграции знаний о природе, обществе и человеке. </w:t>
      </w:r>
      <w:r w:rsidRPr="00E00338">
        <w:rPr>
          <w:rFonts w:ascii="Times New Roman" w:eastAsia="Times New Roman" w:hAnsi="Times New Roman" w:cs="Times New Roman"/>
          <w:sz w:val="28"/>
          <w:szCs w:val="28"/>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и историю взаимоотношений человечества и природы, получая представление об истоках современных экологических проблем.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E00338">
        <w:rPr>
          <w:rFonts w:ascii="Times New Roman" w:eastAsia="Times New Roman" w:hAnsi="Times New Roman" w:cs="Times New Roman"/>
          <w:sz w:val="28"/>
          <w:szCs w:val="28"/>
        </w:rPr>
        <w:br/>
        <w:t xml:space="preserve">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Ценностные ориентиры содержания курса</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Природа как одна из важнейших основ здоровой и гармоничной жизни человека и общества.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Культура как процесс и результат человеческой жизнедеятельности во всём многообразии её форм.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Наука как часть культуры, отражающая человеческое стремление к истине, к познанию закономерностей окружающего мира природы и социума.</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Человечество как многообразие народов, культур, религий.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Международное сотрудничество как основа мира на Земле.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Патриотизм как одно из проявлений духовной зрелости человека, выражающейся в любви к России, народу, малой родине, в осознанном желании служить Отечеству.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Труд и творчество как отличительные черты духовно и нравственно развитой личности.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Здоровый образ жизни в единстве составляющих: здоровье физическое, психическое, духовно- и социально-нравственное. </w:t>
      </w:r>
    </w:p>
    <w:p w:rsidR="00797CC3" w:rsidRPr="00E00338" w:rsidRDefault="00797CC3" w:rsidP="00B33367">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Место курса в учебном плане</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На изучение курса «Окружающий мир» в каждом классе начальной школы отводится 2 ч в неделю. Программа рассчитана на 270 ч:  1 класс -  66 ч (33 учебные недели</w:t>
      </w:r>
      <w:r w:rsidR="00413173" w:rsidRPr="00E00338">
        <w:rPr>
          <w:rFonts w:ascii="Times New Roman" w:eastAsia="Times New Roman" w:hAnsi="Times New Roman" w:cs="Times New Roman"/>
          <w:sz w:val="28"/>
          <w:szCs w:val="28"/>
        </w:rPr>
        <w:t>),  2, 3 и 4 классы - по 68 ч (</w:t>
      </w:r>
      <w:r w:rsidRPr="00E00338">
        <w:rPr>
          <w:rFonts w:ascii="Times New Roman" w:eastAsia="Times New Roman" w:hAnsi="Times New Roman" w:cs="Times New Roman"/>
          <w:sz w:val="28"/>
          <w:szCs w:val="28"/>
        </w:rPr>
        <w:t>34 учебные недели).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Результаты изучения курса</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Освоение курса «Окружающий мир» вносит существенный вклад в достижение </w:t>
      </w:r>
      <w:r w:rsidRPr="00E00338">
        <w:rPr>
          <w:rFonts w:ascii="Times New Roman" w:eastAsia="Times New Roman" w:hAnsi="Times New Roman" w:cs="Times New Roman"/>
          <w:b/>
          <w:bCs/>
          <w:sz w:val="28"/>
          <w:szCs w:val="28"/>
        </w:rPr>
        <w:t xml:space="preserve">личностных результатов </w:t>
      </w:r>
      <w:r w:rsidRPr="00E00338">
        <w:rPr>
          <w:rFonts w:ascii="Times New Roman" w:eastAsia="Times New Roman" w:hAnsi="Times New Roman" w:cs="Times New Roman"/>
          <w:sz w:val="28"/>
          <w:szCs w:val="28"/>
        </w:rPr>
        <w:t>начального образования, а именно:</w:t>
      </w:r>
      <w:r w:rsidRPr="00E00338">
        <w:rPr>
          <w:rFonts w:ascii="Times New Roman" w:eastAsia="Times New Roman" w:hAnsi="Times New Roman" w:cs="Times New Roman"/>
          <w:b/>
          <w:bCs/>
          <w:sz w:val="28"/>
          <w:szCs w:val="28"/>
        </w:rPr>
        <w:t> </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уважительного отношения к иному мнению, истории и культуре других народов;</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овладение начальными навыками адаптации в динамично изменяющемся и развивающемся мире;</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эстетических потребностей, ценностей и чувств;</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97CC3" w:rsidRPr="00E00338" w:rsidRDefault="00797CC3" w:rsidP="00B33367">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Изучение курса «Окружающий мир» играет значительную роль в достижении </w:t>
      </w:r>
      <w:r w:rsidRPr="00E00338">
        <w:rPr>
          <w:rFonts w:ascii="Times New Roman" w:eastAsia="Times New Roman" w:hAnsi="Times New Roman" w:cs="Times New Roman"/>
          <w:b/>
          <w:bCs/>
          <w:sz w:val="28"/>
          <w:szCs w:val="28"/>
        </w:rPr>
        <w:t>метапредметных результатов</w:t>
      </w:r>
      <w:r w:rsidRPr="00E00338">
        <w:rPr>
          <w:rFonts w:ascii="Times New Roman" w:eastAsia="Times New Roman" w:hAnsi="Times New Roman" w:cs="Times New Roman"/>
          <w:sz w:val="28"/>
          <w:szCs w:val="28"/>
        </w:rPr>
        <w:t>начального образования, таких как:</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освоение способов решения проблем творческого и поискового характера;</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освоение начальных форм познавательной и личностной рефлексии;</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797CC3" w:rsidRPr="00E00338" w:rsidRDefault="00797CC3" w:rsidP="00B33367">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При изучении курса «Окружающий мир» достигаются следующие</w:t>
      </w:r>
      <w:r w:rsidRPr="00E00338">
        <w:rPr>
          <w:rFonts w:ascii="Times New Roman" w:eastAsia="Times New Roman" w:hAnsi="Times New Roman" w:cs="Times New Roman"/>
          <w:b/>
          <w:bCs/>
          <w:sz w:val="28"/>
          <w:szCs w:val="28"/>
        </w:rPr>
        <w:t xml:space="preserve"> предметные результаты</w:t>
      </w:r>
      <w:r w:rsidRPr="00E00338">
        <w:rPr>
          <w:rFonts w:ascii="Times New Roman" w:eastAsia="Times New Roman" w:hAnsi="Times New Roman" w:cs="Times New Roman"/>
          <w:sz w:val="28"/>
          <w:szCs w:val="28"/>
        </w:rPr>
        <w:t>:</w:t>
      </w:r>
    </w:p>
    <w:p w:rsidR="00797CC3" w:rsidRPr="00E00338" w:rsidRDefault="00797CC3" w:rsidP="00E54107">
      <w:pPr>
        <w:spacing w:before="100" w:beforeAutospacing="1" w:after="100" w:afterAutospacing="1" w:line="240" w:lineRule="auto"/>
        <w:ind w:left="36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понимание особой роли России в мировой истории, воспитание чувства гордости за национальные свершения, открытия, победы;</w:t>
      </w:r>
    </w:p>
    <w:p w:rsidR="00797CC3" w:rsidRPr="00E00338" w:rsidRDefault="00797CC3" w:rsidP="00E54107">
      <w:pPr>
        <w:spacing w:before="100" w:beforeAutospacing="1" w:after="100" w:afterAutospacing="1" w:line="240" w:lineRule="auto"/>
        <w:ind w:left="36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ее современной жизни;</w:t>
      </w:r>
    </w:p>
    <w:p w:rsidR="00797CC3" w:rsidRPr="00E00338" w:rsidRDefault="00797CC3" w:rsidP="00E54107">
      <w:pPr>
        <w:spacing w:before="100" w:beforeAutospacing="1" w:after="100" w:afterAutospacing="1" w:line="240" w:lineRule="auto"/>
        <w:ind w:left="36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97CC3" w:rsidRPr="00E00338" w:rsidRDefault="00797CC3" w:rsidP="00E54107">
      <w:pPr>
        <w:spacing w:before="100" w:beforeAutospacing="1" w:after="100" w:afterAutospacing="1" w:line="240" w:lineRule="auto"/>
        <w:ind w:left="36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797CC3" w:rsidRPr="00E00338" w:rsidRDefault="00797CC3" w:rsidP="00E54107">
      <w:pPr>
        <w:spacing w:before="100" w:beforeAutospacing="1" w:after="100" w:afterAutospacing="1" w:line="240" w:lineRule="auto"/>
        <w:ind w:left="36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навыков устанавливать и выявлять причинно-следственные связи в окружающем мире.</w:t>
      </w:r>
    </w:p>
    <w:p w:rsidR="00797CC3" w:rsidRPr="00E00338" w:rsidRDefault="00E54107" w:rsidP="00797CC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Содержание курса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Человек и природа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r w:rsidRPr="00E00338">
        <w:rPr>
          <w:rFonts w:ascii="Times New Roman" w:eastAsia="Times New Roman" w:hAnsi="Times New Roman" w:cs="Times New Roman"/>
          <w:sz w:val="28"/>
          <w:szCs w:val="28"/>
        </w:rPr>
        <w:br/>
        <w:t xml:space="preserve">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E00338">
        <w:rPr>
          <w:rFonts w:ascii="Times New Roman" w:eastAsia="Times New Roman" w:hAnsi="Times New Roman" w:cs="Times New Roman"/>
          <w:sz w:val="28"/>
          <w:szCs w:val="28"/>
        </w:rPr>
        <w:b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Воздух — смесь газов. Свойства воздуха. Значение воздуха для растений, животных, человека. </w:t>
      </w:r>
      <w:r w:rsidRPr="00E00338">
        <w:rPr>
          <w:rFonts w:ascii="Times New Roman" w:eastAsia="Times New Roman" w:hAnsi="Times New Roman" w:cs="Times New Roman"/>
          <w:sz w:val="28"/>
          <w:szCs w:val="28"/>
        </w:rPr>
        <w:b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Горные породы и минералы.</w:t>
      </w:r>
      <w:r w:rsidRPr="00E00338">
        <w:rPr>
          <w:rFonts w:ascii="Times New Roman" w:eastAsia="Times New Roman" w:hAnsi="Times New Roman" w:cs="Times New Roman"/>
          <w:sz w:val="28"/>
          <w:szCs w:val="28"/>
        </w:rP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Почва, её состав, значение для живой природы и для хозяйственной жизни человека. </w:t>
      </w:r>
      <w:r w:rsidRPr="00E00338">
        <w:rPr>
          <w:rFonts w:ascii="Times New Roman" w:eastAsia="Times New Roman" w:hAnsi="Times New Roman" w:cs="Times New Roman"/>
          <w:sz w:val="28"/>
          <w:szCs w:val="28"/>
        </w:rPr>
        <w:b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Грибы, </w:t>
      </w:r>
      <w:r w:rsidRPr="00E00338">
        <w:rPr>
          <w:rFonts w:ascii="Times New Roman" w:eastAsia="Times New Roman" w:hAnsi="Times New Roman" w:cs="Times New Roman"/>
          <w:b/>
          <w:bCs/>
          <w:sz w:val="28"/>
          <w:szCs w:val="28"/>
        </w:rPr>
        <w:t>их разнообразие, значение в природеи жизни людей</w:t>
      </w:r>
      <w:r w:rsidRPr="00E00338">
        <w:rPr>
          <w:rFonts w:ascii="Times New Roman" w:eastAsia="Times New Roman" w:hAnsi="Times New Roman" w:cs="Times New Roman"/>
          <w:sz w:val="28"/>
          <w:szCs w:val="28"/>
        </w:rPr>
        <w:t xml:space="preserve">; съедобные и ядовитые грибы. Правила сбора грибов.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w:t>
      </w:r>
      <w:r w:rsidRPr="00E00338">
        <w:rPr>
          <w:rFonts w:ascii="Times New Roman" w:eastAsia="Times New Roman" w:hAnsi="Times New Roman" w:cs="Times New Roman"/>
          <w:b/>
          <w:bCs/>
          <w:sz w:val="28"/>
          <w:szCs w:val="28"/>
        </w:rPr>
        <w:t>Экологические проблемы и способы их решения</w:t>
      </w:r>
      <w:r w:rsidRPr="00E00338">
        <w:rPr>
          <w:rFonts w:ascii="Times New Roman" w:eastAsia="Times New Roman" w:hAnsi="Times New Roman" w:cs="Times New Roman"/>
          <w:b/>
          <w:bCs/>
          <w:i/>
          <w:iCs/>
          <w:sz w:val="28"/>
          <w:szCs w:val="28"/>
        </w:rPr>
        <w:t>.</w:t>
      </w:r>
      <w:r w:rsidRPr="00E00338">
        <w:rPr>
          <w:rFonts w:ascii="Times New Roman" w:eastAsia="Times New Roman" w:hAnsi="Times New Roman" w:cs="Times New Roman"/>
          <w:sz w:val="28"/>
          <w:szCs w:val="28"/>
        </w:rPr>
        <w:t xml:space="preserve">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Всемирное наследие.Международная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Человек и общество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E00338">
        <w:rPr>
          <w:rFonts w:ascii="Times New Roman" w:eastAsia="Times New Roman" w:hAnsi="Times New Roman" w:cs="Times New Roman"/>
          <w:b/>
          <w:bCs/>
          <w:i/>
          <w:iCs/>
          <w:sz w:val="28"/>
          <w:szCs w:val="28"/>
        </w:rPr>
        <w:t>.</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Природные богатства и труд людей – основа экономики</w:t>
      </w:r>
      <w:r w:rsidRPr="00E00338">
        <w:rPr>
          <w:rFonts w:ascii="Times New Roman" w:eastAsia="Times New Roman" w:hAnsi="Times New Roman" w:cs="Times New Roman"/>
          <w:b/>
          <w:bCs/>
          <w:i/>
          <w:iCs/>
          <w:sz w:val="28"/>
          <w:szCs w:val="28"/>
        </w:rPr>
        <w:t>.</w:t>
      </w:r>
      <w:r w:rsidRPr="00E00338">
        <w:rPr>
          <w:rFonts w:ascii="Times New Roman" w:eastAsia="Times New Roman" w:hAnsi="Times New Roman" w:cs="Times New Roman"/>
          <w:sz w:val="28"/>
          <w:szCs w:val="28"/>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E00338">
        <w:rPr>
          <w:rFonts w:ascii="Times New Roman" w:eastAsia="Times New Roman" w:hAnsi="Times New Roman" w:cs="Times New Roman"/>
          <w:sz w:val="28"/>
          <w:szCs w:val="28"/>
        </w:rPr>
        <w:b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Россия на карте, государственная граница России.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E00338">
        <w:rPr>
          <w:rFonts w:ascii="Times New Roman" w:eastAsia="Times New Roman" w:hAnsi="Times New Roman" w:cs="Times New Roman"/>
          <w:b/>
          <w:bCs/>
          <w:sz w:val="28"/>
          <w:szCs w:val="28"/>
        </w:rPr>
        <w:t>Бережное отношение к культурному наследию человечества – долг всего общества и каждого человека</w:t>
      </w:r>
      <w:r w:rsidRPr="00E00338">
        <w:rPr>
          <w:rFonts w:ascii="Times New Roman" w:eastAsia="Times New Roman" w:hAnsi="Times New Roman" w:cs="Times New Roman"/>
          <w:b/>
          <w:bCs/>
          <w:i/>
          <w:iCs/>
          <w:sz w:val="28"/>
          <w:szCs w:val="28"/>
        </w:rPr>
        <w:t>.</w:t>
      </w:r>
    </w:p>
    <w:p w:rsidR="00797CC3" w:rsidRPr="00E00338" w:rsidRDefault="00797CC3" w:rsidP="009225FC">
      <w:pPr>
        <w:spacing w:after="0"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Правила безопасной жизни </w:t>
      </w:r>
    </w:p>
    <w:p w:rsidR="00797CC3" w:rsidRDefault="00797CC3" w:rsidP="009225FC">
      <w:pPr>
        <w:spacing w:after="0"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Ценность здоровья и здорового образа жизни. </w:t>
      </w:r>
    </w:p>
    <w:p w:rsidR="009225FC" w:rsidRPr="00E00338" w:rsidRDefault="009225FC" w:rsidP="009225FC">
      <w:pPr>
        <w:spacing w:after="0" w:line="240" w:lineRule="auto"/>
        <w:rPr>
          <w:rFonts w:ascii="Times New Roman" w:eastAsia="Times New Roman" w:hAnsi="Times New Roman" w:cs="Times New Roman"/>
          <w:sz w:val="28"/>
          <w:szCs w:val="28"/>
        </w:rPr>
      </w:pPr>
    </w:p>
    <w:p w:rsidR="00797CC3" w:rsidRPr="00E00338" w:rsidRDefault="00797CC3" w:rsidP="009225FC">
      <w:pPr>
        <w:spacing w:after="0"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797CC3" w:rsidRPr="00E00338" w:rsidRDefault="00797CC3" w:rsidP="009225FC">
      <w:pPr>
        <w:spacing w:after="0"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E00338">
        <w:rPr>
          <w:rFonts w:ascii="Times New Roman" w:eastAsia="Times New Roman" w:hAnsi="Times New Roman" w:cs="Times New Roman"/>
          <w:b/>
          <w:bCs/>
          <w:sz w:val="28"/>
          <w:szCs w:val="28"/>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E00338">
        <w:rPr>
          <w:rFonts w:ascii="Times New Roman" w:eastAsia="Times New Roman" w:hAnsi="Times New Roman" w:cs="Times New Roman"/>
          <w:b/>
          <w:bCs/>
          <w:i/>
          <w:iCs/>
          <w:sz w:val="28"/>
          <w:szCs w:val="28"/>
        </w:rPr>
        <w:t xml:space="preserve">.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Правила безопасного поведения в природе.  </w:t>
      </w:r>
      <w:r w:rsidRPr="00E00338">
        <w:rPr>
          <w:rFonts w:ascii="Times New Roman" w:eastAsia="Times New Roman" w:hAnsi="Times New Roman" w:cs="Times New Roman"/>
          <w:b/>
          <w:bCs/>
          <w:sz w:val="28"/>
          <w:szCs w:val="28"/>
        </w:rPr>
        <w:t>Правила безопасности при обращении с кошкой и собакой</w:t>
      </w:r>
      <w:r w:rsidRPr="00E00338">
        <w:rPr>
          <w:rFonts w:ascii="Times New Roman" w:eastAsia="Times New Roman" w:hAnsi="Times New Roman" w:cs="Times New Roman"/>
          <w:b/>
          <w:bCs/>
          <w:i/>
          <w:iCs/>
          <w:sz w:val="28"/>
          <w:szCs w:val="28"/>
        </w:rPr>
        <w:t>.</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Экологическая безопасность. Бытовой фильтр для очистки воды, его устройство и использование</w:t>
      </w:r>
      <w:r w:rsidRPr="00E00338">
        <w:rPr>
          <w:rFonts w:ascii="Times New Roman" w:eastAsia="Times New Roman" w:hAnsi="Times New Roman" w:cs="Times New Roman"/>
          <w:b/>
          <w:bCs/>
          <w:i/>
          <w:iCs/>
          <w:sz w:val="28"/>
          <w:szCs w:val="28"/>
        </w:rPr>
        <w:t>.</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Забота о здоровье и безопасности окружающих людей — нравственный долг каждого человека. </w:t>
      </w:r>
    </w:p>
    <w:p w:rsidR="00797CC3" w:rsidRPr="00E00338" w:rsidRDefault="003150D6" w:rsidP="00797CC3">
      <w:pPr>
        <w:pStyle w:val="a4"/>
        <w:rPr>
          <w:rFonts w:ascii="Times New Roman" w:hAnsi="Times New Roman" w:cs="Times New Roman"/>
          <w:sz w:val="28"/>
          <w:szCs w:val="28"/>
        </w:rPr>
      </w:pPr>
      <w:r>
        <w:rPr>
          <w:rFonts w:ascii="Times New Roman" w:hAnsi="Times New Roman" w:cs="Times New Roman"/>
          <w:sz w:val="28"/>
          <w:szCs w:val="28"/>
        </w:rPr>
        <w:t>2.2.6.</w:t>
      </w:r>
      <w:r w:rsidR="00797CC3" w:rsidRPr="00E00338">
        <w:rPr>
          <w:rFonts w:ascii="Times New Roman" w:hAnsi="Times New Roman" w:cs="Times New Roman"/>
          <w:sz w:val="28"/>
          <w:szCs w:val="28"/>
        </w:rPr>
        <w:t>ТЕХНОЛОГИЯ</w:t>
      </w:r>
    </w:p>
    <w:p w:rsidR="00797CC3" w:rsidRPr="00E00338" w:rsidRDefault="00413173" w:rsidP="00413173">
      <w:pPr>
        <w:jc w:val="center"/>
        <w:rPr>
          <w:rFonts w:ascii="Times New Roman" w:hAnsi="Times New Roman" w:cs="Times New Roman"/>
          <w:b/>
          <w:i/>
          <w:sz w:val="28"/>
          <w:szCs w:val="28"/>
        </w:rPr>
      </w:pPr>
      <w:r w:rsidRPr="00E00338">
        <w:rPr>
          <w:rFonts w:ascii="Times New Roman" w:hAnsi="Times New Roman" w:cs="Times New Roman"/>
          <w:b/>
          <w:i/>
          <w:sz w:val="28"/>
          <w:szCs w:val="28"/>
        </w:rPr>
        <w:t>(</w:t>
      </w:r>
      <w:r w:rsidR="00797CC3" w:rsidRPr="00E00338">
        <w:rPr>
          <w:rFonts w:ascii="Times New Roman" w:hAnsi="Times New Roman" w:cs="Times New Roman"/>
          <w:b/>
          <w:i/>
          <w:sz w:val="28"/>
          <w:szCs w:val="28"/>
        </w:rPr>
        <w:t>Роговцева Н.И.</w:t>
      </w:r>
      <w:r w:rsidRPr="00E00338">
        <w:rPr>
          <w:rFonts w:ascii="Times New Roman" w:hAnsi="Times New Roman" w:cs="Times New Roman"/>
          <w:b/>
          <w:i/>
          <w:sz w:val="28"/>
          <w:szCs w:val="28"/>
        </w:rPr>
        <w:t>,</w:t>
      </w:r>
      <w:r w:rsidR="00797CC3" w:rsidRPr="00E00338">
        <w:rPr>
          <w:rFonts w:ascii="Times New Roman" w:hAnsi="Times New Roman" w:cs="Times New Roman"/>
          <w:b/>
          <w:i/>
          <w:sz w:val="28"/>
          <w:szCs w:val="28"/>
        </w:rPr>
        <w:t>Анащенкова С.В.</w:t>
      </w:r>
      <w:r w:rsidRPr="00E00338">
        <w:rPr>
          <w:rFonts w:ascii="Times New Roman" w:hAnsi="Times New Roman" w:cs="Times New Roman"/>
          <w:b/>
          <w:i/>
          <w:sz w:val="28"/>
          <w:szCs w:val="28"/>
        </w:rPr>
        <w:t>)</w:t>
      </w:r>
    </w:p>
    <w:p w:rsidR="00797CC3" w:rsidRPr="00E00338" w:rsidRDefault="00797CC3" w:rsidP="00B7120F">
      <w:pPr>
        <w:outlineLvl w:val="0"/>
        <w:rPr>
          <w:rFonts w:ascii="Times New Roman" w:hAnsi="Times New Roman" w:cs="Times New Roman"/>
          <w:b/>
          <w:sz w:val="28"/>
          <w:szCs w:val="28"/>
        </w:rPr>
      </w:pPr>
      <w:r w:rsidRPr="00E00338">
        <w:rPr>
          <w:rFonts w:ascii="Times New Roman" w:hAnsi="Times New Roman" w:cs="Times New Roman"/>
          <w:b/>
          <w:sz w:val="28"/>
          <w:szCs w:val="28"/>
        </w:rPr>
        <w:t xml:space="preserve"> Пояснительная записка</w:t>
      </w:r>
    </w:p>
    <w:p w:rsidR="00797CC3" w:rsidRPr="00E00338" w:rsidRDefault="00797CC3" w:rsidP="00797CC3">
      <w:pPr>
        <w:jc w:val="both"/>
        <w:outlineLvl w:val="0"/>
        <w:rPr>
          <w:rFonts w:ascii="Times New Roman" w:hAnsi="Times New Roman" w:cs="Times New Roman"/>
          <w:b/>
          <w:sz w:val="28"/>
          <w:szCs w:val="28"/>
        </w:rPr>
      </w:pPr>
      <w:r w:rsidRPr="00E00338">
        <w:rPr>
          <w:rFonts w:ascii="Times New Roman" w:hAnsi="Times New Roman" w:cs="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97CC3" w:rsidRPr="00E00338" w:rsidRDefault="00797CC3" w:rsidP="00797CC3">
      <w:pPr>
        <w:jc w:val="both"/>
        <w:outlineLvl w:val="0"/>
        <w:rPr>
          <w:rFonts w:ascii="Times New Roman" w:hAnsi="Times New Roman" w:cs="Times New Roman"/>
          <w:b/>
          <w:sz w:val="28"/>
          <w:szCs w:val="28"/>
        </w:rPr>
      </w:pPr>
      <w:r w:rsidRPr="00E00338">
        <w:rPr>
          <w:rFonts w:ascii="Times New Roman" w:hAnsi="Times New Roman" w:cs="Times New Roman"/>
          <w:sz w:val="28"/>
          <w:szCs w:val="28"/>
        </w:rPr>
        <w:t xml:space="preserve">     ХХ</w:t>
      </w:r>
      <w:r w:rsidRPr="00E00338">
        <w:rPr>
          <w:rFonts w:ascii="Times New Roman" w:hAnsi="Times New Roman" w:cs="Times New Roman"/>
          <w:sz w:val="28"/>
          <w:szCs w:val="28"/>
          <w:lang w:val="en-US"/>
        </w:rPr>
        <w:t>I</w:t>
      </w:r>
      <w:r w:rsidRPr="00E00338">
        <w:rPr>
          <w:rFonts w:ascii="Times New Roman" w:hAnsi="Times New Roman" w:cs="Times New Roman"/>
          <w:sz w:val="28"/>
          <w:szCs w:val="28"/>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797CC3" w:rsidRPr="00E00338" w:rsidRDefault="00797CC3" w:rsidP="00797CC3">
      <w:pPr>
        <w:pStyle w:val="HTML"/>
        <w:jc w:val="both"/>
        <w:textAlignment w:val="top"/>
        <w:rPr>
          <w:rFonts w:ascii="Times New Roman" w:hAnsi="Times New Roman" w:cs="Times New Roman"/>
          <w:sz w:val="28"/>
          <w:szCs w:val="28"/>
        </w:rPr>
      </w:pPr>
      <w:r w:rsidRPr="00E00338">
        <w:rPr>
          <w:rFonts w:ascii="Times New Roman" w:hAnsi="Times New Roman" w:cs="Times New Roman"/>
          <w:sz w:val="28"/>
          <w:szCs w:val="28"/>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797CC3" w:rsidRPr="00E00338" w:rsidRDefault="00797CC3" w:rsidP="00797CC3">
      <w:pPr>
        <w:pStyle w:val="HTML"/>
        <w:jc w:val="both"/>
        <w:textAlignment w:val="top"/>
        <w:rPr>
          <w:rFonts w:ascii="Times New Roman" w:hAnsi="Times New Roman" w:cs="Times New Roman"/>
          <w:sz w:val="28"/>
          <w:szCs w:val="28"/>
        </w:rPr>
      </w:pPr>
      <w:r w:rsidRPr="00E00338">
        <w:rPr>
          <w:rFonts w:ascii="Times New Roman" w:hAnsi="Times New Roman" w:cs="Times New Roman"/>
          <w:sz w:val="28"/>
          <w:szCs w:val="28"/>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797CC3" w:rsidRPr="00E00338" w:rsidRDefault="00797CC3" w:rsidP="00797CC3">
      <w:pPr>
        <w:ind w:left="360"/>
        <w:jc w:val="both"/>
        <w:rPr>
          <w:rFonts w:ascii="Times New Roman" w:hAnsi="Times New Roman" w:cs="Times New Roman"/>
          <w:color w:val="008000"/>
          <w:sz w:val="28"/>
          <w:szCs w:val="28"/>
        </w:rPr>
      </w:pPr>
      <w:r w:rsidRPr="00E00338">
        <w:rPr>
          <w:rFonts w:ascii="Times New Roman" w:hAnsi="Times New Roman" w:cs="Times New Roman"/>
          <w:b/>
          <w:sz w:val="28"/>
          <w:szCs w:val="28"/>
        </w:rPr>
        <w:t xml:space="preserve">Цели </w:t>
      </w:r>
      <w:r w:rsidRPr="00E00338">
        <w:rPr>
          <w:rFonts w:ascii="Times New Roman" w:hAnsi="Times New Roman" w:cs="Times New Roman"/>
          <w:sz w:val="28"/>
          <w:szCs w:val="28"/>
        </w:rPr>
        <w:t>изучения технологии в начальной школе</w:t>
      </w:r>
      <w:r w:rsidRPr="00E00338">
        <w:rPr>
          <w:rFonts w:ascii="Times New Roman" w:hAnsi="Times New Roman" w:cs="Times New Roman"/>
          <w:color w:val="008000"/>
          <w:sz w:val="28"/>
          <w:szCs w:val="28"/>
        </w:rPr>
        <w:t>:</w:t>
      </w:r>
    </w:p>
    <w:p w:rsidR="00797CC3" w:rsidRPr="00E00338" w:rsidRDefault="00797CC3" w:rsidP="00B33367">
      <w:pPr>
        <w:numPr>
          <w:ilvl w:val="0"/>
          <w:numId w:val="27"/>
        </w:numPr>
        <w:spacing w:after="0" w:line="240" w:lineRule="auto"/>
        <w:jc w:val="both"/>
        <w:rPr>
          <w:rFonts w:ascii="Times New Roman" w:hAnsi="Times New Roman" w:cs="Times New Roman"/>
          <w:bCs/>
          <w:sz w:val="28"/>
          <w:szCs w:val="28"/>
        </w:rPr>
      </w:pPr>
      <w:r w:rsidRPr="00E00338">
        <w:rPr>
          <w:rFonts w:ascii="Times New Roman" w:hAnsi="Times New Roman" w:cs="Times New Roman"/>
          <w:bCs/>
          <w:sz w:val="28"/>
          <w:szCs w:val="28"/>
        </w:rPr>
        <w:t>Овладение технологическими знаниями и технико-технологическими умениями.</w:t>
      </w:r>
    </w:p>
    <w:p w:rsidR="00797CC3" w:rsidRPr="00E00338" w:rsidRDefault="00797CC3" w:rsidP="00B33367">
      <w:pPr>
        <w:numPr>
          <w:ilvl w:val="0"/>
          <w:numId w:val="27"/>
        </w:numPr>
        <w:spacing w:after="0" w:line="240" w:lineRule="auto"/>
        <w:jc w:val="both"/>
        <w:rPr>
          <w:rFonts w:ascii="Times New Roman" w:hAnsi="Times New Roman" w:cs="Times New Roman"/>
          <w:bCs/>
          <w:sz w:val="28"/>
          <w:szCs w:val="28"/>
        </w:rPr>
      </w:pPr>
      <w:r w:rsidRPr="00E00338">
        <w:rPr>
          <w:rFonts w:ascii="Times New Roman" w:hAnsi="Times New Roman" w:cs="Times New Roman"/>
          <w:bCs/>
          <w:sz w:val="28"/>
          <w:szCs w:val="28"/>
        </w:rPr>
        <w:t>Освоение продуктивной проектной деятельности.</w:t>
      </w:r>
    </w:p>
    <w:p w:rsidR="00797CC3" w:rsidRPr="00E00338" w:rsidRDefault="00797CC3" w:rsidP="00B33367">
      <w:pPr>
        <w:numPr>
          <w:ilvl w:val="0"/>
          <w:numId w:val="27"/>
        </w:numPr>
        <w:spacing w:after="0" w:line="240" w:lineRule="auto"/>
        <w:jc w:val="both"/>
        <w:rPr>
          <w:rFonts w:ascii="Times New Roman" w:hAnsi="Times New Roman" w:cs="Times New Roman"/>
          <w:bCs/>
          <w:sz w:val="28"/>
          <w:szCs w:val="28"/>
        </w:rPr>
      </w:pPr>
      <w:r w:rsidRPr="00E00338">
        <w:rPr>
          <w:rFonts w:ascii="Times New Roman" w:hAnsi="Times New Roman" w:cs="Times New Roman"/>
          <w:bCs/>
          <w:sz w:val="28"/>
          <w:szCs w:val="28"/>
        </w:rPr>
        <w:t>Формирование позитивного эмоционально-ценностного отношения к труду и людям труда.</w:t>
      </w:r>
    </w:p>
    <w:p w:rsidR="00797CC3" w:rsidRPr="00E00338" w:rsidRDefault="00797CC3" w:rsidP="00797CC3">
      <w:pPr>
        <w:shd w:val="clear" w:color="auto" w:fill="B3B3B3"/>
        <w:ind w:left="360"/>
        <w:jc w:val="both"/>
        <w:rPr>
          <w:rFonts w:ascii="Times New Roman" w:hAnsi="Times New Roman" w:cs="Times New Roman"/>
          <w:b/>
          <w:sz w:val="28"/>
          <w:szCs w:val="28"/>
        </w:rPr>
      </w:pPr>
      <w:r w:rsidRPr="00E00338">
        <w:rPr>
          <w:rFonts w:ascii="Times New Roman" w:hAnsi="Times New Roman" w:cs="Times New Roman"/>
          <w:b/>
          <w:sz w:val="28"/>
          <w:szCs w:val="28"/>
        </w:rPr>
        <w:t>Общая характеристика курса</w:t>
      </w:r>
    </w:p>
    <w:p w:rsidR="00797CC3" w:rsidRPr="00E00338" w:rsidRDefault="00797CC3" w:rsidP="00797CC3">
      <w:pPr>
        <w:jc w:val="both"/>
        <w:outlineLvl w:val="0"/>
        <w:rPr>
          <w:rFonts w:ascii="Times New Roman" w:hAnsi="Times New Roman" w:cs="Times New Roman"/>
          <w:sz w:val="28"/>
          <w:szCs w:val="28"/>
        </w:rPr>
      </w:pPr>
      <w:r w:rsidRPr="00E00338">
        <w:rPr>
          <w:rFonts w:ascii="Times New Roman" w:hAnsi="Times New Roman" w:cs="Times New Roman"/>
          <w:sz w:val="28"/>
          <w:szCs w:val="28"/>
        </w:rPr>
        <w:t>Теоретической основой данной программы являются:</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w:t>
      </w:r>
      <w:r w:rsidRPr="00E00338">
        <w:rPr>
          <w:rFonts w:ascii="Times New Roman" w:hAnsi="Times New Roman" w:cs="Times New Roman"/>
          <w:i/>
          <w:sz w:val="28"/>
          <w:szCs w:val="28"/>
        </w:rPr>
        <w:t>Системно</w:t>
      </w:r>
      <w:r w:rsidRPr="00E00338">
        <w:rPr>
          <w:rFonts w:ascii="Times New Roman" w:hAnsi="Times New Roman" w:cs="Times New Roman"/>
          <w:sz w:val="28"/>
          <w:szCs w:val="28"/>
        </w:rPr>
        <w:t>-</w:t>
      </w:r>
      <w:r w:rsidRPr="00E00338">
        <w:rPr>
          <w:rFonts w:ascii="Times New Roman" w:hAnsi="Times New Roman" w:cs="Times New Roman"/>
          <w:i/>
          <w:sz w:val="28"/>
          <w:szCs w:val="28"/>
        </w:rPr>
        <w:t>деятельностныйподход</w:t>
      </w:r>
      <w:r w:rsidRPr="00E00338">
        <w:rPr>
          <w:rFonts w:ascii="Times New Roman" w:hAnsi="Times New Roman" w:cs="Times New Roman"/>
          <w:sz w:val="28"/>
          <w:szCs w:val="28"/>
        </w:rPr>
        <w:t xml:space="preserve">: </w:t>
      </w:r>
      <w:r w:rsidRPr="00E00338">
        <w:rPr>
          <w:rFonts w:ascii="Times New Roman" w:hAnsi="Times New Roman" w:cs="Times New Roman"/>
          <w:spacing w:val="-2"/>
          <w:sz w:val="28"/>
          <w:szCs w:val="28"/>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E00338">
        <w:rPr>
          <w:rFonts w:ascii="Times New Roman" w:hAnsi="Times New Roman" w:cs="Times New Roman"/>
          <w:sz w:val="28"/>
          <w:szCs w:val="28"/>
        </w:rPr>
        <w:t>материальных (материализованных) действий с последующей их интериоризацией (П.Я.Гальперин, Н.Ф.Талызина и др</w:t>
      </w:r>
      <w:r w:rsidRPr="00E00338">
        <w:rPr>
          <w:rFonts w:ascii="Times New Roman" w:hAnsi="Times New Roman" w:cs="Times New Roman"/>
          <w:spacing w:val="-2"/>
          <w:sz w:val="28"/>
          <w:szCs w:val="28"/>
        </w:rPr>
        <w:t>.).</w:t>
      </w:r>
    </w:p>
    <w:p w:rsidR="00797CC3" w:rsidRPr="00E00338" w:rsidRDefault="00797CC3" w:rsidP="00797CC3">
      <w:pPr>
        <w:jc w:val="both"/>
        <w:rPr>
          <w:rFonts w:ascii="Times New Roman" w:hAnsi="Times New Roman" w:cs="Times New Roman"/>
          <w:spacing w:val="6"/>
          <w:sz w:val="28"/>
          <w:szCs w:val="28"/>
        </w:rPr>
      </w:pPr>
      <w:r w:rsidRPr="00E00338">
        <w:rPr>
          <w:rFonts w:ascii="Times New Roman" w:hAnsi="Times New Roman" w:cs="Times New Roman"/>
          <w:spacing w:val="6"/>
          <w:sz w:val="28"/>
          <w:szCs w:val="28"/>
        </w:rPr>
        <w:t xml:space="preserve">- </w:t>
      </w:r>
      <w:r w:rsidRPr="00E00338">
        <w:rPr>
          <w:rFonts w:ascii="Times New Roman" w:hAnsi="Times New Roman" w:cs="Times New Roman"/>
          <w:i/>
          <w:spacing w:val="6"/>
          <w:sz w:val="28"/>
          <w:szCs w:val="28"/>
        </w:rPr>
        <w:t>Теорияразвитияличностиучащегося на основе освоения универсальныхспособовдеятельности</w:t>
      </w:r>
      <w:r w:rsidRPr="00E00338">
        <w:rPr>
          <w:rFonts w:ascii="Times New Roman" w:hAnsi="Times New Roman" w:cs="Times New Roman"/>
          <w:spacing w:val="6"/>
          <w:sz w:val="28"/>
          <w:szCs w:val="28"/>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797CC3" w:rsidRPr="00E00338" w:rsidRDefault="00797CC3" w:rsidP="00797CC3">
      <w:pPr>
        <w:pStyle w:val="aa"/>
        <w:ind w:left="0"/>
        <w:jc w:val="both"/>
        <w:rPr>
          <w:b/>
          <w:sz w:val="28"/>
          <w:szCs w:val="28"/>
        </w:rPr>
      </w:pPr>
      <w:r w:rsidRPr="00E00338">
        <w:rPr>
          <w:b/>
          <w:sz w:val="28"/>
          <w:szCs w:val="28"/>
        </w:rPr>
        <w:t>Основные задачи курса: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формирование  мотивации успеха, готовности к действиям в новых условиях и нестандартных ситуациях;</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xml:space="preserve">- гармоничное развитие понятийно-логического и образно-художественного мышления в процессе реализации проекта; </w:t>
      </w:r>
    </w:p>
    <w:p w:rsidR="00797CC3" w:rsidRPr="00E00338" w:rsidRDefault="00797CC3" w:rsidP="00797CC3">
      <w:pPr>
        <w:autoSpaceDE w:val="0"/>
        <w:autoSpaceDN w:val="0"/>
        <w:adjustRightInd w:val="0"/>
        <w:jc w:val="both"/>
        <w:rPr>
          <w:rFonts w:ascii="Times New Roman" w:hAnsi="Times New Roman" w:cs="Times New Roman"/>
          <w:sz w:val="28"/>
          <w:szCs w:val="28"/>
        </w:rPr>
      </w:pPr>
      <w:r w:rsidRPr="00E00338">
        <w:rPr>
          <w:rFonts w:ascii="Times New Roman" w:hAnsi="Times New Roman" w:cs="Times New Roman"/>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потребности в общении и осмысление его значимости для достижения положительного конечного результата;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797CC3" w:rsidRPr="00E00338" w:rsidRDefault="00797CC3" w:rsidP="00797CC3">
      <w:pPr>
        <w:ind w:firstLine="709"/>
        <w:jc w:val="both"/>
        <w:rPr>
          <w:rFonts w:ascii="Times New Roman" w:hAnsi="Times New Roman" w:cs="Times New Roman"/>
          <w:sz w:val="28"/>
          <w:szCs w:val="28"/>
        </w:rPr>
      </w:pPr>
      <w:r w:rsidRPr="00E00338">
        <w:rPr>
          <w:rFonts w:ascii="Times New Roman" w:hAnsi="Times New Roman" w:cs="Times New Roman"/>
          <w:sz w:val="28"/>
          <w:szCs w:val="28"/>
        </w:rPr>
        <w:t xml:space="preserve">     Особенностью программы является то, что она обеспечивает изучение начального курса  технологии   через </w:t>
      </w:r>
      <w:r w:rsidRPr="00E00338">
        <w:rPr>
          <w:rFonts w:ascii="Times New Roman" w:hAnsi="Times New Roman" w:cs="Times New Roman"/>
          <w:i/>
          <w:sz w:val="28"/>
          <w:szCs w:val="28"/>
        </w:rPr>
        <w:t>осмысление младшим школьником  деятельности человека</w:t>
      </w:r>
      <w:r w:rsidRPr="00E00338">
        <w:rPr>
          <w:rFonts w:ascii="Times New Roman" w:hAnsi="Times New Roman" w:cs="Times New Roman"/>
          <w:sz w:val="28"/>
          <w:szCs w:val="28"/>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E00338">
        <w:rPr>
          <w:rFonts w:ascii="Times New Roman" w:hAnsi="Times New Roman" w:cs="Times New Roman"/>
          <w:i/>
          <w:sz w:val="28"/>
          <w:szCs w:val="28"/>
        </w:rPr>
        <w:t>продуктивной проектной деятельности</w:t>
      </w:r>
      <w:r w:rsidRPr="00E00338">
        <w:rPr>
          <w:rFonts w:ascii="Times New Roman" w:hAnsi="Times New Roman" w:cs="Times New Roman"/>
          <w:sz w:val="28"/>
          <w:szCs w:val="28"/>
        </w:rPr>
        <w:t xml:space="preserve">.   Формирование конструкторско-технологических знаний и умений происходит в процессе работы  с </w:t>
      </w:r>
      <w:r w:rsidRPr="00E00338">
        <w:rPr>
          <w:rFonts w:ascii="Times New Roman" w:hAnsi="Times New Roman" w:cs="Times New Roman"/>
          <w:i/>
          <w:sz w:val="28"/>
          <w:szCs w:val="28"/>
        </w:rPr>
        <w:t>технологической картой.</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797CC3" w:rsidRPr="00E00338" w:rsidRDefault="00797CC3" w:rsidP="00797CC3">
      <w:pPr>
        <w:pStyle w:val="aa"/>
        <w:ind w:left="0"/>
        <w:jc w:val="both"/>
        <w:rPr>
          <w:sz w:val="28"/>
          <w:szCs w:val="28"/>
        </w:rPr>
      </w:pPr>
      <w:r w:rsidRPr="00E00338">
        <w:rPr>
          <w:sz w:val="28"/>
          <w:szCs w:val="28"/>
        </w:rPr>
        <w:t xml:space="preserve">Особое внимание в программе отводится содержанию практических  работ, которое предусматривает: </w:t>
      </w:r>
    </w:p>
    <w:p w:rsidR="00797CC3" w:rsidRPr="00E00338" w:rsidRDefault="00797CC3" w:rsidP="00B33367">
      <w:pPr>
        <w:pStyle w:val="aa"/>
        <w:widowControl/>
        <w:numPr>
          <w:ilvl w:val="0"/>
          <w:numId w:val="28"/>
        </w:numPr>
        <w:suppressAutoHyphens w:val="0"/>
        <w:jc w:val="both"/>
        <w:rPr>
          <w:sz w:val="28"/>
          <w:szCs w:val="28"/>
        </w:rPr>
      </w:pPr>
      <w:r w:rsidRPr="00E00338">
        <w:rPr>
          <w:sz w:val="28"/>
          <w:szCs w:val="28"/>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797CC3" w:rsidRPr="00E00338" w:rsidRDefault="00797CC3" w:rsidP="00B33367">
      <w:pPr>
        <w:pStyle w:val="aa"/>
        <w:widowControl/>
        <w:numPr>
          <w:ilvl w:val="0"/>
          <w:numId w:val="29"/>
        </w:numPr>
        <w:suppressAutoHyphens w:val="0"/>
        <w:jc w:val="both"/>
        <w:rPr>
          <w:sz w:val="28"/>
          <w:szCs w:val="28"/>
        </w:rPr>
      </w:pPr>
      <w:r w:rsidRPr="00E00338">
        <w:rPr>
          <w:sz w:val="28"/>
          <w:szCs w:val="28"/>
        </w:rPr>
        <w:t xml:space="preserve">овладение инвариантными составляющими технологических операций (способами работы)  </w:t>
      </w:r>
      <w:r w:rsidRPr="00E00338">
        <w:rPr>
          <w:iCs/>
          <w:sz w:val="28"/>
          <w:szCs w:val="28"/>
        </w:rPr>
        <w:t>разметки,раскроя, сборки, отделки;</w:t>
      </w:r>
    </w:p>
    <w:p w:rsidR="00797CC3" w:rsidRPr="00E00338" w:rsidRDefault="00797CC3" w:rsidP="00B33367">
      <w:pPr>
        <w:pStyle w:val="aa"/>
        <w:widowControl/>
        <w:numPr>
          <w:ilvl w:val="0"/>
          <w:numId w:val="29"/>
        </w:numPr>
        <w:suppressAutoHyphens w:val="0"/>
        <w:jc w:val="both"/>
        <w:rPr>
          <w:sz w:val="28"/>
          <w:szCs w:val="28"/>
        </w:rPr>
      </w:pPr>
      <w:r w:rsidRPr="00E00338">
        <w:rPr>
          <w:sz w:val="28"/>
          <w:szCs w:val="28"/>
        </w:rPr>
        <w:t xml:space="preserve"> первичное ознакомление с законами природы, на которые опирается человек при работе;  </w:t>
      </w:r>
    </w:p>
    <w:p w:rsidR="00797CC3" w:rsidRPr="00E00338" w:rsidRDefault="00797CC3" w:rsidP="00B33367">
      <w:pPr>
        <w:pStyle w:val="aa"/>
        <w:widowControl/>
        <w:numPr>
          <w:ilvl w:val="0"/>
          <w:numId w:val="28"/>
        </w:numPr>
        <w:suppressAutoHyphens w:val="0"/>
        <w:jc w:val="both"/>
        <w:rPr>
          <w:sz w:val="28"/>
          <w:szCs w:val="28"/>
        </w:rPr>
      </w:pPr>
      <w:r w:rsidRPr="00E00338">
        <w:rPr>
          <w:sz w:val="28"/>
          <w:szCs w:val="28"/>
        </w:rPr>
        <w:t>знакомство со свойствами материалов, инструментами и машинами, помогающими человеку в обработке сырья и создании предметного мира;</w:t>
      </w:r>
    </w:p>
    <w:p w:rsidR="00797CC3" w:rsidRPr="00E00338" w:rsidRDefault="00797CC3" w:rsidP="00B33367">
      <w:pPr>
        <w:pStyle w:val="aa"/>
        <w:widowControl/>
        <w:numPr>
          <w:ilvl w:val="0"/>
          <w:numId w:val="28"/>
        </w:numPr>
        <w:suppressAutoHyphens w:val="0"/>
        <w:jc w:val="both"/>
        <w:rPr>
          <w:sz w:val="28"/>
          <w:szCs w:val="28"/>
        </w:rPr>
      </w:pPr>
      <w:r w:rsidRPr="00E00338">
        <w:rPr>
          <w:sz w:val="28"/>
          <w:szCs w:val="28"/>
        </w:rPr>
        <w:t>изготовление  преимущественно объемных изделий (в целях развития пространственного  восприятия);</w:t>
      </w:r>
    </w:p>
    <w:p w:rsidR="00797CC3" w:rsidRPr="00E00338" w:rsidRDefault="00797CC3" w:rsidP="00B33367">
      <w:pPr>
        <w:numPr>
          <w:ilvl w:val="0"/>
          <w:numId w:val="28"/>
        </w:numPr>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797CC3" w:rsidRPr="00E00338" w:rsidRDefault="00797CC3" w:rsidP="00B33367">
      <w:pPr>
        <w:numPr>
          <w:ilvl w:val="0"/>
          <w:numId w:val="28"/>
        </w:numPr>
        <w:spacing w:after="0" w:line="240" w:lineRule="auto"/>
        <w:jc w:val="both"/>
        <w:rPr>
          <w:rFonts w:ascii="Times New Roman" w:hAnsi="Times New Roman" w:cs="Times New Roman"/>
          <w:spacing w:val="6"/>
          <w:sz w:val="28"/>
          <w:szCs w:val="28"/>
        </w:rPr>
      </w:pPr>
      <w:r w:rsidRPr="00E00338">
        <w:rPr>
          <w:rFonts w:ascii="Times New Roman" w:hAnsi="Times New Roman" w:cs="Times New Roman"/>
          <w:spacing w:val="4"/>
          <w:sz w:val="28"/>
          <w:szCs w:val="28"/>
        </w:rPr>
        <w:t>проектнаядеятельность</w:t>
      </w:r>
      <w:r w:rsidRPr="00E00338">
        <w:rPr>
          <w:rFonts w:ascii="Times New Roman" w:hAnsi="Times New Roman" w:cs="Times New Roman"/>
          <w:b/>
          <w:spacing w:val="4"/>
          <w:sz w:val="28"/>
          <w:szCs w:val="28"/>
        </w:rPr>
        <w:t xml:space="preserve"> (</w:t>
      </w:r>
      <w:r w:rsidRPr="00E00338">
        <w:rPr>
          <w:rFonts w:ascii="Times New Roman" w:hAnsi="Times New Roman" w:cs="Times New Roman"/>
          <w:spacing w:val="1"/>
          <w:sz w:val="28"/>
          <w:szCs w:val="28"/>
        </w:rPr>
        <w:t>определение цели и задач, распределение участников для решения поставленных задач</w:t>
      </w:r>
      <w:r w:rsidRPr="00E00338">
        <w:rPr>
          <w:rFonts w:ascii="Times New Roman" w:hAnsi="Times New Roman" w:cs="Times New Roman"/>
          <w:spacing w:val="6"/>
          <w:sz w:val="28"/>
          <w:szCs w:val="28"/>
        </w:rPr>
        <w:t>, составление плана, выбор средств и способов деятельности, оценка результатов, коррекция деятельности);</w:t>
      </w:r>
    </w:p>
    <w:p w:rsidR="00797CC3" w:rsidRPr="00E00338" w:rsidRDefault="00797CC3" w:rsidP="00B33367">
      <w:pPr>
        <w:numPr>
          <w:ilvl w:val="0"/>
          <w:numId w:val="28"/>
        </w:numPr>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использование в работе  преимущественно конструкторской, а не  изобразительной деятельности; </w:t>
      </w:r>
    </w:p>
    <w:p w:rsidR="00797CC3" w:rsidRPr="00E00338" w:rsidRDefault="00797CC3" w:rsidP="00B33367">
      <w:pPr>
        <w:numPr>
          <w:ilvl w:val="0"/>
          <w:numId w:val="28"/>
        </w:numPr>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знакомство с природой и использованием ее богатств человеком;</w:t>
      </w:r>
    </w:p>
    <w:p w:rsidR="00797CC3" w:rsidRPr="00E00338" w:rsidRDefault="00797CC3" w:rsidP="00B33367">
      <w:pPr>
        <w:numPr>
          <w:ilvl w:val="0"/>
          <w:numId w:val="28"/>
        </w:numPr>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изготовление преимущественно изделий, которые являются объектами предметного мира (то, что создано человеком), а не природы.</w:t>
      </w:r>
    </w:p>
    <w:p w:rsidR="00797CC3" w:rsidRPr="00E00338" w:rsidRDefault="00797CC3" w:rsidP="00797CC3">
      <w:pPr>
        <w:jc w:val="both"/>
        <w:rPr>
          <w:rFonts w:ascii="Times New Roman" w:hAnsi="Times New Roman" w:cs="Times New Roman"/>
          <w:sz w:val="28"/>
          <w:szCs w:val="28"/>
        </w:rPr>
      </w:pPr>
    </w:p>
    <w:p w:rsidR="00797CC3" w:rsidRPr="00E00338" w:rsidRDefault="00797CC3" w:rsidP="00797CC3">
      <w:pPr>
        <w:ind w:firstLine="357"/>
        <w:jc w:val="both"/>
        <w:rPr>
          <w:rFonts w:ascii="Times New Roman" w:hAnsi="Times New Roman" w:cs="Times New Roman"/>
          <w:sz w:val="28"/>
          <w:szCs w:val="28"/>
        </w:rPr>
      </w:pPr>
      <w:r w:rsidRPr="00E00338">
        <w:rPr>
          <w:rFonts w:ascii="Times New Roman" w:hAnsi="Times New Roman" w:cs="Times New Roman"/>
          <w:sz w:val="28"/>
          <w:szCs w:val="28"/>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797CC3" w:rsidRPr="00E00338" w:rsidRDefault="00797CC3" w:rsidP="00797CC3">
      <w:pPr>
        <w:pStyle w:val="HTML"/>
        <w:jc w:val="both"/>
        <w:textAlignment w:val="top"/>
        <w:rPr>
          <w:rFonts w:ascii="Times New Roman" w:hAnsi="Times New Roman" w:cs="Times New Roman"/>
          <w:sz w:val="28"/>
          <w:szCs w:val="28"/>
        </w:rPr>
      </w:pPr>
      <w:r w:rsidRPr="00E00338">
        <w:rPr>
          <w:rFonts w:ascii="Times New Roman" w:hAnsi="Times New Roman" w:cs="Times New Roman"/>
          <w:sz w:val="28"/>
          <w:szCs w:val="28"/>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797CC3" w:rsidRPr="00E00338" w:rsidRDefault="00797CC3" w:rsidP="00797CC3">
      <w:pPr>
        <w:ind w:firstLine="709"/>
        <w:jc w:val="both"/>
        <w:rPr>
          <w:rFonts w:ascii="Times New Roman" w:hAnsi="Times New Roman" w:cs="Times New Roman"/>
          <w:sz w:val="28"/>
          <w:szCs w:val="28"/>
        </w:rPr>
      </w:pPr>
      <w:r w:rsidRPr="00E00338">
        <w:rPr>
          <w:rFonts w:ascii="Times New Roman" w:hAnsi="Times New Roman" w:cs="Times New Roman"/>
          <w:sz w:val="28"/>
          <w:szCs w:val="28"/>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797CC3" w:rsidRPr="00E00338" w:rsidRDefault="00797CC3" w:rsidP="00797CC3">
      <w:pPr>
        <w:ind w:firstLine="709"/>
        <w:jc w:val="both"/>
        <w:rPr>
          <w:rFonts w:ascii="Times New Roman" w:hAnsi="Times New Roman" w:cs="Times New Roman"/>
          <w:sz w:val="28"/>
          <w:szCs w:val="28"/>
        </w:rPr>
      </w:pPr>
      <w:r w:rsidRPr="00E00338">
        <w:rPr>
          <w:rFonts w:ascii="Times New Roman" w:hAnsi="Times New Roman" w:cs="Times New Roman"/>
          <w:sz w:val="28"/>
          <w:szCs w:val="28"/>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797CC3" w:rsidRPr="00E00338" w:rsidRDefault="00797CC3" w:rsidP="00797CC3">
      <w:pPr>
        <w:jc w:val="both"/>
        <w:rPr>
          <w:rFonts w:ascii="Times New Roman" w:hAnsi="Times New Roman" w:cs="Times New Roman"/>
          <w:sz w:val="28"/>
          <w:szCs w:val="28"/>
        </w:rPr>
      </w:pPr>
      <w:r w:rsidRPr="00E00338">
        <w:rPr>
          <w:rFonts w:ascii="Times New Roman" w:hAnsi="Times New Roman" w:cs="Times New Roman"/>
          <w:sz w:val="28"/>
          <w:szCs w:val="28"/>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797CC3" w:rsidRPr="00E00338" w:rsidRDefault="00797CC3" w:rsidP="00797CC3">
      <w:pPr>
        <w:ind w:firstLine="709"/>
        <w:jc w:val="both"/>
        <w:rPr>
          <w:rFonts w:ascii="Times New Roman" w:hAnsi="Times New Roman" w:cs="Times New Roman"/>
          <w:sz w:val="28"/>
          <w:szCs w:val="28"/>
        </w:rPr>
      </w:pPr>
      <w:r w:rsidRPr="00E00338">
        <w:rPr>
          <w:rFonts w:ascii="Times New Roman" w:hAnsi="Times New Roman" w:cs="Times New Roman"/>
          <w:sz w:val="28"/>
          <w:szCs w:val="28"/>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797CC3" w:rsidRPr="00E00338" w:rsidRDefault="00797CC3" w:rsidP="00797CC3">
      <w:pPr>
        <w:ind w:firstLine="357"/>
        <w:jc w:val="both"/>
        <w:rPr>
          <w:rFonts w:ascii="Times New Roman" w:hAnsi="Times New Roman" w:cs="Times New Roman"/>
          <w:sz w:val="28"/>
          <w:szCs w:val="28"/>
        </w:rPr>
      </w:pPr>
      <w:r w:rsidRPr="00E00338">
        <w:rPr>
          <w:rFonts w:ascii="Times New Roman" w:hAnsi="Times New Roman" w:cs="Times New Roman"/>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B552E9" w:rsidRDefault="00B552E9" w:rsidP="00797CC3">
      <w:pPr>
        <w:jc w:val="both"/>
        <w:rPr>
          <w:rFonts w:ascii="Times New Roman" w:hAnsi="Times New Roman" w:cs="Times New Roman"/>
          <w:sz w:val="28"/>
          <w:szCs w:val="28"/>
        </w:rPr>
      </w:pPr>
    </w:p>
    <w:p w:rsidR="00B552E9" w:rsidRDefault="00B552E9" w:rsidP="00797CC3">
      <w:pPr>
        <w:jc w:val="both"/>
        <w:rPr>
          <w:rFonts w:ascii="Times New Roman" w:hAnsi="Times New Roman" w:cs="Times New Roman"/>
          <w:sz w:val="28"/>
          <w:szCs w:val="28"/>
        </w:rPr>
      </w:pPr>
    </w:p>
    <w:p w:rsidR="00797CC3" w:rsidRPr="00E00338" w:rsidRDefault="00797CC3" w:rsidP="00797CC3">
      <w:pPr>
        <w:jc w:val="both"/>
        <w:rPr>
          <w:rFonts w:ascii="Times New Roman" w:hAnsi="Times New Roman" w:cs="Times New Roman"/>
          <w:b/>
          <w:sz w:val="28"/>
          <w:szCs w:val="28"/>
        </w:rPr>
      </w:pPr>
      <w:r w:rsidRPr="00E00338">
        <w:rPr>
          <w:rFonts w:ascii="Times New Roman" w:hAnsi="Times New Roman" w:cs="Times New Roman"/>
          <w:b/>
          <w:sz w:val="28"/>
          <w:szCs w:val="28"/>
          <w:shd w:val="clear" w:color="auto" w:fill="B3B3B3"/>
        </w:rPr>
        <w:t>Место курса «Технология» в учебном плане</w:t>
      </w:r>
    </w:p>
    <w:p w:rsidR="00797CC3" w:rsidRPr="00E00338" w:rsidRDefault="00797CC3" w:rsidP="00797CC3">
      <w:pPr>
        <w:ind w:firstLine="357"/>
        <w:jc w:val="both"/>
        <w:rPr>
          <w:rFonts w:ascii="Times New Roman" w:hAnsi="Times New Roman" w:cs="Times New Roman"/>
          <w:sz w:val="28"/>
          <w:szCs w:val="28"/>
        </w:rPr>
      </w:pPr>
      <w:r w:rsidRPr="00E00338">
        <w:rPr>
          <w:rFonts w:ascii="Times New Roman" w:hAnsi="Times New Roman" w:cs="Times New Roman"/>
          <w:sz w:val="28"/>
          <w:szCs w:val="28"/>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797CC3" w:rsidRPr="00E00338" w:rsidRDefault="00797CC3" w:rsidP="00797CC3">
      <w:pPr>
        <w:ind w:firstLine="357"/>
        <w:jc w:val="both"/>
        <w:rPr>
          <w:rFonts w:ascii="Times New Roman" w:hAnsi="Times New Roman" w:cs="Times New Roman"/>
          <w:b/>
          <w:sz w:val="28"/>
          <w:szCs w:val="28"/>
        </w:rPr>
      </w:pPr>
      <w:r w:rsidRPr="00E00338">
        <w:rPr>
          <w:rFonts w:ascii="Times New Roman" w:hAnsi="Times New Roman" w:cs="Times New Roman"/>
          <w:b/>
          <w:sz w:val="28"/>
          <w:szCs w:val="28"/>
          <w:shd w:val="clear" w:color="auto" w:fill="B3B3B3"/>
        </w:rPr>
        <w:t>Результаты изучения курса</w:t>
      </w:r>
    </w:p>
    <w:p w:rsidR="00797CC3" w:rsidRPr="00E00338" w:rsidRDefault="00797CC3" w:rsidP="00797CC3">
      <w:pPr>
        <w:ind w:firstLine="360"/>
        <w:jc w:val="both"/>
        <w:rPr>
          <w:rFonts w:ascii="Times New Roman" w:hAnsi="Times New Roman" w:cs="Times New Roman"/>
          <w:sz w:val="28"/>
          <w:szCs w:val="28"/>
        </w:rPr>
      </w:pPr>
      <w:r w:rsidRPr="00E00338">
        <w:rPr>
          <w:rFonts w:ascii="Times New Roman" w:hAnsi="Times New Roman" w:cs="Times New Roman"/>
          <w:sz w:val="28"/>
          <w:szCs w:val="28"/>
        </w:rPr>
        <w:t>Освоение данной программы обеспечивает достижение  следующих  результатов:</w:t>
      </w:r>
    </w:p>
    <w:p w:rsidR="00797CC3" w:rsidRPr="00E00338" w:rsidRDefault="00797CC3" w:rsidP="00A372E8">
      <w:pPr>
        <w:pStyle w:val="ac"/>
        <w:ind w:firstLine="567"/>
        <w:jc w:val="both"/>
        <w:rPr>
          <w:rFonts w:ascii="Times New Roman" w:eastAsia="MS Mincho" w:hAnsi="Times New Roman" w:cs="Times New Roman"/>
          <w:b/>
          <w:bCs/>
          <w:iCs/>
          <w:sz w:val="28"/>
          <w:szCs w:val="28"/>
        </w:rPr>
      </w:pPr>
      <w:r w:rsidRPr="00E00338">
        <w:rPr>
          <w:rFonts w:ascii="Times New Roman" w:eastAsia="MS Mincho" w:hAnsi="Times New Roman" w:cs="Times New Roman"/>
          <w:b/>
          <w:bCs/>
          <w:iCs/>
          <w:sz w:val="28"/>
          <w:szCs w:val="28"/>
        </w:rPr>
        <w:t>Личностные результаты:</w:t>
      </w:r>
    </w:p>
    <w:p w:rsidR="00797CC3" w:rsidRPr="00E00338" w:rsidRDefault="00797CC3" w:rsidP="0030417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Воспитание патриотизма, чувства гордости за свою Родину, российский народ и историю России.</w:t>
      </w:r>
    </w:p>
    <w:p w:rsidR="00797CC3" w:rsidRPr="00E00338" w:rsidRDefault="00797CC3" w:rsidP="0030417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97CC3" w:rsidRPr="00E00338" w:rsidRDefault="00797CC3" w:rsidP="0030417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797CC3" w:rsidRPr="00E00338" w:rsidRDefault="00797CC3" w:rsidP="0030417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797CC3" w:rsidRPr="00E00338" w:rsidRDefault="00797CC3" w:rsidP="0030417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7CC3" w:rsidRPr="00E00338" w:rsidRDefault="00797CC3" w:rsidP="0030417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Формирование эстетических потребностей, ценностей и чувств.</w:t>
      </w:r>
    </w:p>
    <w:p w:rsidR="00797CC3" w:rsidRPr="00E00338" w:rsidRDefault="00797CC3" w:rsidP="0030417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97CC3" w:rsidRPr="00E00338" w:rsidRDefault="00797CC3" w:rsidP="0030417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Формирование установки на безопасный и здоровый образ жизни.</w:t>
      </w:r>
    </w:p>
    <w:p w:rsidR="00304177" w:rsidRPr="00E00338" w:rsidRDefault="00304177" w:rsidP="00304177">
      <w:pPr>
        <w:spacing w:after="0" w:line="240" w:lineRule="auto"/>
        <w:ind w:firstLine="567"/>
        <w:jc w:val="both"/>
        <w:rPr>
          <w:rFonts w:ascii="Times New Roman" w:hAnsi="Times New Roman" w:cs="Times New Roman"/>
          <w:b/>
          <w:sz w:val="28"/>
          <w:szCs w:val="28"/>
        </w:rPr>
      </w:pPr>
    </w:p>
    <w:p w:rsidR="00797CC3" w:rsidRPr="00E00338" w:rsidRDefault="00797CC3" w:rsidP="00304177">
      <w:pPr>
        <w:spacing w:after="0" w:line="240" w:lineRule="auto"/>
        <w:ind w:firstLine="567"/>
        <w:jc w:val="both"/>
        <w:rPr>
          <w:rFonts w:ascii="Times New Roman" w:hAnsi="Times New Roman" w:cs="Times New Roman"/>
          <w:b/>
          <w:sz w:val="28"/>
          <w:szCs w:val="28"/>
        </w:rPr>
      </w:pPr>
      <w:r w:rsidRPr="00E00338">
        <w:rPr>
          <w:rFonts w:ascii="Times New Roman" w:hAnsi="Times New Roman" w:cs="Times New Roman"/>
          <w:b/>
          <w:sz w:val="28"/>
          <w:szCs w:val="28"/>
        </w:rPr>
        <w:t>Метапредметные результаты:</w:t>
      </w:r>
    </w:p>
    <w:p w:rsidR="00797CC3" w:rsidRPr="00E00338" w:rsidRDefault="00797CC3" w:rsidP="00A372E8">
      <w:pPr>
        <w:tabs>
          <w:tab w:val="left" w:pos="0"/>
        </w:tabs>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Освоение  способов  решения  проблем  творческого  и  поискового  характера.</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97CC3" w:rsidRPr="00E00338" w:rsidRDefault="00797CC3" w:rsidP="00A372E8">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7CC3" w:rsidRPr="00E00338" w:rsidRDefault="00797CC3" w:rsidP="00A372E8">
      <w:pPr>
        <w:pStyle w:val="aa"/>
        <w:ind w:left="0" w:firstLine="567"/>
        <w:jc w:val="both"/>
        <w:rPr>
          <w:sz w:val="28"/>
          <w:szCs w:val="28"/>
        </w:rPr>
      </w:pPr>
      <w:r w:rsidRPr="00E00338">
        <w:rPr>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97CC3" w:rsidRPr="00E00338" w:rsidRDefault="00797CC3" w:rsidP="00A372E8">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797CC3" w:rsidRPr="00E00338" w:rsidRDefault="00797CC3" w:rsidP="00A372E8">
      <w:pPr>
        <w:spacing w:line="240" w:lineRule="auto"/>
        <w:ind w:firstLine="567"/>
        <w:jc w:val="both"/>
        <w:rPr>
          <w:rFonts w:ascii="Times New Roman" w:hAnsi="Times New Roman" w:cs="Times New Roman"/>
          <w:b/>
          <w:sz w:val="28"/>
          <w:szCs w:val="28"/>
        </w:rPr>
      </w:pPr>
      <w:r w:rsidRPr="00E00338">
        <w:rPr>
          <w:rFonts w:ascii="Times New Roman" w:hAnsi="Times New Roman" w:cs="Times New Roman"/>
          <w:b/>
          <w:sz w:val="28"/>
          <w:szCs w:val="28"/>
        </w:rPr>
        <w:t xml:space="preserve">Предметные результаты: </w:t>
      </w:r>
    </w:p>
    <w:p w:rsidR="00797CC3" w:rsidRPr="00E00338" w:rsidRDefault="00797CC3" w:rsidP="00A372E8">
      <w:pPr>
        <w:spacing w:line="240" w:lineRule="auto"/>
        <w:rPr>
          <w:rFonts w:ascii="Times New Roman" w:hAnsi="Times New Roman" w:cs="Times New Roman"/>
          <w:sz w:val="28"/>
          <w:szCs w:val="28"/>
        </w:rPr>
      </w:pPr>
      <w:r w:rsidRPr="00E00338">
        <w:rPr>
          <w:rFonts w:ascii="Times New Roman" w:hAnsi="Times New Roman" w:cs="Times New Roman"/>
          <w:sz w:val="28"/>
          <w:szCs w:val="28"/>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97CC3" w:rsidRPr="00E00338" w:rsidRDefault="00797CC3" w:rsidP="00A372E8">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Усвоение первоначальных представлений о материальной культуре как продукте предметно-преобразующей деятельности человека.</w:t>
      </w:r>
    </w:p>
    <w:p w:rsidR="00797CC3" w:rsidRPr="00E00338" w:rsidRDefault="00797CC3" w:rsidP="00A372E8">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97CC3" w:rsidRPr="00E00338" w:rsidRDefault="00797CC3" w:rsidP="00A372E8">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97CC3" w:rsidRPr="00E00338" w:rsidRDefault="00797CC3" w:rsidP="00A372E8">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97CC3" w:rsidRPr="00E00338" w:rsidRDefault="00797CC3" w:rsidP="00797CC3">
      <w:pPr>
        <w:jc w:val="center"/>
        <w:rPr>
          <w:rFonts w:ascii="Times New Roman" w:hAnsi="Times New Roman" w:cs="Times New Roman"/>
          <w:b/>
          <w:sz w:val="28"/>
          <w:szCs w:val="28"/>
        </w:rPr>
      </w:pPr>
      <w:r w:rsidRPr="00E00338">
        <w:rPr>
          <w:rFonts w:ascii="Times New Roman" w:hAnsi="Times New Roman" w:cs="Times New Roman"/>
          <w:b/>
          <w:sz w:val="28"/>
          <w:szCs w:val="28"/>
        </w:rPr>
        <w:t>Содержание</w:t>
      </w:r>
    </w:p>
    <w:p w:rsidR="00797CC3" w:rsidRPr="00E00338" w:rsidRDefault="00797CC3" w:rsidP="00A372E8">
      <w:pPr>
        <w:spacing w:line="240" w:lineRule="auto"/>
        <w:ind w:firstLine="360"/>
        <w:jc w:val="both"/>
        <w:rPr>
          <w:rFonts w:ascii="Times New Roman" w:hAnsi="Times New Roman" w:cs="Times New Roman"/>
          <w:b/>
          <w:sz w:val="28"/>
          <w:szCs w:val="28"/>
        </w:rPr>
      </w:pPr>
      <w:r w:rsidRPr="00E00338">
        <w:rPr>
          <w:rFonts w:ascii="Times New Roman" w:hAnsi="Times New Roman" w:cs="Times New Roman"/>
          <w:b/>
          <w:sz w:val="28"/>
          <w:szCs w:val="28"/>
        </w:rPr>
        <w:t xml:space="preserve"> 1. Общекультурные и общетрудовые компетенции (знания, умения и способы деятельности). Основы культуры труда, самообслуживания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797CC3" w:rsidRPr="00E00338" w:rsidRDefault="00797CC3" w:rsidP="00A372E8">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Выполнение элементарных расчетов стоимости изготавливаемого изделия.</w:t>
      </w:r>
    </w:p>
    <w:p w:rsidR="00797CC3" w:rsidRPr="00E00338" w:rsidRDefault="00797CC3" w:rsidP="00A372E8">
      <w:pPr>
        <w:spacing w:line="240" w:lineRule="auto"/>
        <w:ind w:firstLine="360"/>
        <w:jc w:val="both"/>
        <w:rPr>
          <w:rFonts w:ascii="Times New Roman" w:hAnsi="Times New Roman" w:cs="Times New Roman"/>
          <w:b/>
          <w:sz w:val="28"/>
          <w:szCs w:val="28"/>
        </w:rPr>
      </w:pPr>
      <w:r w:rsidRPr="00E00338">
        <w:rPr>
          <w:rFonts w:ascii="Times New Roman" w:hAnsi="Times New Roman" w:cs="Times New Roman"/>
          <w:b/>
          <w:sz w:val="28"/>
          <w:szCs w:val="28"/>
        </w:rPr>
        <w:t>2. Технология ручной обработки материалов</w:t>
      </w:r>
      <w:r w:rsidRPr="00E00338">
        <w:rPr>
          <w:rStyle w:val="a7"/>
          <w:rFonts w:ascii="Times New Roman" w:hAnsi="Times New Roman" w:cs="Times New Roman"/>
          <w:b/>
          <w:sz w:val="28"/>
          <w:szCs w:val="28"/>
        </w:rPr>
        <w:footnoteReference w:id="5"/>
      </w:r>
      <w:r w:rsidRPr="00E00338">
        <w:rPr>
          <w:rFonts w:ascii="Times New Roman" w:hAnsi="Times New Roman" w:cs="Times New Roman"/>
          <w:b/>
          <w:sz w:val="28"/>
          <w:szCs w:val="28"/>
        </w:rPr>
        <w:t xml:space="preserve">. Элементы графической грамоты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Подготовка материалов к работе. Экономное расходование материалов. Выбор </w:t>
      </w:r>
      <w:r w:rsidRPr="00E00338">
        <w:rPr>
          <w:rFonts w:ascii="Times New Roman" w:hAnsi="Times New Roman" w:cs="Times New Roman"/>
          <w:b/>
          <w:i/>
          <w:sz w:val="28"/>
          <w:szCs w:val="28"/>
        </w:rPr>
        <w:t>и замена</w:t>
      </w:r>
      <w:r w:rsidRPr="00E00338">
        <w:rPr>
          <w:rFonts w:ascii="Times New Roman" w:hAnsi="Times New Roman" w:cs="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797CC3" w:rsidRPr="00E00338" w:rsidRDefault="00797CC3" w:rsidP="00A372E8">
      <w:pPr>
        <w:spacing w:line="240" w:lineRule="auto"/>
        <w:ind w:firstLine="360"/>
        <w:jc w:val="both"/>
        <w:rPr>
          <w:rFonts w:ascii="Times New Roman" w:hAnsi="Times New Roman" w:cs="Times New Roman"/>
          <w:b/>
          <w:sz w:val="28"/>
          <w:szCs w:val="28"/>
        </w:rPr>
      </w:pPr>
      <w:r w:rsidRPr="00E00338">
        <w:rPr>
          <w:rFonts w:ascii="Times New Roman" w:hAnsi="Times New Roman" w:cs="Times New Roman"/>
          <w:b/>
          <w:sz w:val="28"/>
          <w:szCs w:val="28"/>
        </w:rPr>
        <w:t xml:space="preserve">3. Конструирование и моделирование </w:t>
      </w:r>
    </w:p>
    <w:p w:rsidR="00797CC3" w:rsidRPr="00E00338" w:rsidRDefault="00797CC3" w:rsidP="00A372E8">
      <w:pPr>
        <w:spacing w:line="240" w:lineRule="auto"/>
        <w:ind w:firstLine="357"/>
        <w:jc w:val="both"/>
        <w:rPr>
          <w:rFonts w:ascii="Times New Roman" w:hAnsi="Times New Roman" w:cs="Times New Roman"/>
          <w:sz w:val="28"/>
          <w:szCs w:val="28"/>
        </w:rPr>
      </w:pPr>
      <w:r w:rsidRPr="00E00338">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797CC3" w:rsidRPr="00E00338" w:rsidRDefault="00797CC3" w:rsidP="00A372E8">
      <w:pPr>
        <w:spacing w:line="240" w:lineRule="auto"/>
        <w:ind w:firstLine="357"/>
        <w:jc w:val="both"/>
        <w:rPr>
          <w:rFonts w:ascii="Times New Roman" w:hAnsi="Times New Roman" w:cs="Times New Roman"/>
          <w:sz w:val="28"/>
          <w:szCs w:val="28"/>
        </w:rPr>
      </w:pPr>
      <w:r w:rsidRPr="00E00338">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797CC3" w:rsidRPr="00E00338" w:rsidRDefault="00797CC3" w:rsidP="00A372E8">
      <w:pPr>
        <w:spacing w:line="240" w:lineRule="auto"/>
        <w:ind w:firstLine="357"/>
        <w:jc w:val="both"/>
        <w:rPr>
          <w:rFonts w:ascii="Times New Roman" w:hAnsi="Times New Roman" w:cs="Times New Roman"/>
          <w:b/>
          <w:sz w:val="28"/>
          <w:szCs w:val="28"/>
        </w:rPr>
      </w:pPr>
      <w:r w:rsidRPr="00E00338">
        <w:rPr>
          <w:rFonts w:ascii="Times New Roman" w:hAnsi="Times New Roman" w:cs="Times New Roman"/>
          <w:b/>
          <w:sz w:val="28"/>
          <w:szCs w:val="28"/>
        </w:rPr>
        <w:t xml:space="preserve">4. Практика работы на компьютере </w:t>
      </w:r>
    </w:p>
    <w:p w:rsidR="00797CC3" w:rsidRPr="00E00338" w:rsidRDefault="00797CC3" w:rsidP="00A372E8">
      <w:pPr>
        <w:spacing w:line="240" w:lineRule="auto"/>
        <w:ind w:firstLine="357"/>
        <w:jc w:val="both"/>
        <w:rPr>
          <w:rFonts w:ascii="Times New Roman" w:hAnsi="Times New Roman" w:cs="Times New Roman"/>
          <w:sz w:val="28"/>
          <w:szCs w:val="28"/>
        </w:rPr>
      </w:pPr>
      <w:r w:rsidRPr="00E00338">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797CC3" w:rsidRPr="00E00338" w:rsidRDefault="00797CC3" w:rsidP="00A372E8">
      <w:pPr>
        <w:spacing w:line="240" w:lineRule="auto"/>
        <w:ind w:firstLine="360"/>
        <w:jc w:val="both"/>
        <w:rPr>
          <w:rFonts w:ascii="Times New Roman" w:hAnsi="Times New Roman" w:cs="Times New Roman"/>
          <w:sz w:val="28"/>
          <w:szCs w:val="28"/>
        </w:rPr>
      </w:pPr>
      <w:r w:rsidRPr="00E00338">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443085" w:rsidRPr="00443085" w:rsidRDefault="003150D6" w:rsidP="00443085">
      <w:pPr>
        <w:tabs>
          <w:tab w:val="left" w:pos="6946"/>
        </w:tabs>
        <w:autoSpaceDE w:val="0"/>
        <w:autoSpaceDN w:val="0"/>
        <w:adjustRightInd w:val="0"/>
        <w:jc w:val="center"/>
        <w:rPr>
          <w:rFonts w:ascii="Times New Roman" w:hAnsi="Times New Roman" w:cs="Times New Roman"/>
          <w:b/>
          <w:bCs/>
          <w:iCs/>
          <w:sz w:val="32"/>
          <w:szCs w:val="32"/>
        </w:rPr>
      </w:pPr>
      <w:r>
        <w:rPr>
          <w:rFonts w:ascii="Times New Roman" w:hAnsi="Times New Roman" w:cs="Times New Roman"/>
          <w:b/>
          <w:bCs/>
          <w:iCs/>
          <w:sz w:val="32"/>
          <w:szCs w:val="32"/>
        </w:rPr>
        <w:t>2.2.7.</w:t>
      </w:r>
      <w:r w:rsidR="00443085" w:rsidRPr="00443085">
        <w:rPr>
          <w:rFonts w:ascii="Times New Roman" w:hAnsi="Times New Roman" w:cs="Times New Roman"/>
          <w:b/>
          <w:bCs/>
          <w:iCs/>
          <w:sz w:val="32"/>
          <w:szCs w:val="32"/>
        </w:rPr>
        <w:t>Музыка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1. Музыка в жизни человека</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2. Основные закономерности музыкального искусства</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использовать систему графических знаков для ориентации в нотном письме при пении простейших мелодий;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3. Музыкальная картина мира</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исполнять музыкальные произведения разных форм 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жанров (пение, драматизация, музыкально-пластическое движение, инструментальное музицирование, импровизация и др.);</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оценивать и соотносить содержание и музыкальный язык народного и профессионального музыкального творчества разных стран мира.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
          <w:iCs/>
          <w:sz w:val="28"/>
          <w:szCs w:val="28"/>
        </w:rPr>
        <w:t>Выпускник получит возможность научиться</w:t>
      </w:r>
      <w:r w:rsidRPr="00443085">
        <w:rPr>
          <w:rFonts w:ascii="Times New Roman" w:hAnsi="Times New Roman" w:cs="Times New Roman"/>
          <w:iCs/>
          <w:sz w:val="28"/>
          <w:szCs w:val="28"/>
        </w:rPr>
        <w:t>:</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443085" w:rsidRPr="00443085" w:rsidRDefault="003150D6" w:rsidP="00443085">
      <w:pPr>
        <w:tabs>
          <w:tab w:val="left" w:pos="6946"/>
        </w:tabs>
        <w:autoSpaceDE w:val="0"/>
        <w:autoSpaceDN w:val="0"/>
        <w:adjustRightInd w:val="0"/>
        <w:jc w:val="center"/>
        <w:rPr>
          <w:rFonts w:ascii="Times New Roman" w:hAnsi="Times New Roman" w:cs="Times New Roman"/>
          <w:b/>
          <w:bCs/>
          <w:iCs/>
          <w:sz w:val="32"/>
          <w:szCs w:val="32"/>
        </w:rPr>
      </w:pPr>
      <w:r>
        <w:rPr>
          <w:rFonts w:ascii="Times New Roman" w:hAnsi="Times New Roman" w:cs="Times New Roman"/>
          <w:b/>
          <w:bCs/>
          <w:iCs/>
          <w:sz w:val="32"/>
          <w:szCs w:val="32"/>
        </w:rPr>
        <w:t>2.2.8.</w:t>
      </w:r>
      <w:r w:rsidR="00443085" w:rsidRPr="00443085">
        <w:rPr>
          <w:rFonts w:ascii="Times New Roman" w:hAnsi="Times New Roman" w:cs="Times New Roman"/>
          <w:b/>
          <w:bCs/>
          <w:iCs/>
          <w:sz w:val="32"/>
          <w:szCs w:val="32"/>
        </w:rPr>
        <w:t>Изобразительное искусство</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В результате изучения изобразительного искусства на ступени начального общего образования у обучающихся: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будут сформированы основы художественной культуры:</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w:t>
      </w:r>
      <w:r>
        <w:rPr>
          <w:rFonts w:ascii="Times New Roman" w:hAnsi="Times New Roman" w:cs="Times New Roman"/>
          <w:iCs/>
          <w:sz w:val="28"/>
          <w:szCs w:val="28"/>
        </w:rPr>
        <w:t>овных традиций многонационально</w:t>
      </w:r>
      <w:r w:rsidRPr="00443085">
        <w:rPr>
          <w:rFonts w:ascii="Times New Roman" w:hAnsi="Times New Roman" w:cs="Times New Roman"/>
          <w:iCs/>
          <w:sz w:val="28"/>
          <w:szCs w:val="28"/>
        </w:rPr>
        <w:t>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Обучающиеся: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1. Восприятие искусства и виды художественной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различать основные виды и жанры пластических искусств, понимать их специфику;</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приводить примеры ведущих художественных музеев России и художественных музеев Вологодской области, показывать на примерах их роль и назначение.</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2. Азбука искусства. Как говорит искусство?</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создавать простые композиции на заданную тему на плоскости и в пространстве;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создавать средствами живописи, графики, скульптуры,декоративно-прикладного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местных условий).</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простые рисунки и орнаментальные композиции, используя язык компьютерной графики в программе Paint.</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3. Значимые темы искусства.  О чём говорит искусство?</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осознавать значимые темы искусства и отражать их в собственной художественно-творческой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видеть, чувствовать и изображать красоту и разнообразие природы, человека, зданий, предметов;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изображать пейзажи, натюрморты, портреты, выражая к ним своё отношение;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изображать многофигурные композиции на значимые жизненные темы и участвовать в коллективных работах на эти темы.</w:t>
      </w:r>
    </w:p>
    <w:p w:rsidR="00443085" w:rsidRPr="00443085" w:rsidRDefault="003150D6" w:rsidP="00443085">
      <w:pPr>
        <w:tabs>
          <w:tab w:val="left" w:pos="6946"/>
        </w:tabs>
        <w:autoSpaceDE w:val="0"/>
        <w:autoSpaceDN w:val="0"/>
        <w:adjustRightInd w:val="0"/>
        <w:jc w:val="center"/>
        <w:rPr>
          <w:rFonts w:ascii="Times New Roman" w:hAnsi="Times New Roman" w:cs="Times New Roman"/>
          <w:b/>
          <w:bCs/>
          <w:iCs/>
          <w:sz w:val="32"/>
          <w:szCs w:val="32"/>
        </w:rPr>
      </w:pPr>
      <w:r>
        <w:rPr>
          <w:rFonts w:ascii="Times New Roman" w:hAnsi="Times New Roman" w:cs="Times New Roman"/>
          <w:b/>
          <w:bCs/>
          <w:iCs/>
          <w:sz w:val="32"/>
          <w:szCs w:val="32"/>
        </w:rPr>
        <w:t>2.2.9.</w:t>
      </w:r>
      <w:r w:rsidR="00443085" w:rsidRPr="00443085">
        <w:rPr>
          <w:rFonts w:ascii="Times New Roman" w:hAnsi="Times New Roman" w:cs="Times New Roman"/>
          <w:b/>
          <w:bCs/>
          <w:iCs/>
          <w:sz w:val="32"/>
          <w:szCs w:val="32"/>
        </w:rPr>
        <w:t>Физическая культура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В результате обучения обучающиеся на ступени начального общего образования: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Обучающиеся: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будут демонстрировать постоянный прирост показателей развития основных физических качеств;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1. Знания о физической культуре</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43085" w:rsidRDefault="00443085" w:rsidP="00443085">
      <w:pPr>
        <w:tabs>
          <w:tab w:val="left" w:pos="6946"/>
        </w:tabs>
        <w:autoSpaceDE w:val="0"/>
        <w:autoSpaceDN w:val="0"/>
        <w:adjustRightInd w:val="0"/>
        <w:jc w:val="both"/>
        <w:rPr>
          <w:rFonts w:ascii="Times New Roman" w:hAnsi="Times New Roman" w:cs="Times New Roman"/>
          <w:i/>
          <w:iCs/>
          <w:sz w:val="28"/>
          <w:szCs w:val="28"/>
        </w:rPr>
      </w:pP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выявлять связь занятий физической культурой с трудовой и оборонной деятельностью;</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2. Способы физкультурной деятельности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отбирать и выполнять комплексы упражнений для утренней зарядки и физкультминуток в соответствии с изученными правилами;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целенаправленно отбирать физические упражнения для индивидуальных занятий по развитию физических качеств;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простейшие приёмы оказания доврачебной помощи при травмах и ушибах.</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3. Физическое совершенствование</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научится: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гибкости); оценивать величину нагрузки (большая, средняя, малая) по частоте пульса (с помощью специальной таблицы);</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тестовые упражнения на оценку динамики индивидуального развития основных физических качеств;</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организующие строевые команды и приёмы;</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акробатические упражнения (кувырки, стойки, перекаты);</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гимнастические упражнения на спортивных снарядах (перекладина, брусья, гимнастическое бревно);</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легкоатлетические упражнения (бег, прыжки, метания и броски мяча разного веса и объёма);</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игровые действия и упражнения из подвижных игр разной функциональной направленности.</w:t>
      </w:r>
    </w:p>
    <w:p w:rsidR="00443085" w:rsidRPr="00443085" w:rsidRDefault="00443085" w:rsidP="00443085">
      <w:pPr>
        <w:tabs>
          <w:tab w:val="left" w:pos="6946"/>
        </w:tabs>
        <w:autoSpaceDE w:val="0"/>
        <w:autoSpaceDN w:val="0"/>
        <w:adjustRightInd w:val="0"/>
        <w:jc w:val="both"/>
        <w:rPr>
          <w:rFonts w:ascii="Times New Roman" w:hAnsi="Times New Roman" w:cs="Times New Roman"/>
          <w:i/>
          <w:iCs/>
          <w:sz w:val="28"/>
          <w:szCs w:val="28"/>
        </w:rPr>
      </w:pPr>
      <w:r w:rsidRPr="00443085">
        <w:rPr>
          <w:rFonts w:ascii="Times New Roman" w:hAnsi="Times New Roman" w:cs="Times New Roman"/>
          <w:i/>
          <w:iCs/>
          <w:sz w:val="28"/>
          <w:szCs w:val="28"/>
        </w:rPr>
        <w:t>Выпускник получит возможность научиться:</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сохранять правильную осанку, оптимальное телосложение;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эстетически красиво гимнастические и акробатические комбинации;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играть в баскетбол, футбол и волейбол по упрощённым правилам;</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тестовые нормативы по физической подготовке;</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плавать, в том числе спортивными способами;</w:t>
      </w:r>
    </w:p>
    <w:p w:rsidR="00443085" w:rsidRPr="00443085" w:rsidRDefault="00443085" w:rsidP="00443085">
      <w:pPr>
        <w:tabs>
          <w:tab w:val="left" w:pos="6946"/>
        </w:tabs>
        <w:autoSpaceDE w:val="0"/>
        <w:autoSpaceDN w:val="0"/>
        <w:adjustRightInd w:val="0"/>
        <w:jc w:val="both"/>
        <w:rPr>
          <w:rFonts w:ascii="Times New Roman" w:hAnsi="Times New Roman" w:cs="Times New Roman"/>
          <w:iCs/>
          <w:sz w:val="28"/>
          <w:szCs w:val="28"/>
        </w:rPr>
      </w:pPr>
      <w:r w:rsidRPr="00443085">
        <w:rPr>
          <w:rFonts w:ascii="Times New Roman" w:hAnsi="Times New Roman" w:cs="Times New Roman"/>
          <w:iCs/>
          <w:sz w:val="28"/>
          <w:szCs w:val="28"/>
        </w:rPr>
        <w:t>• выполнять передвижения на лыжах.</w:t>
      </w:r>
    </w:p>
    <w:p w:rsidR="009610B6" w:rsidRPr="003150D6" w:rsidRDefault="003150D6" w:rsidP="009610B6">
      <w:pPr>
        <w:pStyle w:val="af4"/>
        <w:ind w:left="360"/>
        <w:jc w:val="center"/>
        <w:rPr>
          <w:b/>
        </w:rPr>
      </w:pPr>
      <w:r>
        <w:rPr>
          <w:b/>
          <w:sz w:val="28"/>
          <w:szCs w:val="28"/>
        </w:rPr>
        <w:t xml:space="preserve">2.2.9. </w:t>
      </w:r>
      <w:r w:rsidR="007B0981" w:rsidRPr="003150D6">
        <w:rPr>
          <w:b/>
        </w:rPr>
        <w:t xml:space="preserve">КУРС «ОСНОВЫ РЕЛИГИОЗНЫХ КУЛЬТУР </w:t>
      </w:r>
    </w:p>
    <w:p w:rsidR="007B0981" w:rsidRPr="003150D6" w:rsidRDefault="007B0981" w:rsidP="009610B6">
      <w:pPr>
        <w:pStyle w:val="af4"/>
        <w:ind w:left="360"/>
        <w:jc w:val="center"/>
        <w:rPr>
          <w:b/>
        </w:rPr>
      </w:pPr>
      <w:r w:rsidRPr="003150D6">
        <w:rPr>
          <w:b/>
        </w:rPr>
        <w:t>И СВЕТСКОЙ ЭТИКИ»</w:t>
      </w:r>
    </w:p>
    <w:p w:rsidR="007B0981" w:rsidRPr="00A1205B" w:rsidRDefault="007B0981" w:rsidP="007B0981">
      <w:pPr>
        <w:pStyle w:val="af4"/>
        <w:spacing w:line="276" w:lineRule="auto"/>
        <w:ind w:left="360"/>
        <w:rPr>
          <w:sz w:val="28"/>
          <w:szCs w:val="28"/>
        </w:rPr>
      </w:pPr>
      <w:r w:rsidRPr="00A1205B">
        <w:rPr>
          <w:sz w:val="28"/>
          <w:szCs w:val="28"/>
        </w:rPr>
        <w:t>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Каждый учебный модуль, являясь частью курса,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 который позволяет использовать его как самостоятельный учебный компонент.</w:t>
      </w:r>
    </w:p>
    <w:p w:rsidR="007B0981" w:rsidRPr="00A1205B" w:rsidRDefault="007B0981" w:rsidP="007B0981">
      <w:pPr>
        <w:pStyle w:val="af4"/>
        <w:spacing w:line="276" w:lineRule="auto"/>
        <w:ind w:left="360"/>
        <w:rPr>
          <w:sz w:val="28"/>
          <w:szCs w:val="28"/>
        </w:rPr>
      </w:pPr>
      <w:r w:rsidRPr="00A1205B">
        <w:rPr>
          <w:sz w:val="28"/>
          <w:szCs w:val="28"/>
        </w:rPr>
        <w:t>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Второй и третий тематические блоки, дифференцируют содержание учебного курса применительно к каждому из учебных модулей.</w:t>
      </w:r>
      <w:r w:rsidRPr="00A1205B">
        <w:rPr>
          <w:b/>
          <w:bCs/>
          <w:sz w:val="28"/>
          <w:szCs w:val="28"/>
        </w:rPr>
        <w:t> </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Учебный курс является культурологическим и направлен на развитие у школьников 10-11 лет представлений о нравственных идеалах</w:t>
      </w:r>
    </w:p>
    <w:p w:rsidR="007B0981"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 xml:space="preserve">и ценностях, составляющих основурелигиозных и светских традиций, на понимание их значения в жизни современногообщества, а также своей сопричастности к ним. </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Основныекультурологические понятия учебного курса–</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 xml:space="preserve">«культурная традиция», «мировоззрение», «духовность (душевность)» и </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«нравственность»-являются объединяющим началом для всех понятий, составляющих основу курса (религиозную или нерелигиозную).</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 xml:space="preserve">Общая духовная основа многонационального народа России формируется </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исторически и основывается на ряде факторов:</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общая историческая судьба народов России, исповедующих разные религии;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единое пространство современной общественной жизни, включающее общность государства, языка,образования, культуры, экономики, права, менталитета, развитую систему межличностных отношений;</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Включение курса «Основы религиозных культур и светской этики» в основной вид деятельности обучающихся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Патриотизм</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Социальная солидарность</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Гражданственность</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Семья</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Труд и творчество</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Наука</w:t>
      </w:r>
    </w:p>
    <w:p w:rsidR="007B0981" w:rsidRPr="00A1205B" w:rsidRDefault="007B0981" w:rsidP="007B0981">
      <w:pPr>
        <w:spacing w:after="0"/>
        <w:rPr>
          <w:rFonts w:ascii="Times New Roman" w:eastAsia="Times New Roman" w:hAnsi="Times New Roman" w:cs="Times New Roman"/>
          <w:sz w:val="28"/>
          <w:szCs w:val="28"/>
        </w:rPr>
      </w:pPr>
      <w:r w:rsidRPr="00A1205B">
        <w:rPr>
          <w:rFonts w:ascii="Arial" w:eastAsia="Times New Roman" w:hAnsi="Arial" w:cs="Arial"/>
          <w:sz w:val="25"/>
          <w:szCs w:val="25"/>
        </w:rPr>
        <w:sym w:font="Symbol" w:char="F0B7"/>
      </w:r>
      <w:r w:rsidRPr="00A1205B">
        <w:rPr>
          <w:rFonts w:ascii="Times New Roman" w:eastAsia="Times New Roman" w:hAnsi="Times New Roman" w:cs="Times New Roman"/>
          <w:sz w:val="28"/>
          <w:szCs w:val="28"/>
        </w:rPr>
        <w:t>Традиционные российские религии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Искусство и литература</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Природа</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Человечество</w:t>
      </w:r>
    </w:p>
    <w:p w:rsidR="007B0981" w:rsidRDefault="007B0981" w:rsidP="007B0981">
      <w:pPr>
        <w:spacing w:after="0"/>
        <w:rPr>
          <w:rFonts w:ascii="Times New Roman" w:eastAsia="Times New Roman" w:hAnsi="Times New Roman" w:cs="Times New Roman"/>
          <w:sz w:val="28"/>
          <w:szCs w:val="28"/>
        </w:rPr>
      </w:pPr>
    </w:p>
    <w:p w:rsidR="007B0981" w:rsidRPr="00A1205B" w:rsidRDefault="007B0981" w:rsidP="007B0981">
      <w:pPr>
        <w:spacing w:after="0"/>
        <w:jc w:val="center"/>
        <w:rPr>
          <w:rFonts w:ascii="Times New Roman" w:eastAsia="Times New Roman" w:hAnsi="Times New Roman" w:cs="Times New Roman"/>
          <w:b/>
          <w:sz w:val="28"/>
          <w:szCs w:val="28"/>
        </w:rPr>
      </w:pPr>
      <w:r w:rsidRPr="00A1205B">
        <w:rPr>
          <w:rFonts w:ascii="Times New Roman" w:eastAsia="Times New Roman" w:hAnsi="Times New Roman" w:cs="Times New Roman"/>
          <w:b/>
          <w:sz w:val="28"/>
          <w:szCs w:val="28"/>
        </w:rPr>
        <w:t>Планируемые результаты изучения учебного предмета</w:t>
      </w:r>
    </w:p>
    <w:p w:rsidR="007B0981" w:rsidRPr="00A1205B" w:rsidRDefault="007B0981" w:rsidP="007B0981">
      <w:pPr>
        <w:spacing w:after="0"/>
        <w:jc w:val="center"/>
        <w:rPr>
          <w:rFonts w:ascii="Times New Roman" w:eastAsia="Times New Roman" w:hAnsi="Times New Roman" w:cs="Times New Roman"/>
          <w:b/>
          <w:sz w:val="28"/>
          <w:szCs w:val="28"/>
        </w:rPr>
      </w:pPr>
      <w:r w:rsidRPr="00A1205B">
        <w:rPr>
          <w:rFonts w:ascii="Times New Roman" w:eastAsia="Times New Roman" w:hAnsi="Times New Roman" w:cs="Times New Roman"/>
          <w:b/>
          <w:sz w:val="28"/>
          <w:szCs w:val="28"/>
        </w:rPr>
        <w:t>«Основы религиозных культур и светской этики»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i/>
          <w:sz w:val="28"/>
          <w:szCs w:val="28"/>
        </w:rPr>
        <w:t>Личностные результаты</w:t>
      </w:r>
      <w:r w:rsidRPr="00A1205B">
        <w:rPr>
          <w:rFonts w:ascii="Times New Roman" w:eastAsia="Times New Roman" w:hAnsi="Times New Roman" w:cs="Times New Roman"/>
          <w:sz w:val="28"/>
          <w:szCs w:val="28"/>
        </w:rPr>
        <w:t>:</w:t>
      </w:r>
    </w:p>
    <w:p w:rsidR="007B0981" w:rsidRPr="00A1205B" w:rsidRDefault="007B0981" w:rsidP="007B09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A1205B">
        <w:rPr>
          <w:rFonts w:ascii="Times New Roman" w:eastAsia="Times New Roman" w:hAnsi="Times New Roman" w:cs="Times New Roman"/>
          <w:sz w:val="28"/>
          <w:szCs w:val="28"/>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w:t>
      </w:r>
      <w:r>
        <w:rPr>
          <w:rFonts w:ascii="Times New Roman" w:eastAsia="Times New Roman" w:hAnsi="Times New Roman" w:cs="Times New Roman"/>
          <w:sz w:val="28"/>
          <w:szCs w:val="28"/>
        </w:rPr>
        <w:t>,</w:t>
      </w:r>
      <w:r w:rsidRPr="00A1205B">
        <w:rPr>
          <w:rFonts w:ascii="Times New Roman" w:eastAsia="Times New Roman" w:hAnsi="Times New Roman" w:cs="Times New Roman"/>
          <w:sz w:val="28"/>
          <w:szCs w:val="28"/>
        </w:rPr>
        <w:t xml:space="preserve"> социально ориентированного взгляда на мир в его органичном единстве и разнообразии природы, народов, культур и религий;</w:t>
      </w:r>
    </w:p>
    <w:p w:rsidR="007B0981"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 xml:space="preserve">Формирование уважительного отношения к иному мнению, истории и культуре </w:t>
      </w:r>
      <w:r>
        <w:rPr>
          <w:rFonts w:ascii="Times New Roman" w:eastAsia="Times New Roman" w:hAnsi="Times New Roman" w:cs="Times New Roman"/>
          <w:sz w:val="28"/>
          <w:szCs w:val="28"/>
        </w:rPr>
        <w:t>других народов.</w:t>
      </w:r>
    </w:p>
    <w:p w:rsidR="007B0981" w:rsidRPr="00A1205B" w:rsidRDefault="007B0981" w:rsidP="007B0981">
      <w:pPr>
        <w:spacing w:after="0"/>
        <w:rPr>
          <w:rFonts w:ascii="Times New Roman" w:eastAsia="Times New Roman" w:hAnsi="Times New Roman" w:cs="Times New Roman"/>
          <w:sz w:val="28"/>
          <w:szCs w:val="28"/>
        </w:rPr>
      </w:pPr>
    </w:p>
    <w:p w:rsidR="007B0981" w:rsidRPr="00A1205B" w:rsidRDefault="007B0981" w:rsidP="007B0981">
      <w:pPr>
        <w:spacing w:after="0"/>
        <w:rPr>
          <w:rFonts w:ascii="Times New Roman" w:eastAsia="Times New Roman" w:hAnsi="Times New Roman" w:cs="Times New Roman"/>
          <w:i/>
          <w:sz w:val="28"/>
          <w:szCs w:val="28"/>
        </w:rPr>
      </w:pPr>
      <w:r w:rsidRPr="00A1205B">
        <w:rPr>
          <w:rFonts w:ascii="Times New Roman" w:eastAsia="Times New Roman" w:hAnsi="Times New Roman" w:cs="Times New Roman"/>
          <w:i/>
          <w:sz w:val="28"/>
          <w:szCs w:val="28"/>
        </w:rPr>
        <w:t>Метапредметные результаты:</w:t>
      </w:r>
    </w:p>
    <w:p w:rsidR="007B0981" w:rsidRPr="00A1205B" w:rsidRDefault="007B0981" w:rsidP="007B09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A1205B">
        <w:rPr>
          <w:rFonts w:ascii="Times New Roman" w:eastAsia="Times New Roman" w:hAnsi="Times New Roman" w:cs="Times New Roman"/>
          <w:sz w:val="28"/>
          <w:szCs w:val="28"/>
        </w:rPr>
        <w:t xml:space="preserve">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 xml:space="preserve">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w:t>
      </w:r>
    </w:p>
    <w:p w:rsidR="007B0981"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t>обработку информации (в том числе с использованием компьютера).</w:t>
      </w:r>
    </w:p>
    <w:p w:rsidR="007B0981" w:rsidRPr="00A1205B" w:rsidRDefault="007B0981" w:rsidP="007B0981">
      <w:pPr>
        <w:spacing w:after="0"/>
        <w:rPr>
          <w:rFonts w:ascii="Times New Roman" w:eastAsia="Times New Roman" w:hAnsi="Times New Roman" w:cs="Times New Roman"/>
          <w:i/>
          <w:sz w:val="28"/>
          <w:szCs w:val="28"/>
        </w:rPr>
      </w:pPr>
      <w:r w:rsidRPr="00A1205B">
        <w:rPr>
          <w:rFonts w:ascii="Times New Roman" w:eastAsia="Times New Roman" w:hAnsi="Times New Roman" w:cs="Times New Roman"/>
          <w:i/>
          <w:sz w:val="28"/>
          <w:szCs w:val="28"/>
        </w:rPr>
        <w:t>Предметные результаты:</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Готовность к нравственному самосовершенствованию, духовному саморазвитию;</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Понимание значения нравственности, веры и религии в жизни человека и общества;</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Формирование первоначальных представлений о светской этике, о традиционных религиях, их роли в культуре,истории и современности России;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Первоначальные представления об исторической роли традиционных религий в становлении российской государственности;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B0981" w:rsidRPr="00A1205B" w:rsidRDefault="007B0981" w:rsidP="007B0981">
      <w:pPr>
        <w:spacing w:after="0"/>
        <w:rPr>
          <w:rFonts w:ascii="Times New Roman" w:eastAsia="Times New Roman" w:hAnsi="Times New Roman" w:cs="Times New Roman"/>
          <w:sz w:val="28"/>
          <w:szCs w:val="28"/>
        </w:rPr>
      </w:pPr>
      <w:r w:rsidRPr="00A1205B">
        <w:rPr>
          <w:rFonts w:ascii="Times New Roman" w:eastAsia="Times New Roman" w:hAnsi="Times New Roman" w:cs="Times New Roman"/>
          <w:sz w:val="28"/>
          <w:szCs w:val="28"/>
        </w:rPr>
        <w:sym w:font="Symbol" w:char="F0B7"/>
      </w:r>
      <w:r w:rsidRPr="00A1205B">
        <w:rPr>
          <w:rFonts w:ascii="Times New Roman" w:eastAsia="Times New Roman" w:hAnsi="Times New Roman" w:cs="Times New Roman"/>
          <w:sz w:val="28"/>
          <w:szCs w:val="28"/>
        </w:rPr>
        <w:t>Осознание ценности человеческой жиз</w:t>
      </w:r>
      <w:r>
        <w:rPr>
          <w:rFonts w:ascii="Times New Roman" w:eastAsia="Times New Roman" w:hAnsi="Times New Roman" w:cs="Times New Roman"/>
          <w:sz w:val="28"/>
          <w:szCs w:val="28"/>
        </w:rPr>
        <w:t>ни.</w:t>
      </w:r>
    </w:p>
    <w:p w:rsidR="007B0981" w:rsidRPr="00A1205B" w:rsidRDefault="007B0981" w:rsidP="007B0981">
      <w:pPr>
        <w:rPr>
          <w:rFonts w:ascii="Times New Roman" w:hAnsi="Times New Roman" w:cs="Times New Roman"/>
          <w:sz w:val="28"/>
          <w:szCs w:val="28"/>
        </w:rPr>
      </w:pPr>
    </w:p>
    <w:p w:rsidR="00797CC3" w:rsidRPr="00687E80" w:rsidRDefault="00797CC3" w:rsidP="00687E80">
      <w:pPr>
        <w:pStyle w:val="afb"/>
        <w:numPr>
          <w:ilvl w:val="1"/>
          <w:numId w:val="38"/>
        </w:numPr>
        <w:jc w:val="center"/>
        <w:rPr>
          <w:rFonts w:ascii="Times New Roman" w:eastAsia="Times New Roman" w:hAnsi="Times New Roman"/>
          <w:b/>
          <w:bCs/>
          <w:sz w:val="28"/>
          <w:szCs w:val="28"/>
        </w:rPr>
      </w:pPr>
      <w:r w:rsidRPr="00687E80">
        <w:rPr>
          <w:rFonts w:ascii="Times New Roman" w:eastAsia="Times New Roman" w:hAnsi="Times New Roman"/>
          <w:b/>
          <w:bCs/>
          <w:sz w:val="28"/>
          <w:szCs w:val="28"/>
        </w:rPr>
        <w:t>Программа духовно-нравственного развития и воспитания обучающихся на ступени начального общего образования</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Программа духовно-нравственного воспитания и развития учащихся разработана в соответствии с требованиями </w:t>
      </w:r>
      <w:r w:rsidR="00227731">
        <w:rPr>
          <w:rFonts w:ascii="Times New Roman" w:eastAsia="Times New Roman" w:hAnsi="Times New Roman" w:cs="Times New Roman"/>
          <w:sz w:val="28"/>
          <w:szCs w:val="28"/>
        </w:rPr>
        <w:t>Ф</w:t>
      </w:r>
      <w:r w:rsidRPr="00E00338">
        <w:rPr>
          <w:rFonts w:ascii="Times New Roman" w:eastAsia="Times New Roman" w:hAnsi="Times New Roman" w:cs="Times New Roman"/>
          <w:sz w:val="28"/>
          <w:szCs w:val="28"/>
        </w:rPr>
        <w:t>З «Об образовании</w:t>
      </w:r>
      <w:r w:rsidR="00227731">
        <w:rPr>
          <w:rFonts w:ascii="Times New Roman" w:eastAsia="Times New Roman" w:hAnsi="Times New Roman" w:cs="Times New Roman"/>
          <w:sz w:val="28"/>
          <w:szCs w:val="28"/>
        </w:rPr>
        <w:t xml:space="preserve"> в Рф</w:t>
      </w:r>
      <w:r w:rsidRPr="00E00338">
        <w:rPr>
          <w:rFonts w:ascii="Times New Roman" w:eastAsia="Times New Roman" w:hAnsi="Times New Roman" w:cs="Times New Roman"/>
          <w:sz w:val="28"/>
          <w:szCs w:val="28"/>
        </w:rPr>
        <w:t xml:space="preserve">»,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E00338">
        <w:rPr>
          <w:rFonts w:ascii="Times New Roman" w:eastAsia="Times New Roman" w:hAnsi="Times New Roman" w:cs="Times New Roman"/>
          <w:iCs/>
          <w:sz w:val="28"/>
          <w:szCs w:val="28"/>
        </w:rPr>
        <w:t xml:space="preserve">воспитательной работы </w:t>
      </w:r>
      <w:r w:rsidR="00413CD2" w:rsidRPr="00E00338">
        <w:rPr>
          <w:rFonts w:ascii="Times New Roman" w:eastAsia="Times New Roman" w:hAnsi="Times New Roman" w:cs="Times New Roman"/>
          <w:iCs/>
          <w:sz w:val="28"/>
          <w:szCs w:val="28"/>
        </w:rPr>
        <w:t xml:space="preserve"> по военно-патриотическому направлению </w:t>
      </w:r>
      <w:r w:rsidRPr="00E00338">
        <w:rPr>
          <w:rFonts w:ascii="Times New Roman" w:eastAsia="Times New Roman" w:hAnsi="Times New Roman" w:cs="Times New Roman"/>
          <w:iCs/>
          <w:sz w:val="28"/>
          <w:szCs w:val="28"/>
        </w:rPr>
        <w:t>школы №</w:t>
      </w:r>
      <w:r w:rsidR="00413CD2" w:rsidRPr="00E00338">
        <w:rPr>
          <w:rFonts w:ascii="Times New Roman" w:eastAsia="Times New Roman" w:hAnsi="Times New Roman" w:cs="Times New Roman"/>
          <w:iCs/>
          <w:sz w:val="28"/>
          <w:szCs w:val="28"/>
        </w:rPr>
        <w:t>28</w:t>
      </w:r>
      <w:r w:rsidRPr="00E00338">
        <w:rPr>
          <w:rFonts w:ascii="Times New Roman" w:eastAsia="Times New Roman" w:hAnsi="Times New Roman" w:cs="Times New Roman"/>
          <w:iCs/>
          <w:sz w:val="28"/>
          <w:szCs w:val="28"/>
        </w:rPr>
        <w:t>.</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00413CD2" w:rsidRPr="00E00338">
        <w:rPr>
          <w:rFonts w:ascii="Times New Roman" w:eastAsia="Times New Roman" w:hAnsi="Times New Roman" w:cs="Times New Roman"/>
          <w:sz w:val="28"/>
          <w:szCs w:val="28"/>
        </w:rPr>
        <w:t xml:space="preserve"> воинская часть 88612, Совет ветеранов, ДК «Цементник», городская библиотека, Щуровской храм Пресвятой Троицы.</w:t>
      </w:r>
    </w:p>
    <w:p w:rsidR="00797CC3" w:rsidRPr="00E00338" w:rsidRDefault="00EE4E4E" w:rsidP="00797CC3">
      <w:pPr>
        <w:spacing w:after="0" w:line="240" w:lineRule="auto"/>
        <w:rPr>
          <w:rFonts w:ascii="Times New Roman" w:eastAsia="Times New Roman" w:hAnsi="Times New Roman" w:cs="Times New Roman"/>
          <w:sz w:val="28"/>
          <w:szCs w:val="28"/>
        </w:rPr>
      </w:pPr>
      <w:r w:rsidRPr="00EE4E4E">
        <w:rPr>
          <w:rFonts w:ascii="Times New Roman" w:eastAsia="Times New Roman" w:hAnsi="Times New Roman" w:cs="Times New Roman"/>
          <w:sz w:val="28"/>
          <w:szCs w:val="28"/>
        </w:rPr>
        <w:pict>
          <v:rect id="_x0000_i1025" style="width:0;height:1.5pt" o:hralign="center" o:hrstd="t" o:hrnoshade="t" o:hr="t" fillcolor="#aca899" stroked="f"/>
        </w:pict>
      </w:r>
    </w:p>
    <w:p w:rsidR="00376A21" w:rsidRDefault="00376A21" w:rsidP="00E3109B">
      <w:pPr>
        <w:spacing w:line="360" w:lineRule="auto"/>
        <w:jc w:val="center"/>
        <w:rPr>
          <w:rFonts w:ascii="Times New Roman" w:hAnsi="Times New Roman" w:cs="Times New Roman"/>
          <w:b/>
          <w:sz w:val="28"/>
          <w:szCs w:val="28"/>
        </w:rPr>
      </w:pPr>
    </w:p>
    <w:p w:rsidR="00376A21" w:rsidRDefault="00376A21" w:rsidP="00E3109B">
      <w:pPr>
        <w:spacing w:line="360" w:lineRule="auto"/>
        <w:jc w:val="center"/>
        <w:rPr>
          <w:rFonts w:ascii="Times New Roman" w:hAnsi="Times New Roman" w:cs="Times New Roman"/>
          <w:b/>
          <w:sz w:val="28"/>
          <w:szCs w:val="28"/>
        </w:rPr>
      </w:pPr>
    </w:p>
    <w:p w:rsidR="00E3109B" w:rsidRPr="00E00338" w:rsidRDefault="00E3109B" w:rsidP="00E3109B">
      <w:pPr>
        <w:spacing w:line="360" w:lineRule="auto"/>
        <w:jc w:val="center"/>
        <w:rPr>
          <w:rFonts w:ascii="Times New Roman" w:hAnsi="Times New Roman" w:cs="Times New Roman"/>
          <w:b/>
          <w:sz w:val="28"/>
          <w:szCs w:val="28"/>
        </w:rPr>
      </w:pPr>
      <w:r w:rsidRPr="00E00338">
        <w:rPr>
          <w:rFonts w:ascii="Times New Roman" w:hAnsi="Times New Roman" w:cs="Times New Roman"/>
          <w:b/>
          <w:sz w:val="28"/>
          <w:szCs w:val="28"/>
        </w:rPr>
        <w:t>Портрет ученика школы № 28</w:t>
      </w:r>
    </w:p>
    <w:p w:rsidR="00E3109B" w:rsidRPr="00E00338" w:rsidRDefault="00E3109B" w:rsidP="00E3109B">
      <w:pPr>
        <w:autoSpaceDE w:val="0"/>
        <w:autoSpaceDN w:val="0"/>
        <w:adjustRightInd w:val="0"/>
        <w:spacing w:line="240" w:lineRule="auto"/>
        <w:ind w:firstLine="720"/>
        <w:jc w:val="both"/>
        <w:rPr>
          <w:rFonts w:ascii="Times New Roman" w:hAnsi="Times New Roman" w:cs="Times New Roman"/>
          <w:sz w:val="28"/>
          <w:szCs w:val="28"/>
        </w:rPr>
      </w:pPr>
      <w:r w:rsidRPr="00E00338">
        <w:rPr>
          <w:rFonts w:ascii="Times New Roman" w:hAnsi="Times New Roman" w:cs="Times New Roman"/>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3109B" w:rsidRPr="00E00338" w:rsidRDefault="00E3109B" w:rsidP="00B33367">
      <w:pPr>
        <w:numPr>
          <w:ilvl w:val="0"/>
          <w:numId w:val="52"/>
        </w:numPr>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eastAsia="TimesNewRomanPSMT" w:hAnsi="Times New Roman" w:cs="Times New Roman"/>
          <w:iCs/>
          <w:sz w:val="28"/>
          <w:szCs w:val="28"/>
        </w:rPr>
        <w:t>умеющий учиться, способный организовать свою деятельность, умеющий пользоваться информационными источниками;</w:t>
      </w:r>
    </w:p>
    <w:p w:rsidR="00E3109B" w:rsidRPr="00E00338" w:rsidRDefault="00E3109B" w:rsidP="00B33367">
      <w:pPr>
        <w:numPr>
          <w:ilvl w:val="0"/>
          <w:numId w:val="52"/>
        </w:numPr>
        <w:tabs>
          <w:tab w:val="left" w:pos="318"/>
        </w:tabs>
        <w:autoSpaceDE w:val="0"/>
        <w:spacing w:after="0" w:line="240" w:lineRule="auto"/>
        <w:rPr>
          <w:rFonts w:ascii="Times New Roman" w:eastAsia="TimesNewRomanPSMT" w:hAnsi="Times New Roman" w:cs="Times New Roman"/>
          <w:iCs/>
          <w:sz w:val="28"/>
          <w:szCs w:val="28"/>
        </w:rPr>
      </w:pPr>
      <w:r w:rsidRPr="00E00338">
        <w:rPr>
          <w:rFonts w:ascii="Times New Roman" w:eastAsia="TimesNewRomanPSMT" w:hAnsi="Times New Roman" w:cs="Times New Roman"/>
          <w:iCs/>
          <w:sz w:val="28"/>
          <w:szCs w:val="28"/>
        </w:rPr>
        <w:t>владеющий опытом мотивированного участия в конкурсах и проектах регионального и международных уровней;</w:t>
      </w:r>
    </w:p>
    <w:p w:rsidR="00E3109B" w:rsidRPr="00E00338" w:rsidRDefault="00E3109B" w:rsidP="00B33367">
      <w:pPr>
        <w:numPr>
          <w:ilvl w:val="0"/>
          <w:numId w:val="52"/>
        </w:numPr>
        <w:tabs>
          <w:tab w:val="left" w:pos="318"/>
        </w:tabs>
        <w:autoSpaceDE w:val="0"/>
        <w:spacing w:after="0" w:line="240" w:lineRule="auto"/>
        <w:rPr>
          <w:rFonts w:ascii="Times New Roman" w:eastAsia="TimesNewRomanPSMT" w:hAnsi="Times New Roman" w:cs="Times New Roman"/>
          <w:iCs/>
          <w:sz w:val="28"/>
          <w:szCs w:val="28"/>
        </w:rPr>
      </w:pPr>
      <w:r w:rsidRPr="00E00338">
        <w:rPr>
          <w:rFonts w:ascii="Times New Roman" w:eastAsia="TimesNewRomanPSMT" w:hAnsi="Times New Roman" w:cs="Times New Roman"/>
          <w:iCs/>
          <w:sz w:val="28"/>
          <w:szCs w:val="28"/>
        </w:rPr>
        <w:t>обладающий основами коммуникативной культурой (умеет слушать и слышать собеседника, высказывать свое мнение);</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любознательный, интересующийся, активно познающий мир;</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владеющий основами умения учиться, способный к организации собственной деятельности; </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любящий свой край и свою Родину;</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уважающий и принимающий ценности семьи и общества;</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готовый самостоятельно действовать и отвечать за свои поступки перед семьей и школой; </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доброжелательный, умеющий слушать и слышать партнера, умеющий высказать свое мнение; </w:t>
      </w:r>
    </w:p>
    <w:p w:rsidR="00E3109B" w:rsidRPr="00E00338" w:rsidRDefault="00E3109B" w:rsidP="00B33367">
      <w:pPr>
        <w:numPr>
          <w:ilvl w:val="0"/>
          <w:numId w:val="51"/>
        </w:numPr>
        <w:tabs>
          <w:tab w:val="left" w:pos="0"/>
        </w:tabs>
        <w:autoSpaceDE w:val="0"/>
        <w:autoSpaceDN w:val="0"/>
        <w:adjustRightInd w:val="0"/>
        <w:spacing w:after="0" w:line="240" w:lineRule="auto"/>
        <w:jc w:val="both"/>
        <w:rPr>
          <w:rFonts w:ascii="Times New Roman" w:hAnsi="Times New Roman" w:cs="Times New Roman"/>
          <w:bCs/>
          <w:sz w:val="28"/>
          <w:szCs w:val="28"/>
        </w:rPr>
      </w:pPr>
      <w:r w:rsidRPr="00E00338">
        <w:rPr>
          <w:rFonts w:ascii="Times New Roman" w:hAnsi="Times New Roman" w:cs="Times New Roman"/>
          <w:sz w:val="28"/>
          <w:szCs w:val="28"/>
        </w:rPr>
        <w:t>выполняющий правила здорового и безопасного образа жизни для себя и окружающих.</w:t>
      </w:r>
    </w:p>
    <w:p w:rsidR="00E3109B" w:rsidRPr="00E00338" w:rsidRDefault="00E3109B" w:rsidP="00E3109B">
      <w:pPr>
        <w:spacing w:after="0"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 xml:space="preserve">Цель и задачи </w:t>
      </w:r>
    </w:p>
    <w:p w:rsidR="00E3109B" w:rsidRPr="00E00338" w:rsidRDefault="00E3109B" w:rsidP="00E3109B">
      <w:pPr>
        <w:spacing w:after="0"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духовно-нравственного развития и воспитания обучающихся</w:t>
      </w:r>
    </w:p>
    <w:p w:rsidR="00E3109B" w:rsidRPr="00E00338" w:rsidRDefault="00E3109B" w:rsidP="00E3109B">
      <w:pPr>
        <w:spacing w:after="0" w:line="240" w:lineRule="auto"/>
        <w:jc w:val="both"/>
        <w:rPr>
          <w:rFonts w:ascii="Times New Roman" w:hAnsi="Times New Roman" w:cs="Times New Roman"/>
          <w:sz w:val="28"/>
          <w:szCs w:val="28"/>
        </w:rPr>
      </w:pPr>
    </w:p>
    <w:p w:rsidR="00E3109B" w:rsidRPr="00E00338" w:rsidRDefault="00E3109B" w:rsidP="00E3109B">
      <w:pPr>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b/>
          <w:i/>
          <w:sz w:val="28"/>
          <w:szCs w:val="28"/>
        </w:rPr>
        <w:t>Духовно-нравственное воспитание</w:t>
      </w:r>
      <w:r w:rsidRPr="00E00338">
        <w:rPr>
          <w:rFonts w:ascii="Times New Roman" w:hAnsi="Times New Roman" w:cs="Times New Roman"/>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3109B" w:rsidRPr="00E00338" w:rsidRDefault="00E3109B" w:rsidP="00E3109B">
      <w:pPr>
        <w:spacing w:line="240" w:lineRule="auto"/>
        <w:ind w:firstLine="567"/>
        <w:jc w:val="both"/>
        <w:rPr>
          <w:rFonts w:ascii="Times New Roman" w:hAnsi="Times New Roman" w:cs="Times New Roman"/>
          <w:sz w:val="28"/>
          <w:szCs w:val="28"/>
        </w:rPr>
      </w:pPr>
      <w:r w:rsidRPr="00E00338">
        <w:rPr>
          <w:rFonts w:ascii="Times New Roman" w:hAnsi="Times New Roman" w:cs="Times New Roman"/>
          <w:b/>
          <w:i/>
          <w:sz w:val="28"/>
          <w:szCs w:val="28"/>
        </w:rPr>
        <w:t>Духовно-нравственное развитие</w:t>
      </w:r>
      <w:r w:rsidRPr="00E00338">
        <w:rPr>
          <w:rFonts w:ascii="Times New Roman" w:hAnsi="Times New Roman" w:cs="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3109B" w:rsidRPr="00E00338" w:rsidRDefault="00E3109B" w:rsidP="00E3109B">
      <w:pPr>
        <w:spacing w:line="240" w:lineRule="auto"/>
        <w:ind w:firstLine="567"/>
        <w:jc w:val="both"/>
        <w:rPr>
          <w:rFonts w:ascii="Times New Roman" w:hAnsi="Times New Roman" w:cs="Times New Roman"/>
          <w:sz w:val="28"/>
          <w:szCs w:val="28"/>
        </w:rPr>
      </w:pPr>
      <w:r w:rsidRPr="00E00338">
        <w:rPr>
          <w:rFonts w:ascii="Times New Roman" w:hAnsi="Times New Roman" w:cs="Times New Roman"/>
          <w:b/>
          <w:i/>
          <w:sz w:val="28"/>
          <w:szCs w:val="28"/>
        </w:rPr>
        <w:t>Общей целью</w:t>
      </w:r>
      <w:r w:rsidRPr="00E00338">
        <w:rPr>
          <w:rFonts w:ascii="Times New Roman" w:hAnsi="Times New Roman" w:cs="Times New Roman"/>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3109B" w:rsidRPr="00E00338" w:rsidRDefault="00E3109B" w:rsidP="00E3109B">
      <w:pPr>
        <w:spacing w:line="240" w:lineRule="auto"/>
        <w:ind w:firstLine="567"/>
        <w:jc w:val="both"/>
        <w:rPr>
          <w:rFonts w:ascii="Times New Roman" w:hAnsi="Times New Roman" w:cs="Times New Roman"/>
          <w:sz w:val="28"/>
          <w:szCs w:val="28"/>
        </w:rPr>
      </w:pPr>
      <w:r w:rsidRPr="00E00338">
        <w:rPr>
          <w:rFonts w:ascii="Times New Roman" w:hAnsi="Times New Roman" w:cs="Times New Roman"/>
          <w:b/>
          <w:i/>
          <w:sz w:val="28"/>
          <w:szCs w:val="28"/>
        </w:rPr>
        <w:t>Задачи духовно-нравственного воспитания</w:t>
      </w:r>
      <w:r w:rsidRPr="00E00338">
        <w:rPr>
          <w:rFonts w:ascii="Times New Roman" w:hAnsi="Times New Roman" w:cs="Times New Roman"/>
          <w:sz w:val="28"/>
          <w:szCs w:val="28"/>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E3109B" w:rsidRPr="00E00338" w:rsidRDefault="00E3109B" w:rsidP="00E3109B">
      <w:pPr>
        <w:shd w:val="clear" w:color="auto" w:fill="FFFFFF"/>
        <w:autoSpaceDE w:val="0"/>
        <w:autoSpaceDN w:val="0"/>
        <w:adjustRightInd w:val="0"/>
        <w:spacing w:line="24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1) Воспитание гражданственности, патриотизма, уважения к правам, свободам и обязанностям человека:</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правах и обязанностях гражданина России;</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интерес к общественным явлениям, понимание активной роли человека в обществе;</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уважительное отношение к русскому языку как государственному, языку межнационального общения;</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своему национальному языку и культуре;</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начальные представления о народах России, об их общей исторической судьбе, о единстве народов нашей страны;</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национальных героях и важнейших событиях истории России и её народов;</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 xml:space="preserve">интерес к государственным праздникам и важнейшим событиям в жизни России, субъекта Российской Федерации, </w:t>
      </w:r>
      <w:r w:rsidRPr="00E00338">
        <w:rPr>
          <w:rFonts w:ascii="Times New Roman" w:hAnsi="Times New Roman" w:cs="Times New Roman"/>
          <w:i/>
          <w:color w:val="000000"/>
          <w:sz w:val="28"/>
          <w:szCs w:val="28"/>
        </w:rPr>
        <w:t>края (населённого пункта)</w:t>
      </w:r>
      <w:r w:rsidRPr="00E00338">
        <w:rPr>
          <w:rFonts w:ascii="Times New Roman" w:hAnsi="Times New Roman" w:cs="Times New Roman"/>
          <w:color w:val="000000"/>
          <w:sz w:val="28"/>
          <w:szCs w:val="28"/>
        </w:rPr>
        <w:t>, в котором находится образовательное учреждение;</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 xml:space="preserve">стремление активно участвовать в делах класса, школы, семьи, </w:t>
      </w:r>
      <w:r w:rsidRPr="00E00338">
        <w:rPr>
          <w:rFonts w:ascii="Times New Roman" w:hAnsi="Times New Roman" w:cs="Times New Roman"/>
          <w:i/>
          <w:color w:val="000000"/>
          <w:sz w:val="28"/>
          <w:szCs w:val="28"/>
        </w:rPr>
        <w:t>своего села, города</w:t>
      </w:r>
      <w:r w:rsidRPr="00E00338">
        <w:rPr>
          <w:rFonts w:ascii="Times New Roman" w:hAnsi="Times New Roman" w:cs="Times New Roman"/>
          <w:color w:val="000000"/>
          <w:sz w:val="28"/>
          <w:szCs w:val="28"/>
        </w:rPr>
        <w:t>;</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 xml:space="preserve">любовь к образовательному учреждению, </w:t>
      </w:r>
      <w:r w:rsidRPr="00E00338">
        <w:rPr>
          <w:rFonts w:ascii="Times New Roman" w:hAnsi="Times New Roman" w:cs="Times New Roman"/>
          <w:i/>
          <w:color w:val="000000"/>
          <w:sz w:val="28"/>
          <w:szCs w:val="28"/>
        </w:rPr>
        <w:t>своему селу, городу,</w:t>
      </w:r>
      <w:r w:rsidRPr="00E00338">
        <w:rPr>
          <w:rFonts w:ascii="Times New Roman" w:hAnsi="Times New Roman" w:cs="Times New Roman"/>
          <w:color w:val="000000"/>
          <w:sz w:val="28"/>
          <w:szCs w:val="28"/>
        </w:rPr>
        <w:t xml:space="preserve"> народу, России;</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уважение к защитникам Родины;</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умение отвечать за свои поступки;</w:t>
      </w:r>
    </w:p>
    <w:p w:rsidR="00E3109B" w:rsidRPr="00E00338" w:rsidRDefault="00E3109B" w:rsidP="00B3336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негативное отношение к нарушениям порядка в классе, дома, на улице, к невыполнению человеком своих обязанностей.</w:t>
      </w:r>
    </w:p>
    <w:p w:rsidR="00E3109B" w:rsidRPr="00E00338" w:rsidRDefault="00E3109B" w:rsidP="00E3109B">
      <w:pPr>
        <w:shd w:val="clear" w:color="auto" w:fill="FFFFFF"/>
        <w:autoSpaceDE w:val="0"/>
        <w:autoSpaceDN w:val="0"/>
        <w:adjustRightInd w:val="0"/>
        <w:spacing w:after="0" w:line="240" w:lineRule="auto"/>
        <w:ind w:left="1080"/>
        <w:jc w:val="both"/>
        <w:rPr>
          <w:rFonts w:ascii="Times New Roman" w:hAnsi="Times New Roman" w:cs="Times New Roman"/>
          <w:sz w:val="28"/>
          <w:szCs w:val="28"/>
        </w:rPr>
      </w:pPr>
    </w:p>
    <w:p w:rsidR="00E3109B" w:rsidRPr="00E00338" w:rsidRDefault="00E3109B" w:rsidP="00E3109B">
      <w:pPr>
        <w:shd w:val="clear" w:color="auto" w:fill="FFFFFF"/>
        <w:autoSpaceDE w:val="0"/>
        <w:autoSpaceDN w:val="0"/>
        <w:adjustRightInd w:val="0"/>
        <w:spacing w:line="36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2) Воспитание нравственных чувств и этического сознания:</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представления о базовых национальных российских ценностях;</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различение хороших и плохих поступков;</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уважительное отношение к родителям, старшим, доброжелательное отношение к сверстникам и младшим;</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установление дружеских взаимоотношений в коллективе, основанных на взаимопомощи и взаимной поддержке;</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бережное, гуманное отношение ко всему живому;</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знание правил вежливого поведения, культуры речи, умение пользоваться «волшебными» словами, быть опрятным, чистым, аккуратным;</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3109B" w:rsidRPr="00E00338" w:rsidRDefault="00E3109B" w:rsidP="00B33367">
      <w:pPr>
        <w:numPr>
          <w:ilvl w:val="0"/>
          <w:numId w:val="5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3109B" w:rsidRPr="00E00338" w:rsidRDefault="00E3109B" w:rsidP="00E3109B">
      <w:pPr>
        <w:shd w:val="clear" w:color="auto" w:fill="FFFFFF"/>
        <w:autoSpaceDE w:val="0"/>
        <w:autoSpaceDN w:val="0"/>
        <w:adjustRightInd w:val="0"/>
        <w:spacing w:after="0" w:line="240" w:lineRule="auto"/>
        <w:ind w:left="1080"/>
        <w:jc w:val="both"/>
        <w:rPr>
          <w:rFonts w:ascii="Times New Roman" w:hAnsi="Times New Roman" w:cs="Times New Roman"/>
          <w:sz w:val="28"/>
          <w:szCs w:val="28"/>
        </w:rPr>
      </w:pPr>
    </w:p>
    <w:p w:rsidR="00E3109B" w:rsidRPr="00E00338" w:rsidRDefault="00E3109B" w:rsidP="00E3109B">
      <w:pPr>
        <w:shd w:val="clear" w:color="auto" w:fill="FFFFFF"/>
        <w:autoSpaceDE w:val="0"/>
        <w:autoSpaceDN w:val="0"/>
        <w:adjustRightInd w:val="0"/>
        <w:spacing w:line="24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3) Воспитание трудолюбия, творческого отношения к учению, труду, жизни:</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уважение к труду и творчеству старших и сверстников;</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об основных профессиях;</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учёбе как виду творческой деятельности;</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роли знаний, науки, современного производства в жизни человека и общества;</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умение соблюдать порядок на рабочем месте;</w:t>
      </w:r>
    </w:p>
    <w:p w:rsidR="00E3109B" w:rsidRPr="00E00338" w:rsidRDefault="00E3109B" w:rsidP="00B33367">
      <w:pPr>
        <w:numPr>
          <w:ilvl w:val="0"/>
          <w:numId w:val="5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E3109B" w:rsidRPr="00E00338" w:rsidRDefault="00E3109B" w:rsidP="00B33367">
      <w:pPr>
        <w:numPr>
          <w:ilvl w:val="0"/>
          <w:numId w:val="59"/>
        </w:numPr>
        <w:spacing w:after="0" w:line="240" w:lineRule="auto"/>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отрицательное отношение к лени и небрежности в труде и учёбе, небережливому отношению к результатам труда людей.</w:t>
      </w:r>
    </w:p>
    <w:p w:rsidR="00E3109B" w:rsidRDefault="00E3109B" w:rsidP="00E3109B">
      <w:pPr>
        <w:spacing w:after="0" w:line="240" w:lineRule="auto"/>
        <w:ind w:left="1080"/>
        <w:jc w:val="both"/>
        <w:rPr>
          <w:rFonts w:ascii="Times New Roman" w:hAnsi="Times New Roman" w:cs="Times New Roman"/>
          <w:color w:val="000000"/>
          <w:sz w:val="28"/>
          <w:szCs w:val="28"/>
        </w:rPr>
      </w:pPr>
    </w:p>
    <w:p w:rsidR="00376A21" w:rsidRDefault="00376A21" w:rsidP="00E3109B">
      <w:pPr>
        <w:spacing w:after="0" w:line="240" w:lineRule="auto"/>
        <w:ind w:left="1080"/>
        <w:jc w:val="both"/>
        <w:rPr>
          <w:rFonts w:ascii="Times New Roman" w:hAnsi="Times New Roman" w:cs="Times New Roman"/>
          <w:color w:val="000000"/>
          <w:sz w:val="28"/>
          <w:szCs w:val="28"/>
        </w:rPr>
      </w:pPr>
    </w:p>
    <w:p w:rsidR="00376A21" w:rsidRPr="00E00338" w:rsidRDefault="00376A21" w:rsidP="00E3109B">
      <w:pPr>
        <w:spacing w:after="0" w:line="240" w:lineRule="auto"/>
        <w:ind w:left="1080"/>
        <w:jc w:val="both"/>
        <w:rPr>
          <w:rFonts w:ascii="Times New Roman" w:hAnsi="Times New Roman" w:cs="Times New Roman"/>
          <w:color w:val="000000"/>
          <w:sz w:val="28"/>
          <w:szCs w:val="28"/>
        </w:rPr>
      </w:pPr>
    </w:p>
    <w:p w:rsidR="00E3109B" w:rsidRPr="00E00338" w:rsidRDefault="00E3109B" w:rsidP="00E3109B">
      <w:pPr>
        <w:shd w:val="clear" w:color="auto" w:fill="FFFFFF"/>
        <w:autoSpaceDE w:val="0"/>
        <w:autoSpaceDN w:val="0"/>
        <w:adjustRightInd w:val="0"/>
        <w:spacing w:line="24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4) Формирование ценностного отношения к здоровью и здоровому образу жизни:</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влиянии нравственности человека на состояние его здоровья и здоровья окружающих его людей;</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понимание важности физической культуры и спорта для здоровья человека, его образования, труда и творчества;</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знание и выполнение санитарно-гигиенических правил, соблюдение здоровьесберегающего режима дня;</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интерес к прогулкам на природе, подвижным играм, участию в спортивных соревнованиях;</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представления об оздоровительном вли</w:t>
      </w:r>
      <w:r w:rsidRPr="00E00338">
        <w:rPr>
          <w:rFonts w:ascii="Times New Roman" w:hAnsi="Times New Roman" w:cs="Times New Roman"/>
          <w:color w:val="000000"/>
          <w:sz w:val="28"/>
          <w:szCs w:val="28"/>
        </w:rPr>
        <w:softHyphen/>
        <w:t>янии природы на человека;</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представления о возможном негативном влиянии компьютерных игр, телевидения, рекламы на здоровье человека;</w:t>
      </w:r>
    </w:p>
    <w:p w:rsidR="00E3109B" w:rsidRPr="00E00338" w:rsidRDefault="00E3109B" w:rsidP="00B33367">
      <w:pPr>
        <w:numPr>
          <w:ilvl w:val="0"/>
          <w:numId w:val="6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отрицательное отношение к невыполнению правил личной гигиены и санитарии, уклонению от занятий физкультурой.</w:t>
      </w:r>
    </w:p>
    <w:p w:rsidR="00E3109B" w:rsidRPr="00E00338" w:rsidRDefault="00E3109B" w:rsidP="00E3109B">
      <w:pPr>
        <w:shd w:val="clear" w:color="auto" w:fill="FFFFFF"/>
        <w:autoSpaceDE w:val="0"/>
        <w:autoSpaceDN w:val="0"/>
        <w:adjustRightInd w:val="0"/>
        <w:spacing w:after="0" w:line="240" w:lineRule="auto"/>
        <w:ind w:left="1080"/>
        <w:jc w:val="both"/>
        <w:rPr>
          <w:rFonts w:ascii="Times New Roman" w:hAnsi="Times New Roman" w:cs="Times New Roman"/>
          <w:sz w:val="28"/>
          <w:szCs w:val="28"/>
        </w:rPr>
      </w:pPr>
    </w:p>
    <w:p w:rsidR="00E3109B" w:rsidRPr="00E00338" w:rsidRDefault="00E3109B" w:rsidP="00E3109B">
      <w:pPr>
        <w:shd w:val="clear" w:color="auto" w:fill="FFFFFF"/>
        <w:autoSpaceDE w:val="0"/>
        <w:autoSpaceDN w:val="0"/>
        <w:adjustRightInd w:val="0"/>
        <w:spacing w:line="24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5) Воспитание ценностного отношения к природе, окружающей среде (экологическое воспитание):</w:t>
      </w:r>
    </w:p>
    <w:p w:rsidR="00E3109B" w:rsidRPr="00E00338" w:rsidRDefault="00E3109B" w:rsidP="00B33367">
      <w:pPr>
        <w:numPr>
          <w:ilvl w:val="0"/>
          <w:numId w:val="6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развитие интереса к природе, природным явлениям и формам жизни, понимание активной роли человека в природе;</w:t>
      </w:r>
    </w:p>
    <w:p w:rsidR="00E3109B" w:rsidRPr="00E00338" w:rsidRDefault="00E3109B" w:rsidP="00B33367">
      <w:pPr>
        <w:numPr>
          <w:ilvl w:val="0"/>
          <w:numId w:val="6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природе и всем формам жизни;</w:t>
      </w:r>
    </w:p>
    <w:p w:rsidR="00E3109B" w:rsidRPr="00E00338" w:rsidRDefault="00E3109B" w:rsidP="00B33367">
      <w:pPr>
        <w:numPr>
          <w:ilvl w:val="0"/>
          <w:numId w:val="6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элементарный опыт природоохранительной деятельности;</w:t>
      </w:r>
    </w:p>
    <w:p w:rsidR="00E3109B" w:rsidRPr="00E00338" w:rsidRDefault="00E3109B" w:rsidP="00B33367">
      <w:pPr>
        <w:numPr>
          <w:ilvl w:val="0"/>
          <w:numId w:val="61"/>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бережное отношение к растениям и животным. </w:t>
      </w:r>
    </w:p>
    <w:p w:rsidR="00E3109B" w:rsidRPr="00E00338" w:rsidRDefault="00E3109B" w:rsidP="00E3109B">
      <w:pPr>
        <w:shd w:val="clear" w:color="auto" w:fill="FFFFFF"/>
        <w:autoSpaceDE w:val="0"/>
        <w:autoSpaceDN w:val="0"/>
        <w:adjustRightInd w:val="0"/>
        <w:spacing w:after="0" w:line="240" w:lineRule="auto"/>
        <w:ind w:left="1080"/>
        <w:jc w:val="both"/>
        <w:rPr>
          <w:rFonts w:ascii="Times New Roman" w:hAnsi="Times New Roman" w:cs="Times New Roman"/>
          <w:color w:val="000000"/>
          <w:sz w:val="28"/>
          <w:szCs w:val="28"/>
        </w:rPr>
      </w:pPr>
    </w:p>
    <w:p w:rsidR="00E3109B" w:rsidRPr="00E00338" w:rsidRDefault="00E3109B" w:rsidP="00E3109B">
      <w:pPr>
        <w:shd w:val="clear" w:color="auto" w:fill="FFFFFF"/>
        <w:autoSpaceDE w:val="0"/>
        <w:autoSpaceDN w:val="0"/>
        <w:adjustRightInd w:val="0"/>
        <w:spacing w:line="240" w:lineRule="auto"/>
        <w:jc w:val="both"/>
        <w:rPr>
          <w:rFonts w:ascii="Times New Roman" w:hAnsi="Times New Roman" w:cs="Times New Roman"/>
          <w:sz w:val="28"/>
          <w:szCs w:val="28"/>
        </w:rPr>
      </w:pPr>
      <w:r w:rsidRPr="00E00338">
        <w:rPr>
          <w:rFonts w:ascii="Times New Roman" w:hAnsi="Times New Roman" w:cs="Times New Roman"/>
          <w:i/>
          <w:iCs/>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3109B" w:rsidRPr="00E00338" w:rsidRDefault="00E3109B" w:rsidP="00376A21">
      <w:pPr>
        <w:numPr>
          <w:ilvl w:val="0"/>
          <w:numId w:val="62"/>
        </w:numPr>
        <w:shd w:val="clear" w:color="auto" w:fill="FFFFFF"/>
        <w:tabs>
          <w:tab w:val="clear" w:pos="1080"/>
          <w:tab w:val="num" w:pos="567"/>
        </w:tabs>
        <w:autoSpaceDE w:val="0"/>
        <w:autoSpaceDN w:val="0"/>
        <w:adjustRightInd w:val="0"/>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color w:val="000000"/>
          <w:sz w:val="28"/>
          <w:szCs w:val="28"/>
        </w:rPr>
        <w:t>представления о душевной и физической красоте человека;</w:t>
      </w:r>
    </w:p>
    <w:p w:rsidR="00E3109B" w:rsidRPr="00E00338" w:rsidRDefault="00E3109B" w:rsidP="00376A21">
      <w:pPr>
        <w:numPr>
          <w:ilvl w:val="0"/>
          <w:numId w:val="62"/>
        </w:numPr>
        <w:shd w:val="clear" w:color="auto" w:fill="FFFFFF"/>
        <w:tabs>
          <w:tab w:val="clear" w:pos="1080"/>
          <w:tab w:val="num" w:pos="567"/>
        </w:tabs>
        <w:autoSpaceDE w:val="0"/>
        <w:autoSpaceDN w:val="0"/>
        <w:adjustRightInd w:val="0"/>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color w:val="000000"/>
          <w:sz w:val="28"/>
          <w:szCs w:val="28"/>
        </w:rPr>
        <w:t>формирование эстетических идеалов, чувства прекрасного; умение видеть красоту природы, труда и творчества;</w:t>
      </w:r>
    </w:p>
    <w:p w:rsidR="00E3109B" w:rsidRPr="00E00338" w:rsidRDefault="00E3109B" w:rsidP="00376A21">
      <w:pPr>
        <w:numPr>
          <w:ilvl w:val="0"/>
          <w:numId w:val="62"/>
        </w:numPr>
        <w:shd w:val="clear" w:color="auto" w:fill="FFFFFF"/>
        <w:tabs>
          <w:tab w:val="clear" w:pos="1080"/>
          <w:tab w:val="num" w:pos="567"/>
        </w:tabs>
        <w:autoSpaceDE w:val="0"/>
        <w:autoSpaceDN w:val="0"/>
        <w:adjustRightInd w:val="0"/>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color w:val="000000"/>
          <w:sz w:val="28"/>
          <w:szCs w:val="28"/>
        </w:rPr>
        <w:t>интерес к чтению, произведениям искусства, детским спектаклям, концертам, выставкам, музыке;</w:t>
      </w:r>
    </w:p>
    <w:p w:rsidR="00E3109B" w:rsidRPr="00E00338" w:rsidRDefault="00E3109B" w:rsidP="00376A21">
      <w:pPr>
        <w:numPr>
          <w:ilvl w:val="0"/>
          <w:numId w:val="62"/>
        </w:numPr>
        <w:shd w:val="clear" w:color="auto" w:fill="FFFFFF"/>
        <w:tabs>
          <w:tab w:val="clear" w:pos="1080"/>
          <w:tab w:val="num" w:pos="567"/>
        </w:tabs>
        <w:autoSpaceDE w:val="0"/>
        <w:autoSpaceDN w:val="0"/>
        <w:adjustRightInd w:val="0"/>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color w:val="000000"/>
          <w:sz w:val="28"/>
          <w:szCs w:val="28"/>
        </w:rPr>
        <w:t>интерес к занятиям художественным творчеством;</w:t>
      </w:r>
    </w:p>
    <w:p w:rsidR="00E3109B" w:rsidRPr="00E00338" w:rsidRDefault="00E3109B" w:rsidP="00376A21">
      <w:pPr>
        <w:numPr>
          <w:ilvl w:val="0"/>
          <w:numId w:val="62"/>
        </w:numPr>
        <w:shd w:val="clear" w:color="auto" w:fill="FFFFFF"/>
        <w:tabs>
          <w:tab w:val="clear" w:pos="1080"/>
          <w:tab w:val="num" w:pos="567"/>
        </w:tabs>
        <w:autoSpaceDE w:val="0"/>
        <w:autoSpaceDN w:val="0"/>
        <w:adjustRightInd w:val="0"/>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color w:val="000000"/>
          <w:sz w:val="28"/>
          <w:szCs w:val="28"/>
        </w:rPr>
        <w:t>стремление к опрятному внешнему виду;</w:t>
      </w:r>
    </w:p>
    <w:p w:rsidR="00E3109B" w:rsidRPr="00E00338" w:rsidRDefault="00E3109B" w:rsidP="00376A21">
      <w:pPr>
        <w:numPr>
          <w:ilvl w:val="0"/>
          <w:numId w:val="62"/>
        </w:numPr>
        <w:tabs>
          <w:tab w:val="clear" w:pos="1080"/>
          <w:tab w:val="num" w:pos="567"/>
        </w:tabs>
        <w:spacing w:after="0" w:line="240" w:lineRule="auto"/>
        <w:ind w:left="709" w:hanging="283"/>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отрицательное отношение к некрасивым поступкам и неряшливости.</w:t>
      </w:r>
    </w:p>
    <w:p w:rsidR="000E310B" w:rsidRPr="00E00338" w:rsidRDefault="000E310B" w:rsidP="00E3109B">
      <w:pPr>
        <w:spacing w:line="240" w:lineRule="auto"/>
        <w:jc w:val="center"/>
        <w:rPr>
          <w:rFonts w:ascii="Times New Roman" w:hAnsi="Times New Roman" w:cs="Times New Roman"/>
          <w:b/>
          <w:sz w:val="28"/>
          <w:szCs w:val="28"/>
        </w:rPr>
      </w:pPr>
    </w:p>
    <w:p w:rsidR="00E3109B" w:rsidRPr="00E00338" w:rsidRDefault="00E3109B" w:rsidP="00E3109B">
      <w:pPr>
        <w:spacing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Ценностные установки духовно-нравственного развития и воспитания обучающихся</w:t>
      </w:r>
    </w:p>
    <w:p w:rsidR="00E3109B" w:rsidRPr="00E00338" w:rsidRDefault="00E3109B" w:rsidP="00E3109B">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патриотизм (любовь к России, к своему народу, к своей малой родине; служение Отечеству);</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семья (любовь и верность, здоровье, достаток, почитание родителей, забота о старших и младших, забота о продолжении рода);</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труд и творчество (творчество и созидание, целеустремленность и настойчивость, трудолюбие, бережливость);</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наука (познание, истина, научная картина мира, экологическое сознание);</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искусство и литература (красота, гармония, духовный мир человека, нравственный выбор, смысл жизни, эстетическое развитие);</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природа (жизнь, родная земля, заповедная природа, планета Земля);</w:t>
      </w:r>
    </w:p>
    <w:p w:rsidR="00E3109B" w:rsidRPr="00E00338" w:rsidRDefault="00E3109B" w:rsidP="00376A21">
      <w:pPr>
        <w:numPr>
          <w:ilvl w:val="0"/>
          <w:numId w:val="54"/>
        </w:numPr>
        <w:tabs>
          <w:tab w:val="clear" w:pos="1290"/>
          <w:tab w:val="num" w:pos="426"/>
        </w:tabs>
        <w:spacing w:after="0" w:line="240" w:lineRule="auto"/>
        <w:ind w:left="709" w:hanging="283"/>
        <w:jc w:val="both"/>
        <w:rPr>
          <w:rFonts w:ascii="Times New Roman" w:hAnsi="Times New Roman" w:cs="Times New Roman"/>
          <w:sz w:val="28"/>
          <w:szCs w:val="28"/>
        </w:rPr>
      </w:pPr>
      <w:r w:rsidRPr="00E00338">
        <w:rPr>
          <w:rFonts w:ascii="Times New Roman" w:hAnsi="Times New Roman" w:cs="Times New Roman"/>
          <w:sz w:val="28"/>
          <w:szCs w:val="28"/>
        </w:rPr>
        <w:t>человечество (мир во всем мире, многообразие культур и народов, прогресс человечества, международное сотрудничество).</w:t>
      </w:r>
    </w:p>
    <w:p w:rsidR="00E3109B" w:rsidRPr="00E00338" w:rsidRDefault="00E3109B" w:rsidP="00E3109B">
      <w:pPr>
        <w:spacing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3109B" w:rsidRPr="00E00338" w:rsidRDefault="00E3109B" w:rsidP="00E3109B">
      <w:pPr>
        <w:spacing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Основные направления духовно-нравственного развития и воспитания обучающихся</w:t>
      </w:r>
    </w:p>
    <w:p w:rsidR="00E3109B" w:rsidRPr="00E00338" w:rsidRDefault="00E3109B" w:rsidP="00E3109B">
      <w:pPr>
        <w:spacing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E3109B" w:rsidRPr="00E00338" w:rsidRDefault="00E3109B" w:rsidP="00E3109B">
      <w:pPr>
        <w:spacing w:line="240" w:lineRule="auto"/>
        <w:ind w:firstLine="540"/>
        <w:jc w:val="both"/>
        <w:rPr>
          <w:rFonts w:ascii="Times New Roman" w:hAnsi="Times New Roman" w:cs="Times New Roman"/>
          <w:sz w:val="28"/>
          <w:szCs w:val="28"/>
        </w:rPr>
      </w:pPr>
      <w:r w:rsidRPr="00E00338">
        <w:rPr>
          <w:rFonts w:ascii="Times New Roman" w:hAnsi="Times New Roman" w:cs="Times New Roman"/>
          <w:sz w:val="28"/>
          <w:szCs w:val="28"/>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E3109B" w:rsidRPr="00E00338" w:rsidRDefault="00E3109B" w:rsidP="00E3109B">
      <w:pPr>
        <w:spacing w:line="360" w:lineRule="auto"/>
        <w:jc w:val="center"/>
        <w:rPr>
          <w:rFonts w:ascii="Times New Roman" w:hAnsi="Times New Roman" w:cs="Times New Roman"/>
          <w:b/>
          <w:sz w:val="28"/>
          <w:szCs w:val="28"/>
        </w:rPr>
      </w:pPr>
      <w:r w:rsidRPr="00E00338">
        <w:rPr>
          <w:rFonts w:ascii="Times New Roman" w:hAnsi="Times New Roman" w:cs="Times New Roman"/>
          <w:b/>
          <w:sz w:val="28"/>
          <w:szCs w:val="28"/>
        </w:rPr>
        <w:t>Содержание духовно-нравственного развития и воспитания учащихся</w:t>
      </w:r>
    </w:p>
    <w:p w:rsidR="00E3109B" w:rsidRPr="00E00338" w:rsidRDefault="00E3109B" w:rsidP="00441417">
      <w:pPr>
        <w:tabs>
          <w:tab w:val="left" w:pos="-18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3109B" w:rsidRPr="00E00338" w:rsidRDefault="00E3109B" w:rsidP="00441417">
      <w:pPr>
        <w:numPr>
          <w:ilvl w:val="0"/>
          <w:numId w:val="53"/>
        </w:numPr>
        <w:tabs>
          <w:tab w:val="left" w:pos="-18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в содержании и построении уроков; </w:t>
      </w:r>
    </w:p>
    <w:p w:rsidR="00E3109B" w:rsidRPr="00E00338" w:rsidRDefault="00E3109B" w:rsidP="00441417">
      <w:pPr>
        <w:numPr>
          <w:ilvl w:val="0"/>
          <w:numId w:val="53"/>
        </w:numPr>
        <w:tabs>
          <w:tab w:val="left" w:pos="-180"/>
        </w:tabs>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3109B" w:rsidRPr="00E00338" w:rsidRDefault="00E3109B" w:rsidP="00441417">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в опыте организации индивидуальной, групповой, коллективной деятельности учащихся;</w:t>
      </w:r>
    </w:p>
    <w:p w:rsidR="00E3109B" w:rsidRPr="00E00338" w:rsidRDefault="00E3109B" w:rsidP="00441417">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в специальных событиях, спроектированных с  учетом определенной ценности и смысла;</w:t>
      </w:r>
    </w:p>
    <w:p w:rsidR="00E3109B" w:rsidRPr="00E00338" w:rsidRDefault="00E3109B" w:rsidP="00441417">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E00338">
        <w:rPr>
          <w:rFonts w:ascii="Times New Roman" w:hAnsi="Times New Roman" w:cs="Times New Roman"/>
          <w:sz w:val="28"/>
          <w:szCs w:val="28"/>
        </w:rPr>
        <w:t xml:space="preserve">в личном  примере ученикам. </w:t>
      </w:r>
    </w:p>
    <w:p w:rsidR="00E3109B" w:rsidRPr="00E00338" w:rsidRDefault="00E3109B" w:rsidP="0044141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E00338">
        <w:rPr>
          <w:rFonts w:ascii="Times New Roman" w:hAnsi="Times New Roman" w:cs="Times New Roman"/>
          <w:color w:val="000000"/>
          <w:sz w:val="28"/>
          <w:szCs w:val="28"/>
        </w:rPr>
        <w:t>всех социальных субъектов-участников воспитания: семьи, общественн</w:t>
      </w:r>
      <w:r w:rsidRPr="00E00338">
        <w:rPr>
          <w:rFonts w:ascii="Times New Roman"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E3109B" w:rsidRPr="00E00338" w:rsidRDefault="00E3109B" w:rsidP="00441417">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E00338">
        <w:rPr>
          <w:rFonts w:ascii="Times New Roman" w:hAnsi="Times New Roman" w:cs="Times New Roman"/>
          <w:b/>
          <w:i/>
          <w:sz w:val="28"/>
          <w:szCs w:val="28"/>
        </w:rPr>
        <w:t>принципов</w:t>
      </w:r>
      <w:r w:rsidRPr="00E00338">
        <w:rPr>
          <w:rFonts w:ascii="Times New Roman" w:hAnsi="Times New Roman" w:cs="Times New Roman"/>
          <w:sz w:val="28"/>
          <w:szCs w:val="28"/>
        </w:rPr>
        <w:t xml:space="preserve">: </w:t>
      </w:r>
    </w:p>
    <w:p w:rsidR="00E3109B" w:rsidRPr="00E00338" w:rsidRDefault="00E3109B" w:rsidP="00376A21">
      <w:pPr>
        <w:numPr>
          <w:ilvl w:val="0"/>
          <w:numId w:val="56"/>
        </w:numPr>
        <w:tabs>
          <w:tab w:val="clear" w:pos="1287"/>
          <w:tab w:val="num" w:pos="567"/>
        </w:tabs>
        <w:spacing w:after="0" w:line="240" w:lineRule="auto"/>
        <w:ind w:left="567" w:hanging="141"/>
        <w:jc w:val="both"/>
        <w:rPr>
          <w:rFonts w:ascii="Times New Roman" w:hAnsi="Times New Roman" w:cs="Times New Roman"/>
          <w:sz w:val="28"/>
          <w:szCs w:val="28"/>
        </w:rPr>
      </w:pPr>
      <w:r w:rsidRPr="00E00338">
        <w:rPr>
          <w:rFonts w:ascii="Times New Roman" w:hAnsi="Times New Roman" w:cs="Times New Roman"/>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3109B" w:rsidRPr="00E00338" w:rsidRDefault="00E3109B" w:rsidP="00376A21">
      <w:pPr>
        <w:numPr>
          <w:ilvl w:val="0"/>
          <w:numId w:val="56"/>
        </w:numPr>
        <w:tabs>
          <w:tab w:val="clear" w:pos="1287"/>
          <w:tab w:val="num" w:pos="567"/>
        </w:tabs>
        <w:spacing w:after="0" w:line="240" w:lineRule="auto"/>
        <w:ind w:left="567" w:hanging="141"/>
        <w:jc w:val="both"/>
        <w:rPr>
          <w:rFonts w:ascii="Times New Roman" w:hAnsi="Times New Roman" w:cs="Times New Roman"/>
          <w:sz w:val="28"/>
          <w:szCs w:val="28"/>
        </w:rPr>
      </w:pPr>
      <w:r w:rsidRPr="00E00338">
        <w:rPr>
          <w:rFonts w:ascii="Times New Roman" w:hAnsi="Times New Roman" w:cs="Times New Roman"/>
          <w:sz w:val="28"/>
          <w:szCs w:val="28"/>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E3109B" w:rsidRPr="00E00338" w:rsidRDefault="00E3109B" w:rsidP="00376A21">
      <w:pPr>
        <w:numPr>
          <w:ilvl w:val="0"/>
          <w:numId w:val="56"/>
        </w:numPr>
        <w:tabs>
          <w:tab w:val="clear" w:pos="1287"/>
          <w:tab w:val="num" w:pos="567"/>
        </w:tabs>
        <w:spacing w:after="0" w:line="240" w:lineRule="auto"/>
        <w:ind w:left="567" w:hanging="141"/>
        <w:jc w:val="both"/>
        <w:rPr>
          <w:rFonts w:ascii="Times New Roman" w:hAnsi="Times New Roman" w:cs="Times New Roman"/>
          <w:sz w:val="28"/>
          <w:szCs w:val="28"/>
        </w:rPr>
      </w:pPr>
      <w:r w:rsidRPr="00E00338">
        <w:rPr>
          <w:rFonts w:ascii="Times New Roman" w:hAnsi="Times New Roman" w:cs="Times New Roman"/>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3109B" w:rsidRPr="00E00338" w:rsidRDefault="00E3109B" w:rsidP="00376A21">
      <w:pPr>
        <w:numPr>
          <w:ilvl w:val="0"/>
          <w:numId w:val="56"/>
        </w:numPr>
        <w:tabs>
          <w:tab w:val="clear" w:pos="1287"/>
          <w:tab w:val="num" w:pos="567"/>
        </w:tabs>
        <w:spacing w:after="0" w:line="240" w:lineRule="auto"/>
        <w:ind w:left="567" w:hanging="141"/>
        <w:jc w:val="both"/>
        <w:rPr>
          <w:rFonts w:ascii="Times New Roman" w:hAnsi="Times New Roman" w:cs="Times New Roman"/>
          <w:sz w:val="28"/>
          <w:szCs w:val="28"/>
        </w:rPr>
      </w:pPr>
      <w:r w:rsidRPr="00E00338">
        <w:rPr>
          <w:rFonts w:ascii="Times New Roman" w:hAnsi="Times New Roman" w:cs="Times New Roman"/>
          <w:sz w:val="28"/>
          <w:szCs w:val="28"/>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E00338">
        <w:rPr>
          <w:rFonts w:ascii="Times New Roman" w:hAnsi="Times New Roman" w:cs="Times New Roman"/>
          <w:bCs/>
          <w:sz w:val="28"/>
          <w:szCs w:val="28"/>
        </w:rPr>
        <w:t xml:space="preserve">урочную, </w:t>
      </w:r>
      <w:r w:rsidRPr="00E00338">
        <w:rPr>
          <w:rFonts w:ascii="Times New Roman" w:hAnsi="Times New Roman" w:cs="Times New Roman"/>
          <w:sz w:val="28"/>
          <w:szCs w:val="28"/>
        </w:rPr>
        <w:t>внеурочную, внешкольную и общественно полезную;</w:t>
      </w:r>
    </w:p>
    <w:p w:rsidR="00E3109B" w:rsidRPr="00E00338" w:rsidRDefault="00E3109B" w:rsidP="00376A21">
      <w:pPr>
        <w:numPr>
          <w:ilvl w:val="0"/>
          <w:numId w:val="56"/>
        </w:numPr>
        <w:tabs>
          <w:tab w:val="clear" w:pos="1287"/>
          <w:tab w:val="num" w:pos="567"/>
        </w:tabs>
        <w:spacing w:after="0" w:line="240" w:lineRule="auto"/>
        <w:ind w:left="567" w:hanging="141"/>
        <w:jc w:val="both"/>
        <w:rPr>
          <w:rFonts w:ascii="Times New Roman" w:hAnsi="Times New Roman" w:cs="Times New Roman"/>
          <w:sz w:val="28"/>
          <w:szCs w:val="28"/>
        </w:rPr>
      </w:pPr>
      <w:r w:rsidRPr="00E00338">
        <w:rPr>
          <w:rFonts w:ascii="Times New Roman" w:hAnsi="Times New Roman" w:cs="Times New Roman"/>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E00338">
        <w:rPr>
          <w:rFonts w:ascii="Times New Roman" w:hAnsi="Times New Roman" w:cs="Times New Roman"/>
          <w:b/>
          <w:sz w:val="28"/>
          <w:szCs w:val="28"/>
        </w:rPr>
        <w:t>.</w:t>
      </w:r>
    </w:p>
    <w:p w:rsidR="00E3109B" w:rsidRPr="00E00338" w:rsidRDefault="00E3109B" w:rsidP="00441417">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E00338">
        <w:rPr>
          <w:rFonts w:ascii="Times New Roman" w:hAnsi="Times New Roman" w:cs="Times New Roman"/>
          <w:b/>
          <w:i/>
          <w:sz w:val="28"/>
          <w:szCs w:val="28"/>
        </w:rPr>
        <w:t>инструментов</w:t>
      </w:r>
      <w:r w:rsidRPr="00E00338">
        <w:rPr>
          <w:rFonts w:ascii="Times New Roman" w:hAnsi="Times New Roman" w:cs="Times New Roman"/>
          <w:sz w:val="28"/>
          <w:szCs w:val="28"/>
        </w:rPr>
        <w:t>.</w:t>
      </w:r>
    </w:p>
    <w:p w:rsidR="00E3109B" w:rsidRPr="00E00338" w:rsidRDefault="00E3109B" w:rsidP="00E3109B">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УМК «Школа России»</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sz w:val="28"/>
          <w:szCs w:val="28"/>
        </w:rPr>
      </w:pPr>
      <w:r w:rsidRPr="00E00338">
        <w:rPr>
          <w:rFonts w:ascii="Times New Roman" w:hAnsi="Times New Roman" w:cs="Times New Roman"/>
          <w:sz w:val="28"/>
          <w:szCs w:val="28"/>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sz w:val="28"/>
          <w:szCs w:val="28"/>
        </w:rPr>
      </w:pPr>
      <w:r w:rsidRPr="00E00338">
        <w:rPr>
          <w:rFonts w:ascii="Times New Roman" w:hAnsi="Times New Roman" w:cs="Times New Roman"/>
          <w:sz w:val="28"/>
          <w:szCs w:val="28"/>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sz w:val="28"/>
          <w:szCs w:val="28"/>
        </w:rPr>
      </w:pPr>
      <w:r w:rsidRPr="00E00338">
        <w:rPr>
          <w:rFonts w:ascii="Times New Roman" w:hAnsi="Times New Roman" w:cs="Times New Roman"/>
          <w:sz w:val="28"/>
          <w:szCs w:val="28"/>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sz w:val="28"/>
          <w:szCs w:val="28"/>
        </w:rPr>
      </w:pPr>
      <w:r w:rsidRPr="00E00338">
        <w:rPr>
          <w:rFonts w:ascii="Times New Roman" w:hAnsi="Times New Roman" w:cs="Times New Roman"/>
          <w:sz w:val="28"/>
          <w:szCs w:val="28"/>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E00338">
        <w:rPr>
          <w:rFonts w:ascii="Times New Roman" w:hAnsi="Times New Roman" w:cs="Times New Roman"/>
          <w:sz w:val="28"/>
          <w:szCs w:val="28"/>
        </w:rPr>
        <w:softHyphen/>
        <w:t>вать себя маленькими гражданами великой страны.</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sz w:val="28"/>
          <w:szCs w:val="28"/>
        </w:rPr>
      </w:pPr>
      <w:r w:rsidRPr="00E00338">
        <w:rPr>
          <w:rFonts w:ascii="Times New Roman" w:hAnsi="Times New Roman" w:cs="Times New Roman"/>
          <w:sz w:val="28"/>
          <w:szCs w:val="28"/>
        </w:rPr>
        <w:t>Во-вторых, родиноведческие и краеведческие знания, содержательное, дидактическое и методическое обеспечение которых составля</w:t>
      </w:r>
      <w:r w:rsidRPr="00E00338">
        <w:rPr>
          <w:rFonts w:ascii="Times New Roman" w:hAnsi="Times New Roman" w:cs="Times New Roman"/>
          <w:sz w:val="28"/>
          <w:szCs w:val="28"/>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b/>
          <w:sz w:val="28"/>
          <w:szCs w:val="28"/>
        </w:rPr>
      </w:pPr>
      <w:r w:rsidRPr="00E00338">
        <w:rPr>
          <w:rFonts w:ascii="Times New Roman" w:hAnsi="Times New Roman" w:cs="Times New Roman"/>
          <w:sz w:val="28"/>
          <w:szCs w:val="28"/>
        </w:rPr>
        <w:t>В третьих, поликультурностьсодержания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E3109B" w:rsidRPr="00E00338" w:rsidRDefault="00E3109B" w:rsidP="00441417">
      <w:pPr>
        <w:autoSpaceDE w:val="0"/>
        <w:autoSpaceDN w:val="0"/>
        <w:adjustRightInd w:val="0"/>
        <w:spacing w:line="240" w:lineRule="auto"/>
        <w:ind w:firstLine="851"/>
        <w:jc w:val="both"/>
        <w:rPr>
          <w:rFonts w:ascii="Times New Roman" w:hAnsi="Times New Roman" w:cs="Times New Roman"/>
          <w:b/>
          <w:sz w:val="28"/>
          <w:szCs w:val="28"/>
        </w:rPr>
      </w:pPr>
      <w:r w:rsidRPr="00E00338">
        <w:rPr>
          <w:rFonts w:ascii="Times New Roman" w:hAnsi="Times New Roman" w:cs="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E00338">
        <w:rPr>
          <w:rFonts w:ascii="Times New Roman" w:hAnsi="Times New Roman" w:cs="Times New Roman"/>
          <w:b/>
          <w:sz w:val="28"/>
          <w:szCs w:val="28"/>
        </w:rPr>
        <w:t>.</w:t>
      </w:r>
    </w:p>
    <w:p w:rsidR="00E3109B" w:rsidRPr="00E00338" w:rsidRDefault="00E3109B" w:rsidP="00E3109B">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Тема мероприятия</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Сентябрь</w:t>
            </w:r>
          </w:p>
        </w:tc>
        <w:tc>
          <w:tcPr>
            <w:tcW w:w="6763"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1 сентября – День знаний</w:t>
            </w:r>
          </w:p>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Всемирный день здоровья</w:t>
            </w:r>
          </w:p>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профилактики ЗОЖ</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Октябрь</w:t>
            </w:r>
          </w:p>
        </w:tc>
        <w:tc>
          <w:tcPr>
            <w:tcW w:w="6763" w:type="dxa"/>
            <w:tcBorders>
              <w:top w:val="single" w:sz="4" w:space="0" w:color="auto"/>
              <w:left w:val="single" w:sz="4" w:space="0" w:color="auto"/>
              <w:bottom w:val="single" w:sz="4" w:space="0" w:color="auto"/>
              <w:right w:val="single" w:sz="4" w:space="0" w:color="auto"/>
            </w:tcBorders>
          </w:tcPr>
          <w:p w:rsidR="00441417"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Праздник осени (Праздник урожая)</w:t>
            </w:r>
          </w:p>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учителя</w:t>
            </w:r>
          </w:p>
          <w:p w:rsidR="00E3109B"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матери</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Ноябрь</w:t>
            </w:r>
          </w:p>
        </w:tc>
        <w:tc>
          <w:tcPr>
            <w:tcW w:w="6763" w:type="dxa"/>
            <w:tcBorders>
              <w:top w:val="single" w:sz="4" w:space="0" w:color="auto"/>
              <w:left w:val="single" w:sz="4" w:space="0" w:color="auto"/>
              <w:bottom w:val="single" w:sz="4" w:space="0" w:color="auto"/>
              <w:right w:val="single" w:sz="4" w:space="0" w:color="auto"/>
            </w:tcBorders>
          </w:tcPr>
          <w:p w:rsidR="00441417"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народного единства</w:t>
            </w:r>
            <w:r w:rsidR="00441417" w:rsidRPr="00E00338">
              <w:rPr>
                <w:rFonts w:ascii="Times New Roman" w:hAnsi="Times New Roman" w:cs="Times New Roman"/>
                <w:b/>
                <w:i/>
                <w:sz w:val="28"/>
                <w:szCs w:val="28"/>
              </w:rPr>
              <w:t xml:space="preserve"> и согласия</w:t>
            </w:r>
          </w:p>
          <w:p w:rsidR="00E3109B"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 xml:space="preserve"> День артиллерии</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Декабрь</w:t>
            </w:r>
          </w:p>
        </w:tc>
        <w:tc>
          <w:tcPr>
            <w:tcW w:w="6763" w:type="dxa"/>
            <w:tcBorders>
              <w:top w:val="single" w:sz="4" w:space="0" w:color="auto"/>
              <w:left w:val="single" w:sz="4" w:space="0" w:color="auto"/>
              <w:bottom w:val="single" w:sz="4" w:space="0" w:color="auto"/>
              <w:right w:val="single" w:sz="4" w:space="0" w:color="auto"/>
            </w:tcBorders>
          </w:tcPr>
          <w:p w:rsidR="00E3109B" w:rsidRPr="00E00338" w:rsidRDefault="00441417" w:rsidP="00441417">
            <w:pPr>
              <w:spacing w:line="360" w:lineRule="auto"/>
              <w:rPr>
                <w:rFonts w:ascii="Times New Roman" w:hAnsi="Times New Roman" w:cs="Times New Roman"/>
                <w:b/>
                <w:i/>
                <w:sz w:val="28"/>
                <w:szCs w:val="28"/>
              </w:rPr>
            </w:pPr>
            <w:r w:rsidRPr="00E00338">
              <w:rPr>
                <w:rFonts w:ascii="Times New Roman" w:hAnsi="Times New Roman" w:cs="Times New Roman"/>
                <w:b/>
                <w:i/>
                <w:sz w:val="28"/>
                <w:szCs w:val="28"/>
              </w:rPr>
              <w:t>Новогодний праздник</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Январь</w:t>
            </w:r>
          </w:p>
        </w:tc>
        <w:tc>
          <w:tcPr>
            <w:tcW w:w="6763"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rPr>
                <w:rFonts w:ascii="Times New Roman" w:hAnsi="Times New Roman" w:cs="Times New Roman"/>
                <w:b/>
                <w:i/>
                <w:sz w:val="28"/>
                <w:szCs w:val="28"/>
              </w:rPr>
            </w:pPr>
            <w:r w:rsidRPr="00E00338">
              <w:rPr>
                <w:rFonts w:ascii="Times New Roman" w:hAnsi="Times New Roman" w:cs="Times New Roman"/>
                <w:b/>
                <w:i/>
                <w:sz w:val="28"/>
                <w:szCs w:val="28"/>
              </w:rPr>
              <w:t>Спортивный праздник «Папа, мама, я – спортивная семья».</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Февраль</w:t>
            </w:r>
          </w:p>
        </w:tc>
        <w:tc>
          <w:tcPr>
            <w:tcW w:w="6763" w:type="dxa"/>
            <w:tcBorders>
              <w:top w:val="single" w:sz="4" w:space="0" w:color="auto"/>
              <w:left w:val="single" w:sz="4" w:space="0" w:color="auto"/>
              <w:bottom w:val="single" w:sz="4" w:space="0" w:color="auto"/>
              <w:right w:val="single" w:sz="4" w:space="0" w:color="auto"/>
            </w:tcBorders>
          </w:tcPr>
          <w:p w:rsidR="00E3109B" w:rsidRPr="00E00338" w:rsidRDefault="00441417" w:rsidP="00441417">
            <w:pPr>
              <w:spacing w:line="360" w:lineRule="auto"/>
              <w:rPr>
                <w:rFonts w:ascii="Times New Roman" w:hAnsi="Times New Roman" w:cs="Times New Roman"/>
                <w:b/>
                <w:i/>
                <w:sz w:val="28"/>
                <w:szCs w:val="28"/>
              </w:rPr>
            </w:pPr>
            <w:r w:rsidRPr="00E00338">
              <w:rPr>
                <w:rFonts w:ascii="Times New Roman" w:hAnsi="Times New Roman" w:cs="Times New Roman"/>
                <w:b/>
                <w:i/>
                <w:sz w:val="28"/>
                <w:szCs w:val="28"/>
              </w:rPr>
              <w:t>День защитника Отечества</w:t>
            </w:r>
            <w:r w:rsidR="00E3109B" w:rsidRPr="00E00338">
              <w:rPr>
                <w:rFonts w:ascii="Times New Roman" w:hAnsi="Times New Roman" w:cs="Times New Roman"/>
                <w:b/>
                <w:i/>
                <w:sz w:val="28"/>
                <w:szCs w:val="28"/>
              </w:rPr>
              <w:t xml:space="preserve">.  </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Март</w:t>
            </w:r>
          </w:p>
        </w:tc>
        <w:tc>
          <w:tcPr>
            <w:tcW w:w="6763" w:type="dxa"/>
            <w:tcBorders>
              <w:top w:val="single" w:sz="4" w:space="0" w:color="auto"/>
              <w:left w:val="single" w:sz="4" w:space="0" w:color="auto"/>
              <w:bottom w:val="single" w:sz="4" w:space="0" w:color="auto"/>
              <w:right w:val="single" w:sz="4" w:space="0" w:color="auto"/>
            </w:tcBorders>
          </w:tcPr>
          <w:p w:rsidR="00441417"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Праздник мам</w:t>
            </w:r>
          </w:p>
          <w:p w:rsidR="00441417"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 xml:space="preserve"> День птиц</w:t>
            </w:r>
          </w:p>
          <w:p w:rsidR="00E3109B" w:rsidRPr="00E00338" w:rsidRDefault="00E3109B"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 xml:space="preserve"> Пр</w:t>
            </w:r>
            <w:r w:rsidR="00441417" w:rsidRPr="00E00338">
              <w:rPr>
                <w:rFonts w:ascii="Times New Roman" w:hAnsi="Times New Roman" w:cs="Times New Roman"/>
                <w:b/>
                <w:i/>
                <w:sz w:val="28"/>
                <w:szCs w:val="28"/>
              </w:rPr>
              <w:t>ощание с Азбукой</w:t>
            </w:r>
          </w:p>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 xml:space="preserve">Масленица </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Апрель</w:t>
            </w:r>
          </w:p>
        </w:tc>
        <w:tc>
          <w:tcPr>
            <w:tcW w:w="6763" w:type="dxa"/>
            <w:tcBorders>
              <w:top w:val="single" w:sz="4" w:space="0" w:color="auto"/>
              <w:left w:val="single" w:sz="4" w:space="0" w:color="auto"/>
              <w:bottom w:val="single" w:sz="4" w:space="0" w:color="auto"/>
              <w:right w:val="single" w:sz="4" w:space="0" w:color="auto"/>
            </w:tcBorders>
          </w:tcPr>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космонавтики</w:t>
            </w:r>
          </w:p>
          <w:p w:rsidR="00E3109B"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Международный день юмора</w:t>
            </w:r>
          </w:p>
          <w:p w:rsidR="00441417" w:rsidRPr="00E00338" w:rsidRDefault="00441417" w:rsidP="0044141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Земли</w:t>
            </w:r>
          </w:p>
        </w:tc>
      </w:tr>
      <w:tr w:rsidR="00E3109B" w:rsidRPr="00E00338" w:rsidTr="00441417">
        <w:tc>
          <w:tcPr>
            <w:tcW w:w="2808" w:type="dxa"/>
            <w:tcBorders>
              <w:top w:val="single" w:sz="4" w:space="0" w:color="auto"/>
              <w:left w:val="single" w:sz="4" w:space="0" w:color="auto"/>
              <w:bottom w:val="single" w:sz="4" w:space="0" w:color="auto"/>
              <w:right w:val="single" w:sz="4" w:space="0" w:color="auto"/>
            </w:tcBorders>
          </w:tcPr>
          <w:p w:rsidR="00E3109B" w:rsidRPr="00E00338" w:rsidRDefault="00E3109B" w:rsidP="00441417">
            <w:pPr>
              <w:spacing w:line="36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Май</w:t>
            </w:r>
          </w:p>
        </w:tc>
        <w:tc>
          <w:tcPr>
            <w:tcW w:w="6763" w:type="dxa"/>
            <w:tcBorders>
              <w:top w:val="single" w:sz="4" w:space="0" w:color="auto"/>
              <w:left w:val="single" w:sz="4" w:space="0" w:color="auto"/>
              <w:bottom w:val="single" w:sz="4" w:space="0" w:color="auto"/>
              <w:right w:val="single" w:sz="4" w:space="0" w:color="auto"/>
            </w:tcBorders>
          </w:tcPr>
          <w:p w:rsidR="00441417" w:rsidRPr="00E00338" w:rsidRDefault="00882D87" w:rsidP="00882D8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День Победы</w:t>
            </w:r>
          </w:p>
          <w:p w:rsidR="00882D87" w:rsidRPr="00E00338" w:rsidRDefault="00882D87" w:rsidP="00882D8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До свидания, школа!</w:t>
            </w:r>
          </w:p>
          <w:p w:rsidR="00E3109B" w:rsidRPr="00E00338" w:rsidRDefault="00E3109B" w:rsidP="00882D87">
            <w:pPr>
              <w:spacing w:after="0" w:line="240" w:lineRule="auto"/>
              <w:rPr>
                <w:rFonts w:ascii="Times New Roman" w:hAnsi="Times New Roman" w:cs="Times New Roman"/>
                <w:b/>
                <w:i/>
                <w:sz w:val="28"/>
                <w:szCs w:val="28"/>
              </w:rPr>
            </w:pPr>
            <w:r w:rsidRPr="00E00338">
              <w:rPr>
                <w:rFonts w:ascii="Times New Roman" w:hAnsi="Times New Roman" w:cs="Times New Roman"/>
                <w:b/>
                <w:i/>
                <w:sz w:val="28"/>
                <w:szCs w:val="28"/>
              </w:rPr>
              <w:t xml:space="preserve"> Здравствуй</w:t>
            </w:r>
            <w:r w:rsidR="00882D87" w:rsidRPr="00E00338">
              <w:rPr>
                <w:rFonts w:ascii="Times New Roman" w:hAnsi="Times New Roman" w:cs="Times New Roman"/>
                <w:b/>
                <w:i/>
                <w:sz w:val="28"/>
                <w:szCs w:val="28"/>
              </w:rPr>
              <w:t>,</w:t>
            </w:r>
            <w:r w:rsidRPr="00E00338">
              <w:rPr>
                <w:rFonts w:ascii="Times New Roman" w:hAnsi="Times New Roman" w:cs="Times New Roman"/>
                <w:b/>
                <w:i/>
                <w:sz w:val="28"/>
                <w:szCs w:val="28"/>
              </w:rPr>
              <w:t xml:space="preserve"> лето! </w:t>
            </w:r>
          </w:p>
        </w:tc>
      </w:tr>
    </w:tbl>
    <w:p w:rsidR="00E3109B" w:rsidRPr="00E00338" w:rsidRDefault="00E3109B" w:rsidP="00E3109B">
      <w:pPr>
        <w:spacing w:line="360" w:lineRule="auto"/>
        <w:jc w:val="both"/>
        <w:rPr>
          <w:rFonts w:ascii="Times New Roman" w:hAnsi="Times New Roman" w:cs="Times New Roman"/>
          <w:sz w:val="28"/>
          <w:szCs w:val="28"/>
        </w:rPr>
      </w:pPr>
    </w:p>
    <w:p w:rsidR="00E3109B" w:rsidRPr="00E00338" w:rsidRDefault="00E3109B" w:rsidP="00882D87">
      <w:pPr>
        <w:spacing w:after="0" w:line="240" w:lineRule="auto"/>
        <w:jc w:val="center"/>
        <w:rPr>
          <w:rFonts w:ascii="Times New Roman" w:hAnsi="Times New Roman" w:cs="Times New Roman"/>
          <w:b/>
          <w:i/>
          <w:sz w:val="28"/>
          <w:szCs w:val="28"/>
        </w:rPr>
      </w:pPr>
      <w:r w:rsidRPr="00E00338">
        <w:rPr>
          <w:rFonts w:ascii="Times New Roman" w:hAnsi="Times New Roman" w:cs="Times New Roman"/>
          <w:b/>
          <w:i/>
          <w:sz w:val="28"/>
          <w:szCs w:val="28"/>
        </w:rPr>
        <w:t>Средовое проектирование</w:t>
      </w:r>
    </w:p>
    <w:p w:rsidR="00E3109B" w:rsidRPr="00E00338" w:rsidRDefault="00E3109B" w:rsidP="00882D87">
      <w:pPr>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Создание среды, школьного пространства духовно-нравственного воспитания и развития учащихся является важнейш</w:t>
      </w:r>
      <w:r w:rsidR="00082735">
        <w:rPr>
          <w:rFonts w:ascii="Times New Roman" w:hAnsi="Times New Roman" w:cs="Times New Roman"/>
          <w:sz w:val="28"/>
          <w:szCs w:val="28"/>
        </w:rPr>
        <w:t>ей задачей деятельности школы. И</w:t>
      </w:r>
      <w:r w:rsidRPr="00E00338">
        <w:rPr>
          <w:rFonts w:ascii="Times New Roman" w:hAnsi="Times New Roman" w:cs="Times New Roman"/>
          <w:sz w:val="28"/>
          <w:szCs w:val="28"/>
        </w:rPr>
        <w:t xml:space="preserve">менно в этом пространстве декларируются, осмысливаются, утверждаются, развиваются и реализуются нравственные ценности. </w:t>
      </w:r>
    </w:p>
    <w:p w:rsidR="00E3109B" w:rsidRPr="00E00338" w:rsidRDefault="00E3109B" w:rsidP="00376A21">
      <w:pPr>
        <w:spacing w:after="0" w:line="240" w:lineRule="auto"/>
        <w:ind w:left="-142" w:firstLine="142"/>
        <w:jc w:val="both"/>
        <w:rPr>
          <w:rFonts w:ascii="Times New Roman" w:hAnsi="Times New Roman" w:cs="Times New Roman"/>
          <w:sz w:val="28"/>
          <w:szCs w:val="28"/>
        </w:rPr>
      </w:pPr>
      <w:r w:rsidRPr="00E00338">
        <w:rPr>
          <w:rFonts w:ascii="Times New Roman" w:hAnsi="Times New Roman" w:cs="Times New Roman"/>
          <w:sz w:val="28"/>
          <w:szCs w:val="28"/>
        </w:rPr>
        <w:t xml:space="preserve">В школе организованы подпространства, позволяющие учащимся: </w:t>
      </w:r>
    </w:p>
    <w:p w:rsidR="00E3109B" w:rsidRPr="00E00338" w:rsidRDefault="00E3109B" w:rsidP="00376A21">
      <w:pPr>
        <w:numPr>
          <w:ilvl w:val="0"/>
          <w:numId w:val="55"/>
        </w:numPr>
        <w:spacing w:after="0" w:line="240" w:lineRule="auto"/>
        <w:ind w:left="-142" w:firstLine="142"/>
        <w:jc w:val="both"/>
        <w:rPr>
          <w:rFonts w:ascii="Times New Roman" w:hAnsi="Times New Roman" w:cs="Times New Roman"/>
          <w:sz w:val="28"/>
          <w:szCs w:val="28"/>
        </w:rPr>
      </w:pPr>
      <w:r w:rsidRPr="00E00338">
        <w:rPr>
          <w:rFonts w:ascii="Times New Roman" w:hAnsi="Times New Roman" w:cs="Times New Roman"/>
          <w:sz w:val="28"/>
          <w:szCs w:val="28"/>
        </w:rPr>
        <w:t>изучать символы российской государственности и символы родного края</w:t>
      </w:r>
      <w:r w:rsidR="00971EE2" w:rsidRPr="00E00338">
        <w:rPr>
          <w:rFonts w:ascii="Times New Roman" w:hAnsi="Times New Roman" w:cs="Times New Roman"/>
          <w:sz w:val="28"/>
          <w:szCs w:val="28"/>
        </w:rPr>
        <w:t xml:space="preserve"> (</w:t>
      </w:r>
      <w:r w:rsidR="00971EE2" w:rsidRPr="00E00338">
        <w:rPr>
          <w:rFonts w:ascii="Times New Roman" w:hAnsi="Times New Roman" w:cs="Times New Roman"/>
          <w:i/>
          <w:sz w:val="28"/>
          <w:szCs w:val="28"/>
        </w:rPr>
        <w:t>стенды и плакаты в классах и рекреациях</w:t>
      </w:r>
      <w:r w:rsidR="00971EE2" w:rsidRPr="00E00338">
        <w:rPr>
          <w:rFonts w:ascii="Times New Roman" w:hAnsi="Times New Roman" w:cs="Times New Roman"/>
          <w:sz w:val="28"/>
          <w:szCs w:val="28"/>
        </w:rPr>
        <w:t>)</w:t>
      </w:r>
      <w:r w:rsidRPr="00E00338">
        <w:rPr>
          <w:rFonts w:ascii="Times New Roman" w:hAnsi="Times New Roman" w:cs="Times New Roman"/>
          <w:sz w:val="28"/>
          <w:szCs w:val="28"/>
        </w:rPr>
        <w:t>; общенациональные, муниципальные и школьные праздники</w:t>
      </w:r>
      <w:r w:rsidR="00971EE2" w:rsidRPr="00E00338">
        <w:rPr>
          <w:rFonts w:ascii="Times New Roman" w:hAnsi="Times New Roman" w:cs="Times New Roman"/>
          <w:sz w:val="28"/>
          <w:szCs w:val="28"/>
        </w:rPr>
        <w:t xml:space="preserve"> (</w:t>
      </w:r>
      <w:r w:rsidR="00971EE2" w:rsidRPr="00E00338">
        <w:rPr>
          <w:rFonts w:ascii="Times New Roman" w:hAnsi="Times New Roman" w:cs="Times New Roman"/>
          <w:i/>
          <w:sz w:val="28"/>
          <w:szCs w:val="28"/>
        </w:rPr>
        <w:t>выпуск стенгазет, посвященных знаменательным датам, передачи школьного радиоузла</w:t>
      </w:r>
      <w:r w:rsidR="00971EE2" w:rsidRPr="00E00338">
        <w:rPr>
          <w:rFonts w:ascii="Times New Roman" w:hAnsi="Times New Roman" w:cs="Times New Roman"/>
          <w:sz w:val="28"/>
          <w:szCs w:val="28"/>
        </w:rPr>
        <w:t>)</w:t>
      </w:r>
      <w:r w:rsidRPr="00E00338">
        <w:rPr>
          <w:rFonts w:ascii="Times New Roman" w:hAnsi="Times New Roman" w:cs="Times New Roman"/>
          <w:sz w:val="28"/>
          <w:szCs w:val="28"/>
        </w:rPr>
        <w:t>; историю, культурные традиции, достижения учащихся и педагогов школы</w:t>
      </w:r>
      <w:r w:rsidR="00971EE2" w:rsidRPr="00E00338">
        <w:rPr>
          <w:rFonts w:ascii="Times New Roman" w:hAnsi="Times New Roman" w:cs="Times New Roman"/>
          <w:i/>
          <w:sz w:val="28"/>
          <w:szCs w:val="28"/>
        </w:rPr>
        <w:t>(выпуск «Молний», поздравления по школьному радиоузлу)</w:t>
      </w:r>
      <w:r w:rsidRPr="00E00338">
        <w:rPr>
          <w:rFonts w:ascii="Times New Roman" w:hAnsi="Times New Roman" w:cs="Times New Roman"/>
          <w:sz w:val="28"/>
          <w:szCs w:val="28"/>
        </w:rPr>
        <w:t>; связи школы с социальными партнерами;</w:t>
      </w:r>
    </w:p>
    <w:p w:rsidR="00E3109B" w:rsidRPr="00E00338" w:rsidRDefault="00E3109B" w:rsidP="00376A21">
      <w:pPr>
        <w:numPr>
          <w:ilvl w:val="0"/>
          <w:numId w:val="55"/>
        </w:numPr>
        <w:spacing w:after="0" w:line="240" w:lineRule="auto"/>
        <w:ind w:left="-142" w:firstLine="142"/>
        <w:jc w:val="both"/>
        <w:rPr>
          <w:rFonts w:ascii="Times New Roman" w:hAnsi="Times New Roman" w:cs="Times New Roman"/>
          <w:sz w:val="28"/>
          <w:szCs w:val="28"/>
        </w:rPr>
      </w:pPr>
      <w:r w:rsidRPr="00E00338">
        <w:rPr>
          <w:rFonts w:ascii="Times New Roman" w:hAnsi="Times New Roman" w:cs="Times New Roman"/>
          <w:sz w:val="28"/>
          <w:szCs w:val="28"/>
        </w:rPr>
        <w:t xml:space="preserve">осваивать культуру общения и взаимодействия с другими учащимися и педагогами </w:t>
      </w:r>
      <w:r w:rsidR="000E310B" w:rsidRPr="00E00338">
        <w:rPr>
          <w:rFonts w:ascii="Times New Roman" w:hAnsi="Times New Roman" w:cs="Times New Roman"/>
          <w:sz w:val="28"/>
          <w:szCs w:val="28"/>
        </w:rPr>
        <w:t>(</w:t>
      </w:r>
      <w:r w:rsidRPr="00E00338">
        <w:rPr>
          <w:rFonts w:ascii="Times New Roman" w:hAnsi="Times New Roman" w:cs="Times New Roman"/>
          <w:i/>
          <w:sz w:val="28"/>
          <w:szCs w:val="28"/>
        </w:rPr>
        <w:t>тематически оформленные рекреации, используемые в воспитательном процессе</w:t>
      </w:r>
      <w:r w:rsidRPr="00E00338">
        <w:rPr>
          <w:rFonts w:ascii="Times New Roman" w:hAnsi="Times New Roman" w:cs="Times New Roman"/>
          <w:sz w:val="28"/>
          <w:szCs w:val="28"/>
        </w:rPr>
        <w:t>); эстетические ценности красоты, гармонии, совершенства в архитектурном и предметном пространстве школы; ценности здорового образа жизни (</w:t>
      </w:r>
      <w:r w:rsidRPr="00E00338">
        <w:rPr>
          <w:rFonts w:ascii="Times New Roman" w:hAnsi="Times New Roman" w:cs="Times New Roman"/>
          <w:i/>
          <w:sz w:val="28"/>
          <w:szCs w:val="28"/>
        </w:rPr>
        <w:t>наличие специально оборудованных залов и т.п.</w:t>
      </w:r>
      <w:r w:rsidRPr="00E00338">
        <w:rPr>
          <w:rFonts w:ascii="Times New Roman" w:hAnsi="Times New Roman" w:cs="Times New Roman"/>
          <w:sz w:val="28"/>
          <w:szCs w:val="28"/>
        </w:rPr>
        <w:t xml:space="preserve">); </w:t>
      </w:r>
    </w:p>
    <w:p w:rsidR="00E3109B" w:rsidRPr="00E00338" w:rsidRDefault="00E3109B" w:rsidP="00376A21">
      <w:pPr>
        <w:numPr>
          <w:ilvl w:val="0"/>
          <w:numId w:val="55"/>
        </w:numPr>
        <w:spacing w:after="0" w:line="240" w:lineRule="auto"/>
        <w:ind w:left="-142" w:firstLine="142"/>
        <w:jc w:val="both"/>
        <w:rPr>
          <w:rFonts w:ascii="Times New Roman" w:hAnsi="Times New Roman" w:cs="Times New Roman"/>
          <w:sz w:val="28"/>
          <w:szCs w:val="28"/>
        </w:rPr>
      </w:pPr>
      <w:r w:rsidRPr="00E00338">
        <w:rPr>
          <w:rFonts w:ascii="Times New Roman" w:hAnsi="Times New Roman" w:cs="Times New Roman"/>
          <w:sz w:val="28"/>
          <w:szCs w:val="28"/>
        </w:rPr>
        <w:t xml:space="preserve">демонстрировать опыт нравственных отношений в урочной и внеурочной деятельности. </w:t>
      </w:r>
    </w:p>
    <w:p w:rsidR="00E3109B" w:rsidRPr="00E00338" w:rsidRDefault="00E3109B" w:rsidP="00882D87">
      <w:pPr>
        <w:spacing w:after="0" w:line="360" w:lineRule="auto"/>
        <w:jc w:val="both"/>
        <w:rPr>
          <w:rFonts w:ascii="Times New Roman" w:hAnsi="Times New Roman" w:cs="Times New Roman"/>
          <w:sz w:val="28"/>
          <w:szCs w:val="28"/>
        </w:rPr>
      </w:pPr>
    </w:p>
    <w:p w:rsidR="00E3109B" w:rsidRPr="00E00338" w:rsidRDefault="00E3109B" w:rsidP="003237E4">
      <w:pPr>
        <w:spacing w:line="240" w:lineRule="auto"/>
        <w:jc w:val="center"/>
        <w:rPr>
          <w:rFonts w:ascii="Times New Roman" w:hAnsi="Times New Roman" w:cs="Times New Roman"/>
          <w:b/>
          <w:sz w:val="28"/>
          <w:szCs w:val="28"/>
        </w:rPr>
      </w:pPr>
      <w:r w:rsidRPr="00A97FAB">
        <w:rPr>
          <w:rFonts w:ascii="Times New Roman" w:hAnsi="Times New Roman" w:cs="Times New Roman"/>
          <w:b/>
          <w:sz w:val="28"/>
          <w:szCs w:val="28"/>
        </w:rPr>
        <w:t>Совместная деятельность школы, семьи и общественности по духовно-нравственному развитию и воспитанию учащихся</w:t>
      </w:r>
    </w:p>
    <w:p w:rsidR="00E3109B" w:rsidRPr="00E00338" w:rsidRDefault="00E3109B" w:rsidP="003237E4">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E3109B" w:rsidRPr="00A97FAB" w:rsidRDefault="00E3109B" w:rsidP="00376A21">
      <w:pPr>
        <w:numPr>
          <w:ilvl w:val="0"/>
          <w:numId w:val="63"/>
        </w:numPr>
        <w:tabs>
          <w:tab w:val="clear" w:pos="1080"/>
          <w:tab w:val="num" w:pos="567"/>
        </w:tabs>
        <w:spacing w:after="0" w:line="240" w:lineRule="auto"/>
        <w:ind w:left="567" w:hanging="425"/>
        <w:jc w:val="both"/>
        <w:rPr>
          <w:rFonts w:ascii="Times New Roman" w:hAnsi="Times New Roman" w:cs="Times New Roman"/>
          <w:sz w:val="28"/>
          <w:szCs w:val="28"/>
        </w:rPr>
      </w:pPr>
      <w:r w:rsidRPr="00A97FAB">
        <w:rPr>
          <w:rFonts w:ascii="Times New Roman" w:hAnsi="Times New Roman" w:cs="Times New Roman"/>
          <w:sz w:val="28"/>
          <w:szCs w:val="28"/>
        </w:rPr>
        <w:t xml:space="preserve">Повышение педагогической культуры родителей  (законных представителей) учащихся путем проведения родительских </w:t>
      </w:r>
      <w:r w:rsidR="00A97FAB" w:rsidRPr="00A97FAB">
        <w:rPr>
          <w:rFonts w:ascii="Times New Roman" w:hAnsi="Times New Roman" w:cs="Times New Roman"/>
          <w:sz w:val="28"/>
          <w:szCs w:val="28"/>
        </w:rPr>
        <w:t>собраний, о</w:t>
      </w:r>
      <w:r w:rsidRPr="00A97FAB">
        <w:rPr>
          <w:rFonts w:ascii="Times New Roman" w:hAnsi="Times New Roman" w:cs="Times New Roman"/>
          <w:sz w:val="28"/>
          <w:szCs w:val="28"/>
        </w:rPr>
        <w:t>рганизации родительского лектория, выпуская информационных материалов и публичных докладов школы по итогам работы за год и т.п.</w:t>
      </w:r>
    </w:p>
    <w:p w:rsidR="00E3109B" w:rsidRPr="00A97FAB" w:rsidRDefault="00E3109B" w:rsidP="00376A21">
      <w:pPr>
        <w:numPr>
          <w:ilvl w:val="0"/>
          <w:numId w:val="63"/>
        </w:numPr>
        <w:tabs>
          <w:tab w:val="clear" w:pos="1080"/>
          <w:tab w:val="num" w:pos="567"/>
        </w:tabs>
        <w:spacing w:after="0" w:line="240" w:lineRule="auto"/>
        <w:ind w:left="567" w:hanging="425"/>
        <w:jc w:val="both"/>
        <w:rPr>
          <w:rFonts w:ascii="Times New Roman" w:hAnsi="Times New Roman" w:cs="Times New Roman"/>
          <w:sz w:val="28"/>
          <w:szCs w:val="28"/>
        </w:rPr>
      </w:pPr>
      <w:r w:rsidRPr="00A97FAB">
        <w:rPr>
          <w:rFonts w:ascii="Times New Roman" w:hAnsi="Times New Roman" w:cs="Times New Roman"/>
          <w:sz w:val="28"/>
          <w:szCs w:val="28"/>
        </w:rPr>
        <w:t xml:space="preserve">Совершенствования межличностных отношений педагогов, учащихся и родителей путем организации совместных мероприятий, праздников, акций (традиционный </w:t>
      </w:r>
      <w:r w:rsidR="00A97FAB" w:rsidRPr="00A97FAB">
        <w:rPr>
          <w:rFonts w:ascii="Times New Roman" w:hAnsi="Times New Roman" w:cs="Times New Roman"/>
          <w:sz w:val="28"/>
          <w:szCs w:val="28"/>
        </w:rPr>
        <w:t>новогодний праздник, праздник Азбуки</w:t>
      </w:r>
      <w:r w:rsidRPr="00A97FAB">
        <w:rPr>
          <w:rFonts w:ascii="Times New Roman" w:hAnsi="Times New Roman" w:cs="Times New Roman"/>
          <w:sz w:val="28"/>
          <w:szCs w:val="28"/>
        </w:rPr>
        <w:t>, театральные постановки к</w:t>
      </w:r>
      <w:r w:rsidR="00A97FAB" w:rsidRPr="00A97FAB">
        <w:rPr>
          <w:rFonts w:ascii="Times New Roman" w:hAnsi="Times New Roman" w:cs="Times New Roman"/>
          <w:sz w:val="28"/>
          <w:szCs w:val="28"/>
        </w:rPr>
        <w:t>о Д</w:t>
      </w:r>
      <w:r w:rsidRPr="00A97FAB">
        <w:rPr>
          <w:rFonts w:ascii="Times New Roman" w:hAnsi="Times New Roman" w:cs="Times New Roman"/>
          <w:sz w:val="28"/>
          <w:szCs w:val="28"/>
        </w:rPr>
        <w:t xml:space="preserve">ню учителя и </w:t>
      </w:r>
      <w:r w:rsidR="00A97FAB" w:rsidRPr="00A97FAB">
        <w:rPr>
          <w:rFonts w:ascii="Times New Roman" w:hAnsi="Times New Roman" w:cs="Times New Roman"/>
          <w:sz w:val="28"/>
          <w:szCs w:val="28"/>
        </w:rPr>
        <w:t>Д</w:t>
      </w:r>
      <w:r w:rsidRPr="00A97FAB">
        <w:rPr>
          <w:rFonts w:ascii="Times New Roman" w:hAnsi="Times New Roman" w:cs="Times New Roman"/>
          <w:sz w:val="28"/>
          <w:szCs w:val="28"/>
        </w:rPr>
        <w:t>ню мамы и т.п.).</w:t>
      </w:r>
    </w:p>
    <w:p w:rsidR="00E3109B" w:rsidRPr="00A97FAB" w:rsidRDefault="00E3109B" w:rsidP="00376A21">
      <w:pPr>
        <w:numPr>
          <w:ilvl w:val="0"/>
          <w:numId w:val="63"/>
        </w:numPr>
        <w:tabs>
          <w:tab w:val="clear" w:pos="1080"/>
          <w:tab w:val="num" w:pos="567"/>
        </w:tabs>
        <w:spacing w:after="0" w:line="240" w:lineRule="auto"/>
        <w:ind w:left="567" w:hanging="425"/>
        <w:jc w:val="both"/>
        <w:rPr>
          <w:rFonts w:ascii="Times New Roman" w:hAnsi="Times New Roman" w:cs="Times New Roman"/>
          <w:sz w:val="28"/>
          <w:szCs w:val="28"/>
        </w:rPr>
      </w:pPr>
      <w:r w:rsidRPr="00A97FAB">
        <w:rPr>
          <w:rFonts w:ascii="Times New Roman" w:hAnsi="Times New Roman" w:cs="Times New Roman"/>
          <w:sz w:val="28"/>
          <w:szCs w:val="28"/>
        </w:rPr>
        <w:t xml:space="preserve">Расширение партнерских взаимоотношений с родителями путем привлечения их к активной деятельности в составе </w:t>
      </w:r>
      <w:r w:rsidR="00A97FAB" w:rsidRPr="00A97FAB">
        <w:rPr>
          <w:rFonts w:ascii="Times New Roman" w:hAnsi="Times New Roman" w:cs="Times New Roman"/>
          <w:sz w:val="28"/>
          <w:szCs w:val="28"/>
        </w:rPr>
        <w:t>Управляющего с</w:t>
      </w:r>
      <w:r w:rsidRPr="00A97FAB">
        <w:rPr>
          <w:rFonts w:ascii="Times New Roman" w:hAnsi="Times New Roman" w:cs="Times New Roman"/>
          <w:sz w:val="28"/>
          <w:szCs w:val="28"/>
        </w:rPr>
        <w:t>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A97FAB" w:rsidRDefault="00A97FAB" w:rsidP="00376A21">
      <w:pPr>
        <w:tabs>
          <w:tab w:val="num" w:pos="567"/>
        </w:tabs>
        <w:spacing w:line="240" w:lineRule="auto"/>
        <w:ind w:left="567" w:hanging="425"/>
        <w:jc w:val="both"/>
        <w:rPr>
          <w:rFonts w:ascii="Times New Roman" w:hAnsi="Times New Roman" w:cs="Times New Roman"/>
          <w:sz w:val="28"/>
          <w:szCs w:val="28"/>
        </w:rPr>
      </w:pPr>
    </w:p>
    <w:p w:rsidR="00E3109B" w:rsidRPr="00E00338" w:rsidRDefault="00E3109B" w:rsidP="00304177">
      <w:pPr>
        <w:spacing w:after="0" w:line="240" w:lineRule="auto"/>
        <w:jc w:val="center"/>
        <w:rPr>
          <w:rFonts w:ascii="Times New Roman" w:hAnsi="Times New Roman" w:cs="Times New Roman"/>
          <w:b/>
          <w:sz w:val="28"/>
          <w:szCs w:val="28"/>
        </w:rPr>
      </w:pPr>
      <w:r w:rsidRPr="00E00338">
        <w:rPr>
          <w:rFonts w:ascii="Times New Roman" w:hAnsi="Times New Roman" w:cs="Times New Roman"/>
          <w:b/>
          <w:sz w:val="28"/>
          <w:szCs w:val="28"/>
        </w:rPr>
        <w:t>Ожидаемые результаты духовно-нравственного развития и воспитания учащихся</w:t>
      </w:r>
    </w:p>
    <w:p w:rsidR="00E3109B" w:rsidRPr="00E00338" w:rsidRDefault="00E3109B" w:rsidP="00304177">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E00338">
        <w:rPr>
          <w:rFonts w:ascii="Times New Roman" w:hAnsi="Times New Roman" w:cs="Times New Roman"/>
          <w:color w:val="000000"/>
          <w:sz w:val="28"/>
          <w:szCs w:val="28"/>
        </w:rPr>
        <w:t xml:space="preserve">По каждому из заявленных направлений духовно-нравственного развития и воспитания обучающихся </w:t>
      </w:r>
      <w:r w:rsidR="00082735">
        <w:rPr>
          <w:rFonts w:ascii="Times New Roman" w:hAnsi="Times New Roman" w:cs="Times New Roman"/>
          <w:color w:val="000000"/>
          <w:sz w:val="28"/>
          <w:szCs w:val="28"/>
        </w:rPr>
        <w:t>при получении</w:t>
      </w:r>
      <w:r w:rsidRPr="00E00338">
        <w:rPr>
          <w:rFonts w:ascii="Times New Roman" w:hAnsi="Times New Roman" w:cs="Times New Roman"/>
          <w:color w:val="000000"/>
          <w:sz w:val="28"/>
          <w:szCs w:val="28"/>
        </w:rPr>
        <w:t xml:space="preserve"> начального общего образования планируется достижение следующих результатов:</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1) Воспитание гражданственности, патриотизма, уважения к правам, свободам и обязанностям человека:</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постижения ценностей гражданского общества, национальной истории и культуры;</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опыт ролевого взаимодействия и реализации гражданской, патриотической позиции;</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опыт социальной и межкультурной коммуникации;</w:t>
      </w:r>
    </w:p>
    <w:p w:rsidR="00E3109B" w:rsidRPr="00E00338" w:rsidRDefault="00E3109B" w:rsidP="00376A21">
      <w:pPr>
        <w:numPr>
          <w:ilvl w:val="0"/>
          <w:numId w:val="64"/>
        </w:numPr>
        <w:shd w:val="clear" w:color="auto" w:fill="FFFFFF"/>
        <w:tabs>
          <w:tab w:val="clear" w:pos="1080"/>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начальные представления о правах и обязанностях человека, гражданина, семьянина, товарища.</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2) Воспитание нравственных чувств и этического сознания:</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уважительное отношение к традиционным религиям;</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неравнодушие к жизненным проблемам других людей, сочувствие к человеку, находящемуся в трудной ситуации;</w:t>
      </w:r>
    </w:p>
    <w:p w:rsidR="00E3109B" w:rsidRPr="00E00338" w:rsidRDefault="00E3109B" w:rsidP="00376A21">
      <w:pPr>
        <w:numPr>
          <w:ilvl w:val="0"/>
          <w:numId w:val="65"/>
        </w:numPr>
        <w:tabs>
          <w:tab w:val="clear" w:pos="1080"/>
          <w:tab w:val="num" w:pos="567"/>
        </w:tabs>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уважительное отношение к родителям (законным представителям), к старшим, заботливое отношение к младшим;</w:t>
      </w:r>
    </w:p>
    <w:p w:rsidR="00E3109B" w:rsidRPr="00E00338" w:rsidRDefault="00E3109B" w:rsidP="00376A21">
      <w:pPr>
        <w:numPr>
          <w:ilvl w:val="0"/>
          <w:numId w:val="6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знание традиций своей семьи и образовательного учреждения, бережное отношение к ним.</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3) Воспитание трудолюбия, творческого отношения к учению, труду, жизни:</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труду и творчеству, человеку труда, трудовым достижениям России и человечества, трудолюбие;</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и творческое отношение к учебному труду;</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различных профессиях;</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навыки трудового творческого сотрудничества со сверстниками, старшими детьми и взрослыми;</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осознание приоритета нравственных основ труда, творчества, создания нового;</w:t>
      </w:r>
    </w:p>
    <w:p w:rsidR="00E3109B" w:rsidRPr="00E00338" w:rsidRDefault="00E3109B" w:rsidP="00376A21">
      <w:pPr>
        <w:numPr>
          <w:ilvl w:val="0"/>
          <w:numId w:val="66"/>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участия в различных видах общественно полезной и личностно значимой деятельности;</w:t>
      </w:r>
    </w:p>
    <w:p w:rsidR="00E3109B" w:rsidRPr="00E00338" w:rsidRDefault="00E3109B" w:rsidP="00376A21">
      <w:pPr>
        <w:numPr>
          <w:ilvl w:val="0"/>
          <w:numId w:val="66"/>
        </w:numPr>
        <w:shd w:val="clear" w:color="auto" w:fill="FFFFFF"/>
        <w:tabs>
          <w:tab w:val="clear" w:pos="1080"/>
          <w:tab w:val="num" w:pos="709"/>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3109B" w:rsidRPr="00E00338" w:rsidRDefault="00E3109B" w:rsidP="00376A21">
      <w:pPr>
        <w:numPr>
          <w:ilvl w:val="0"/>
          <w:numId w:val="66"/>
        </w:numPr>
        <w:shd w:val="clear" w:color="auto" w:fill="FFFFFF"/>
        <w:tabs>
          <w:tab w:val="clear" w:pos="1080"/>
          <w:tab w:val="num" w:pos="709"/>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мотивация к самореализации в социальном творчестве, познавательной и практической, общественно полезной деятельности.</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4) Формирование ценностного отношения к здоровью и здоровому образу жизни:</w:t>
      </w:r>
    </w:p>
    <w:p w:rsidR="00E3109B" w:rsidRPr="00E00338" w:rsidRDefault="00E3109B" w:rsidP="00376A21">
      <w:pPr>
        <w:numPr>
          <w:ilvl w:val="0"/>
          <w:numId w:val="67"/>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своему здоровью, здоровью близких и окружающих людей;</w:t>
      </w:r>
    </w:p>
    <w:p w:rsidR="00E3109B" w:rsidRPr="00E00338" w:rsidRDefault="00E3109B" w:rsidP="00376A21">
      <w:pPr>
        <w:numPr>
          <w:ilvl w:val="0"/>
          <w:numId w:val="67"/>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3109B" w:rsidRPr="00E00338" w:rsidRDefault="00E3109B" w:rsidP="00376A21">
      <w:pPr>
        <w:numPr>
          <w:ilvl w:val="0"/>
          <w:numId w:val="67"/>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личный опыт здоровьесберегающей деятельности;</w:t>
      </w:r>
    </w:p>
    <w:p w:rsidR="00E3109B" w:rsidRPr="00E00338" w:rsidRDefault="00E3109B" w:rsidP="00376A21">
      <w:pPr>
        <w:numPr>
          <w:ilvl w:val="0"/>
          <w:numId w:val="67"/>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представления о роли физической культуры и спорта для здоровья человека, его образования, труда и творчества;</w:t>
      </w:r>
    </w:p>
    <w:p w:rsidR="00E3109B" w:rsidRPr="00E00338" w:rsidRDefault="00E3109B" w:rsidP="00376A21">
      <w:pPr>
        <w:numPr>
          <w:ilvl w:val="0"/>
          <w:numId w:val="67"/>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знания о возможном негативном влиянии компьютер</w:t>
      </w:r>
      <w:r w:rsidRPr="00E00338">
        <w:rPr>
          <w:rFonts w:ascii="Times New Roman" w:hAnsi="Times New Roman" w:cs="Times New Roman"/>
          <w:color w:val="000000"/>
          <w:sz w:val="28"/>
          <w:szCs w:val="28"/>
        </w:rPr>
        <w:softHyphen/>
        <w:t>ных игр, телевидения, рекламы на здоровье человека.</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5) Воспитание ценностного отношения к природе, окру</w:t>
      </w:r>
      <w:r w:rsidRPr="00E00338">
        <w:rPr>
          <w:rFonts w:ascii="Times New Roman" w:hAnsi="Times New Roman" w:cs="Times New Roman"/>
          <w:bCs/>
          <w:i/>
          <w:color w:val="000000"/>
          <w:sz w:val="28"/>
          <w:szCs w:val="28"/>
        </w:rPr>
        <w:softHyphen/>
        <w:t>жающей среде (экологическое воспитание):</w:t>
      </w:r>
    </w:p>
    <w:p w:rsidR="00E3109B" w:rsidRPr="00E00338" w:rsidRDefault="00E3109B" w:rsidP="00410E1B">
      <w:pPr>
        <w:numPr>
          <w:ilvl w:val="0"/>
          <w:numId w:val="68"/>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ценностное отношение к природе;</w:t>
      </w:r>
    </w:p>
    <w:p w:rsidR="00E3109B" w:rsidRPr="00E00338" w:rsidRDefault="00E3109B" w:rsidP="00410E1B">
      <w:pPr>
        <w:numPr>
          <w:ilvl w:val="0"/>
          <w:numId w:val="68"/>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эстетического, эмоционально-нравственного отношения к природе;</w:t>
      </w:r>
    </w:p>
    <w:p w:rsidR="00E3109B" w:rsidRPr="00E00338" w:rsidRDefault="00E3109B" w:rsidP="00410E1B">
      <w:pPr>
        <w:numPr>
          <w:ilvl w:val="0"/>
          <w:numId w:val="68"/>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E3109B" w:rsidRPr="00E00338" w:rsidRDefault="00E3109B" w:rsidP="00410E1B">
      <w:pPr>
        <w:numPr>
          <w:ilvl w:val="0"/>
          <w:numId w:val="68"/>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участия в природоохранной деятельности в школе, на пришкольном участке, по месту жительства;</w:t>
      </w:r>
    </w:p>
    <w:p w:rsidR="00E3109B" w:rsidRPr="00E00338" w:rsidRDefault="00E3109B" w:rsidP="00410E1B">
      <w:pPr>
        <w:numPr>
          <w:ilvl w:val="0"/>
          <w:numId w:val="68"/>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личный опыт участия в экологических инициативах, проектах.</w:t>
      </w:r>
    </w:p>
    <w:p w:rsidR="00E3109B" w:rsidRPr="00E00338" w:rsidRDefault="00E3109B" w:rsidP="00304177">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E00338">
        <w:rPr>
          <w:rFonts w:ascii="Times New Roman" w:hAnsi="Times New Roman" w:cs="Times New Roman"/>
          <w:bCs/>
          <w:i/>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умения видеть красоту в окружающем мире;</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первоначальные умения видеть красоту в поведении, поступках людей;</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элементарные представления об эстетических и художественных ценностях отечественной культуры;</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3109B" w:rsidRPr="00E00338" w:rsidRDefault="00E3109B" w:rsidP="00410E1B">
      <w:pPr>
        <w:numPr>
          <w:ilvl w:val="0"/>
          <w:numId w:val="69"/>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мотивация к реализации эстетических ценностей в пространстве образовательного учреждения и семьи.</w:t>
      </w:r>
    </w:p>
    <w:p w:rsidR="00E3109B" w:rsidRPr="00E00338" w:rsidRDefault="00E3109B" w:rsidP="00410E1B">
      <w:pPr>
        <w:shd w:val="clear" w:color="auto" w:fill="FFFFFF"/>
        <w:tabs>
          <w:tab w:val="num" w:pos="567"/>
        </w:tabs>
        <w:autoSpaceDE w:val="0"/>
        <w:autoSpaceDN w:val="0"/>
        <w:adjustRightInd w:val="0"/>
        <w:spacing w:after="0" w:line="240" w:lineRule="auto"/>
        <w:ind w:left="567" w:hanging="425"/>
        <w:jc w:val="both"/>
        <w:rPr>
          <w:rFonts w:ascii="Times New Roman" w:hAnsi="Times New Roman" w:cs="Times New Roman"/>
          <w:color w:val="000000"/>
          <w:sz w:val="28"/>
          <w:szCs w:val="28"/>
        </w:rPr>
      </w:pPr>
    </w:p>
    <w:p w:rsidR="00E3109B" w:rsidRPr="00E00338" w:rsidRDefault="00E3109B" w:rsidP="00304177">
      <w:pPr>
        <w:spacing w:line="240" w:lineRule="auto"/>
        <w:ind w:firstLine="708"/>
        <w:jc w:val="both"/>
        <w:rPr>
          <w:rFonts w:ascii="Times New Roman" w:hAnsi="Times New Roman" w:cs="Times New Roman"/>
          <w:sz w:val="28"/>
          <w:szCs w:val="28"/>
        </w:rPr>
      </w:pPr>
      <w:r w:rsidRPr="00023178">
        <w:rPr>
          <w:rFonts w:ascii="Times New Roman" w:hAnsi="Times New Roman" w:cs="Times New Roman"/>
          <w:sz w:val="28"/>
          <w:szCs w:val="28"/>
        </w:rPr>
        <w:t>Основные результаты духовно-нравственного развития и воспитания</w:t>
      </w:r>
      <w:r w:rsidRPr="00E00338">
        <w:rPr>
          <w:rFonts w:ascii="Times New Roman" w:hAnsi="Times New Roman" w:cs="Times New Roman"/>
          <w:sz w:val="28"/>
          <w:szCs w:val="28"/>
        </w:rPr>
        <w:t xml:space="preserve">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E3109B" w:rsidRPr="00E00338" w:rsidRDefault="00E3109B" w:rsidP="00304177">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К результатам, не подлежащим итоговой оценке индивидуальных достижений выпускников начальной школы, относятся:</w:t>
      </w:r>
    </w:p>
    <w:p w:rsidR="00E3109B" w:rsidRPr="00E00338" w:rsidRDefault="00E3109B" w:rsidP="00410E1B">
      <w:pPr>
        <w:numPr>
          <w:ilvl w:val="0"/>
          <w:numId w:val="50"/>
        </w:numPr>
        <w:tabs>
          <w:tab w:val="clear" w:pos="1080"/>
        </w:tabs>
        <w:autoSpaceDE w:val="0"/>
        <w:autoSpaceDN w:val="0"/>
        <w:adjustRightInd w:val="0"/>
        <w:spacing w:after="0" w:line="240" w:lineRule="auto"/>
        <w:ind w:left="709" w:hanging="425"/>
        <w:jc w:val="both"/>
        <w:rPr>
          <w:rFonts w:ascii="Times New Roman" w:hAnsi="Times New Roman" w:cs="Times New Roman"/>
          <w:sz w:val="28"/>
          <w:szCs w:val="28"/>
        </w:rPr>
      </w:pPr>
      <w:r w:rsidRPr="00E00338">
        <w:rPr>
          <w:rFonts w:ascii="Times New Roman" w:hAnsi="Times New Roman" w:cs="Times New Roman"/>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3109B" w:rsidRPr="00E00338" w:rsidRDefault="00E3109B" w:rsidP="00410E1B">
      <w:pPr>
        <w:numPr>
          <w:ilvl w:val="0"/>
          <w:numId w:val="50"/>
        </w:numPr>
        <w:tabs>
          <w:tab w:val="clear" w:pos="1080"/>
        </w:tabs>
        <w:autoSpaceDE w:val="0"/>
        <w:autoSpaceDN w:val="0"/>
        <w:adjustRightInd w:val="0"/>
        <w:spacing w:after="0" w:line="240" w:lineRule="auto"/>
        <w:ind w:left="709" w:hanging="425"/>
        <w:jc w:val="both"/>
        <w:rPr>
          <w:rFonts w:ascii="Times New Roman" w:hAnsi="Times New Roman" w:cs="Times New Roman"/>
          <w:sz w:val="28"/>
          <w:szCs w:val="28"/>
        </w:rPr>
      </w:pPr>
      <w:r w:rsidRPr="00E00338">
        <w:rPr>
          <w:rFonts w:ascii="Times New Roman" w:hAnsi="Times New Roman" w:cs="Times New Roman"/>
          <w:sz w:val="28"/>
          <w:szCs w:val="28"/>
        </w:rPr>
        <w:t>характеристика социальных чувств (патриотизм, толерантность, гуманизм и др.);</w:t>
      </w:r>
    </w:p>
    <w:p w:rsidR="00E3109B" w:rsidRPr="00E00338" w:rsidRDefault="00E3109B" w:rsidP="00410E1B">
      <w:pPr>
        <w:numPr>
          <w:ilvl w:val="0"/>
          <w:numId w:val="50"/>
        </w:numPr>
        <w:tabs>
          <w:tab w:val="clear" w:pos="1080"/>
        </w:tabs>
        <w:autoSpaceDE w:val="0"/>
        <w:autoSpaceDN w:val="0"/>
        <w:adjustRightInd w:val="0"/>
        <w:spacing w:after="0" w:line="240" w:lineRule="auto"/>
        <w:ind w:left="709" w:hanging="425"/>
        <w:jc w:val="both"/>
        <w:rPr>
          <w:rFonts w:ascii="Times New Roman" w:hAnsi="Times New Roman" w:cs="Times New Roman"/>
          <w:sz w:val="28"/>
          <w:szCs w:val="28"/>
        </w:rPr>
      </w:pPr>
      <w:r w:rsidRPr="00E00338">
        <w:rPr>
          <w:rFonts w:ascii="Times New Roman" w:hAnsi="Times New Roman" w:cs="Times New Roman"/>
          <w:sz w:val="28"/>
          <w:szCs w:val="28"/>
        </w:rPr>
        <w:t>индивидуальные личностные характеристики (доброта, дружелюбие, честность и т.п.).</w:t>
      </w:r>
    </w:p>
    <w:p w:rsidR="00E3109B" w:rsidRPr="00E00338" w:rsidRDefault="00E3109B" w:rsidP="00304177">
      <w:pPr>
        <w:spacing w:line="240" w:lineRule="auto"/>
        <w:jc w:val="both"/>
        <w:rPr>
          <w:rFonts w:ascii="Times New Roman" w:hAnsi="Times New Roman" w:cs="Times New Roman"/>
          <w:sz w:val="28"/>
          <w:szCs w:val="28"/>
        </w:rPr>
      </w:pPr>
    </w:p>
    <w:p w:rsidR="00E3109B" w:rsidRPr="00E00338" w:rsidRDefault="00E3109B" w:rsidP="00304177">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E3109B" w:rsidRPr="00E00338" w:rsidRDefault="00E3109B" w:rsidP="00304177">
      <w:pPr>
        <w:spacing w:line="240" w:lineRule="auto"/>
        <w:rPr>
          <w:rFonts w:ascii="Times New Roman" w:hAnsi="Times New Roman" w:cs="Times New Roman"/>
          <w:sz w:val="28"/>
          <w:szCs w:val="28"/>
        </w:rPr>
      </w:pPr>
    </w:p>
    <w:p w:rsidR="00797CC3" w:rsidRPr="005D15F8" w:rsidRDefault="00797CC3" w:rsidP="0062187E">
      <w:pPr>
        <w:pStyle w:val="afb"/>
        <w:numPr>
          <w:ilvl w:val="1"/>
          <w:numId w:val="38"/>
        </w:numPr>
        <w:spacing w:before="100" w:beforeAutospacing="1" w:after="100" w:afterAutospacing="1" w:line="240" w:lineRule="auto"/>
        <w:outlineLvl w:val="1"/>
        <w:rPr>
          <w:rFonts w:ascii="Times New Roman" w:eastAsia="Times New Roman" w:hAnsi="Times New Roman"/>
          <w:b/>
          <w:bCs/>
          <w:sz w:val="28"/>
          <w:szCs w:val="28"/>
        </w:rPr>
      </w:pPr>
      <w:r w:rsidRPr="005D15F8">
        <w:rPr>
          <w:rFonts w:ascii="Times New Roman" w:eastAsia="Times New Roman" w:hAnsi="Times New Roman"/>
          <w:b/>
          <w:bCs/>
          <w:sz w:val="28"/>
          <w:szCs w:val="28"/>
        </w:rPr>
        <w:t xml:space="preserve">Программа формирования </w:t>
      </w:r>
      <w:r w:rsidR="005D15F8" w:rsidRPr="005D15F8">
        <w:rPr>
          <w:rFonts w:ascii="Times New Roman" w:eastAsia="Times New Roman" w:hAnsi="Times New Roman"/>
          <w:b/>
          <w:bCs/>
          <w:sz w:val="28"/>
          <w:szCs w:val="28"/>
        </w:rPr>
        <w:t xml:space="preserve">экологической </w:t>
      </w:r>
      <w:r w:rsidRPr="005D15F8">
        <w:rPr>
          <w:rFonts w:ascii="Times New Roman" w:eastAsia="Times New Roman" w:hAnsi="Times New Roman"/>
          <w:b/>
          <w:bCs/>
          <w:sz w:val="28"/>
          <w:szCs w:val="28"/>
        </w:rPr>
        <w:t>культуры</w:t>
      </w:r>
      <w:r w:rsidR="005D15F8" w:rsidRPr="005D15F8">
        <w:rPr>
          <w:rFonts w:ascii="Times New Roman" w:eastAsia="Times New Roman" w:hAnsi="Times New Roman"/>
          <w:b/>
          <w:bCs/>
          <w:sz w:val="28"/>
          <w:szCs w:val="28"/>
        </w:rPr>
        <w:t>,</w:t>
      </w:r>
      <w:r w:rsidRPr="005D15F8">
        <w:rPr>
          <w:rFonts w:ascii="Times New Roman" w:eastAsia="Times New Roman" w:hAnsi="Times New Roman"/>
          <w:b/>
          <w:bCs/>
          <w:sz w:val="28"/>
          <w:szCs w:val="28"/>
        </w:rPr>
        <w:t xml:space="preserve"> здорового и безопасного образа жизни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Закон </w:t>
      </w:r>
      <w:r w:rsidR="0094114E">
        <w:rPr>
          <w:rFonts w:ascii="Times New Roman" w:eastAsia="Times New Roman" w:hAnsi="Times New Roman" w:cs="Times New Roman"/>
          <w:sz w:val="28"/>
          <w:szCs w:val="28"/>
        </w:rPr>
        <w:t>ФЗ</w:t>
      </w:r>
      <w:r w:rsidRPr="00E00338">
        <w:rPr>
          <w:rFonts w:ascii="Times New Roman" w:eastAsia="Times New Roman" w:hAnsi="Times New Roman" w:cs="Times New Roman"/>
          <w:sz w:val="28"/>
          <w:szCs w:val="28"/>
        </w:rPr>
        <w:t xml:space="preserve"> «Об образовании</w:t>
      </w:r>
      <w:r w:rsidR="0094114E">
        <w:rPr>
          <w:rFonts w:ascii="Times New Roman" w:eastAsia="Times New Roman" w:hAnsi="Times New Roman" w:cs="Times New Roman"/>
          <w:sz w:val="28"/>
          <w:szCs w:val="28"/>
        </w:rPr>
        <w:t xml:space="preserve"> в РФ</w:t>
      </w:r>
      <w:r w:rsidRPr="00E00338">
        <w:rPr>
          <w:rFonts w:ascii="Times New Roman" w:eastAsia="Times New Roman" w:hAnsi="Times New Roman" w:cs="Times New Roman"/>
          <w:sz w:val="28"/>
          <w:szCs w:val="28"/>
        </w:rPr>
        <w:t>»;</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СанПиН, 2.4.2.1178-02 «Гигиенические требования к режиму учебно-воспитательного процесса» (Приказ Минздрава от 28.11.2002) раздел 2.9.;</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 организации обучения  в первом классе четырехлетней начальной школы (Письмо МО РФ № 202/11-13 от 25.09.2000); </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 недопустимости перегрузок обучающихся в начальной школе (Письмо МО РФ № 220/11-13 от 20.02.1999);</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Гигиенические требования к условиям реализации основной образовательной программы начального общего образования (2009 г.);</w:t>
      </w:r>
    </w:p>
    <w:p w:rsidR="00797CC3" w:rsidRPr="00E00338" w:rsidRDefault="00797CC3" w:rsidP="00B33367">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Концепция УМК «Школа России».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Программа формирования ценности здоровья и здорового образа жизни </w:t>
      </w:r>
      <w:r w:rsidR="00082735">
        <w:rPr>
          <w:rFonts w:ascii="Times New Roman" w:eastAsia="Times New Roman" w:hAnsi="Times New Roman" w:cs="Times New Roman"/>
          <w:sz w:val="28"/>
          <w:szCs w:val="28"/>
        </w:rPr>
        <w:t>при получении</w:t>
      </w:r>
      <w:r w:rsidRPr="00E00338">
        <w:rPr>
          <w:rFonts w:ascii="Times New Roman" w:eastAsia="Times New Roman" w:hAnsi="Times New Roman" w:cs="Times New Roman"/>
          <w:sz w:val="28"/>
          <w:szCs w:val="28"/>
        </w:rPr>
        <w:t xml:space="preserve"> начального общего образования сформирована с учётом </w:t>
      </w:r>
      <w:r w:rsidRPr="00E00338">
        <w:rPr>
          <w:rFonts w:ascii="Times New Roman" w:eastAsia="Times New Roman" w:hAnsi="Times New Roman" w:cs="Times New Roman"/>
          <w:b/>
          <w:bCs/>
          <w:sz w:val="28"/>
          <w:szCs w:val="28"/>
        </w:rPr>
        <w:t>факторов, оказывающих существенное влияние на состояние здоровья детей</w:t>
      </w:r>
      <w:r w:rsidRPr="00E00338">
        <w:rPr>
          <w:rFonts w:ascii="Times New Roman" w:eastAsia="Times New Roman" w:hAnsi="Times New Roman" w:cs="Times New Roman"/>
          <w:sz w:val="28"/>
          <w:szCs w:val="28"/>
        </w:rPr>
        <w:t xml:space="preserve">: </w:t>
      </w:r>
    </w:p>
    <w:p w:rsidR="00797CC3" w:rsidRPr="00E00338" w:rsidRDefault="00797CC3" w:rsidP="00B33367">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неблагоприятные социальные, экономические и экологические условия; </w:t>
      </w:r>
    </w:p>
    <w:p w:rsidR="00797CC3" w:rsidRPr="00E00338" w:rsidRDefault="00797CC3" w:rsidP="00B33367">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797CC3" w:rsidRPr="00E00338" w:rsidRDefault="00797CC3" w:rsidP="00B33367">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797CC3" w:rsidRPr="00E00338" w:rsidRDefault="00797CC3" w:rsidP="00B33367">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активно формируемые в младшем школьном возрасте комплексы знаний, установок, правил поведения, привычек; </w:t>
      </w:r>
    </w:p>
    <w:p w:rsidR="00797CC3" w:rsidRPr="00E00338" w:rsidRDefault="00797CC3" w:rsidP="00B33367">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Задачи формирования культуры здорового и безопасного образа жизни обучающихся</w:t>
      </w:r>
      <w:r w:rsidRPr="00E00338">
        <w:rPr>
          <w:rFonts w:ascii="Times New Roman" w:eastAsia="Times New Roman" w:hAnsi="Times New Roman" w:cs="Times New Roman"/>
          <w:sz w:val="28"/>
          <w:szCs w:val="28"/>
        </w:rPr>
        <w:t>:</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сформировать представление о позитивных факторах, влияющих на здоровье;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научить обучающихся осознанно выбирать поступки, поведение, позволяющие сохранять и укреплять здоровье;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обучить элементарным навыкам эмоциональной разгрузки (релаксации);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сформировать навыки позитивного коммуникативного общения;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сформировать представление об основных компонентах культуры здоровья и здорового образа жизни; </w:t>
      </w:r>
    </w:p>
    <w:p w:rsidR="00797CC3" w:rsidRPr="00E00338" w:rsidRDefault="00797CC3" w:rsidP="00B33367">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75205" w:rsidRPr="00E00338" w:rsidRDefault="00D75205" w:rsidP="00D75205">
      <w:pPr>
        <w:spacing w:line="360" w:lineRule="auto"/>
        <w:jc w:val="center"/>
        <w:rPr>
          <w:rFonts w:ascii="Times New Roman" w:hAnsi="Times New Roman" w:cs="Times New Roman"/>
          <w:b/>
          <w:sz w:val="28"/>
          <w:szCs w:val="28"/>
        </w:rPr>
      </w:pPr>
      <w:r w:rsidRPr="00E00338">
        <w:rPr>
          <w:rFonts w:ascii="Times New Roman" w:hAnsi="Times New Roman" w:cs="Times New Roman"/>
          <w:b/>
          <w:color w:val="000000"/>
          <w:sz w:val="28"/>
          <w:szCs w:val="28"/>
        </w:rPr>
        <w:t>Направления реализации программы</w:t>
      </w:r>
    </w:p>
    <w:p w:rsidR="00D75205" w:rsidRPr="00E00338" w:rsidRDefault="00D75205" w:rsidP="00D75205">
      <w:pPr>
        <w:shd w:val="clear" w:color="auto" w:fill="FFFFFF"/>
        <w:autoSpaceDE w:val="0"/>
        <w:autoSpaceDN w:val="0"/>
        <w:adjustRightInd w:val="0"/>
        <w:spacing w:line="240" w:lineRule="auto"/>
        <w:ind w:firstLine="708"/>
        <w:jc w:val="both"/>
        <w:rPr>
          <w:rFonts w:ascii="Times New Roman" w:hAnsi="Times New Roman" w:cs="Times New Roman"/>
          <w:b/>
          <w:i/>
          <w:color w:val="000000"/>
          <w:sz w:val="28"/>
          <w:szCs w:val="28"/>
        </w:rPr>
      </w:pPr>
      <w:r w:rsidRPr="00E00338">
        <w:rPr>
          <w:rFonts w:ascii="Times New Roman" w:hAnsi="Times New Roman" w:cs="Times New Roman"/>
          <w:b/>
          <w:i/>
          <w:color w:val="000000"/>
          <w:sz w:val="28"/>
          <w:szCs w:val="28"/>
        </w:rPr>
        <w:t xml:space="preserve">1. Создание здоровьесберегающей инфраструктуры образовательного учреждения. </w:t>
      </w:r>
    </w:p>
    <w:p w:rsidR="00D75205" w:rsidRPr="00E00338" w:rsidRDefault="00D75205" w:rsidP="00D75205">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75205" w:rsidRPr="00E00338" w:rsidRDefault="00D75205" w:rsidP="00D75205">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школе работает </w:t>
      </w:r>
      <w:r w:rsidRPr="00E00338">
        <w:rPr>
          <w:rFonts w:ascii="Times New Roman" w:hAnsi="Times New Roman" w:cs="Times New Roman"/>
          <w:b/>
          <w:i/>
          <w:color w:val="000000"/>
          <w:sz w:val="28"/>
          <w:szCs w:val="28"/>
        </w:rPr>
        <w:t>столовая,</w:t>
      </w:r>
      <w:r w:rsidRPr="00E00338">
        <w:rPr>
          <w:rFonts w:ascii="Times New Roman" w:hAnsi="Times New Roman" w:cs="Times New Roman"/>
          <w:color w:val="000000"/>
          <w:sz w:val="28"/>
          <w:szCs w:val="28"/>
        </w:rPr>
        <w:t xml:space="preserve"> позволяющая организовывать горячие завтраки и обеды в урочное время. Столовая рассчитана на 100 посадочных мест, работает буфет. </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i/>
          <w:color w:val="000000"/>
          <w:sz w:val="28"/>
          <w:szCs w:val="28"/>
        </w:rPr>
      </w:pPr>
      <w:r w:rsidRPr="00E00338">
        <w:rPr>
          <w:rFonts w:ascii="Times New Roman" w:hAnsi="Times New Roman" w:cs="Times New Roman"/>
          <w:i/>
          <w:color w:val="000000"/>
          <w:sz w:val="28"/>
          <w:szCs w:val="28"/>
        </w:rPr>
        <w:t>Расписание работы столовой:</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1 перемена – завтраки для 1-2 классов,</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2 перемена – завтраки для 3-4 классов,</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3 перемена – завтраки для 5-6 классов, буфет,</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4 перемена – буфет,</w:t>
      </w:r>
    </w:p>
    <w:p w:rsidR="00D75205" w:rsidRPr="00E00338" w:rsidRDefault="00D75205" w:rsidP="00D7520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12.30 – 13.00 – обеды.</w:t>
      </w:r>
    </w:p>
    <w:p w:rsidR="00D75205" w:rsidRPr="00E00338" w:rsidRDefault="00F9275E"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школе обеспечены 100% за</w:t>
      </w:r>
      <w:r w:rsidR="00D75205" w:rsidRPr="00E00338">
        <w:rPr>
          <w:rFonts w:ascii="Times New Roman" w:hAnsi="Times New Roman" w:cs="Times New Roman"/>
          <w:color w:val="000000"/>
          <w:sz w:val="28"/>
          <w:szCs w:val="28"/>
        </w:rPr>
        <w:t xml:space="preserve">втраками следующие категории льготников: дети из многодетных семей, </w:t>
      </w:r>
      <w:r>
        <w:rPr>
          <w:rFonts w:ascii="Times New Roman" w:hAnsi="Times New Roman" w:cs="Times New Roman"/>
          <w:color w:val="000000"/>
          <w:sz w:val="28"/>
          <w:szCs w:val="28"/>
        </w:rPr>
        <w:t>дети-сироты и дети, находящиеся в трудной жизненной ситуации</w:t>
      </w:r>
      <w:r w:rsidR="00D75205" w:rsidRPr="00E00338">
        <w:rPr>
          <w:rFonts w:ascii="Times New Roman" w:hAnsi="Times New Roman" w:cs="Times New Roman"/>
          <w:color w:val="000000"/>
          <w:sz w:val="28"/>
          <w:szCs w:val="28"/>
        </w:rPr>
        <w:t xml:space="preserve"> (категории льготников прописаны в Положении)</w:t>
      </w:r>
      <w:r>
        <w:rPr>
          <w:rFonts w:ascii="Times New Roman" w:hAnsi="Times New Roman" w:cs="Times New Roman"/>
          <w:color w:val="000000"/>
          <w:sz w:val="28"/>
          <w:szCs w:val="28"/>
        </w:rPr>
        <w:t>.</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школе работает оснащенный </w:t>
      </w:r>
      <w:r w:rsidRPr="00E00338">
        <w:rPr>
          <w:rFonts w:ascii="Times New Roman" w:hAnsi="Times New Roman" w:cs="Times New Roman"/>
          <w:b/>
          <w:i/>
          <w:color w:val="000000"/>
          <w:sz w:val="28"/>
          <w:szCs w:val="28"/>
        </w:rPr>
        <w:t>спортивный зал</w:t>
      </w:r>
      <w:r w:rsidRPr="00E00338">
        <w:rPr>
          <w:rFonts w:ascii="Times New Roman" w:hAnsi="Times New Roman" w:cs="Times New Roman"/>
          <w:color w:val="000000"/>
          <w:sz w:val="28"/>
          <w:szCs w:val="28"/>
        </w:rPr>
        <w:t>, имеется стадион, оборудованные  необходимым игровым и спортивным оборудованием и инвентарём.</w:t>
      </w:r>
    </w:p>
    <w:p w:rsidR="00D75205" w:rsidRPr="00E00338" w:rsidRDefault="00D75205" w:rsidP="00F55AEF">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школе работает </w:t>
      </w:r>
      <w:r w:rsidRPr="00E00338">
        <w:rPr>
          <w:rFonts w:ascii="Times New Roman" w:hAnsi="Times New Roman" w:cs="Times New Roman"/>
          <w:b/>
          <w:i/>
          <w:color w:val="000000"/>
          <w:sz w:val="28"/>
          <w:szCs w:val="28"/>
        </w:rPr>
        <w:t>медицинский кабинет</w:t>
      </w:r>
      <w:r w:rsidRPr="00E00338">
        <w:rPr>
          <w:rFonts w:ascii="Times New Roman" w:hAnsi="Times New Roman" w:cs="Times New Roman"/>
          <w:color w:val="000000"/>
          <w:sz w:val="28"/>
          <w:szCs w:val="28"/>
        </w:rPr>
        <w:t>.</w:t>
      </w:r>
    </w:p>
    <w:p w:rsidR="00D75205" w:rsidRPr="00E00338" w:rsidRDefault="00D75205" w:rsidP="00F55AEF">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школе создана </w:t>
      </w:r>
      <w:r w:rsidRPr="00E00338">
        <w:rPr>
          <w:rFonts w:ascii="Times New Roman" w:hAnsi="Times New Roman" w:cs="Times New Roman"/>
          <w:b/>
          <w:i/>
          <w:color w:val="000000"/>
          <w:sz w:val="28"/>
          <w:szCs w:val="28"/>
        </w:rPr>
        <w:t>психологическая служба</w:t>
      </w:r>
      <w:r w:rsidRPr="00E00338">
        <w:rPr>
          <w:rFonts w:ascii="Times New Roman" w:hAnsi="Times New Roman" w:cs="Times New Roman"/>
          <w:color w:val="000000"/>
          <w:sz w:val="28"/>
          <w:szCs w:val="28"/>
        </w:rPr>
        <w:t xml:space="preserve"> (школьный психолог и социальный педагог).</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Эффективное функционирование созданной здоровьсберегающей инфраструктуры в школе поддерживает </w:t>
      </w:r>
      <w:r w:rsidRPr="00E00338">
        <w:rPr>
          <w:rFonts w:ascii="Times New Roman" w:hAnsi="Times New Roman" w:cs="Times New Roman"/>
          <w:b/>
          <w:i/>
          <w:color w:val="000000"/>
          <w:sz w:val="28"/>
          <w:szCs w:val="28"/>
        </w:rPr>
        <w:t>квалифицированный состав специалистов</w:t>
      </w:r>
      <w:r w:rsidRPr="00E00338">
        <w:rPr>
          <w:rFonts w:ascii="Times New Roman" w:hAnsi="Times New Roman" w:cs="Times New Roman"/>
          <w:color w:val="000000"/>
          <w:sz w:val="28"/>
          <w:szCs w:val="28"/>
        </w:rPr>
        <w:t>:</w:t>
      </w:r>
    </w:p>
    <w:p w:rsidR="00F55AEF" w:rsidRPr="00E00338" w:rsidRDefault="00F55AEF"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школьный психолог</w:t>
      </w:r>
    </w:p>
    <w:p w:rsidR="00F55AEF" w:rsidRPr="00E00338" w:rsidRDefault="00F55AEF"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социальный педагог</w:t>
      </w:r>
    </w:p>
    <w:p w:rsidR="00F55AEF" w:rsidRPr="00E00338" w:rsidRDefault="00F55AEF"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медицинский работник</w:t>
      </w:r>
    </w:p>
    <w:p w:rsidR="00F55AEF" w:rsidRPr="00E00338" w:rsidRDefault="00F55AEF"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учитель физкультуры</w:t>
      </w:r>
    </w:p>
    <w:p w:rsidR="00F55AEF" w:rsidRPr="00E00338" w:rsidRDefault="00F55AEF" w:rsidP="00F55A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организатор по спортивной работе</w:t>
      </w:r>
    </w:p>
    <w:p w:rsidR="00D75205" w:rsidRPr="00E00338" w:rsidRDefault="00A97FAB" w:rsidP="00F55AEF">
      <w:pPr>
        <w:pStyle w:val="af4"/>
        <w:spacing w:before="0" w:after="0"/>
        <w:ind w:right="147" w:firstLine="708"/>
        <w:jc w:val="both"/>
        <w:rPr>
          <w:b/>
          <w:i/>
          <w:sz w:val="28"/>
          <w:szCs w:val="28"/>
        </w:rPr>
      </w:pPr>
      <w:r>
        <w:rPr>
          <w:b/>
          <w:i/>
          <w:sz w:val="28"/>
          <w:szCs w:val="28"/>
        </w:rPr>
        <w:t>2.</w:t>
      </w:r>
      <w:r w:rsidR="00D75205" w:rsidRPr="00E00338">
        <w:rPr>
          <w:b/>
          <w:i/>
          <w:sz w:val="28"/>
          <w:szCs w:val="28"/>
        </w:rPr>
        <w:t xml:space="preserve"> Использование возможностей УМК «Школа России» в образовательном пр</w:t>
      </w:r>
      <w:r w:rsidR="00F9275E">
        <w:rPr>
          <w:b/>
          <w:i/>
          <w:sz w:val="28"/>
          <w:szCs w:val="28"/>
        </w:rPr>
        <w:t>о</w:t>
      </w:r>
      <w:r w:rsidR="00D75205" w:rsidRPr="00E00338">
        <w:rPr>
          <w:b/>
          <w:i/>
          <w:sz w:val="28"/>
          <w:szCs w:val="28"/>
        </w:rPr>
        <w:t>цессе.</w:t>
      </w:r>
    </w:p>
    <w:p w:rsidR="00D75205" w:rsidRPr="00E00338" w:rsidRDefault="00D75205" w:rsidP="00F55AEF">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E00338">
        <w:rPr>
          <w:rFonts w:ascii="Times New Roman" w:hAnsi="Times New Roman" w:cs="Times New Roman"/>
          <w:sz w:val="28"/>
          <w:szCs w:val="28"/>
        </w:rPr>
        <w:t>Программа формирования культуры здорового и безопасного образа жизни средствами урочной дея</w:t>
      </w:r>
      <w:r w:rsidR="00F9275E">
        <w:rPr>
          <w:rFonts w:ascii="Times New Roman" w:hAnsi="Times New Roman" w:cs="Times New Roman"/>
          <w:sz w:val="28"/>
          <w:szCs w:val="28"/>
        </w:rPr>
        <w:t>тельности может быть реализована</w:t>
      </w:r>
      <w:r w:rsidRPr="00E00338">
        <w:rPr>
          <w:rFonts w:ascii="Times New Roman" w:hAnsi="Times New Roman" w:cs="Times New Roman"/>
          <w:sz w:val="28"/>
          <w:szCs w:val="28"/>
        </w:rPr>
        <w:t xml:space="preserve"> с помощью предметов УМК «Школа России».  </w:t>
      </w:r>
    </w:p>
    <w:p w:rsidR="00D75205" w:rsidRPr="00E00338" w:rsidRDefault="00D75205" w:rsidP="00F55AEF">
      <w:pPr>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D75205" w:rsidRPr="00E00338" w:rsidRDefault="00D75205" w:rsidP="00F55AEF">
      <w:pPr>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b/>
          <w:sz w:val="28"/>
          <w:szCs w:val="28"/>
        </w:rPr>
        <w:t xml:space="preserve">В курсе «Окружающий мир» — </w:t>
      </w:r>
      <w:r w:rsidRPr="00E00338">
        <w:rPr>
          <w:rFonts w:ascii="Times New Roman" w:hAnsi="Times New Roman" w:cs="Times New Roman"/>
          <w:sz w:val="28"/>
          <w:szCs w:val="28"/>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D75205" w:rsidRPr="00E00338" w:rsidRDefault="00D75205" w:rsidP="00F55AEF">
      <w:pPr>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b/>
          <w:sz w:val="28"/>
          <w:szCs w:val="28"/>
        </w:rPr>
        <w:t>В курсе «Технология»</w:t>
      </w:r>
      <w:r w:rsidRPr="00E00338">
        <w:rPr>
          <w:rFonts w:ascii="Times New Roman" w:hAnsi="Times New Roman" w:cs="Times New Roman"/>
          <w:sz w:val="28"/>
          <w:szCs w:val="28"/>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D75205" w:rsidRPr="00E00338" w:rsidRDefault="00D75205" w:rsidP="00F55AEF">
      <w:pPr>
        <w:spacing w:after="0" w:line="240" w:lineRule="auto"/>
        <w:ind w:firstLine="709"/>
        <w:jc w:val="both"/>
        <w:rPr>
          <w:rFonts w:ascii="Times New Roman" w:hAnsi="Times New Roman" w:cs="Times New Roman"/>
          <w:sz w:val="28"/>
          <w:szCs w:val="28"/>
        </w:rPr>
      </w:pPr>
      <w:r w:rsidRPr="00E00338">
        <w:rPr>
          <w:rFonts w:ascii="Times New Roman" w:hAnsi="Times New Roman" w:cs="Times New Roman"/>
          <w:b/>
          <w:sz w:val="28"/>
          <w:szCs w:val="28"/>
        </w:rPr>
        <w:t>В курсе «Английский язык»</w:t>
      </w:r>
      <w:r w:rsidRPr="00E00338">
        <w:rPr>
          <w:rFonts w:ascii="Times New Roman" w:hAnsi="Times New Roman" w:cs="Times New Roman"/>
          <w:sz w:val="28"/>
          <w:szCs w:val="28"/>
        </w:rPr>
        <w:t xml:space="preserve"> в учебниках “</w:t>
      </w:r>
      <w:r w:rsidRPr="00E00338">
        <w:rPr>
          <w:rFonts w:ascii="Times New Roman" w:hAnsi="Times New Roman" w:cs="Times New Roman"/>
          <w:sz w:val="28"/>
          <w:szCs w:val="28"/>
          <w:lang w:val="en-US"/>
        </w:rPr>
        <w:t>English</w:t>
      </w:r>
      <w:r w:rsidRPr="00E00338">
        <w:rPr>
          <w:rFonts w:ascii="Times New Roman" w:hAnsi="Times New Roman" w:cs="Times New Roman"/>
          <w:sz w:val="28"/>
          <w:szCs w:val="28"/>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E00338">
        <w:rPr>
          <w:rFonts w:ascii="Times New Roman" w:hAnsi="Times New Roman" w:cs="Times New Roman"/>
          <w:i/>
          <w:sz w:val="28"/>
          <w:szCs w:val="28"/>
        </w:rPr>
        <w:t>(</w:t>
      </w:r>
      <w:r w:rsidRPr="00E00338">
        <w:rPr>
          <w:rFonts w:ascii="Times New Roman" w:hAnsi="Times New Roman" w:cs="Times New Roman"/>
          <w:i/>
          <w:sz w:val="28"/>
          <w:szCs w:val="28"/>
          <w:lang w:val="en-US"/>
        </w:rPr>
        <w:t>Haveyoueverbeenonapicnic</w:t>
      </w:r>
      <w:r w:rsidRPr="00E00338">
        <w:rPr>
          <w:rFonts w:ascii="Times New Roman" w:hAnsi="Times New Roman" w:cs="Times New Roman"/>
          <w:i/>
          <w:sz w:val="28"/>
          <w:szCs w:val="28"/>
        </w:rPr>
        <w:t xml:space="preserve">? </w:t>
      </w:r>
      <w:r w:rsidRPr="00E00338">
        <w:rPr>
          <w:rFonts w:ascii="Times New Roman" w:hAnsi="Times New Roman" w:cs="Times New Roman"/>
          <w:sz w:val="28"/>
          <w:szCs w:val="28"/>
        </w:rPr>
        <w:t>(3 кл.), подвижным играм (</w:t>
      </w:r>
      <w:r w:rsidRPr="00E00338">
        <w:rPr>
          <w:rFonts w:ascii="Times New Roman" w:hAnsi="Times New Roman" w:cs="Times New Roman"/>
          <w:i/>
          <w:sz w:val="28"/>
          <w:szCs w:val="28"/>
          <w:lang w:val="en-US"/>
        </w:rPr>
        <w:t>Welikeplayinggames</w:t>
      </w:r>
      <w:r w:rsidRPr="00E00338">
        <w:rPr>
          <w:rFonts w:ascii="Times New Roman" w:hAnsi="Times New Roman" w:cs="Times New Roman"/>
          <w:i/>
          <w:sz w:val="28"/>
          <w:szCs w:val="28"/>
        </w:rPr>
        <w:t>)</w:t>
      </w:r>
      <w:r w:rsidRPr="00E00338">
        <w:rPr>
          <w:rFonts w:ascii="Times New Roman" w:hAnsi="Times New Roman" w:cs="Times New Roman"/>
          <w:sz w:val="28"/>
          <w:szCs w:val="28"/>
        </w:rPr>
        <w:t xml:space="preserve">, участию в спортивных соревнованиях </w:t>
      </w:r>
      <w:r w:rsidRPr="00E00338">
        <w:rPr>
          <w:rFonts w:ascii="Times New Roman" w:hAnsi="Times New Roman" w:cs="Times New Roman"/>
          <w:i/>
          <w:sz w:val="28"/>
          <w:szCs w:val="28"/>
        </w:rPr>
        <w:t xml:space="preserve">(Расспросите друг друга о том, какие виды спорта или игры удаются вам лучше других. </w:t>
      </w:r>
      <w:r w:rsidRPr="00E00338">
        <w:rPr>
          <w:rFonts w:ascii="Times New Roman" w:hAnsi="Times New Roman" w:cs="Times New Roman"/>
          <w:sz w:val="28"/>
          <w:szCs w:val="28"/>
        </w:rPr>
        <w:t>(2 кл.).</w:t>
      </w:r>
    </w:p>
    <w:p w:rsidR="00D75205" w:rsidRPr="00E00338" w:rsidRDefault="00D75205" w:rsidP="00F55AEF">
      <w:pPr>
        <w:spacing w:after="0" w:line="240" w:lineRule="auto"/>
        <w:ind w:firstLine="709"/>
        <w:jc w:val="both"/>
        <w:rPr>
          <w:rFonts w:ascii="Times New Roman" w:hAnsi="Times New Roman" w:cs="Times New Roman"/>
          <w:sz w:val="28"/>
          <w:szCs w:val="28"/>
        </w:rPr>
      </w:pPr>
      <w:r w:rsidRPr="00E00338">
        <w:rPr>
          <w:rFonts w:ascii="Times New Roman" w:hAnsi="Times New Roman" w:cs="Times New Roman"/>
          <w:sz w:val="28"/>
          <w:szCs w:val="28"/>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E00338">
        <w:rPr>
          <w:rFonts w:ascii="Times New Roman" w:hAnsi="Times New Roman" w:cs="Times New Roman"/>
          <w:i/>
          <w:sz w:val="28"/>
          <w:szCs w:val="28"/>
          <w:lang w:val="en-US"/>
        </w:rPr>
        <w:t>Myfavouritemascot</w:t>
      </w:r>
      <w:r w:rsidRPr="00E00338">
        <w:rPr>
          <w:rFonts w:ascii="Times New Roman" w:hAnsi="Times New Roman" w:cs="Times New Roman"/>
          <w:i/>
          <w:sz w:val="28"/>
          <w:szCs w:val="28"/>
        </w:rPr>
        <w:t xml:space="preserve">.Кого бы вы хотели видеть в роли талисмана Олимпийских игр, которые будут проходить в России, в городе Сочи? </w:t>
      </w:r>
      <w:r w:rsidRPr="00E00338">
        <w:rPr>
          <w:rFonts w:ascii="Times New Roman" w:hAnsi="Times New Roman" w:cs="Times New Roman"/>
          <w:sz w:val="28"/>
          <w:szCs w:val="28"/>
        </w:rPr>
        <w:t>(2 кл.)</w:t>
      </w:r>
      <w:r w:rsidRPr="00E00338">
        <w:rPr>
          <w:rFonts w:ascii="Times New Roman" w:hAnsi="Times New Roman" w:cs="Times New Roman"/>
          <w:i/>
          <w:sz w:val="28"/>
          <w:szCs w:val="28"/>
        </w:rPr>
        <w:t xml:space="preserve">. Олимпийские игры бывают летними и зимними. Какие из представленных ниже видов спорта летние, а какие зимние? </w:t>
      </w:r>
      <w:r w:rsidRPr="00E00338">
        <w:rPr>
          <w:rFonts w:ascii="Times New Roman" w:hAnsi="Times New Roman" w:cs="Times New Roman"/>
          <w:sz w:val="28"/>
          <w:szCs w:val="28"/>
        </w:rPr>
        <w:t xml:space="preserve">(2 кл.). </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b/>
          <w:sz w:val="28"/>
          <w:szCs w:val="28"/>
        </w:rPr>
        <w:t>В курсе «Основы религиозных культур и светской этики»</w:t>
      </w:r>
      <w:r w:rsidRPr="00E00338">
        <w:rPr>
          <w:rFonts w:ascii="Times New Roman" w:hAnsi="Times New Roman" w:cs="Times New Roman"/>
          <w:sz w:val="28"/>
          <w:szCs w:val="28"/>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b/>
          <w:sz w:val="28"/>
          <w:szCs w:val="28"/>
        </w:rPr>
        <w:t>В курсе «Физическая культура»</w:t>
      </w:r>
      <w:r w:rsidRPr="00E00338">
        <w:rPr>
          <w:rFonts w:ascii="Times New Roman" w:hAnsi="Times New Roman" w:cs="Times New Roman"/>
          <w:sz w:val="28"/>
          <w:szCs w:val="28"/>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00338">
        <w:rPr>
          <w:rFonts w:ascii="Times New Roman" w:hAnsi="Times New Roman" w:cs="Times New Roman"/>
          <w:b/>
          <w:sz w:val="28"/>
          <w:szCs w:val="28"/>
        </w:rPr>
        <w:t>по математике, русскому языку, литературному чтению, окружающему миру</w:t>
      </w:r>
      <w:r w:rsidRPr="00E00338">
        <w:rPr>
          <w:rFonts w:ascii="Times New Roman" w:hAnsi="Times New Roman" w:cs="Times New Roman"/>
          <w:sz w:val="28"/>
          <w:szCs w:val="28"/>
        </w:rPr>
        <w:t xml:space="preserve">, а также материал для организации проектной деятельности в учебниках </w:t>
      </w:r>
      <w:r w:rsidRPr="00E00338">
        <w:rPr>
          <w:rFonts w:ascii="Times New Roman" w:hAnsi="Times New Roman" w:cs="Times New Roman"/>
          <w:b/>
          <w:sz w:val="28"/>
          <w:szCs w:val="28"/>
        </w:rPr>
        <w:t>технологии, иностранных языков, информатики.</w:t>
      </w:r>
    </w:p>
    <w:p w:rsidR="00D75205" w:rsidRPr="00E00338" w:rsidRDefault="00D75205" w:rsidP="00F55AEF">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rPr>
      </w:pPr>
      <w:r w:rsidRPr="00E00338">
        <w:rPr>
          <w:rFonts w:ascii="Times New Roman" w:hAnsi="Times New Roman" w:cs="Times New Roman"/>
          <w:sz w:val="28"/>
          <w:szCs w:val="28"/>
        </w:rPr>
        <w:t xml:space="preserve">Содержание материала рубрики «Наши проекты» выстроено так, что способствует организации проектной деятельности,  как </w:t>
      </w:r>
      <w:r w:rsidRPr="00E00338">
        <w:rPr>
          <w:rFonts w:ascii="Times New Roman" w:hAnsi="Times New Roman" w:cs="Times New Roman"/>
          <w:b/>
          <w:sz w:val="28"/>
          <w:szCs w:val="28"/>
        </w:rPr>
        <w:t xml:space="preserve">на уроке, так и во внеурочной работе.  </w:t>
      </w:r>
    </w:p>
    <w:p w:rsidR="00D75205" w:rsidRPr="00E00338" w:rsidRDefault="00D75205" w:rsidP="00F55AEF">
      <w:pPr>
        <w:spacing w:after="0" w:line="240" w:lineRule="auto"/>
        <w:ind w:firstLine="567"/>
        <w:jc w:val="both"/>
        <w:rPr>
          <w:rFonts w:ascii="Times New Roman" w:hAnsi="Times New Roman" w:cs="Times New Roman"/>
          <w:sz w:val="28"/>
          <w:szCs w:val="28"/>
        </w:rPr>
      </w:pPr>
      <w:r w:rsidRPr="00E00338">
        <w:rPr>
          <w:rFonts w:ascii="Times New Roman" w:hAnsi="Times New Roman" w:cs="Times New Roman"/>
          <w:sz w:val="28"/>
          <w:szCs w:val="28"/>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F55AEF" w:rsidRPr="00E00338" w:rsidRDefault="00F55AEF" w:rsidP="00F55AEF">
      <w:pPr>
        <w:spacing w:after="0" w:line="240" w:lineRule="auto"/>
        <w:ind w:firstLine="567"/>
        <w:jc w:val="both"/>
        <w:rPr>
          <w:rFonts w:ascii="Times New Roman" w:hAnsi="Times New Roman" w:cs="Times New Roman"/>
          <w:sz w:val="28"/>
          <w:szCs w:val="28"/>
        </w:rPr>
      </w:pPr>
    </w:p>
    <w:p w:rsidR="00D75205" w:rsidRPr="00E00338" w:rsidRDefault="00D75205" w:rsidP="00F55AEF">
      <w:pPr>
        <w:shd w:val="clear" w:color="auto" w:fill="FFFFFF"/>
        <w:autoSpaceDE w:val="0"/>
        <w:autoSpaceDN w:val="0"/>
        <w:adjustRightInd w:val="0"/>
        <w:spacing w:after="0" w:line="240" w:lineRule="auto"/>
        <w:ind w:firstLine="720"/>
        <w:jc w:val="both"/>
        <w:rPr>
          <w:rFonts w:ascii="Times New Roman" w:hAnsi="Times New Roman" w:cs="Times New Roman"/>
          <w:b/>
          <w:i/>
          <w:color w:val="000000"/>
          <w:sz w:val="28"/>
          <w:szCs w:val="28"/>
        </w:rPr>
      </w:pPr>
      <w:r w:rsidRPr="00E00338">
        <w:rPr>
          <w:rFonts w:ascii="Times New Roman" w:hAnsi="Times New Roman" w:cs="Times New Roman"/>
          <w:b/>
          <w:i/>
          <w:color w:val="000000"/>
          <w:sz w:val="28"/>
          <w:szCs w:val="28"/>
        </w:rPr>
        <w:t>3. Рациональная организация учебной и внеучебной деятельности обучающихся.</w:t>
      </w:r>
    </w:p>
    <w:p w:rsidR="00D75205" w:rsidRPr="00E00338" w:rsidRDefault="00D75205" w:rsidP="00F55AEF">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D75205" w:rsidRPr="00E00338" w:rsidRDefault="00D75205" w:rsidP="00F55AEF">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Организация образовательного процесса строится с учетом </w:t>
      </w:r>
      <w:r w:rsidRPr="00E00338">
        <w:rPr>
          <w:rFonts w:ascii="Times New Roman" w:hAnsi="Times New Roman" w:cs="Times New Roman"/>
          <w:b/>
          <w:i/>
          <w:color w:val="000000"/>
          <w:sz w:val="28"/>
          <w:szCs w:val="28"/>
        </w:rPr>
        <w:t>гигиенических норм и требований</w:t>
      </w:r>
      <w:r w:rsidRPr="00E00338">
        <w:rPr>
          <w:rFonts w:ascii="Times New Roman" w:hAnsi="Times New Roman" w:cs="Times New Roman"/>
          <w:color w:val="000000"/>
          <w:sz w:val="28"/>
          <w:szCs w:val="28"/>
        </w:rPr>
        <w:t xml:space="preserve"> к орга</w:t>
      </w:r>
      <w:r w:rsidRPr="00E00338">
        <w:rPr>
          <w:rFonts w:ascii="Times New Roman" w:hAnsi="Times New Roman" w:cs="Times New Roman"/>
          <w:color w:val="000000"/>
          <w:sz w:val="28"/>
          <w:szCs w:val="28"/>
        </w:rPr>
        <w:softHyphen/>
        <w:t>низации и объёму учебной и внеучебной нагрузки (выполнение домашних заданий, занятия в кружках и спортивных секциях).</w:t>
      </w:r>
    </w:p>
    <w:p w:rsidR="00D75205" w:rsidRPr="00E00338" w:rsidRDefault="00D75205" w:rsidP="00F55AEF">
      <w:pPr>
        <w:autoSpaceDE w:val="0"/>
        <w:autoSpaceDN w:val="0"/>
        <w:adjustRightInd w:val="0"/>
        <w:spacing w:line="240" w:lineRule="auto"/>
        <w:ind w:firstLine="708"/>
        <w:jc w:val="both"/>
        <w:rPr>
          <w:rFonts w:ascii="Times New Roman" w:hAnsi="Times New Roman" w:cs="Times New Roman"/>
          <w:sz w:val="28"/>
          <w:szCs w:val="28"/>
        </w:rPr>
      </w:pPr>
      <w:r w:rsidRPr="00E00338">
        <w:rPr>
          <w:rFonts w:ascii="Times New Roman" w:hAnsi="Times New Roman" w:cs="Times New Roman"/>
          <w:color w:val="000000"/>
          <w:sz w:val="28"/>
          <w:szCs w:val="28"/>
        </w:rPr>
        <w:t xml:space="preserve">В учебном процессе педагоги применяют </w:t>
      </w:r>
      <w:r w:rsidRPr="00E00338">
        <w:rPr>
          <w:rFonts w:ascii="Times New Roman" w:hAnsi="Times New Roman" w:cs="Times New Roman"/>
          <w:b/>
          <w:i/>
          <w:color w:val="000000"/>
          <w:sz w:val="28"/>
          <w:szCs w:val="28"/>
        </w:rPr>
        <w:t>методы и методики обучения, адекватные возрастным возможностям и особенностям обучающихся</w:t>
      </w:r>
      <w:r w:rsidRPr="00E00338">
        <w:rPr>
          <w:rFonts w:ascii="Times New Roman" w:hAnsi="Times New Roman" w:cs="Times New Roman"/>
          <w:color w:val="000000"/>
          <w:sz w:val="28"/>
          <w:szCs w:val="28"/>
        </w:rPr>
        <w:t xml:space="preserve">.  Используемый в школе учебно-методический комплекс </w:t>
      </w:r>
      <w:r w:rsidRPr="00E00338">
        <w:rPr>
          <w:rFonts w:ascii="Times New Roman" w:hAnsi="Times New Roman" w:cs="Times New Roman"/>
          <w:sz w:val="28"/>
          <w:szCs w:val="28"/>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55AEF" w:rsidRPr="00E00338" w:rsidRDefault="00F55AEF" w:rsidP="00F55AEF">
      <w:pPr>
        <w:autoSpaceDE w:val="0"/>
        <w:autoSpaceDN w:val="0"/>
        <w:adjustRightInd w:val="0"/>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С 1999 года по 2006 год школа являлась муниципальной экспериментальной площадкой «</w:t>
      </w:r>
      <w:r w:rsidR="00C61086" w:rsidRPr="00E00338">
        <w:rPr>
          <w:rFonts w:ascii="Times New Roman" w:hAnsi="Times New Roman" w:cs="Times New Roman"/>
          <w:sz w:val="28"/>
          <w:szCs w:val="28"/>
        </w:rPr>
        <w:t>Новые педагогические</w:t>
      </w:r>
      <w:r w:rsidRPr="00E00338">
        <w:rPr>
          <w:rFonts w:ascii="Times New Roman" w:hAnsi="Times New Roman" w:cs="Times New Roman"/>
          <w:sz w:val="28"/>
          <w:szCs w:val="28"/>
        </w:rPr>
        <w:t xml:space="preserve"> технологии в обучении младших школьников»</w:t>
      </w:r>
      <w:r w:rsidR="00C61086" w:rsidRPr="00E00338">
        <w:rPr>
          <w:rFonts w:ascii="Times New Roman" w:hAnsi="Times New Roman" w:cs="Times New Roman"/>
          <w:sz w:val="28"/>
          <w:szCs w:val="28"/>
        </w:rPr>
        <w:t>, руководитель Сигал П.И.</w:t>
      </w:r>
      <w:r w:rsidRPr="00E00338">
        <w:rPr>
          <w:rFonts w:ascii="Times New Roman" w:hAnsi="Times New Roman" w:cs="Times New Roman"/>
          <w:sz w:val="28"/>
          <w:szCs w:val="28"/>
        </w:rPr>
        <w:t xml:space="preserve"> По сей день </w:t>
      </w:r>
      <w:r w:rsidR="00C61086" w:rsidRPr="00E00338">
        <w:rPr>
          <w:rFonts w:ascii="Times New Roman" w:hAnsi="Times New Roman" w:cs="Times New Roman"/>
          <w:sz w:val="28"/>
          <w:szCs w:val="28"/>
        </w:rPr>
        <w:t xml:space="preserve">начальная </w:t>
      </w:r>
      <w:r w:rsidRPr="00E00338">
        <w:rPr>
          <w:rFonts w:ascii="Times New Roman" w:hAnsi="Times New Roman" w:cs="Times New Roman"/>
          <w:sz w:val="28"/>
          <w:szCs w:val="28"/>
        </w:rPr>
        <w:t>школа сотрудничает с кафедрой начального и дошкольного образования МГОСГИ, научный руководитель экспериментальной работы</w:t>
      </w:r>
      <w:r w:rsidR="00C61086" w:rsidRPr="00E00338">
        <w:rPr>
          <w:rFonts w:ascii="Times New Roman" w:hAnsi="Times New Roman" w:cs="Times New Roman"/>
          <w:sz w:val="28"/>
          <w:szCs w:val="28"/>
        </w:rPr>
        <w:t xml:space="preserve"> –кандидат пед.наук, </w:t>
      </w:r>
      <w:r w:rsidRPr="00E00338">
        <w:rPr>
          <w:rFonts w:ascii="Times New Roman" w:hAnsi="Times New Roman" w:cs="Times New Roman"/>
          <w:sz w:val="28"/>
          <w:szCs w:val="28"/>
        </w:rPr>
        <w:t>доцент кафедры НДО Смирнова О.М.</w:t>
      </w:r>
    </w:p>
    <w:p w:rsidR="00D75205" w:rsidRPr="00E00338" w:rsidRDefault="00D75205" w:rsidP="00F55AEF">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В школе строго соблюдаются все </w:t>
      </w:r>
      <w:r w:rsidRPr="00E00338">
        <w:rPr>
          <w:rFonts w:ascii="Times New Roman" w:hAnsi="Times New Roman" w:cs="Times New Roman"/>
          <w:b/>
          <w:i/>
          <w:color w:val="000000"/>
          <w:sz w:val="28"/>
          <w:szCs w:val="28"/>
        </w:rPr>
        <w:t>требования к использованию технических средств обучения</w:t>
      </w:r>
      <w:r w:rsidRPr="00E00338">
        <w:rPr>
          <w:rFonts w:ascii="Times New Roman" w:hAnsi="Times New Roman" w:cs="Times New Roman"/>
          <w:color w:val="000000"/>
          <w:sz w:val="28"/>
          <w:szCs w:val="28"/>
        </w:rPr>
        <w:t>, в том числе компьютеров и аудиовизуальных средств.</w:t>
      </w:r>
    </w:p>
    <w:p w:rsidR="00D75205" w:rsidRPr="00E00338" w:rsidRDefault="00C61086" w:rsidP="00C61086">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В школе оборудован компьютерный класс, оснащенный всей</w:t>
      </w:r>
      <w:r w:rsidR="00F9275E">
        <w:rPr>
          <w:rFonts w:ascii="Times New Roman" w:hAnsi="Times New Roman" w:cs="Times New Roman"/>
          <w:color w:val="000000"/>
          <w:sz w:val="28"/>
          <w:szCs w:val="28"/>
        </w:rPr>
        <w:t xml:space="preserve"> необходимой техникой; в школе 8</w:t>
      </w:r>
      <w:r w:rsidRPr="00E00338">
        <w:rPr>
          <w:rFonts w:ascii="Times New Roman" w:hAnsi="Times New Roman" w:cs="Times New Roman"/>
          <w:color w:val="000000"/>
          <w:sz w:val="28"/>
          <w:szCs w:val="28"/>
        </w:rPr>
        <w:t xml:space="preserve">3 компьютера, из них </w:t>
      </w:r>
      <w:r w:rsidR="00F9275E">
        <w:rPr>
          <w:rFonts w:ascii="Times New Roman" w:hAnsi="Times New Roman" w:cs="Times New Roman"/>
          <w:color w:val="000000"/>
          <w:sz w:val="28"/>
          <w:szCs w:val="28"/>
        </w:rPr>
        <w:t>75</w:t>
      </w:r>
      <w:r w:rsidRPr="00E00338">
        <w:rPr>
          <w:rFonts w:ascii="Times New Roman" w:hAnsi="Times New Roman" w:cs="Times New Roman"/>
          <w:color w:val="000000"/>
          <w:sz w:val="28"/>
          <w:szCs w:val="28"/>
        </w:rPr>
        <w:t xml:space="preserve"> используются в учебном процессе. Все классы начальной школы оборудованы компьютерами.</w:t>
      </w:r>
    </w:p>
    <w:p w:rsidR="00D75205" w:rsidRPr="00E00338" w:rsidRDefault="00D75205" w:rsidP="00F55AEF">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E00338">
        <w:rPr>
          <w:rFonts w:ascii="Times New Roman" w:hAnsi="Times New Roman" w:cs="Times New Roman"/>
          <w:color w:val="000000"/>
          <w:sz w:val="28"/>
          <w:szCs w:val="28"/>
        </w:rPr>
        <w:t xml:space="preserve">Педагогический коллектив учитывает в образовательной деятельности </w:t>
      </w:r>
      <w:r w:rsidRPr="00E00338">
        <w:rPr>
          <w:rFonts w:ascii="Times New Roman" w:hAnsi="Times New Roman" w:cs="Times New Roman"/>
          <w:b/>
          <w:i/>
          <w:color w:val="000000"/>
          <w:sz w:val="28"/>
          <w:szCs w:val="28"/>
        </w:rPr>
        <w:t>индивидуальные осо</w:t>
      </w:r>
      <w:r w:rsidRPr="00E00338">
        <w:rPr>
          <w:rFonts w:ascii="Times New Roman" w:hAnsi="Times New Roman" w:cs="Times New Roman"/>
          <w:b/>
          <w:i/>
          <w:color w:val="000000"/>
          <w:sz w:val="28"/>
          <w:szCs w:val="28"/>
        </w:rPr>
        <w:softHyphen/>
        <w:t>бенности развития учащихся</w:t>
      </w:r>
      <w:r w:rsidRPr="00E00338">
        <w:rPr>
          <w:rFonts w:ascii="Times New Roman" w:hAnsi="Times New Roman" w:cs="Times New Roman"/>
          <w:color w:val="000000"/>
          <w:sz w:val="28"/>
          <w:szCs w:val="28"/>
        </w:rPr>
        <w:t xml:space="preserve">: темпа развития и темп деятельности. </w:t>
      </w:r>
      <w:r w:rsidRPr="00E00338">
        <w:rPr>
          <w:rFonts w:ascii="Times New Roman" w:hAnsi="Times New Roman" w:cs="Times New Roman"/>
          <w:sz w:val="28"/>
          <w:szCs w:val="28"/>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61086" w:rsidRDefault="00C61086" w:rsidP="00F55AEF">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 xml:space="preserve">Перспективный </w:t>
      </w:r>
      <w:r w:rsidR="00F9275E">
        <w:rPr>
          <w:rFonts w:ascii="Times New Roman" w:hAnsi="Times New Roman" w:cs="Times New Roman"/>
          <w:sz w:val="28"/>
          <w:szCs w:val="28"/>
        </w:rPr>
        <w:t>план развития школы на 2006-2015</w:t>
      </w:r>
      <w:r w:rsidRPr="00E00338">
        <w:rPr>
          <w:rFonts w:ascii="Times New Roman" w:hAnsi="Times New Roman" w:cs="Times New Roman"/>
          <w:sz w:val="28"/>
          <w:szCs w:val="28"/>
        </w:rPr>
        <w:t xml:space="preserve">  годы «Образовательный процесс в условиях дифференцированного обучения в общеобразовательной школе» позволил учителям разработать и внедрить разноуровненые задания по предметам для учащихся начальных классов (руководитель  экспериментальной работы – кандидат пед.наук, доцент кафедры НДО Смирнова О.М.). С результатами экспериментальной работы учителя выступали на научных конференциях муниципального и регионального уровня, делились опытом работы на городских ШМО, выпустили сборники статей</w:t>
      </w:r>
      <w:r w:rsidR="001542E9" w:rsidRPr="00E00338">
        <w:rPr>
          <w:rFonts w:ascii="Times New Roman" w:hAnsi="Times New Roman" w:cs="Times New Roman"/>
          <w:sz w:val="28"/>
          <w:szCs w:val="28"/>
        </w:rPr>
        <w:t>.</w:t>
      </w:r>
    </w:p>
    <w:p w:rsidR="00D75205" w:rsidRPr="00E00338" w:rsidRDefault="00D75205" w:rsidP="00F55AEF">
      <w:pPr>
        <w:shd w:val="clear" w:color="auto" w:fill="FFFFFF"/>
        <w:autoSpaceDE w:val="0"/>
        <w:autoSpaceDN w:val="0"/>
        <w:adjustRightInd w:val="0"/>
        <w:spacing w:line="240" w:lineRule="auto"/>
        <w:rPr>
          <w:rFonts w:ascii="Times New Roman" w:hAnsi="Times New Roman" w:cs="Times New Roman"/>
          <w:b/>
          <w:i/>
          <w:color w:val="000000"/>
          <w:sz w:val="28"/>
          <w:szCs w:val="28"/>
        </w:rPr>
      </w:pPr>
      <w:r w:rsidRPr="00E00338">
        <w:rPr>
          <w:rFonts w:ascii="Times New Roman" w:hAnsi="Times New Roman" w:cs="Times New Roman"/>
          <w:b/>
          <w:i/>
          <w:color w:val="000000"/>
          <w:sz w:val="28"/>
          <w:szCs w:val="28"/>
        </w:rPr>
        <w:t xml:space="preserve">4. Организация физкультурно-оздоровительной работы </w:t>
      </w:r>
    </w:p>
    <w:p w:rsidR="00D75205" w:rsidRPr="00E00338" w:rsidRDefault="00D75205" w:rsidP="00F55AEF">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полноценную и эффективную работу с обучающимися всех групп здоровья (на уроках физкультуры, в секциях и т. п.);</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организацию часа активных движений (динамической паузы) между 3-м и 4-м уроками;</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организацию работы спортивных секций и создание условий для их эффективного функционирования;</w:t>
      </w:r>
    </w:p>
    <w:p w:rsidR="00D75205" w:rsidRPr="00E00338" w:rsidRDefault="00D75205" w:rsidP="00410E1B">
      <w:pPr>
        <w:numPr>
          <w:ilvl w:val="0"/>
          <w:numId w:val="125"/>
        </w:numPr>
        <w:shd w:val="clear" w:color="auto" w:fill="FFFFFF"/>
        <w:tabs>
          <w:tab w:val="clear" w:pos="1080"/>
          <w:tab w:val="num" w:pos="567"/>
        </w:tabs>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регулярное проведение спортивно-оздоровительных меропри</w:t>
      </w:r>
      <w:r w:rsidR="001542E9" w:rsidRPr="00E00338">
        <w:rPr>
          <w:rFonts w:ascii="Times New Roman" w:hAnsi="Times New Roman" w:cs="Times New Roman"/>
          <w:color w:val="000000"/>
          <w:sz w:val="28"/>
          <w:szCs w:val="28"/>
        </w:rPr>
        <w:t>ятий (День здоровья, Праздник скакалки, Праздник мяча,  школьные и городские соревнования</w:t>
      </w:r>
      <w:r w:rsidRPr="00E00338">
        <w:rPr>
          <w:rFonts w:ascii="Times New Roman" w:hAnsi="Times New Roman" w:cs="Times New Roman"/>
          <w:color w:val="000000"/>
          <w:sz w:val="28"/>
          <w:szCs w:val="28"/>
        </w:rPr>
        <w:t>, олимпиад</w:t>
      </w:r>
      <w:r w:rsidR="001542E9" w:rsidRPr="00E00338">
        <w:rPr>
          <w:rFonts w:ascii="Times New Roman" w:hAnsi="Times New Roman" w:cs="Times New Roman"/>
          <w:color w:val="000000"/>
          <w:sz w:val="28"/>
          <w:szCs w:val="28"/>
        </w:rPr>
        <w:t>ы, походы</w:t>
      </w:r>
      <w:r w:rsidRPr="00E00338">
        <w:rPr>
          <w:rFonts w:ascii="Times New Roman" w:hAnsi="Times New Roman" w:cs="Times New Roman"/>
          <w:color w:val="000000"/>
          <w:sz w:val="28"/>
          <w:szCs w:val="28"/>
        </w:rPr>
        <w:t xml:space="preserve"> и т. п.).</w:t>
      </w:r>
    </w:p>
    <w:p w:rsidR="00410E1B" w:rsidRDefault="00410E1B" w:rsidP="00D75205">
      <w:pPr>
        <w:shd w:val="clear" w:color="auto" w:fill="FFFFFF"/>
        <w:autoSpaceDE w:val="0"/>
        <w:autoSpaceDN w:val="0"/>
        <w:adjustRightInd w:val="0"/>
        <w:spacing w:line="360" w:lineRule="auto"/>
        <w:jc w:val="both"/>
        <w:rPr>
          <w:rFonts w:ascii="Times New Roman" w:hAnsi="Times New Roman" w:cs="Times New Roman"/>
          <w:b/>
          <w:i/>
          <w:color w:val="000000"/>
          <w:sz w:val="28"/>
          <w:szCs w:val="28"/>
        </w:rPr>
      </w:pPr>
    </w:p>
    <w:p w:rsidR="00D75205" w:rsidRPr="00E00338" w:rsidRDefault="0094114E" w:rsidP="00D75205">
      <w:pPr>
        <w:shd w:val="clear" w:color="auto" w:fill="FFFFFF"/>
        <w:autoSpaceDE w:val="0"/>
        <w:autoSpaceDN w:val="0"/>
        <w:adjustRightInd w:val="0"/>
        <w:spacing w:line="36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5</w:t>
      </w:r>
      <w:r w:rsidR="00D75205" w:rsidRPr="00E00338">
        <w:rPr>
          <w:rFonts w:ascii="Times New Roman" w:hAnsi="Times New Roman" w:cs="Times New Roman"/>
          <w:b/>
          <w:i/>
          <w:color w:val="000000"/>
          <w:sz w:val="28"/>
          <w:szCs w:val="28"/>
        </w:rPr>
        <w:t xml:space="preserve">. Просветительская работа с родителями (законными представителями). </w:t>
      </w:r>
    </w:p>
    <w:p w:rsidR="00D75205" w:rsidRPr="00E00338" w:rsidRDefault="00D75205" w:rsidP="00D75205">
      <w:pPr>
        <w:shd w:val="clear" w:color="auto" w:fill="FFFFFF"/>
        <w:autoSpaceDE w:val="0"/>
        <w:autoSpaceDN w:val="0"/>
        <w:adjustRightInd w:val="0"/>
        <w:ind w:firstLine="709"/>
        <w:jc w:val="both"/>
        <w:rPr>
          <w:rFonts w:ascii="Times New Roman" w:hAnsi="Times New Roman" w:cs="Times New Roman"/>
          <w:sz w:val="28"/>
          <w:szCs w:val="28"/>
        </w:rPr>
      </w:pPr>
      <w:r w:rsidRPr="00E00338">
        <w:rPr>
          <w:rFonts w:ascii="Times New Roman" w:hAnsi="Times New Roman" w:cs="Times New Roman"/>
          <w:color w:val="000000"/>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D75205" w:rsidRPr="00E00338" w:rsidRDefault="00D75205" w:rsidP="00410E1B">
      <w:pPr>
        <w:numPr>
          <w:ilvl w:val="0"/>
          <w:numId w:val="126"/>
        </w:numPr>
        <w:shd w:val="clear" w:color="auto" w:fill="FFFFFF"/>
        <w:autoSpaceDE w:val="0"/>
        <w:autoSpaceDN w:val="0"/>
        <w:adjustRightInd w:val="0"/>
        <w:spacing w:after="0" w:line="240" w:lineRule="auto"/>
        <w:ind w:left="567" w:hanging="425"/>
        <w:jc w:val="both"/>
        <w:rPr>
          <w:rFonts w:ascii="Times New Roman" w:hAnsi="Times New Roman" w:cs="Times New Roman"/>
          <w:sz w:val="28"/>
          <w:szCs w:val="28"/>
        </w:rPr>
      </w:pPr>
      <w:r w:rsidRPr="00E00338">
        <w:rPr>
          <w:rFonts w:ascii="Times New Roman" w:hAnsi="Times New Roman" w:cs="Times New Roman"/>
          <w:color w:val="000000"/>
          <w:sz w:val="28"/>
          <w:szCs w:val="28"/>
        </w:rPr>
        <w:t>проведение соответствующих лекций, семинаров, круглых столов и т. п.;</w:t>
      </w:r>
    </w:p>
    <w:p w:rsidR="00220C7B" w:rsidRPr="00E00338" w:rsidRDefault="00220C7B" w:rsidP="00410E1B">
      <w:pPr>
        <w:numPr>
          <w:ilvl w:val="0"/>
          <w:numId w:val="12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тематические родительские собрания, посвященные проблемам ЗОЖ;</w:t>
      </w:r>
    </w:p>
    <w:p w:rsidR="00D75205" w:rsidRPr="00E00338" w:rsidRDefault="00D75205" w:rsidP="00410E1B">
      <w:pPr>
        <w:numPr>
          <w:ilvl w:val="0"/>
          <w:numId w:val="12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220C7B" w:rsidRPr="00E00338" w:rsidRDefault="00220C7B" w:rsidP="00410E1B">
      <w:pPr>
        <w:numPr>
          <w:ilvl w:val="0"/>
          <w:numId w:val="12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тематические плакаты, размещенные в рекреациях школы;</w:t>
      </w:r>
    </w:p>
    <w:p w:rsidR="00220C7B" w:rsidRDefault="00220C7B" w:rsidP="00410E1B">
      <w:pPr>
        <w:numPr>
          <w:ilvl w:val="0"/>
          <w:numId w:val="12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страничка «ЗОЖ» на школьном сайте.</w:t>
      </w:r>
    </w:p>
    <w:p w:rsidR="0094114E" w:rsidRPr="00E00338" w:rsidRDefault="0094114E" w:rsidP="00410E1B">
      <w:p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p>
    <w:p w:rsidR="00D75205" w:rsidRPr="00E00338" w:rsidRDefault="00D75205" w:rsidP="00F55AEF">
      <w:pPr>
        <w:spacing w:line="240" w:lineRule="auto"/>
        <w:jc w:val="center"/>
        <w:rPr>
          <w:rFonts w:ascii="Times New Roman" w:hAnsi="Times New Roman" w:cs="Times New Roman"/>
          <w:b/>
          <w:color w:val="000000"/>
          <w:sz w:val="28"/>
          <w:szCs w:val="28"/>
        </w:rPr>
      </w:pPr>
      <w:r w:rsidRPr="00E00338">
        <w:rPr>
          <w:rFonts w:ascii="Times New Roman" w:hAnsi="Times New Roman" w:cs="Times New Roman"/>
          <w:b/>
          <w:color w:val="000000"/>
          <w:sz w:val="28"/>
          <w:szCs w:val="28"/>
        </w:rPr>
        <w:t>Оценка эффективности реализации программы</w:t>
      </w:r>
    </w:p>
    <w:p w:rsidR="00D75205" w:rsidRPr="00E00338" w:rsidRDefault="00D75205" w:rsidP="00F55AEF">
      <w:pPr>
        <w:spacing w:line="240" w:lineRule="auto"/>
        <w:ind w:firstLine="708"/>
        <w:jc w:val="both"/>
        <w:rPr>
          <w:rFonts w:ascii="Times New Roman" w:hAnsi="Times New Roman" w:cs="Times New Roman"/>
          <w:sz w:val="28"/>
          <w:szCs w:val="28"/>
        </w:rPr>
      </w:pPr>
      <w:r w:rsidRPr="00E00338">
        <w:rPr>
          <w:rFonts w:ascii="Times New Roman" w:hAnsi="Times New Roman" w:cs="Times New Roman"/>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75205" w:rsidRPr="00E00338" w:rsidRDefault="00220C7B" w:rsidP="00D75205">
      <w:pPr>
        <w:rPr>
          <w:rFonts w:ascii="Times New Roman" w:hAnsi="Times New Roman" w:cs="Times New Roman"/>
          <w:sz w:val="28"/>
          <w:szCs w:val="28"/>
        </w:rPr>
      </w:pPr>
      <w:r w:rsidRPr="00E00338">
        <w:rPr>
          <w:rFonts w:ascii="Times New Roman" w:hAnsi="Times New Roman" w:cs="Times New Roman"/>
          <w:sz w:val="28"/>
          <w:szCs w:val="28"/>
        </w:rPr>
        <w:t xml:space="preserve">         Результаты ежегодного медицинского осмотра заносятся в медицинские карты детей; тестирование физического развития школьников заносятся в Паспорта, имеющиеся у каждого ученика; администрация школы ежегоднасоставляет аналитическую справку о состоянии здоровья учащихся, а медицинский работник школы  анализирует динамику школьного травматизма.  </w:t>
      </w:r>
    </w:p>
    <w:p w:rsidR="0078427D" w:rsidRDefault="00D75205" w:rsidP="005D15F8">
      <w:pPr>
        <w:ind w:firstLine="709"/>
        <w:jc w:val="both"/>
        <w:rPr>
          <w:rFonts w:ascii="Times New Roman" w:hAnsi="Times New Roman" w:cs="Times New Roman"/>
          <w:color w:val="000000"/>
          <w:sz w:val="28"/>
          <w:szCs w:val="28"/>
        </w:rPr>
      </w:pPr>
      <w:r w:rsidRPr="00E00338">
        <w:rPr>
          <w:rFonts w:ascii="Times New Roman" w:hAnsi="Times New Roman" w:cs="Times New Roman"/>
          <w:color w:val="000000"/>
          <w:sz w:val="28"/>
          <w:szCs w:val="28"/>
        </w:rPr>
        <w:t>Развиваемые у учащихся в образовательном процессе компетенции в области здоровьсбережения выявляются в проце</w:t>
      </w:r>
      <w:r w:rsidR="00220C7B" w:rsidRPr="00E00338">
        <w:rPr>
          <w:rFonts w:ascii="Times New Roman" w:hAnsi="Times New Roman" w:cs="Times New Roman"/>
          <w:color w:val="000000"/>
          <w:sz w:val="28"/>
          <w:szCs w:val="28"/>
        </w:rPr>
        <w:t>ссе урочной и внеурочной работы: н</w:t>
      </w:r>
      <w:r w:rsidRPr="00E00338">
        <w:rPr>
          <w:rFonts w:ascii="Times New Roman" w:hAnsi="Times New Roman" w:cs="Times New Roman"/>
          <w:color w:val="000000"/>
          <w:sz w:val="28"/>
          <w:szCs w:val="28"/>
        </w:rPr>
        <w:t>а уроках в процессе обсуждения вопросов, связанных с охраной и укреплением</w:t>
      </w:r>
      <w:r w:rsidR="00220C7B" w:rsidRPr="00E00338">
        <w:rPr>
          <w:rFonts w:ascii="Times New Roman" w:hAnsi="Times New Roman" w:cs="Times New Roman"/>
          <w:color w:val="000000"/>
          <w:sz w:val="28"/>
          <w:szCs w:val="28"/>
        </w:rPr>
        <w:t xml:space="preserve"> здоровья,в</w:t>
      </w:r>
      <w:r w:rsidRPr="00E00338">
        <w:rPr>
          <w:rFonts w:ascii="Times New Roman" w:hAnsi="Times New Roman" w:cs="Times New Roman"/>
          <w:color w:val="000000"/>
          <w:sz w:val="28"/>
          <w:szCs w:val="28"/>
        </w:rPr>
        <w:t xml:space="preserve">о внеурочной деятельности в процессе реализации дополнительных программ оздоровительной направленности.  </w:t>
      </w:r>
    </w:p>
    <w:p w:rsidR="00797CC3" w:rsidRPr="005D15F8" w:rsidRDefault="00797CC3" w:rsidP="005D15F8">
      <w:pPr>
        <w:pStyle w:val="afb"/>
        <w:numPr>
          <w:ilvl w:val="1"/>
          <w:numId w:val="38"/>
        </w:numPr>
        <w:spacing w:before="100" w:beforeAutospacing="1" w:after="100" w:afterAutospacing="1" w:line="240" w:lineRule="auto"/>
        <w:outlineLvl w:val="1"/>
        <w:rPr>
          <w:rFonts w:ascii="Times New Roman" w:eastAsia="Times New Roman" w:hAnsi="Times New Roman"/>
          <w:b/>
          <w:bCs/>
          <w:sz w:val="28"/>
          <w:szCs w:val="28"/>
        </w:rPr>
      </w:pPr>
      <w:r w:rsidRPr="005D15F8">
        <w:rPr>
          <w:rFonts w:ascii="Times New Roman" w:eastAsia="Times New Roman" w:hAnsi="Times New Roman"/>
          <w:b/>
          <w:bCs/>
          <w:sz w:val="28"/>
          <w:szCs w:val="28"/>
        </w:rPr>
        <w:t>Программа коррекционной работы</w:t>
      </w:r>
    </w:p>
    <w:p w:rsidR="00797CC3" w:rsidRPr="00E00338" w:rsidRDefault="00797CC3" w:rsidP="00F9275E">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Программа коррекционной работы разработана в соответствии с требованиями </w:t>
      </w:r>
      <w:r w:rsidR="0094114E">
        <w:rPr>
          <w:rFonts w:ascii="Times New Roman" w:eastAsia="Times New Roman" w:hAnsi="Times New Roman" w:cs="Times New Roman"/>
          <w:sz w:val="28"/>
          <w:szCs w:val="28"/>
        </w:rPr>
        <w:t>ФЗ</w:t>
      </w:r>
      <w:r w:rsidRPr="00E00338">
        <w:rPr>
          <w:rFonts w:ascii="Times New Roman" w:eastAsia="Times New Roman" w:hAnsi="Times New Roman" w:cs="Times New Roman"/>
          <w:sz w:val="28"/>
          <w:szCs w:val="28"/>
        </w:rPr>
        <w:t xml:space="preserve"> «Об образовании</w:t>
      </w:r>
      <w:r w:rsidR="00F9275E">
        <w:rPr>
          <w:rFonts w:ascii="Times New Roman" w:eastAsia="Times New Roman" w:hAnsi="Times New Roman" w:cs="Times New Roman"/>
          <w:sz w:val="28"/>
          <w:szCs w:val="28"/>
        </w:rPr>
        <w:t xml:space="preserve"> в</w:t>
      </w:r>
      <w:r w:rsidR="0094114E">
        <w:rPr>
          <w:rFonts w:ascii="Times New Roman" w:eastAsia="Times New Roman" w:hAnsi="Times New Roman" w:cs="Times New Roman"/>
          <w:sz w:val="28"/>
          <w:szCs w:val="28"/>
        </w:rPr>
        <w:t xml:space="preserve"> РФ</w:t>
      </w:r>
      <w:r w:rsidRPr="00E00338">
        <w:rPr>
          <w:rFonts w:ascii="Times New Roman" w:eastAsia="Times New Roman" w:hAnsi="Times New Roman" w:cs="Times New Roman"/>
          <w:sz w:val="28"/>
          <w:szCs w:val="28"/>
        </w:rPr>
        <w:t xml:space="preserve">»,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r w:rsidRPr="00E00338">
        <w:rPr>
          <w:rFonts w:ascii="Times New Roman" w:eastAsia="Times New Roman" w:hAnsi="Times New Roman" w:cs="Times New Roman"/>
          <w:sz w:val="28"/>
          <w:szCs w:val="28"/>
        </w:rPr>
        <w:br/>
        <w:t>Программа коррекционной работы направлена на:</w:t>
      </w:r>
    </w:p>
    <w:p w:rsidR="00797CC3" w:rsidRPr="00E00338" w:rsidRDefault="00797CC3" w:rsidP="00B33367">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преодоление затруднений учащихся в учебной деятельности;</w:t>
      </w:r>
    </w:p>
    <w:p w:rsidR="00797CC3" w:rsidRPr="00E00338" w:rsidRDefault="00797CC3" w:rsidP="00B33367">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овладение навыками адаптации учащихся к социуму; </w:t>
      </w:r>
    </w:p>
    <w:p w:rsidR="00797CC3" w:rsidRPr="00E00338" w:rsidRDefault="00797CC3" w:rsidP="00B33367">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психолого-медико-педагогическое сопровождение школьников, имеющих проблемы в обучении;</w:t>
      </w:r>
    </w:p>
    <w:p w:rsidR="00797CC3" w:rsidRPr="00E00338" w:rsidRDefault="00797CC3" w:rsidP="00B33367">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творческого потенц</w:t>
      </w:r>
      <w:r w:rsidR="00413CD2" w:rsidRPr="00E00338">
        <w:rPr>
          <w:rFonts w:ascii="Times New Roman" w:eastAsia="Times New Roman" w:hAnsi="Times New Roman" w:cs="Times New Roman"/>
          <w:sz w:val="28"/>
          <w:szCs w:val="28"/>
        </w:rPr>
        <w:t>иала учащихся (одаренных детей);</w:t>
      </w:r>
    </w:p>
    <w:p w:rsidR="00797CC3" w:rsidRPr="00E00338" w:rsidRDefault="00797CC3" w:rsidP="00B33367">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развитие потенциала учащихся с ограниченными возможностями.</w:t>
      </w:r>
    </w:p>
    <w:p w:rsidR="00797CC3"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программе коррекционной работы ОУ может быть использована серия учебных пособий издательства  «Просвещение» «Успешный старт»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1) Преодоление затруднений учащихся в учебной деятельности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учебниках курса «Математика»</w:t>
      </w:r>
      <w:r w:rsidRPr="00E00338">
        <w:rPr>
          <w:rFonts w:ascii="Times New Roman" w:eastAsia="Times New Roman" w:hAnsi="Times New Roman" w:cs="Times New Roman"/>
          <w:sz w:val="28"/>
          <w:szCs w:val="28"/>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курсе «Изобразительное искусство»,</w:t>
      </w:r>
      <w:r w:rsidRPr="00E00338">
        <w:rPr>
          <w:rFonts w:ascii="Times New Roman" w:eastAsia="Times New Roman" w:hAnsi="Times New Roman" w:cs="Times New Roman"/>
          <w:sz w:val="28"/>
          <w:szCs w:val="28"/>
        </w:rPr>
        <w:t>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Вкурсе «Технология»</w:t>
      </w:r>
      <w:r w:rsidRPr="00E00338">
        <w:rPr>
          <w:rFonts w:ascii="Times New Roman" w:eastAsia="Times New Roman" w:hAnsi="Times New Roman" w:cs="Times New Roman"/>
          <w:sz w:val="28"/>
          <w:szCs w:val="28"/>
        </w:rPr>
        <w:t xml:space="preserve">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учебниках курса «Литературное чтение»</w:t>
      </w:r>
      <w:r w:rsidRPr="00E00338">
        <w:rPr>
          <w:rFonts w:ascii="Times New Roman" w:eastAsia="Times New Roman" w:hAnsi="Times New Roman" w:cs="Times New Roman"/>
          <w:sz w:val="28"/>
          <w:szCs w:val="28"/>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курсе «Русский язык»,</w:t>
      </w:r>
      <w:r w:rsidRPr="00E00338">
        <w:rPr>
          <w:rFonts w:ascii="Times New Roman" w:eastAsia="Times New Roman" w:hAnsi="Times New Roman" w:cs="Times New Roman"/>
          <w:sz w:val="28"/>
          <w:szCs w:val="28"/>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Вкурсе «Информатика» </w:t>
      </w:r>
      <w:r w:rsidRPr="00E00338">
        <w:rPr>
          <w:rFonts w:ascii="Times New Roman" w:eastAsia="Times New Roman" w:hAnsi="Times New Roman" w:cs="Times New Roman"/>
          <w:sz w:val="28"/>
          <w:szCs w:val="28"/>
        </w:rPr>
        <w:t xml:space="preserve">действие планирования в наиболее развернутом виде формируется в проектной деятельности.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2) Овладение навыками адаптации учащихся к социуму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E00338">
        <w:rPr>
          <w:rFonts w:ascii="Times New Roman" w:eastAsia="Times New Roman" w:hAnsi="Times New Roman" w:cs="Times New Roman"/>
          <w:b/>
          <w:bCs/>
          <w:sz w:val="28"/>
          <w:szCs w:val="28"/>
        </w:rPr>
        <w:t>курс «Окружающий мир»</w:t>
      </w:r>
      <w:r w:rsidRPr="00E00338">
        <w:rPr>
          <w:rFonts w:ascii="Times New Roman" w:eastAsia="Times New Roman" w:hAnsi="Times New Roman" w:cs="Times New Roman"/>
          <w:sz w:val="28"/>
          <w:szCs w:val="28"/>
        </w:rPr>
        <w:t xml:space="preserve">).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Курс «Математика»</w:t>
      </w:r>
      <w:r w:rsidRPr="00E00338">
        <w:rPr>
          <w:rFonts w:ascii="Times New Roman" w:eastAsia="Times New Roman" w:hAnsi="Times New Roman" w:cs="Times New Roman"/>
          <w:sz w:val="28"/>
          <w:szCs w:val="28"/>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Курсы «Литературное чтение», «Русский язык», «Иностранные языки»</w:t>
      </w:r>
      <w:r w:rsidRPr="00E00338">
        <w:rPr>
          <w:rFonts w:ascii="Times New Roman" w:eastAsia="Times New Roman" w:hAnsi="Times New Roman" w:cs="Times New Roman"/>
          <w:sz w:val="28"/>
          <w:szCs w:val="28"/>
        </w:rPr>
        <w:t>  формируют нормы и правила произношения,  использования слов в речи, вводит ребенка в мир русского и иностранных языков, литературы.</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 xml:space="preserve">Курсы «Изобразительное искусство, «Музыка» </w:t>
      </w:r>
      <w:r w:rsidRPr="00E00338">
        <w:rPr>
          <w:rFonts w:ascii="Times New Roman" w:eastAsia="Times New Roman" w:hAnsi="Times New Roman" w:cs="Times New Roman"/>
          <w:sz w:val="28"/>
          <w:szCs w:val="28"/>
        </w:rPr>
        <w:t> знакомят школьника с миром прекрасного.</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b/>
          <w:bCs/>
          <w:sz w:val="28"/>
          <w:szCs w:val="28"/>
        </w:rPr>
      </w:pPr>
      <w:r w:rsidRPr="00E00338">
        <w:rPr>
          <w:rFonts w:ascii="Times New Roman" w:eastAsia="Times New Roman" w:hAnsi="Times New Roman" w:cs="Times New Roman"/>
          <w:b/>
          <w:bCs/>
          <w:sz w:val="28"/>
          <w:szCs w:val="28"/>
        </w:rPr>
        <w:t>3) Психолого-медико-педагогическое сопровождение школьников, имеющих проблемы в обучении</w:t>
      </w:r>
    </w:p>
    <w:p w:rsidR="00413CD2" w:rsidRPr="00E00338" w:rsidRDefault="00413CD2" w:rsidP="00797CC3">
      <w:pPr>
        <w:spacing w:before="100" w:beforeAutospacing="1" w:after="100" w:afterAutospacing="1" w:line="240" w:lineRule="auto"/>
        <w:rPr>
          <w:rFonts w:ascii="Times New Roman" w:eastAsia="Times New Roman" w:hAnsi="Times New Roman" w:cs="Times New Roman"/>
          <w:bCs/>
          <w:sz w:val="28"/>
          <w:szCs w:val="28"/>
        </w:rPr>
      </w:pPr>
      <w:r w:rsidRPr="00E00338">
        <w:rPr>
          <w:rFonts w:ascii="Times New Roman" w:eastAsia="Times New Roman" w:hAnsi="Times New Roman" w:cs="Times New Roman"/>
          <w:bCs/>
          <w:sz w:val="28"/>
          <w:szCs w:val="28"/>
        </w:rPr>
        <w:t>В школе работает психологическая служба</w:t>
      </w:r>
      <w:r w:rsidR="00AE57C5" w:rsidRPr="00E00338">
        <w:rPr>
          <w:rFonts w:ascii="Times New Roman" w:eastAsia="Times New Roman" w:hAnsi="Times New Roman" w:cs="Times New Roman"/>
          <w:bCs/>
          <w:sz w:val="28"/>
          <w:szCs w:val="28"/>
        </w:rPr>
        <w:t>, которая на начальной стадии обучения позволяет выявить учащихся с низким уровнем мотивации или низким уровнем интеллектуального развития. Эти данные школьным психологом доводятся до сведения учителя, работающего с данными детьми. Это позволяет учителю наметить план работы с данным контингентом учащихся.</w:t>
      </w:r>
    </w:p>
    <w:p w:rsidR="00AE57C5" w:rsidRPr="00E00338" w:rsidRDefault="00AE57C5" w:rsidP="00797CC3">
      <w:pPr>
        <w:spacing w:before="100" w:beforeAutospacing="1" w:after="100" w:afterAutospacing="1" w:line="240" w:lineRule="auto"/>
        <w:rPr>
          <w:rFonts w:ascii="Times New Roman" w:eastAsia="Times New Roman" w:hAnsi="Times New Roman" w:cs="Times New Roman"/>
          <w:bCs/>
          <w:sz w:val="28"/>
          <w:szCs w:val="28"/>
        </w:rPr>
      </w:pPr>
      <w:r w:rsidRPr="00E00338">
        <w:rPr>
          <w:rFonts w:ascii="Times New Roman" w:eastAsia="Times New Roman" w:hAnsi="Times New Roman" w:cs="Times New Roman"/>
          <w:bCs/>
          <w:sz w:val="28"/>
          <w:szCs w:val="28"/>
        </w:rPr>
        <w:t xml:space="preserve">    В школе уделяется большое внимание медицинскому сопровождению учащихся. Это ежегодные медицинские осмотры, беседы и лекции медицинских работников с учащимися и родителями, Дни профилактики, Дни здоровья и др.</w:t>
      </w:r>
    </w:p>
    <w:p w:rsidR="00AE57C5" w:rsidRPr="00E00338" w:rsidRDefault="00AE57C5" w:rsidP="00797CC3">
      <w:pPr>
        <w:spacing w:before="100" w:beforeAutospacing="1" w:after="100" w:afterAutospacing="1" w:line="240" w:lineRule="auto"/>
        <w:rPr>
          <w:rFonts w:ascii="Times New Roman" w:eastAsia="Times New Roman" w:hAnsi="Times New Roman" w:cs="Times New Roman"/>
          <w:bCs/>
          <w:sz w:val="28"/>
          <w:szCs w:val="28"/>
        </w:rPr>
      </w:pPr>
      <w:r w:rsidRPr="00E00338">
        <w:rPr>
          <w:rFonts w:ascii="Times New Roman" w:eastAsia="Times New Roman" w:hAnsi="Times New Roman" w:cs="Times New Roman"/>
          <w:bCs/>
          <w:sz w:val="28"/>
          <w:szCs w:val="28"/>
        </w:rPr>
        <w:t xml:space="preserve">      Социальный педагог школы ведет работу с учащимися из социально-неблагополучных семей (беседы с детьми и родителями, посещение семей, учет посещаемости занятий детьми группы-риска). Социальный педагог тесно взаимодействует с классными руководителями, помогая организовать воспитательную работу с детьми из неблагополучных семей (посещение классных часов, беседы с работниками правоохранительных органов и др.)</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4) Развитие творческого потенциала учащихся (одаренных детей)</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w:t>
      </w:r>
      <w:r w:rsidR="00AE57C5" w:rsidRPr="00E00338">
        <w:rPr>
          <w:rFonts w:ascii="Times New Roman" w:eastAsia="Times New Roman" w:hAnsi="Times New Roman" w:cs="Times New Roman"/>
          <w:sz w:val="28"/>
          <w:szCs w:val="28"/>
        </w:rPr>
        <w:t>развитие у учащихся познаватель</w:t>
      </w:r>
      <w:r w:rsidRPr="00E00338">
        <w:rPr>
          <w:rFonts w:ascii="Times New Roman" w:eastAsia="Times New Roman" w:hAnsi="Times New Roman" w:cs="Times New Roman"/>
          <w:sz w:val="28"/>
          <w:szCs w:val="28"/>
        </w:rPr>
        <w:t xml:space="preserve">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курсе «Русский язык»</w:t>
      </w:r>
      <w:r w:rsidRPr="00E00338">
        <w:rPr>
          <w:rFonts w:ascii="Times New Roman" w:eastAsia="Times New Roman" w:hAnsi="Times New Roman" w:cs="Times New Roman"/>
          <w:sz w:val="28"/>
          <w:szCs w:val="28"/>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В курсе «Математика»</w:t>
      </w:r>
      <w:r w:rsidRPr="00E00338">
        <w:rPr>
          <w:rFonts w:ascii="Times New Roman" w:eastAsia="Times New Roman" w:hAnsi="Times New Roman" w:cs="Times New Roman"/>
          <w:sz w:val="28"/>
          <w:szCs w:val="28"/>
        </w:rPr>
        <w:t xml:space="preserve"> освоение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797CC3" w:rsidRPr="00E00338" w:rsidRDefault="00797CC3" w:rsidP="00B33367">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97CC3" w:rsidRPr="00E00338" w:rsidRDefault="00797CC3" w:rsidP="00B33367">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провести классификацию объектов, чисел, равенств, значений величин, геометрических фигур и др. по заданному признаку; </w:t>
      </w:r>
    </w:p>
    <w:p w:rsidR="00797CC3" w:rsidRPr="00E00338" w:rsidRDefault="00797CC3" w:rsidP="00B33367">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216D3D"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Проблемы творческого и поискового характера решаются также при работе над учебными проектами по </w:t>
      </w:r>
      <w:r w:rsidRPr="00E00338">
        <w:rPr>
          <w:rFonts w:ascii="Times New Roman" w:eastAsia="Times New Roman" w:hAnsi="Times New Roman" w:cs="Times New Roman"/>
          <w:b/>
          <w:bCs/>
          <w:sz w:val="28"/>
          <w:szCs w:val="28"/>
        </w:rPr>
        <w:t xml:space="preserve">математике, русскому языку, литературному чтению, окружающему миру, технологии, иностранным языкам, информатики, </w:t>
      </w:r>
      <w:r w:rsidRPr="00E00338">
        <w:rPr>
          <w:rFonts w:ascii="Times New Roman" w:eastAsia="Times New Roman" w:hAnsi="Times New Roman" w:cs="Times New Roman"/>
          <w:sz w:val="28"/>
          <w:szCs w:val="28"/>
        </w:rPr>
        <w:t>которые предусмотрены в каждом учебнике с 1 по 4 класс.</w:t>
      </w:r>
    </w:p>
    <w:p w:rsidR="00216D3D"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Во внеурочной работе организуются </w:t>
      </w:r>
      <w:r w:rsidR="00216D3D" w:rsidRPr="00E00338">
        <w:rPr>
          <w:rFonts w:ascii="Times New Roman" w:eastAsia="Times New Roman" w:hAnsi="Times New Roman" w:cs="Times New Roman"/>
          <w:sz w:val="28"/>
          <w:szCs w:val="28"/>
        </w:rPr>
        <w:t xml:space="preserve">в 1-4 классах школьные </w:t>
      </w:r>
      <w:r w:rsidRPr="00E00338">
        <w:rPr>
          <w:rFonts w:ascii="Times New Roman" w:eastAsia="Times New Roman" w:hAnsi="Times New Roman" w:cs="Times New Roman"/>
          <w:sz w:val="28"/>
          <w:szCs w:val="28"/>
        </w:rPr>
        <w:t>творческие</w:t>
      </w:r>
      <w:r w:rsidR="00216D3D" w:rsidRPr="00E00338">
        <w:rPr>
          <w:rFonts w:ascii="Times New Roman" w:eastAsia="Times New Roman" w:hAnsi="Times New Roman" w:cs="Times New Roman"/>
          <w:sz w:val="28"/>
          <w:szCs w:val="28"/>
        </w:rPr>
        <w:t xml:space="preserve"> конкурсы (конкурс чтецов, художественный конкурс, литературные конкурсы), школьные предметные олимпиады по русскому языку и математике в 4 классах, всероссийские олимпиады «Русский медвежонок» и «Кенгуру» во2-4 классах. Победители школьного тура конкурсов и олимпиад участвуют на  городском этапе.</w:t>
      </w:r>
    </w:p>
    <w:p w:rsidR="00797CC3" w:rsidRPr="00E00338" w:rsidRDefault="00797CC3" w:rsidP="00797CC3">
      <w:pPr>
        <w:spacing w:before="100" w:beforeAutospacing="1" w:after="100" w:afterAutospacing="1" w:line="240" w:lineRule="auto"/>
        <w:rPr>
          <w:rFonts w:ascii="Times New Roman" w:eastAsia="Times New Roman" w:hAnsi="Times New Roman" w:cs="Times New Roman"/>
          <w:sz w:val="28"/>
          <w:szCs w:val="28"/>
        </w:rPr>
      </w:pPr>
      <w:r w:rsidRPr="00E00338">
        <w:rPr>
          <w:rFonts w:ascii="Times New Roman" w:eastAsia="Times New Roman" w:hAnsi="Times New Roman" w:cs="Times New Roman"/>
          <w:b/>
          <w:bCs/>
          <w:sz w:val="28"/>
          <w:szCs w:val="28"/>
        </w:rPr>
        <w:t>5)Развитие потенциала учащихся с ограниченными возможностями.</w:t>
      </w:r>
    </w:p>
    <w:p w:rsidR="00216D3D" w:rsidRDefault="00216D3D" w:rsidP="00797CC3">
      <w:pPr>
        <w:spacing w:before="100" w:beforeAutospacing="1" w:after="100" w:afterAutospacing="1" w:line="240" w:lineRule="auto"/>
        <w:outlineLvl w:val="1"/>
        <w:rPr>
          <w:rFonts w:ascii="Times New Roman" w:eastAsia="Times New Roman" w:hAnsi="Times New Roman" w:cs="Times New Roman"/>
          <w:bCs/>
          <w:sz w:val="28"/>
          <w:szCs w:val="28"/>
        </w:rPr>
      </w:pPr>
      <w:r w:rsidRPr="00E00338">
        <w:rPr>
          <w:rFonts w:ascii="Times New Roman" w:eastAsia="Times New Roman" w:hAnsi="Times New Roman" w:cs="Times New Roman"/>
          <w:bCs/>
          <w:sz w:val="28"/>
          <w:szCs w:val="28"/>
        </w:rPr>
        <w:t xml:space="preserve">    Для учащихся с ограниченными возможностями в школе осуществляется обучение на дому. Для этого зам. директора по УВР составляет индивидуальный учебный план  согласно Положению о надомном обучении и индивидуальное расписание занятий.</w:t>
      </w:r>
    </w:p>
    <w:p w:rsidR="00F9275E" w:rsidRDefault="00F9275E" w:rsidP="00797CC3">
      <w:pPr>
        <w:spacing w:before="100" w:beforeAutospacing="1" w:after="100" w:afterAutospacing="1" w:line="240" w:lineRule="auto"/>
        <w:outlineLvl w:val="1"/>
        <w:rPr>
          <w:rFonts w:ascii="Times New Roman" w:eastAsia="Times New Roman" w:hAnsi="Times New Roman" w:cs="Times New Roman"/>
          <w:bCs/>
          <w:sz w:val="28"/>
          <w:szCs w:val="28"/>
        </w:rPr>
      </w:pPr>
    </w:p>
    <w:p w:rsidR="00F9275E" w:rsidRPr="00E00338" w:rsidRDefault="00F9275E" w:rsidP="00797CC3">
      <w:pPr>
        <w:spacing w:before="100" w:beforeAutospacing="1" w:after="100" w:afterAutospacing="1" w:line="240" w:lineRule="auto"/>
        <w:outlineLvl w:val="1"/>
        <w:rPr>
          <w:rFonts w:ascii="Times New Roman" w:eastAsia="Times New Roman" w:hAnsi="Times New Roman" w:cs="Times New Roman"/>
          <w:bCs/>
          <w:sz w:val="28"/>
          <w:szCs w:val="28"/>
        </w:rPr>
      </w:pPr>
    </w:p>
    <w:p w:rsidR="005D15F8" w:rsidRPr="00023178" w:rsidRDefault="005D15F8" w:rsidP="005D15F8">
      <w:pPr>
        <w:pStyle w:val="afb"/>
        <w:numPr>
          <w:ilvl w:val="1"/>
          <w:numId w:val="31"/>
        </w:numPr>
        <w:spacing w:after="0" w:line="240" w:lineRule="auto"/>
        <w:rPr>
          <w:rFonts w:ascii="Times New Roman" w:hAnsi="Times New Roman"/>
          <w:b/>
          <w:sz w:val="40"/>
          <w:szCs w:val="40"/>
        </w:rPr>
      </w:pPr>
      <w:r w:rsidRPr="00023178">
        <w:rPr>
          <w:rFonts w:ascii="Times New Roman" w:hAnsi="Times New Roman"/>
          <w:b/>
          <w:sz w:val="40"/>
          <w:szCs w:val="40"/>
        </w:rPr>
        <w:t>Организационный раздел</w:t>
      </w:r>
    </w:p>
    <w:p w:rsidR="005D15F8" w:rsidRDefault="005D15F8" w:rsidP="005D15F8">
      <w:pPr>
        <w:pStyle w:val="afb"/>
        <w:spacing w:after="0" w:line="240" w:lineRule="auto"/>
        <w:ind w:left="1800"/>
        <w:rPr>
          <w:rFonts w:ascii="Times New Roman" w:hAnsi="Times New Roman"/>
          <w:b/>
          <w:sz w:val="40"/>
          <w:szCs w:val="40"/>
        </w:rPr>
      </w:pPr>
    </w:p>
    <w:p w:rsidR="002B7C0A" w:rsidRPr="005D15F8" w:rsidRDefault="005D15F8" w:rsidP="005D15F8">
      <w:pPr>
        <w:pStyle w:val="afb"/>
        <w:numPr>
          <w:ilvl w:val="1"/>
          <w:numId w:val="79"/>
        </w:numPr>
        <w:spacing w:after="0" w:line="240" w:lineRule="auto"/>
        <w:rPr>
          <w:rFonts w:ascii="Times New Roman" w:hAnsi="Times New Roman"/>
          <w:b/>
          <w:sz w:val="28"/>
          <w:szCs w:val="28"/>
        </w:rPr>
      </w:pPr>
      <w:r w:rsidRPr="005D15F8">
        <w:rPr>
          <w:rFonts w:ascii="Times New Roman" w:hAnsi="Times New Roman"/>
          <w:b/>
          <w:sz w:val="28"/>
          <w:szCs w:val="28"/>
        </w:rPr>
        <w:t>Учебный план начального общего образования</w:t>
      </w:r>
      <w:r w:rsidR="00961B45">
        <w:rPr>
          <w:rFonts w:ascii="Times New Roman" w:hAnsi="Times New Roman"/>
          <w:b/>
          <w:sz w:val="28"/>
          <w:szCs w:val="28"/>
        </w:rPr>
        <w:t xml:space="preserve"> (далее- учебный план)</w:t>
      </w:r>
    </w:p>
    <w:p w:rsidR="00410E1B" w:rsidRDefault="00410E1B" w:rsidP="00410E1B">
      <w:pPr>
        <w:pStyle w:val="afb"/>
        <w:spacing w:after="0" w:line="240" w:lineRule="auto"/>
        <w:rPr>
          <w:rFonts w:ascii="Times New Roman" w:hAnsi="Times New Roman"/>
          <w:b/>
          <w:sz w:val="28"/>
          <w:szCs w:val="28"/>
        </w:rPr>
      </w:pPr>
    </w:p>
    <w:p w:rsidR="005D15F8" w:rsidRPr="005D15F8" w:rsidRDefault="005D15F8" w:rsidP="00410E1B">
      <w:pPr>
        <w:pStyle w:val="afb"/>
        <w:spacing w:after="0" w:line="240" w:lineRule="auto"/>
        <w:rPr>
          <w:rFonts w:ascii="Times New Roman" w:eastAsia="Times New Roman" w:hAnsi="Times New Roman"/>
          <w:sz w:val="28"/>
          <w:szCs w:val="28"/>
        </w:rPr>
      </w:pPr>
      <w:r w:rsidRPr="005D15F8">
        <w:rPr>
          <w:rFonts w:ascii="Times New Roman" w:eastAsia="Times New Roman" w:hAnsi="Times New Roman"/>
          <w:b/>
          <w:bCs/>
          <w:sz w:val="28"/>
          <w:szCs w:val="28"/>
        </w:rPr>
        <w:t xml:space="preserve">Учебный план </w:t>
      </w:r>
      <w:r w:rsidR="00C453B2">
        <w:rPr>
          <w:rFonts w:ascii="Times New Roman" w:eastAsia="Times New Roman" w:hAnsi="Times New Roman"/>
          <w:b/>
          <w:bCs/>
          <w:sz w:val="28"/>
          <w:szCs w:val="28"/>
        </w:rPr>
        <w:t>организации, осуществляющей образовательную деятельность,</w:t>
      </w:r>
      <w:r w:rsidRPr="005D15F8">
        <w:rPr>
          <w:rFonts w:ascii="Times New Roman" w:eastAsia="Times New Roman" w:hAnsi="Times New Roman"/>
          <w:sz w:val="28"/>
          <w:szCs w:val="28"/>
        </w:rPr>
        <w:t xml:space="preserve"> разрабатывается на основе:</w:t>
      </w:r>
    </w:p>
    <w:p w:rsidR="005D15F8" w:rsidRPr="00E00338" w:rsidRDefault="005D15F8" w:rsidP="005D15F8">
      <w:pPr>
        <w:numPr>
          <w:ilvl w:val="0"/>
          <w:numId w:val="6"/>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нормативно-правовых документов федерального уровня: </w:t>
      </w:r>
    </w:p>
    <w:p w:rsidR="005D15F8" w:rsidRPr="00E00338" w:rsidRDefault="0094114E" w:rsidP="005D15F8">
      <w:pPr>
        <w:numPr>
          <w:ilvl w:val="1"/>
          <w:numId w:val="6"/>
        </w:numPr>
        <w:spacing w:before="100" w:beforeAutospacing="1" w:after="100" w:afterAutospacing="1" w:line="240" w:lineRule="auto"/>
        <w:ind w:left="56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ФЗ</w:t>
      </w:r>
      <w:r w:rsidR="005D15F8" w:rsidRPr="00E00338">
        <w:rPr>
          <w:rFonts w:ascii="Times New Roman" w:eastAsia="Times New Roman" w:hAnsi="Times New Roman" w:cs="Times New Roman"/>
          <w:sz w:val="28"/>
          <w:szCs w:val="28"/>
        </w:rPr>
        <w:t xml:space="preserve"> «Об образовании</w:t>
      </w:r>
      <w:r w:rsidR="00943582">
        <w:rPr>
          <w:rFonts w:ascii="Times New Roman" w:eastAsia="Times New Roman" w:hAnsi="Times New Roman" w:cs="Times New Roman"/>
          <w:sz w:val="28"/>
          <w:szCs w:val="28"/>
        </w:rPr>
        <w:t xml:space="preserve"> в РФ</w:t>
      </w:r>
      <w:r w:rsidR="005D15F8" w:rsidRPr="00E00338">
        <w:rPr>
          <w:rFonts w:ascii="Times New Roman" w:eastAsia="Times New Roman" w:hAnsi="Times New Roman" w:cs="Times New Roman"/>
          <w:sz w:val="28"/>
          <w:szCs w:val="28"/>
        </w:rPr>
        <w:t xml:space="preserve">»; </w:t>
      </w:r>
    </w:p>
    <w:p w:rsidR="005D15F8" w:rsidRPr="00E00338" w:rsidRDefault="005D15F8" w:rsidP="005D15F8">
      <w:pPr>
        <w:numPr>
          <w:ilvl w:val="1"/>
          <w:numId w:val="6"/>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СанПиН, 2.4.2.</w:t>
      </w:r>
      <w:r w:rsidR="005A79C2">
        <w:rPr>
          <w:rFonts w:ascii="Times New Roman" w:eastAsia="Times New Roman" w:hAnsi="Times New Roman" w:cs="Times New Roman"/>
          <w:sz w:val="28"/>
          <w:szCs w:val="28"/>
        </w:rPr>
        <w:t>2821-10</w:t>
      </w:r>
      <w:r w:rsidRPr="00E00338">
        <w:rPr>
          <w:rFonts w:ascii="Times New Roman" w:eastAsia="Times New Roman" w:hAnsi="Times New Roman" w:cs="Times New Roman"/>
          <w:sz w:val="28"/>
          <w:szCs w:val="28"/>
        </w:rPr>
        <w:t xml:space="preserve"> «Гигиенические требования к режиму учебно-воспитательного процесса</w:t>
      </w:r>
      <w:r w:rsidR="005A79C2">
        <w:rPr>
          <w:rFonts w:ascii="Times New Roman" w:eastAsia="Times New Roman" w:hAnsi="Times New Roman" w:cs="Times New Roman"/>
          <w:sz w:val="28"/>
          <w:szCs w:val="28"/>
        </w:rPr>
        <w:t>» (Приказ Минздрава от 29.12.2010</w:t>
      </w:r>
      <w:r w:rsidRPr="00E00338">
        <w:rPr>
          <w:rFonts w:ascii="Times New Roman" w:eastAsia="Times New Roman" w:hAnsi="Times New Roman" w:cs="Times New Roman"/>
          <w:sz w:val="28"/>
          <w:szCs w:val="28"/>
        </w:rPr>
        <w:t xml:space="preserve">);  </w:t>
      </w:r>
    </w:p>
    <w:p w:rsidR="005D15F8" w:rsidRPr="00E00338" w:rsidRDefault="005D15F8" w:rsidP="005D15F8">
      <w:pPr>
        <w:numPr>
          <w:ilvl w:val="1"/>
          <w:numId w:val="6"/>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Федеральный государственный стандарт начального общего образования(Приказ МОиН № 363 от 06 октября 2009  зарегистрирован Минюст № 17785 от 22 .12. 2009); </w:t>
      </w:r>
    </w:p>
    <w:p w:rsidR="005D15F8" w:rsidRPr="00E00338" w:rsidRDefault="005D15F8" w:rsidP="005D15F8">
      <w:pPr>
        <w:numPr>
          <w:ilvl w:val="0"/>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нормативных документов Министерства образования и науки:</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Об организации обучения  в первом классе четырехлетней начальной школы               (Письмо МО РФ № 202/11-13 от 25.09.2000); </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 недопустимости перегрузок обучающихся в начальной школе (Письмо МО РФ № 220/11-13 от 20.02.1999);</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Контроль и оценка результатов обучения в начальной школе (Письмо МО РФ № 1561/14-15 от19.11.1998);</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Система оценивания учебных достижений школьников в условиях безотметочного обучения (Письмо МО РФ № 13-51-120/13 от 03.06.2003);</w:t>
      </w:r>
    </w:p>
    <w:p w:rsidR="005D15F8" w:rsidRPr="00E0033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D15F8" w:rsidRDefault="005D15F8"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О введении иностранного языка во 2-х классах начальной школы (Приложение к письму МО РФ № 957/13-13 от 17.2.2001)</w:t>
      </w:r>
      <w:r w:rsidR="00B9006A">
        <w:rPr>
          <w:rFonts w:ascii="Times New Roman" w:eastAsia="Times New Roman" w:hAnsi="Times New Roman" w:cs="Times New Roman"/>
          <w:sz w:val="28"/>
          <w:szCs w:val="28"/>
        </w:rPr>
        <w:t>;</w:t>
      </w:r>
    </w:p>
    <w:p w:rsidR="00B9006A" w:rsidRPr="00E00338" w:rsidRDefault="00B9006A" w:rsidP="005D15F8">
      <w:pPr>
        <w:numPr>
          <w:ilvl w:val="1"/>
          <w:numId w:val="7"/>
        </w:numPr>
        <w:spacing w:before="100" w:beforeAutospacing="1" w:after="100" w:afterAutospacing="1" w:line="240" w:lineRule="auto"/>
        <w:ind w:left="56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 введении курса ОРКСЭ с 1 сентября 2012 г (Письмо первого заместителя министра образования Правительства МО В.Г.Чайковского № 1499-06</w:t>
      </w:r>
      <w:r w:rsidRPr="00B9006A">
        <w:rPr>
          <w:rFonts w:ascii="Times New Roman" w:eastAsia="Times New Roman" w:hAnsi="Times New Roman" w:cs="Times New Roman"/>
          <w:sz w:val="28"/>
          <w:szCs w:val="28"/>
        </w:rPr>
        <w:t>/</w:t>
      </w:r>
      <w:r>
        <w:rPr>
          <w:rFonts w:ascii="Times New Roman" w:eastAsia="Times New Roman" w:hAnsi="Times New Roman" w:cs="Times New Roman"/>
          <w:sz w:val="28"/>
          <w:szCs w:val="28"/>
        </w:rPr>
        <w:t>07 от 17.02.2012).</w:t>
      </w:r>
    </w:p>
    <w:p w:rsidR="00C453B2" w:rsidRPr="00C453B2" w:rsidRDefault="00C453B2" w:rsidP="00961B45">
      <w:pPr>
        <w:widowControl w:val="0"/>
        <w:shd w:val="clear" w:color="auto" w:fill="FFFFFF"/>
        <w:autoSpaceDE w:val="0"/>
        <w:autoSpaceDN w:val="0"/>
        <w:adjustRightInd w:val="0"/>
        <w:spacing w:after="0"/>
        <w:ind w:left="426" w:right="10"/>
        <w:jc w:val="both"/>
        <w:rPr>
          <w:rFonts w:ascii="Times New Roman" w:hAnsi="Times New Roman" w:cs="Times New Roman"/>
          <w:sz w:val="20"/>
          <w:szCs w:val="20"/>
        </w:rPr>
      </w:pPr>
      <w:r w:rsidRPr="00C453B2">
        <w:rPr>
          <w:rFonts w:ascii="Times New Roman" w:eastAsia="Times New Roman" w:hAnsi="Times New Roman" w:cs="Times New Roman"/>
          <w:color w:val="000000"/>
          <w:spacing w:val="-5"/>
          <w:sz w:val="29"/>
          <w:szCs w:val="29"/>
        </w:rPr>
        <w:t xml:space="preserve">Учебный план </w:t>
      </w:r>
      <w:r w:rsidRPr="00C453B2">
        <w:rPr>
          <w:rFonts w:ascii="Times New Roman" w:eastAsia="Times New Roman" w:hAnsi="Times New Roman" w:cs="Times New Roman"/>
          <w:color w:val="000000"/>
          <w:sz w:val="29"/>
          <w:szCs w:val="29"/>
        </w:rPr>
        <w:t xml:space="preserve">определяет перечень, трудоемкость, последовательность и распределение по </w:t>
      </w:r>
      <w:r w:rsidRPr="00C453B2">
        <w:rPr>
          <w:rFonts w:ascii="Times New Roman" w:eastAsia="Times New Roman" w:hAnsi="Times New Roman" w:cs="Times New Roman"/>
          <w:color w:val="000000"/>
          <w:spacing w:val="-3"/>
          <w:sz w:val="29"/>
          <w:szCs w:val="29"/>
        </w:rPr>
        <w:t xml:space="preserve">периодам обучения учебных предметов, формы промежуточной аттестации </w:t>
      </w:r>
      <w:r w:rsidRPr="00C453B2">
        <w:rPr>
          <w:rFonts w:ascii="Times New Roman" w:eastAsia="Times New Roman" w:hAnsi="Times New Roman" w:cs="Times New Roman"/>
          <w:color w:val="000000"/>
          <w:spacing w:val="-9"/>
          <w:sz w:val="29"/>
          <w:szCs w:val="29"/>
        </w:rPr>
        <w:t>обучающихся</w:t>
      </w:r>
      <w:r>
        <w:rPr>
          <w:rFonts w:ascii="Times New Roman" w:eastAsia="Times New Roman" w:hAnsi="Times New Roman" w:cs="Times New Roman"/>
          <w:color w:val="000000"/>
          <w:spacing w:val="-9"/>
          <w:sz w:val="29"/>
          <w:szCs w:val="29"/>
        </w:rPr>
        <w:t>.</w:t>
      </w:r>
    </w:p>
    <w:p w:rsidR="00C453B2" w:rsidRDefault="00C453B2" w:rsidP="00961B45">
      <w:pPr>
        <w:widowControl w:val="0"/>
        <w:shd w:val="clear" w:color="auto" w:fill="FFFFFF"/>
        <w:autoSpaceDE w:val="0"/>
        <w:autoSpaceDN w:val="0"/>
        <w:adjustRightInd w:val="0"/>
        <w:spacing w:after="0"/>
        <w:ind w:left="426"/>
        <w:jc w:val="both"/>
        <w:rPr>
          <w:rFonts w:ascii="Times New Roman" w:eastAsia="Times New Roman" w:hAnsi="Times New Roman" w:cs="Times New Roman"/>
          <w:color w:val="000000"/>
          <w:spacing w:val="-6"/>
          <w:sz w:val="29"/>
          <w:szCs w:val="29"/>
        </w:rPr>
      </w:pPr>
      <w:r w:rsidRPr="00C453B2">
        <w:rPr>
          <w:rFonts w:ascii="Times New Roman" w:eastAsia="Times New Roman" w:hAnsi="Times New Roman" w:cs="Times New Roman"/>
          <w:color w:val="000000"/>
          <w:spacing w:val="-5"/>
          <w:sz w:val="29"/>
          <w:szCs w:val="29"/>
        </w:rPr>
        <w:t xml:space="preserve">Учебные планы обеспечивают преподавание и изучение государственного </w:t>
      </w:r>
      <w:r w:rsidRPr="00C453B2">
        <w:rPr>
          <w:rFonts w:ascii="Times New Roman" w:eastAsia="Times New Roman" w:hAnsi="Times New Roman" w:cs="Times New Roman"/>
          <w:color w:val="000000"/>
          <w:spacing w:val="7"/>
          <w:sz w:val="29"/>
          <w:szCs w:val="29"/>
        </w:rPr>
        <w:t xml:space="preserve">языка Российской Федерации, возможность преподавания и изучения </w:t>
      </w:r>
      <w:r w:rsidRPr="00C453B2">
        <w:rPr>
          <w:rFonts w:ascii="Times New Roman" w:eastAsia="Times New Roman" w:hAnsi="Times New Roman" w:cs="Times New Roman"/>
          <w:color w:val="000000"/>
          <w:spacing w:val="-1"/>
          <w:sz w:val="29"/>
          <w:szCs w:val="29"/>
        </w:rPr>
        <w:t xml:space="preserve">государственных языков республик Российской Федерации и родного языка из </w:t>
      </w:r>
      <w:r w:rsidRPr="00C453B2">
        <w:rPr>
          <w:rFonts w:ascii="Times New Roman" w:eastAsia="Times New Roman" w:hAnsi="Times New Roman" w:cs="Times New Roman"/>
          <w:color w:val="000000"/>
          <w:spacing w:val="-5"/>
          <w:sz w:val="29"/>
          <w:szCs w:val="29"/>
        </w:rPr>
        <w:t xml:space="preserve">числа языков народов Российской Федерации, а также устанавливают количество </w:t>
      </w:r>
      <w:r w:rsidRPr="00C453B2">
        <w:rPr>
          <w:rFonts w:ascii="Times New Roman" w:eastAsia="Times New Roman" w:hAnsi="Times New Roman" w:cs="Times New Roman"/>
          <w:color w:val="000000"/>
          <w:spacing w:val="-6"/>
          <w:sz w:val="29"/>
          <w:szCs w:val="29"/>
        </w:rPr>
        <w:t>занятий, отводимых на их изучение, по классам (годам) обучения</w:t>
      </w:r>
      <w:r>
        <w:rPr>
          <w:rFonts w:ascii="Times New Roman" w:eastAsia="Times New Roman" w:hAnsi="Times New Roman" w:cs="Times New Roman"/>
          <w:color w:val="000000"/>
          <w:spacing w:val="-6"/>
          <w:sz w:val="29"/>
          <w:szCs w:val="29"/>
        </w:rPr>
        <w:t>.</w:t>
      </w:r>
    </w:p>
    <w:p w:rsidR="00961B45" w:rsidRPr="00E00338" w:rsidRDefault="00961B45" w:rsidP="00961B45">
      <w:pPr>
        <w:spacing w:before="100" w:beforeAutospacing="1" w:after="100" w:afterAutospacing="1" w:line="240" w:lineRule="auto"/>
        <w:ind w:left="567"/>
        <w:rPr>
          <w:rFonts w:ascii="Times New Roman" w:eastAsia="Times New Roman" w:hAnsi="Times New Roman" w:cs="Times New Roman"/>
          <w:sz w:val="28"/>
          <w:szCs w:val="28"/>
        </w:rPr>
      </w:pPr>
      <w:r w:rsidRPr="00961B45">
        <w:rPr>
          <w:rFonts w:ascii="Times New Roman" w:eastAsia="Times New Roman" w:hAnsi="Times New Roman" w:cs="Times New Roman"/>
          <w:bCs/>
          <w:sz w:val="28"/>
          <w:szCs w:val="28"/>
        </w:rPr>
        <w:t>Учебный план определяет</w:t>
      </w:r>
      <w:r w:rsidRPr="00E00338">
        <w:rPr>
          <w:rFonts w:ascii="Times New Roman" w:eastAsia="Times New Roman" w:hAnsi="Times New Roman" w:cs="Times New Roman"/>
          <w:sz w:val="28"/>
          <w:szCs w:val="28"/>
        </w:rPr>
        <w:t xml:space="preserve">структуру обязательных предметных областей </w:t>
      </w:r>
      <w:r w:rsidRPr="00E00338">
        <w:rPr>
          <w:rFonts w:ascii="Times New Roman" w:eastAsia="Times New Roman" w:hAnsi="Times New Roman" w:cs="Times New Roman"/>
          <w:b/>
          <w:bCs/>
          <w:sz w:val="28"/>
          <w:szCs w:val="28"/>
        </w:rPr>
        <w:t xml:space="preserve">Филология, Математика и информатика, Обществознание и естествознание (окружающий мир), Основы духовно-нравственной культуры народов России, Искусство, </w:t>
      </w:r>
      <w:r>
        <w:rPr>
          <w:rFonts w:ascii="Times New Roman" w:eastAsia="Times New Roman" w:hAnsi="Times New Roman" w:cs="Times New Roman"/>
          <w:b/>
          <w:bCs/>
          <w:sz w:val="28"/>
          <w:szCs w:val="28"/>
        </w:rPr>
        <w:t>Технология, Физическая культура</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585"/>
        <w:gridCol w:w="3081"/>
        <w:gridCol w:w="5322"/>
        <w:gridCol w:w="43"/>
      </w:tblGrid>
      <w:tr w:rsidR="00716DB4" w:rsidRPr="00E00338" w:rsidTr="00716DB4">
        <w:trPr>
          <w:trHeight w:val="567"/>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 п/п</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Предметные области</w:t>
            </w:r>
          </w:p>
        </w:tc>
        <w:tc>
          <w:tcPr>
            <w:tcW w:w="5365" w:type="dxa"/>
            <w:gridSpan w:val="2"/>
            <w:tcBorders>
              <w:top w:val="outset" w:sz="6" w:space="0" w:color="CCCCCC"/>
              <w:left w:val="outset" w:sz="6" w:space="0" w:color="CCCCCC"/>
              <w:right w:val="outset" w:sz="6" w:space="0" w:color="auto"/>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Предметы</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1</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Филология</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F9275E">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русский язык</w:t>
            </w:r>
            <w:r w:rsidRPr="00F61831">
              <w:rPr>
                <w:rFonts w:ascii="Times New Roman" w:eastAsia="Times New Roman" w:hAnsi="Times New Roman" w:cs="Times New Roman"/>
                <w:sz w:val="24"/>
                <w:szCs w:val="24"/>
              </w:rPr>
              <w:br/>
              <w:t>- литературное чтение</w:t>
            </w:r>
            <w:r w:rsidRPr="00F61831">
              <w:rPr>
                <w:rFonts w:ascii="Times New Roman" w:eastAsia="Times New Roman" w:hAnsi="Times New Roman" w:cs="Times New Roman"/>
                <w:sz w:val="24"/>
                <w:szCs w:val="24"/>
              </w:rPr>
              <w:br/>
              <w:t>- иностранный язык</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2</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 xml:space="preserve">Математика </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xml:space="preserve">- математика </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3</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Обществознание и</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естествознание</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окружающий мир</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4</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Основы</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духовно-</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нравственной</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культуры</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народов России</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716DB4">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основы духовно-нравственнойкультуры народов России</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5</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Искусство</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изобразительное искусство</w:t>
            </w:r>
            <w:r w:rsidRPr="00F61831">
              <w:rPr>
                <w:rFonts w:ascii="Times New Roman" w:eastAsia="Times New Roman" w:hAnsi="Times New Roman" w:cs="Times New Roman"/>
                <w:sz w:val="24"/>
                <w:szCs w:val="24"/>
              </w:rPr>
              <w:br/>
              <w:t>- музыка</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6</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Технология</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технология</w:t>
            </w:r>
          </w:p>
        </w:tc>
      </w:tr>
      <w:tr w:rsidR="00716DB4" w:rsidRPr="00E00338" w:rsidTr="00716DB4">
        <w:trPr>
          <w:gridAfter w:val="1"/>
          <w:wAfter w:w="43" w:type="dxa"/>
          <w:tblCellSpacing w:w="0" w:type="dxa"/>
          <w:jc w:val="center"/>
        </w:trPr>
        <w:tc>
          <w:tcPr>
            <w:tcW w:w="585"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jc w:val="center"/>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7</w:t>
            </w:r>
          </w:p>
        </w:tc>
        <w:tc>
          <w:tcPr>
            <w:tcW w:w="3081"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b/>
                <w:bCs/>
                <w:sz w:val="24"/>
                <w:szCs w:val="24"/>
              </w:rPr>
              <w:t>Физическая</w:t>
            </w:r>
            <w:r w:rsidRPr="00F61831">
              <w:rPr>
                <w:rFonts w:ascii="Times New Roman" w:eastAsia="Times New Roman" w:hAnsi="Times New Roman" w:cs="Times New Roman"/>
                <w:sz w:val="24"/>
                <w:szCs w:val="24"/>
              </w:rPr>
              <w:br/>
            </w:r>
            <w:r w:rsidRPr="00F61831">
              <w:rPr>
                <w:rFonts w:ascii="Times New Roman" w:eastAsia="Times New Roman" w:hAnsi="Times New Roman" w:cs="Times New Roman"/>
                <w:b/>
                <w:bCs/>
                <w:sz w:val="24"/>
                <w:szCs w:val="24"/>
              </w:rPr>
              <w:t>Культура</w:t>
            </w:r>
          </w:p>
        </w:tc>
        <w:tc>
          <w:tcPr>
            <w:tcW w:w="5322" w:type="dxa"/>
            <w:tcBorders>
              <w:top w:val="outset" w:sz="6" w:space="0" w:color="CCCCCC"/>
              <w:left w:val="outset" w:sz="6" w:space="0" w:color="CCCCCC"/>
              <w:bottom w:val="outset" w:sz="6" w:space="0" w:color="CCCCCC"/>
              <w:right w:val="outset" w:sz="6" w:space="0" w:color="CCCCCC"/>
            </w:tcBorders>
            <w:hideMark/>
          </w:tcPr>
          <w:p w:rsidR="00716DB4" w:rsidRPr="00F61831" w:rsidRDefault="00716DB4" w:rsidP="00E264CA">
            <w:pPr>
              <w:spacing w:before="100" w:beforeAutospacing="1" w:after="100" w:afterAutospacing="1" w:line="240" w:lineRule="auto"/>
              <w:rPr>
                <w:rFonts w:ascii="Times New Roman" w:eastAsia="Times New Roman" w:hAnsi="Times New Roman" w:cs="Times New Roman"/>
                <w:sz w:val="24"/>
                <w:szCs w:val="24"/>
              </w:rPr>
            </w:pPr>
            <w:r w:rsidRPr="00F61831">
              <w:rPr>
                <w:rFonts w:ascii="Times New Roman" w:eastAsia="Times New Roman" w:hAnsi="Times New Roman" w:cs="Times New Roman"/>
                <w:sz w:val="24"/>
                <w:szCs w:val="24"/>
              </w:rPr>
              <w:t>- физическая культура</w:t>
            </w:r>
          </w:p>
        </w:tc>
      </w:tr>
    </w:tbl>
    <w:p w:rsidR="005D15F8" w:rsidRPr="00E00338" w:rsidRDefault="005D15F8" w:rsidP="005D15F8">
      <w:pPr>
        <w:spacing w:before="100" w:beforeAutospacing="1" w:after="100" w:afterAutospacing="1" w:line="240" w:lineRule="auto"/>
        <w:ind w:left="426"/>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    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w:t>
      </w:r>
      <w:r w:rsidR="0094114E">
        <w:rPr>
          <w:rFonts w:ascii="Times New Roman" w:eastAsia="Times New Roman" w:hAnsi="Times New Roman" w:cs="Times New Roman"/>
          <w:sz w:val="28"/>
          <w:szCs w:val="28"/>
        </w:rPr>
        <w:t>зацию обучающихся (риторика, Основы безопасности жизнедеятельности</w:t>
      </w:r>
      <w:r w:rsidRPr="00E00338">
        <w:rPr>
          <w:rFonts w:ascii="Times New Roman" w:eastAsia="Times New Roman" w:hAnsi="Times New Roman" w:cs="Times New Roman"/>
          <w:sz w:val="28"/>
          <w:szCs w:val="28"/>
        </w:rPr>
        <w:t>, проектная деятельность, мир деятельности и  пр.).</w:t>
      </w:r>
    </w:p>
    <w:p w:rsidR="005D15F8" w:rsidRPr="00E00338" w:rsidRDefault="005D15F8" w:rsidP="005D15F8">
      <w:pPr>
        <w:spacing w:before="100" w:beforeAutospacing="1" w:after="100" w:afterAutospacing="1" w:line="240" w:lineRule="auto"/>
        <w:ind w:left="426"/>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   Количество учебных занятий за 4 учебных года не может составлять менее 2904 часов и более 3</w:t>
      </w:r>
      <w:r w:rsidR="00B9006A">
        <w:rPr>
          <w:rFonts w:ascii="Times New Roman" w:eastAsia="Times New Roman" w:hAnsi="Times New Roman" w:cs="Times New Roman"/>
          <w:sz w:val="28"/>
          <w:szCs w:val="28"/>
        </w:rPr>
        <w:t>345</w:t>
      </w:r>
      <w:r w:rsidRPr="00E00338">
        <w:rPr>
          <w:rFonts w:ascii="Times New Roman" w:eastAsia="Times New Roman" w:hAnsi="Times New Roman" w:cs="Times New Roman"/>
          <w:sz w:val="28"/>
          <w:szCs w:val="28"/>
        </w:rPr>
        <w:t xml:space="preserve"> часов.</w:t>
      </w:r>
    </w:p>
    <w:p w:rsidR="005D15F8" w:rsidRPr="00E00338" w:rsidRDefault="005D15F8" w:rsidP="005D15F8">
      <w:pPr>
        <w:spacing w:before="100" w:beforeAutospacing="1" w:after="100" w:afterAutospacing="1" w:line="240" w:lineRule="auto"/>
        <w:ind w:left="426"/>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 xml:space="preserve">    В целях обеспечения индивидуальных потребностей обучающихся примерный учебный план (часть, формируемая участ</w:t>
      </w:r>
      <w:r w:rsidR="00716DB4">
        <w:rPr>
          <w:rFonts w:ascii="Times New Roman" w:eastAsia="Times New Roman" w:hAnsi="Times New Roman" w:cs="Times New Roman"/>
          <w:sz w:val="28"/>
          <w:szCs w:val="28"/>
        </w:rPr>
        <w:t>никами образовательных отношений</w:t>
      </w:r>
      <w:r w:rsidRPr="00E00338">
        <w:rPr>
          <w:rFonts w:ascii="Times New Roman" w:eastAsia="Times New Roman" w:hAnsi="Times New Roman" w:cs="Times New Roman"/>
          <w:sz w:val="28"/>
          <w:szCs w:val="28"/>
        </w:rPr>
        <w:t>) предусматривает время:</w:t>
      </w:r>
    </w:p>
    <w:p w:rsidR="005D15F8" w:rsidRPr="00E00338" w:rsidRDefault="005D15F8" w:rsidP="005D15F8">
      <w:pPr>
        <w:numPr>
          <w:ilvl w:val="0"/>
          <w:numId w:val="9"/>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на увеличение учебных часов, отводимых на изучение отдельных обязательных учебных предметов;</w:t>
      </w:r>
    </w:p>
    <w:p w:rsidR="005D15F8" w:rsidRPr="00E00338" w:rsidRDefault="005D15F8" w:rsidP="005D15F8">
      <w:pPr>
        <w:numPr>
          <w:ilvl w:val="0"/>
          <w:numId w:val="9"/>
        </w:numPr>
        <w:spacing w:before="100" w:beforeAutospacing="1" w:after="100" w:afterAutospacing="1" w:line="240" w:lineRule="auto"/>
        <w:ind w:left="426" w:firstLine="0"/>
        <w:rPr>
          <w:rFonts w:ascii="Times New Roman" w:eastAsia="Times New Roman" w:hAnsi="Times New Roman" w:cs="Times New Roman"/>
          <w:sz w:val="28"/>
          <w:szCs w:val="28"/>
        </w:rPr>
      </w:pPr>
      <w:r w:rsidRPr="00E00338">
        <w:rPr>
          <w:rFonts w:ascii="Times New Roman" w:eastAsia="Times New Roman" w:hAnsi="Times New Roman" w:cs="Times New Roman"/>
          <w:sz w:val="28"/>
          <w:szCs w:val="28"/>
        </w:rPr>
        <w:t>на введение учебных курсов, обеспечивающих различные интересы обучающи</w:t>
      </w:r>
      <w:r w:rsidR="00716DB4">
        <w:rPr>
          <w:rFonts w:ascii="Times New Roman" w:eastAsia="Times New Roman" w:hAnsi="Times New Roman" w:cs="Times New Roman"/>
          <w:sz w:val="28"/>
          <w:szCs w:val="28"/>
        </w:rPr>
        <w:t>хся, в том числе этнокультурные.</w:t>
      </w:r>
    </w:p>
    <w:p w:rsidR="00C453B2" w:rsidRDefault="005D15F8" w:rsidP="00C453B2">
      <w:pPr>
        <w:spacing w:before="100" w:beforeAutospacing="1" w:after="100" w:afterAutospacing="1" w:line="240" w:lineRule="auto"/>
        <w:ind w:left="426"/>
        <w:rPr>
          <w:rFonts w:ascii="Times New Roman" w:eastAsia="Times New Roman" w:hAnsi="Times New Roman"/>
          <w:b/>
          <w:i/>
          <w:sz w:val="28"/>
          <w:szCs w:val="28"/>
        </w:rPr>
      </w:pPr>
      <w:r w:rsidRPr="00E00338">
        <w:rPr>
          <w:rFonts w:ascii="Times New Roman" w:eastAsia="Times New Roman" w:hAnsi="Times New Roman" w:cs="Times New Roman"/>
          <w:sz w:val="28"/>
          <w:szCs w:val="28"/>
        </w:rPr>
        <w:t xml:space="preserve">    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r w:rsidRPr="00E00338">
        <w:rPr>
          <w:rFonts w:ascii="Times New Roman" w:eastAsia="Times New Roman" w:hAnsi="Times New Roman" w:cs="Times New Roman"/>
          <w:sz w:val="28"/>
          <w:szCs w:val="28"/>
        </w:rPr>
        <w:br/>
      </w:r>
    </w:p>
    <w:p w:rsidR="00364350" w:rsidRPr="00E00338" w:rsidRDefault="00716DB4" w:rsidP="00C453B2">
      <w:pPr>
        <w:spacing w:before="100" w:beforeAutospacing="1" w:after="100" w:afterAutospacing="1" w:line="240" w:lineRule="auto"/>
        <w:ind w:left="426"/>
        <w:rPr>
          <w:rFonts w:ascii="Times New Roman" w:hAnsi="Times New Roman"/>
          <w:b/>
          <w:sz w:val="28"/>
          <w:szCs w:val="28"/>
        </w:rPr>
      </w:pPr>
      <w:r>
        <w:rPr>
          <w:rFonts w:ascii="Times New Roman" w:eastAsia="Times New Roman" w:hAnsi="Times New Roman"/>
          <w:b/>
          <w:i/>
          <w:sz w:val="28"/>
          <w:szCs w:val="28"/>
        </w:rPr>
        <w:t>Примерный у</w:t>
      </w:r>
      <w:r w:rsidR="005D15F8" w:rsidRPr="00E00338">
        <w:rPr>
          <w:rFonts w:ascii="Times New Roman" w:hAnsi="Times New Roman"/>
          <w:b/>
          <w:sz w:val="28"/>
          <w:szCs w:val="28"/>
        </w:rPr>
        <w:t>чебный пл</w:t>
      </w:r>
      <w:r w:rsidR="00C453B2">
        <w:rPr>
          <w:rFonts w:ascii="Times New Roman" w:hAnsi="Times New Roman"/>
          <w:b/>
          <w:sz w:val="28"/>
          <w:szCs w:val="28"/>
        </w:rPr>
        <w:t>ан начального общего образования</w:t>
      </w:r>
    </w:p>
    <w:tbl>
      <w:tblPr>
        <w:tblpPr w:leftFromText="180" w:rightFromText="180" w:vertAnchor="text" w:horzAnchor="margin" w:tblpXSpec="right" w:tblpY="285"/>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8"/>
        <w:gridCol w:w="3966"/>
        <w:gridCol w:w="714"/>
        <w:gridCol w:w="701"/>
        <w:gridCol w:w="8"/>
        <w:gridCol w:w="708"/>
        <w:gridCol w:w="10"/>
        <w:gridCol w:w="699"/>
      </w:tblGrid>
      <w:tr w:rsidR="005D15F8" w:rsidRPr="00E00338" w:rsidTr="003852DD">
        <w:trPr>
          <w:trHeight w:val="375"/>
        </w:trPr>
        <w:tc>
          <w:tcPr>
            <w:tcW w:w="2528" w:type="dxa"/>
            <w:vMerge w:val="restart"/>
            <w:tcBorders>
              <w:top w:val="single" w:sz="4" w:space="0" w:color="auto"/>
              <w:left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sz w:val="28"/>
                <w:szCs w:val="28"/>
              </w:rPr>
            </w:pPr>
            <w:r w:rsidRPr="00E00338">
              <w:rPr>
                <w:rFonts w:ascii="Times New Roman" w:eastAsia="Times New Roman" w:hAnsi="Times New Roman"/>
                <w:b/>
                <w:sz w:val="28"/>
                <w:szCs w:val="28"/>
              </w:rPr>
              <w:t>Предметные области</w:t>
            </w:r>
          </w:p>
        </w:tc>
        <w:tc>
          <w:tcPr>
            <w:tcW w:w="3966" w:type="dxa"/>
            <w:vMerge w:val="restart"/>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Учебные</w:t>
            </w:r>
          </w:p>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предметы</w:t>
            </w:r>
          </w:p>
          <w:p w:rsidR="005D15F8" w:rsidRPr="00E00338" w:rsidRDefault="005D15F8" w:rsidP="003852DD">
            <w:pPr>
              <w:widowControl w:val="0"/>
              <w:autoSpaceDE w:val="0"/>
              <w:autoSpaceDN w:val="0"/>
              <w:adjustRightInd w:val="0"/>
              <w:spacing w:after="0" w:line="240" w:lineRule="auto"/>
              <w:ind w:firstLine="720"/>
              <w:jc w:val="center"/>
              <w:rPr>
                <w:rFonts w:ascii="Times New Roman" w:eastAsia="Times New Roman" w:hAnsi="Times New Roman"/>
                <w:b/>
                <w:sz w:val="28"/>
                <w:szCs w:val="28"/>
              </w:rPr>
            </w:pPr>
          </w:p>
        </w:tc>
        <w:tc>
          <w:tcPr>
            <w:tcW w:w="2840" w:type="dxa"/>
            <w:gridSpan w:val="6"/>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ind w:firstLine="720"/>
              <w:jc w:val="center"/>
              <w:rPr>
                <w:rFonts w:ascii="Times New Roman" w:eastAsia="Times New Roman" w:hAnsi="Times New Roman"/>
                <w:b/>
                <w:bCs/>
                <w:sz w:val="28"/>
                <w:szCs w:val="28"/>
              </w:rPr>
            </w:pPr>
            <w:r w:rsidRPr="00E00338">
              <w:rPr>
                <w:rFonts w:ascii="Times New Roman" w:eastAsia="Times New Roman" w:hAnsi="Times New Roman"/>
                <w:b/>
                <w:sz w:val="28"/>
                <w:szCs w:val="28"/>
              </w:rPr>
              <w:t>Классы</w:t>
            </w:r>
          </w:p>
        </w:tc>
      </w:tr>
      <w:tr w:rsidR="005D15F8" w:rsidRPr="00E00338" w:rsidTr="003852DD">
        <w:trPr>
          <w:trHeight w:val="375"/>
        </w:trPr>
        <w:tc>
          <w:tcPr>
            <w:tcW w:w="2528" w:type="dxa"/>
            <w:vMerge/>
            <w:tcBorders>
              <w:left w:val="single" w:sz="4" w:space="0" w:color="auto"/>
              <w:bottom w:val="single" w:sz="4" w:space="0" w:color="auto"/>
              <w:right w:val="single" w:sz="4" w:space="0" w:color="auto"/>
            </w:tcBorders>
            <w:vAlign w:val="bottom"/>
          </w:tcPr>
          <w:p w:rsidR="005D15F8" w:rsidRPr="00E00338" w:rsidRDefault="005D15F8" w:rsidP="003852DD">
            <w:pPr>
              <w:widowControl w:val="0"/>
              <w:autoSpaceDE w:val="0"/>
              <w:autoSpaceDN w:val="0"/>
              <w:adjustRightInd w:val="0"/>
              <w:spacing w:after="0" w:line="240" w:lineRule="auto"/>
              <w:jc w:val="center"/>
              <w:rPr>
                <w:rFonts w:ascii="Times New Roman" w:eastAsia="Times New Roman" w:hAnsi="Times New Roman"/>
                <w:b/>
                <w:sz w:val="28"/>
                <w:szCs w:val="28"/>
              </w:rPr>
            </w:pPr>
          </w:p>
        </w:tc>
        <w:tc>
          <w:tcPr>
            <w:tcW w:w="3966" w:type="dxa"/>
            <w:vMerge/>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autoSpaceDE w:val="0"/>
              <w:autoSpaceDN w:val="0"/>
              <w:adjustRightInd w:val="0"/>
              <w:spacing w:after="0" w:line="240" w:lineRule="auto"/>
              <w:jc w:val="center"/>
              <w:rPr>
                <w:rFonts w:ascii="Times New Roman" w:eastAsia="Times New Roman" w:hAnsi="Times New Roman"/>
                <w:b/>
                <w:sz w:val="28"/>
                <w:szCs w:val="28"/>
              </w:rPr>
            </w:pPr>
          </w:p>
        </w:tc>
        <w:tc>
          <w:tcPr>
            <w:tcW w:w="714" w:type="dxa"/>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I</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II</w:t>
            </w:r>
          </w:p>
        </w:tc>
        <w:tc>
          <w:tcPr>
            <w:tcW w:w="708" w:type="dxa"/>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III</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ind w:firstLine="720"/>
              <w:jc w:val="center"/>
              <w:rPr>
                <w:rFonts w:ascii="Times New Roman" w:eastAsia="Times New Roman" w:hAnsi="Times New Roman"/>
                <w:b/>
                <w:bCs/>
                <w:sz w:val="28"/>
                <w:szCs w:val="28"/>
              </w:rPr>
            </w:pPr>
            <w:r w:rsidRPr="00E00338">
              <w:rPr>
                <w:rFonts w:ascii="Times New Roman" w:eastAsia="Times New Roman" w:hAnsi="Times New Roman"/>
                <w:b/>
                <w:bCs/>
                <w:sz w:val="28"/>
                <w:szCs w:val="28"/>
              </w:rPr>
              <w:t>I IV</w:t>
            </w:r>
          </w:p>
        </w:tc>
      </w:tr>
      <w:tr w:rsidR="005D15F8" w:rsidRPr="00E00338" w:rsidTr="003852DD">
        <w:trPr>
          <w:trHeight w:val="375"/>
        </w:trPr>
        <w:tc>
          <w:tcPr>
            <w:tcW w:w="6494" w:type="dxa"/>
            <w:gridSpan w:val="2"/>
            <w:tcBorders>
              <w:top w:val="single" w:sz="4" w:space="0" w:color="auto"/>
              <w:left w:val="single" w:sz="4" w:space="0" w:color="auto"/>
              <w:bottom w:val="single" w:sz="4" w:space="0" w:color="auto"/>
              <w:right w:val="single" w:sz="4" w:space="0" w:color="auto"/>
            </w:tcBorders>
          </w:tcPr>
          <w:p w:rsidR="005D15F8" w:rsidRPr="00E00338" w:rsidRDefault="0094114E"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sz w:val="28"/>
                <w:szCs w:val="28"/>
              </w:rPr>
              <w:t>Обязательная часть</w:t>
            </w:r>
          </w:p>
        </w:tc>
        <w:tc>
          <w:tcPr>
            <w:tcW w:w="2840" w:type="dxa"/>
            <w:gridSpan w:val="6"/>
            <w:vAlign w:val="center"/>
          </w:tcPr>
          <w:p w:rsidR="005D15F8" w:rsidRPr="00972CBA"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i/>
                <w:sz w:val="28"/>
                <w:szCs w:val="28"/>
              </w:rPr>
            </w:pPr>
            <w:r w:rsidRPr="00972CBA">
              <w:rPr>
                <w:rFonts w:ascii="Times New Roman" w:eastAsia="Times New Roman" w:hAnsi="Times New Roman"/>
                <w:b/>
                <w:bCs/>
                <w:i/>
                <w:sz w:val="28"/>
                <w:szCs w:val="28"/>
              </w:rPr>
              <w:t>Количество часов</w:t>
            </w:r>
          </w:p>
        </w:tc>
      </w:tr>
      <w:tr w:rsidR="005D15F8" w:rsidRPr="00E00338" w:rsidTr="003852DD">
        <w:trPr>
          <w:trHeight w:val="375"/>
        </w:trPr>
        <w:tc>
          <w:tcPr>
            <w:tcW w:w="2528" w:type="dxa"/>
            <w:vMerge w:val="restart"/>
            <w:tcBorders>
              <w:top w:val="single" w:sz="4" w:space="0" w:color="auto"/>
              <w:left w:val="single" w:sz="4" w:space="0" w:color="auto"/>
              <w:right w:val="single" w:sz="4" w:space="0" w:color="auto"/>
            </w:tcBorders>
          </w:tcPr>
          <w:p w:rsidR="005D15F8" w:rsidRPr="00E00338" w:rsidRDefault="003852DD"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Русский язык и литературное чтение</w:t>
            </w:r>
          </w:p>
        </w:tc>
        <w:tc>
          <w:tcPr>
            <w:tcW w:w="3966"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Русский язык</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p>
        </w:tc>
      </w:tr>
      <w:tr w:rsidR="005D15F8" w:rsidRPr="00E00338" w:rsidTr="003852DD">
        <w:trPr>
          <w:trHeight w:val="375"/>
        </w:trPr>
        <w:tc>
          <w:tcPr>
            <w:tcW w:w="2528" w:type="dxa"/>
            <w:vMerge/>
            <w:tcBorders>
              <w:left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p>
        </w:tc>
        <w:tc>
          <w:tcPr>
            <w:tcW w:w="3966"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Литературное чтение</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E264CA"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3</w:t>
            </w:r>
          </w:p>
        </w:tc>
      </w:tr>
      <w:tr w:rsidR="005D15F8" w:rsidRPr="00E00338" w:rsidTr="003852DD">
        <w:trPr>
          <w:trHeight w:val="375"/>
        </w:trPr>
        <w:tc>
          <w:tcPr>
            <w:tcW w:w="2528" w:type="dxa"/>
            <w:tcBorders>
              <w:left w:val="single" w:sz="4" w:space="0" w:color="auto"/>
              <w:bottom w:val="single" w:sz="4" w:space="0" w:color="auto"/>
              <w:right w:val="single" w:sz="4" w:space="0" w:color="auto"/>
            </w:tcBorders>
          </w:tcPr>
          <w:p w:rsidR="005D15F8" w:rsidRPr="00E00338" w:rsidRDefault="003852DD"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Иностранный язык</w:t>
            </w:r>
          </w:p>
        </w:tc>
        <w:tc>
          <w:tcPr>
            <w:tcW w:w="3966" w:type="dxa"/>
            <w:tcBorders>
              <w:top w:val="single" w:sz="4" w:space="0" w:color="auto"/>
              <w:left w:val="single" w:sz="4" w:space="0" w:color="auto"/>
              <w:bottom w:val="single" w:sz="4" w:space="0" w:color="auto"/>
              <w:right w:val="single" w:sz="4" w:space="0" w:color="auto"/>
            </w:tcBorders>
            <w:vAlign w:val="bottom"/>
          </w:tcPr>
          <w:p w:rsidR="005D15F8" w:rsidRPr="00E00338" w:rsidRDefault="003852DD"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Английский язык</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r>
      <w:tr w:rsidR="005D15F8" w:rsidRPr="00E00338" w:rsidTr="003852DD">
        <w:trPr>
          <w:trHeight w:val="375"/>
        </w:trPr>
        <w:tc>
          <w:tcPr>
            <w:tcW w:w="2528" w:type="dxa"/>
            <w:tcBorders>
              <w:top w:val="single" w:sz="4" w:space="0" w:color="auto"/>
              <w:left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 xml:space="preserve">Математика </w:t>
            </w:r>
            <w:r w:rsidR="003852DD">
              <w:rPr>
                <w:rFonts w:ascii="Times New Roman" w:eastAsia="Times New Roman" w:hAnsi="Times New Roman"/>
                <w:bCs/>
                <w:sz w:val="28"/>
                <w:szCs w:val="28"/>
              </w:rPr>
              <w:t>и информатика</w:t>
            </w:r>
          </w:p>
        </w:tc>
        <w:tc>
          <w:tcPr>
            <w:tcW w:w="3966" w:type="dxa"/>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 xml:space="preserve">Математика </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4</w:t>
            </w:r>
          </w:p>
        </w:tc>
      </w:tr>
      <w:tr w:rsidR="005D15F8" w:rsidRPr="00E00338" w:rsidTr="003852DD">
        <w:trPr>
          <w:trHeight w:val="375"/>
        </w:trPr>
        <w:tc>
          <w:tcPr>
            <w:tcW w:w="2528" w:type="dxa"/>
            <w:tcBorders>
              <w:top w:val="single" w:sz="4" w:space="0" w:color="auto"/>
              <w:left w:val="single" w:sz="4" w:space="0" w:color="auto"/>
              <w:bottom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Обществознание и естествознание</w:t>
            </w:r>
          </w:p>
        </w:tc>
        <w:tc>
          <w:tcPr>
            <w:tcW w:w="3966" w:type="dxa"/>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Окружающий мир</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2</w:t>
            </w:r>
          </w:p>
        </w:tc>
      </w:tr>
      <w:tr w:rsidR="005D15F8" w:rsidRPr="00E00338" w:rsidTr="003852DD">
        <w:trPr>
          <w:trHeight w:val="375"/>
        </w:trPr>
        <w:tc>
          <w:tcPr>
            <w:tcW w:w="2528" w:type="dxa"/>
            <w:tcBorders>
              <w:top w:val="single" w:sz="4" w:space="0" w:color="auto"/>
              <w:left w:val="single" w:sz="4" w:space="0" w:color="auto"/>
              <w:bottom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Основы духовно-нравственной культуры народов России</w:t>
            </w:r>
          </w:p>
        </w:tc>
        <w:tc>
          <w:tcPr>
            <w:tcW w:w="3966" w:type="dxa"/>
            <w:tcBorders>
              <w:top w:val="single" w:sz="4" w:space="0" w:color="auto"/>
              <w:left w:val="single" w:sz="4" w:space="0" w:color="auto"/>
              <w:bottom w:val="single" w:sz="4" w:space="0" w:color="auto"/>
              <w:right w:val="single" w:sz="4" w:space="0" w:color="auto"/>
            </w:tcBorders>
            <w:vAlign w:val="bottom"/>
          </w:tcPr>
          <w:p w:rsidR="005D15F8" w:rsidRPr="00E00338" w:rsidRDefault="003852DD"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Основы религиозных культур и светской этики</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E264CA"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1</w:t>
            </w:r>
          </w:p>
        </w:tc>
      </w:tr>
      <w:tr w:rsidR="005D15F8" w:rsidRPr="00E00338" w:rsidTr="003852DD">
        <w:trPr>
          <w:trHeight w:val="188"/>
        </w:trPr>
        <w:tc>
          <w:tcPr>
            <w:tcW w:w="2528" w:type="dxa"/>
            <w:vMerge w:val="restart"/>
            <w:tcBorders>
              <w:top w:val="single" w:sz="4" w:space="0" w:color="auto"/>
              <w:left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Искусство</w:t>
            </w:r>
          </w:p>
        </w:tc>
        <w:tc>
          <w:tcPr>
            <w:tcW w:w="3966"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Музыка</w:t>
            </w:r>
          </w:p>
        </w:tc>
        <w:tc>
          <w:tcPr>
            <w:tcW w:w="714" w:type="dxa"/>
            <w:tcBorders>
              <w:top w:val="single" w:sz="4" w:space="0" w:color="auto"/>
              <w:left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top w:val="single" w:sz="4" w:space="0" w:color="auto"/>
              <w:left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8" w:type="dxa"/>
            <w:tcBorders>
              <w:top w:val="single" w:sz="4" w:space="0" w:color="auto"/>
              <w:left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top w:val="single" w:sz="4" w:space="0" w:color="auto"/>
              <w:left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r>
      <w:tr w:rsidR="005D15F8" w:rsidRPr="00E00338" w:rsidTr="003852DD">
        <w:trPr>
          <w:trHeight w:val="187"/>
        </w:trPr>
        <w:tc>
          <w:tcPr>
            <w:tcW w:w="2528" w:type="dxa"/>
            <w:vMerge/>
            <w:tcBorders>
              <w:left w:val="single" w:sz="4" w:space="0" w:color="auto"/>
              <w:bottom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p>
        </w:tc>
        <w:tc>
          <w:tcPr>
            <w:tcW w:w="3966"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Изобразительное искусство</w:t>
            </w:r>
          </w:p>
        </w:tc>
        <w:tc>
          <w:tcPr>
            <w:tcW w:w="714" w:type="dxa"/>
            <w:tcBorders>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8" w:type="dxa"/>
            <w:tcBorders>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r>
      <w:tr w:rsidR="001946F2" w:rsidRPr="00E00338" w:rsidTr="003852DD">
        <w:trPr>
          <w:trHeight w:val="425"/>
        </w:trPr>
        <w:tc>
          <w:tcPr>
            <w:tcW w:w="2528" w:type="dxa"/>
            <w:tcBorders>
              <w:top w:val="single" w:sz="4" w:space="0" w:color="auto"/>
              <w:left w:val="single" w:sz="4" w:space="0" w:color="auto"/>
              <w:right w:val="single" w:sz="4" w:space="0" w:color="auto"/>
            </w:tcBorders>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Технология</w:t>
            </w:r>
          </w:p>
        </w:tc>
        <w:tc>
          <w:tcPr>
            <w:tcW w:w="3966" w:type="dxa"/>
            <w:tcBorders>
              <w:top w:val="single" w:sz="4" w:space="0" w:color="auto"/>
              <w:left w:val="single" w:sz="4" w:space="0" w:color="auto"/>
              <w:right w:val="single" w:sz="4" w:space="0" w:color="auto"/>
            </w:tcBorders>
            <w:vAlign w:val="bottom"/>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 xml:space="preserve">Технология </w:t>
            </w:r>
          </w:p>
        </w:tc>
        <w:tc>
          <w:tcPr>
            <w:tcW w:w="714" w:type="dxa"/>
            <w:tcBorders>
              <w:top w:val="single" w:sz="4" w:space="0" w:color="auto"/>
              <w:left w:val="single" w:sz="4" w:space="0" w:color="auto"/>
              <w:right w:val="single" w:sz="4" w:space="0" w:color="auto"/>
            </w:tcBorders>
            <w:vAlign w:val="center"/>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top w:val="single" w:sz="4" w:space="0" w:color="auto"/>
              <w:left w:val="single" w:sz="4" w:space="0" w:color="auto"/>
              <w:right w:val="single" w:sz="4" w:space="0" w:color="auto"/>
            </w:tcBorders>
            <w:vAlign w:val="center"/>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8" w:type="dxa"/>
            <w:tcBorders>
              <w:top w:val="single" w:sz="4" w:space="0" w:color="auto"/>
              <w:left w:val="single" w:sz="4" w:space="0" w:color="auto"/>
              <w:right w:val="single" w:sz="4" w:space="0" w:color="auto"/>
            </w:tcBorders>
            <w:vAlign w:val="center"/>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c>
          <w:tcPr>
            <w:tcW w:w="709" w:type="dxa"/>
            <w:gridSpan w:val="2"/>
            <w:tcBorders>
              <w:top w:val="single" w:sz="4" w:space="0" w:color="auto"/>
              <w:left w:val="single" w:sz="4" w:space="0" w:color="auto"/>
              <w:right w:val="single" w:sz="4" w:space="0" w:color="auto"/>
            </w:tcBorders>
            <w:vAlign w:val="center"/>
          </w:tcPr>
          <w:p w:rsidR="001946F2" w:rsidRPr="00E00338" w:rsidRDefault="001946F2"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1</w:t>
            </w:r>
          </w:p>
        </w:tc>
      </w:tr>
      <w:tr w:rsidR="005D15F8" w:rsidRPr="00E00338" w:rsidTr="003852DD">
        <w:trPr>
          <w:trHeight w:val="375"/>
        </w:trPr>
        <w:tc>
          <w:tcPr>
            <w:tcW w:w="2528" w:type="dxa"/>
            <w:tcBorders>
              <w:top w:val="single" w:sz="4" w:space="0" w:color="auto"/>
              <w:left w:val="single" w:sz="4" w:space="0" w:color="auto"/>
              <w:bottom w:val="single" w:sz="4" w:space="0" w:color="auto"/>
              <w:right w:val="single" w:sz="4" w:space="0" w:color="auto"/>
            </w:tcBorders>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Физическая культура</w:t>
            </w:r>
          </w:p>
        </w:tc>
        <w:tc>
          <w:tcPr>
            <w:tcW w:w="3966" w:type="dxa"/>
            <w:tcBorders>
              <w:top w:val="single" w:sz="4" w:space="0" w:color="auto"/>
              <w:left w:val="single" w:sz="4" w:space="0" w:color="auto"/>
              <w:bottom w:val="single" w:sz="4" w:space="0" w:color="auto"/>
              <w:right w:val="single" w:sz="4" w:space="0" w:color="auto"/>
            </w:tcBorders>
            <w:vAlign w:val="bottom"/>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Физическая культура</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E00338"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E00338">
              <w:rPr>
                <w:rFonts w:ascii="Times New Roman" w:eastAsia="Times New Roman" w:hAnsi="Times New Roman"/>
                <w:bCs/>
                <w:sz w:val="28"/>
                <w:szCs w:val="28"/>
              </w:rPr>
              <w:t>3</w:t>
            </w:r>
          </w:p>
        </w:tc>
      </w:tr>
      <w:tr w:rsidR="005D15F8" w:rsidRPr="00E00338" w:rsidTr="003852DD">
        <w:trPr>
          <w:trHeight w:val="375"/>
        </w:trPr>
        <w:tc>
          <w:tcPr>
            <w:tcW w:w="6494" w:type="dxa"/>
            <w:gridSpan w:val="2"/>
            <w:tcBorders>
              <w:top w:val="single" w:sz="4" w:space="0" w:color="auto"/>
              <w:left w:val="single" w:sz="4" w:space="0" w:color="auto"/>
              <w:bottom w:val="single" w:sz="4" w:space="0" w:color="auto"/>
              <w:right w:val="single" w:sz="4" w:space="0" w:color="auto"/>
            </w:tcBorders>
          </w:tcPr>
          <w:p w:rsidR="005D15F8" w:rsidRPr="009E52F5" w:rsidRDefault="005D15F8"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sidRPr="009E52F5">
              <w:rPr>
                <w:rFonts w:ascii="Times New Roman" w:eastAsia="Times New Roman" w:hAnsi="Times New Roman"/>
                <w:b/>
                <w:bCs/>
                <w:sz w:val="28"/>
                <w:szCs w:val="28"/>
              </w:rPr>
              <w:t>ИТОГО</w:t>
            </w:r>
          </w:p>
        </w:tc>
        <w:tc>
          <w:tcPr>
            <w:tcW w:w="714" w:type="dxa"/>
            <w:tcBorders>
              <w:top w:val="single" w:sz="4" w:space="0" w:color="auto"/>
              <w:left w:val="single" w:sz="4" w:space="0" w:color="auto"/>
              <w:bottom w:val="single" w:sz="4" w:space="0" w:color="auto"/>
              <w:right w:val="single" w:sz="4" w:space="0" w:color="auto"/>
            </w:tcBorders>
            <w:vAlign w:val="center"/>
          </w:tcPr>
          <w:p w:rsidR="005D15F8" w:rsidRPr="009E52F5"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9E52F5"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22</w:t>
            </w:r>
          </w:p>
        </w:tc>
        <w:tc>
          <w:tcPr>
            <w:tcW w:w="708" w:type="dxa"/>
            <w:tcBorders>
              <w:top w:val="single" w:sz="4" w:space="0" w:color="auto"/>
              <w:left w:val="single" w:sz="4" w:space="0" w:color="auto"/>
              <w:bottom w:val="single" w:sz="4" w:space="0" w:color="auto"/>
              <w:right w:val="single" w:sz="4" w:space="0" w:color="auto"/>
            </w:tcBorders>
            <w:vAlign w:val="center"/>
          </w:tcPr>
          <w:p w:rsidR="005D15F8" w:rsidRPr="009E52F5"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15F8" w:rsidRPr="009E52F5"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22</w:t>
            </w:r>
          </w:p>
        </w:tc>
      </w:tr>
      <w:tr w:rsidR="00716DB4" w:rsidRPr="00E00338" w:rsidTr="003852DD">
        <w:trPr>
          <w:trHeight w:val="375"/>
        </w:trPr>
        <w:tc>
          <w:tcPr>
            <w:tcW w:w="6494" w:type="dxa"/>
            <w:gridSpan w:val="2"/>
            <w:vMerge w:val="restart"/>
            <w:tcBorders>
              <w:top w:val="single" w:sz="4" w:space="0" w:color="auto"/>
              <w:left w:val="single" w:sz="4" w:space="0" w:color="auto"/>
              <w:right w:val="single" w:sz="4" w:space="0" w:color="auto"/>
            </w:tcBorders>
          </w:tcPr>
          <w:p w:rsidR="00716DB4" w:rsidRPr="00E00338" w:rsidRDefault="00716DB4"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sz w:val="28"/>
                <w:szCs w:val="28"/>
              </w:rPr>
              <w:t xml:space="preserve">Часть, формируемая </w:t>
            </w:r>
            <w:r w:rsidR="00C453B2">
              <w:rPr>
                <w:rFonts w:ascii="Times New Roman" w:eastAsia="Times New Roman" w:hAnsi="Times New Roman"/>
                <w:b/>
                <w:bCs/>
                <w:i/>
                <w:sz w:val="28"/>
                <w:szCs w:val="28"/>
              </w:rPr>
              <w:t>организацией, осуществляющей образовательную деятельность</w:t>
            </w:r>
          </w:p>
        </w:tc>
        <w:tc>
          <w:tcPr>
            <w:tcW w:w="2840" w:type="dxa"/>
            <w:gridSpan w:val="6"/>
            <w:tcBorders>
              <w:top w:val="single" w:sz="4" w:space="0" w:color="auto"/>
              <w:left w:val="single" w:sz="4" w:space="0" w:color="auto"/>
              <w:bottom w:val="single" w:sz="4" w:space="0" w:color="auto"/>
              <w:right w:val="single" w:sz="4" w:space="0" w:color="auto"/>
            </w:tcBorders>
            <w:vAlign w:val="center"/>
          </w:tcPr>
          <w:p w:rsidR="00716DB4" w:rsidRPr="00972CBA"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i/>
                <w:sz w:val="28"/>
                <w:szCs w:val="28"/>
              </w:rPr>
            </w:pPr>
            <w:r w:rsidRPr="00972CBA">
              <w:rPr>
                <w:rFonts w:ascii="Times New Roman" w:eastAsia="Times New Roman" w:hAnsi="Times New Roman"/>
                <w:b/>
                <w:bCs/>
                <w:i/>
                <w:sz w:val="28"/>
                <w:szCs w:val="28"/>
              </w:rPr>
              <w:t>Количество часов</w:t>
            </w:r>
          </w:p>
        </w:tc>
      </w:tr>
      <w:tr w:rsidR="00716DB4" w:rsidRPr="00E00338" w:rsidTr="003852DD">
        <w:trPr>
          <w:trHeight w:val="375"/>
        </w:trPr>
        <w:tc>
          <w:tcPr>
            <w:tcW w:w="6494" w:type="dxa"/>
            <w:gridSpan w:val="2"/>
            <w:vMerge/>
            <w:tcBorders>
              <w:left w:val="single" w:sz="4" w:space="0" w:color="auto"/>
              <w:bottom w:val="single" w:sz="4" w:space="0" w:color="auto"/>
              <w:right w:val="single" w:sz="4" w:space="0" w:color="auto"/>
            </w:tcBorders>
          </w:tcPr>
          <w:p w:rsidR="00716DB4" w:rsidRPr="009E52F5" w:rsidRDefault="00716DB4" w:rsidP="003852D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716DB4" w:rsidRPr="00716DB4"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716DB4">
              <w:rPr>
                <w:rFonts w:ascii="Times New Roman" w:eastAsia="Times New Roman" w:hAnsi="Times New Roman"/>
                <w:bCs/>
                <w:sz w:val="28"/>
                <w:szCs w:val="28"/>
              </w:rPr>
              <w:t>1</w:t>
            </w:r>
          </w:p>
        </w:tc>
        <w:tc>
          <w:tcPr>
            <w:tcW w:w="701" w:type="dxa"/>
            <w:tcBorders>
              <w:top w:val="single" w:sz="4" w:space="0" w:color="auto"/>
              <w:left w:val="single" w:sz="4" w:space="0" w:color="auto"/>
              <w:bottom w:val="single" w:sz="4" w:space="0" w:color="auto"/>
              <w:right w:val="single" w:sz="4" w:space="0" w:color="auto"/>
            </w:tcBorders>
            <w:vAlign w:val="center"/>
          </w:tcPr>
          <w:p w:rsidR="00716DB4" w:rsidRPr="00716DB4"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716DB4">
              <w:rPr>
                <w:rFonts w:ascii="Times New Roman" w:eastAsia="Times New Roman" w:hAnsi="Times New Roman"/>
                <w:bCs/>
                <w:sz w:val="28"/>
                <w:szCs w:val="28"/>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716DB4" w:rsidRPr="00716DB4"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716DB4">
              <w:rPr>
                <w:rFonts w:ascii="Times New Roman" w:eastAsia="Times New Roman" w:hAnsi="Times New Roman"/>
                <w:bCs/>
                <w:sz w:val="28"/>
                <w:szCs w:val="28"/>
              </w:rPr>
              <w:t>1</w:t>
            </w:r>
          </w:p>
        </w:tc>
        <w:tc>
          <w:tcPr>
            <w:tcW w:w="699" w:type="dxa"/>
            <w:tcBorders>
              <w:top w:val="single" w:sz="4" w:space="0" w:color="auto"/>
              <w:left w:val="single" w:sz="4" w:space="0" w:color="auto"/>
              <w:bottom w:val="single" w:sz="4" w:space="0" w:color="auto"/>
              <w:right w:val="single" w:sz="4" w:space="0" w:color="auto"/>
            </w:tcBorders>
            <w:vAlign w:val="center"/>
          </w:tcPr>
          <w:p w:rsidR="00716DB4" w:rsidRPr="00716DB4"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Cs/>
                <w:sz w:val="28"/>
                <w:szCs w:val="28"/>
              </w:rPr>
            </w:pPr>
            <w:r w:rsidRPr="00716DB4">
              <w:rPr>
                <w:rFonts w:ascii="Times New Roman" w:eastAsia="Times New Roman" w:hAnsi="Times New Roman"/>
                <w:bCs/>
                <w:sz w:val="28"/>
                <w:szCs w:val="28"/>
              </w:rPr>
              <w:t>1</w:t>
            </w:r>
          </w:p>
        </w:tc>
      </w:tr>
      <w:tr w:rsidR="009E52F5" w:rsidRPr="00E00338" w:rsidTr="003852DD">
        <w:trPr>
          <w:trHeight w:val="375"/>
        </w:trPr>
        <w:tc>
          <w:tcPr>
            <w:tcW w:w="6494" w:type="dxa"/>
            <w:gridSpan w:val="2"/>
            <w:tcBorders>
              <w:top w:val="single" w:sz="4" w:space="0" w:color="auto"/>
              <w:left w:val="single" w:sz="4" w:space="0" w:color="auto"/>
              <w:bottom w:val="single" w:sz="4" w:space="0" w:color="auto"/>
              <w:right w:val="single" w:sz="4" w:space="0" w:color="auto"/>
            </w:tcBorders>
          </w:tcPr>
          <w:p w:rsidR="009E52F5" w:rsidRPr="009E52F5" w:rsidRDefault="009E52F5"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sidRPr="009E52F5">
              <w:rPr>
                <w:rFonts w:ascii="Times New Roman" w:eastAsia="Times New Roman" w:hAnsi="Times New Roman"/>
                <w:b/>
                <w:bCs/>
                <w:sz w:val="28"/>
                <w:szCs w:val="28"/>
              </w:rPr>
              <w:t>ИТОГО (при пятидневной учебной неделе)</w:t>
            </w:r>
          </w:p>
        </w:tc>
        <w:tc>
          <w:tcPr>
            <w:tcW w:w="714" w:type="dxa"/>
            <w:tcBorders>
              <w:top w:val="single" w:sz="4" w:space="0" w:color="auto"/>
              <w:left w:val="single" w:sz="4" w:space="0" w:color="auto"/>
              <w:bottom w:val="single" w:sz="4" w:space="0" w:color="auto"/>
              <w:right w:val="single" w:sz="4" w:space="0" w:color="auto"/>
            </w:tcBorders>
            <w:vAlign w:val="center"/>
          </w:tcPr>
          <w:p w:rsidR="009E52F5" w:rsidRPr="009E52F5" w:rsidRDefault="009E52F5"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sidRPr="009E52F5">
              <w:rPr>
                <w:rFonts w:ascii="Times New Roman" w:eastAsia="Times New Roman" w:hAnsi="Times New Roman"/>
                <w:b/>
                <w:bCs/>
                <w:sz w:val="28"/>
                <w:szCs w:val="28"/>
              </w:rPr>
              <w:t>21</w:t>
            </w:r>
          </w:p>
        </w:tc>
        <w:tc>
          <w:tcPr>
            <w:tcW w:w="701" w:type="dxa"/>
            <w:tcBorders>
              <w:top w:val="single" w:sz="4" w:space="0" w:color="auto"/>
              <w:left w:val="single" w:sz="4" w:space="0" w:color="auto"/>
              <w:bottom w:val="single" w:sz="4" w:space="0" w:color="auto"/>
              <w:right w:val="single" w:sz="4" w:space="0" w:color="auto"/>
            </w:tcBorders>
            <w:vAlign w:val="center"/>
          </w:tcPr>
          <w:p w:rsidR="009E52F5" w:rsidRPr="009E52F5" w:rsidRDefault="009E52F5"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sidRPr="009E52F5">
              <w:rPr>
                <w:rFonts w:ascii="Times New Roman" w:eastAsia="Times New Roman" w:hAnsi="Times New Roman"/>
                <w:b/>
                <w:bCs/>
                <w:sz w:val="28"/>
                <w:szCs w:val="28"/>
              </w:rPr>
              <w:t>23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9E52F5" w:rsidRPr="009E52F5" w:rsidRDefault="009E52F5"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sidRPr="009E52F5">
              <w:rPr>
                <w:rFonts w:ascii="Times New Roman" w:eastAsia="Times New Roman" w:hAnsi="Times New Roman"/>
                <w:b/>
                <w:bCs/>
                <w:sz w:val="28"/>
                <w:szCs w:val="28"/>
              </w:rPr>
              <w:t>23</w:t>
            </w:r>
          </w:p>
        </w:tc>
        <w:tc>
          <w:tcPr>
            <w:tcW w:w="699" w:type="dxa"/>
            <w:tcBorders>
              <w:top w:val="single" w:sz="4" w:space="0" w:color="auto"/>
              <w:left w:val="single" w:sz="4" w:space="0" w:color="auto"/>
              <w:bottom w:val="single" w:sz="4" w:space="0" w:color="auto"/>
              <w:right w:val="single" w:sz="4" w:space="0" w:color="auto"/>
            </w:tcBorders>
            <w:vAlign w:val="center"/>
          </w:tcPr>
          <w:p w:rsidR="009E52F5" w:rsidRPr="009E52F5" w:rsidRDefault="00716DB4" w:rsidP="003852DD">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23</w:t>
            </w:r>
          </w:p>
        </w:tc>
      </w:tr>
    </w:tbl>
    <w:p w:rsidR="00023178" w:rsidRDefault="00023178" w:rsidP="00023178">
      <w:pPr>
        <w:spacing w:after="0" w:line="240" w:lineRule="auto"/>
        <w:ind w:left="426"/>
        <w:rPr>
          <w:rFonts w:ascii="Times New Roman" w:eastAsia="Times New Roman" w:hAnsi="Times New Roman" w:cs="Times New Roman"/>
          <w:b/>
          <w:bCs/>
          <w:sz w:val="28"/>
          <w:szCs w:val="28"/>
        </w:rPr>
      </w:pPr>
    </w:p>
    <w:p w:rsidR="00410E1B" w:rsidRPr="00C453B2" w:rsidRDefault="00C453B2" w:rsidP="00023178">
      <w:pPr>
        <w:spacing w:after="0" w:line="240" w:lineRule="auto"/>
        <w:ind w:left="426"/>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На основе примерного плана начального общего образования е</w:t>
      </w:r>
      <w:r w:rsidR="00716DB4" w:rsidRPr="00C453B2">
        <w:rPr>
          <w:rFonts w:ascii="Times New Roman" w:eastAsia="Times New Roman" w:hAnsi="Times New Roman" w:cs="Times New Roman"/>
          <w:bCs/>
          <w:sz w:val="28"/>
          <w:szCs w:val="28"/>
        </w:rPr>
        <w:t xml:space="preserve">жегодно </w:t>
      </w:r>
      <w:r>
        <w:rPr>
          <w:rFonts w:ascii="Times New Roman" w:eastAsia="Times New Roman" w:hAnsi="Times New Roman" w:cs="Times New Roman"/>
          <w:bCs/>
          <w:sz w:val="28"/>
          <w:szCs w:val="28"/>
        </w:rPr>
        <w:t xml:space="preserve">составляется учебный план на текущий учебный год, который утверждается </w:t>
      </w:r>
      <w:r w:rsidR="00716DB4" w:rsidRPr="00C453B2">
        <w:rPr>
          <w:rFonts w:ascii="Times New Roman" w:eastAsia="Times New Roman" w:hAnsi="Times New Roman" w:cs="Times New Roman"/>
          <w:bCs/>
          <w:sz w:val="28"/>
          <w:szCs w:val="28"/>
        </w:rPr>
        <w:t xml:space="preserve">решением педагогического совета </w:t>
      </w:r>
      <w:r w:rsidRPr="00C453B2">
        <w:rPr>
          <w:rFonts w:ascii="Times New Roman" w:eastAsia="Times New Roman" w:hAnsi="Times New Roman" w:cs="Times New Roman"/>
          <w:bCs/>
          <w:sz w:val="28"/>
          <w:szCs w:val="28"/>
        </w:rPr>
        <w:t xml:space="preserve">МБОУ СОШ № 28. </w:t>
      </w:r>
      <w:r w:rsidRPr="00C453B2">
        <w:rPr>
          <w:rFonts w:ascii="Times New Roman" w:eastAsia="Times New Roman" w:hAnsi="Times New Roman" w:cs="Times New Roman"/>
          <w:b/>
          <w:bCs/>
          <w:i/>
          <w:sz w:val="28"/>
          <w:szCs w:val="28"/>
        </w:rPr>
        <w:t>Приложение № 1.</w:t>
      </w:r>
    </w:p>
    <w:p w:rsidR="00410E1B" w:rsidRPr="00023178" w:rsidRDefault="00410E1B" w:rsidP="00023178">
      <w:pPr>
        <w:spacing w:after="0" w:line="240" w:lineRule="auto"/>
        <w:ind w:left="426"/>
        <w:rPr>
          <w:rFonts w:ascii="Times New Roman" w:eastAsia="Times New Roman" w:hAnsi="Times New Roman" w:cs="Times New Roman"/>
          <w:bCs/>
          <w:i/>
          <w:sz w:val="28"/>
          <w:szCs w:val="28"/>
        </w:rPr>
      </w:pPr>
    </w:p>
    <w:p w:rsidR="00961B45" w:rsidRPr="00961B45" w:rsidRDefault="00961B45" w:rsidP="008702F5">
      <w:pPr>
        <w:pStyle w:val="afb"/>
        <w:widowControl w:val="0"/>
        <w:shd w:val="clear" w:color="auto" w:fill="FFFFFF"/>
        <w:autoSpaceDE w:val="0"/>
        <w:autoSpaceDN w:val="0"/>
        <w:adjustRightInd w:val="0"/>
        <w:spacing w:after="0"/>
        <w:ind w:left="426" w:firstLine="294"/>
        <w:jc w:val="both"/>
        <w:rPr>
          <w:rFonts w:ascii="Times New Roman" w:eastAsia="Times New Roman" w:hAnsi="Times New Roman"/>
          <w:color w:val="000000"/>
          <w:spacing w:val="-6"/>
          <w:sz w:val="29"/>
          <w:szCs w:val="29"/>
        </w:rPr>
      </w:pPr>
      <w:r>
        <w:rPr>
          <w:rFonts w:ascii="Times New Roman" w:eastAsia="Times New Roman" w:hAnsi="Times New Roman"/>
          <w:color w:val="000000"/>
          <w:spacing w:val="-6"/>
          <w:sz w:val="29"/>
          <w:szCs w:val="29"/>
        </w:rPr>
        <w:t xml:space="preserve">С Учебным планом педагогическим советом организации, осуществляющей образовательную деятельность, составляется </w:t>
      </w:r>
      <w:r w:rsidRPr="00961B45">
        <w:rPr>
          <w:rFonts w:ascii="Times New Roman" w:eastAsia="Times New Roman" w:hAnsi="Times New Roman"/>
          <w:color w:val="000000"/>
          <w:spacing w:val="-6"/>
          <w:sz w:val="29"/>
          <w:szCs w:val="29"/>
        </w:rPr>
        <w:t xml:space="preserve">Календарный учебный </w:t>
      </w:r>
      <w:r>
        <w:rPr>
          <w:rFonts w:ascii="Times New Roman" w:eastAsia="Times New Roman" w:hAnsi="Times New Roman"/>
          <w:color w:val="000000"/>
          <w:spacing w:val="-6"/>
          <w:sz w:val="29"/>
          <w:szCs w:val="29"/>
        </w:rPr>
        <w:t xml:space="preserve"> план-</w:t>
      </w:r>
      <w:r w:rsidRPr="00961B45">
        <w:rPr>
          <w:rFonts w:ascii="Times New Roman" w:eastAsia="Times New Roman" w:hAnsi="Times New Roman"/>
          <w:color w:val="000000"/>
          <w:spacing w:val="-6"/>
          <w:sz w:val="29"/>
          <w:szCs w:val="29"/>
        </w:rPr>
        <w:t>график</w:t>
      </w:r>
      <w:r>
        <w:rPr>
          <w:rFonts w:ascii="Times New Roman" w:eastAsia="Times New Roman" w:hAnsi="Times New Roman"/>
          <w:color w:val="000000"/>
          <w:spacing w:val="-6"/>
          <w:sz w:val="29"/>
          <w:szCs w:val="29"/>
        </w:rPr>
        <w:t>, который</w:t>
      </w:r>
      <w:r w:rsidRPr="00961B45">
        <w:rPr>
          <w:rFonts w:ascii="Times New Roman" w:eastAsia="Times New Roman" w:hAnsi="Times New Roman"/>
          <w:color w:val="000000"/>
          <w:spacing w:val="-6"/>
          <w:sz w:val="29"/>
          <w:szCs w:val="29"/>
        </w:rPr>
        <w:t xml:space="preserve">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61B45" w:rsidRPr="00961B45" w:rsidRDefault="00961B45" w:rsidP="008702F5">
      <w:pPr>
        <w:pStyle w:val="afb"/>
        <w:widowControl w:val="0"/>
        <w:shd w:val="clear" w:color="auto" w:fill="FFFFFF"/>
        <w:autoSpaceDE w:val="0"/>
        <w:autoSpaceDN w:val="0"/>
        <w:adjustRightInd w:val="0"/>
        <w:spacing w:after="0"/>
        <w:ind w:left="426" w:firstLine="294"/>
        <w:jc w:val="both"/>
        <w:rPr>
          <w:rFonts w:ascii="Times New Roman" w:eastAsia="Times New Roman" w:hAnsi="Times New Roman"/>
          <w:color w:val="000000"/>
          <w:spacing w:val="-6"/>
          <w:sz w:val="29"/>
          <w:szCs w:val="29"/>
        </w:rPr>
      </w:pPr>
      <w:r w:rsidRPr="00961B45">
        <w:rPr>
          <w:rFonts w:ascii="Times New Roman" w:eastAsia="Times New Roman" w:hAnsi="Times New Roman"/>
          <w:color w:val="000000"/>
          <w:spacing w:val="-6"/>
          <w:sz w:val="29"/>
          <w:szCs w:val="29"/>
        </w:rPr>
        <w:t>-даты начала и окончания учебного года;</w:t>
      </w:r>
    </w:p>
    <w:p w:rsidR="00961B45" w:rsidRPr="00961B45" w:rsidRDefault="00961B45" w:rsidP="008702F5">
      <w:pPr>
        <w:pStyle w:val="afb"/>
        <w:widowControl w:val="0"/>
        <w:shd w:val="clear" w:color="auto" w:fill="FFFFFF"/>
        <w:autoSpaceDE w:val="0"/>
        <w:autoSpaceDN w:val="0"/>
        <w:adjustRightInd w:val="0"/>
        <w:spacing w:after="0"/>
        <w:ind w:left="426" w:firstLine="294"/>
        <w:jc w:val="both"/>
        <w:rPr>
          <w:rFonts w:ascii="Times New Roman" w:eastAsia="Times New Roman" w:hAnsi="Times New Roman"/>
          <w:color w:val="000000"/>
          <w:spacing w:val="-6"/>
          <w:sz w:val="29"/>
          <w:szCs w:val="29"/>
        </w:rPr>
      </w:pPr>
      <w:r w:rsidRPr="00961B45">
        <w:rPr>
          <w:rFonts w:ascii="Times New Roman" w:eastAsia="Times New Roman" w:hAnsi="Times New Roman"/>
          <w:color w:val="000000"/>
          <w:spacing w:val="-6"/>
          <w:sz w:val="29"/>
          <w:szCs w:val="29"/>
        </w:rPr>
        <w:t>-продолжительность учебного года, четвертей (триместров);</w:t>
      </w:r>
    </w:p>
    <w:p w:rsidR="00961B45" w:rsidRPr="00961B45" w:rsidRDefault="00961B45" w:rsidP="008702F5">
      <w:pPr>
        <w:pStyle w:val="afb"/>
        <w:widowControl w:val="0"/>
        <w:shd w:val="clear" w:color="auto" w:fill="FFFFFF"/>
        <w:autoSpaceDE w:val="0"/>
        <w:autoSpaceDN w:val="0"/>
        <w:adjustRightInd w:val="0"/>
        <w:spacing w:after="0"/>
        <w:ind w:left="426" w:firstLine="294"/>
        <w:jc w:val="both"/>
        <w:rPr>
          <w:rFonts w:ascii="Times New Roman" w:eastAsia="Times New Roman" w:hAnsi="Times New Roman"/>
          <w:color w:val="000000"/>
          <w:spacing w:val="-6"/>
          <w:sz w:val="29"/>
          <w:szCs w:val="29"/>
        </w:rPr>
      </w:pPr>
      <w:r w:rsidRPr="00961B45">
        <w:rPr>
          <w:rFonts w:ascii="Times New Roman" w:eastAsia="Times New Roman" w:hAnsi="Times New Roman"/>
          <w:color w:val="000000"/>
          <w:spacing w:val="-6"/>
          <w:sz w:val="29"/>
          <w:szCs w:val="29"/>
        </w:rPr>
        <w:t>-сроки и продолжительность каникул;</w:t>
      </w:r>
    </w:p>
    <w:p w:rsidR="00961B45" w:rsidRPr="00961B45" w:rsidRDefault="00961B45" w:rsidP="008702F5">
      <w:pPr>
        <w:pStyle w:val="afb"/>
        <w:widowControl w:val="0"/>
        <w:shd w:val="clear" w:color="auto" w:fill="FFFFFF"/>
        <w:autoSpaceDE w:val="0"/>
        <w:autoSpaceDN w:val="0"/>
        <w:adjustRightInd w:val="0"/>
        <w:spacing w:after="0"/>
        <w:ind w:left="426" w:firstLine="294"/>
        <w:jc w:val="both"/>
        <w:rPr>
          <w:rFonts w:ascii="Times New Roman" w:eastAsia="Times New Roman" w:hAnsi="Times New Roman"/>
          <w:color w:val="000000"/>
          <w:spacing w:val="-6"/>
          <w:sz w:val="29"/>
          <w:szCs w:val="29"/>
        </w:rPr>
      </w:pPr>
      <w:r w:rsidRPr="00961B45">
        <w:rPr>
          <w:rFonts w:ascii="Times New Roman" w:eastAsia="Times New Roman" w:hAnsi="Times New Roman"/>
          <w:color w:val="000000"/>
          <w:spacing w:val="-6"/>
          <w:sz w:val="29"/>
          <w:szCs w:val="29"/>
        </w:rPr>
        <w:t>-сроки проведения промежуточных аттестаций.</w:t>
      </w:r>
    </w:p>
    <w:p w:rsidR="00C453B2" w:rsidRPr="00C453B2" w:rsidRDefault="00C453B2" w:rsidP="008702F5">
      <w:pPr>
        <w:spacing w:before="100" w:beforeAutospacing="1" w:after="100" w:afterAutospacing="1" w:line="240" w:lineRule="auto"/>
        <w:ind w:left="567" w:firstLine="153"/>
        <w:rPr>
          <w:rFonts w:ascii="Times New Roman" w:eastAsia="Times New Roman" w:hAnsi="Times New Roman" w:cs="Times New Roman"/>
          <w:sz w:val="28"/>
          <w:szCs w:val="28"/>
        </w:rPr>
      </w:pPr>
      <w:r w:rsidRPr="00C453B2">
        <w:rPr>
          <w:rFonts w:ascii="Times New Roman" w:eastAsia="Times New Roman" w:hAnsi="Times New Roman" w:cs="Times New Roman"/>
          <w:sz w:val="28"/>
          <w:szCs w:val="28"/>
        </w:rPr>
        <w:t>Ежегодно решением педагогического совета МБОУ СОШ № 28 определяетсяперечень учебных предметов (не менее двух), выносимых на промежуточную аттестацию; устанавливаются форма и порядок ее проведения. Данное решение у</w:t>
      </w:r>
      <w:r w:rsidR="00961B45">
        <w:rPr>
          <w:rFonts w:ascii="Times New Roman" w:eastAsia="Times New Roman" w:hAnsi="Times New Roman" w:cs="Times New Roman"/>
          <w:sz w:val="28"/>
          <w:szCs w:val="28"/>
        </w:rPr>
        <w:t>тверждается приказом директора.</w:t>
      </w:r>
    </w:p>
    <w:p w:rsidR="00961B45" w:rsidRDefault="00C453B2" w:rsidP="00961B45">
      <w:pPr>
        <w:spacing w:before="100" w:beforeAutospacing="1" w:after="100" w:afterAutospacing="1" w:line="240" w:lineRule="auto"/>
        <w:ind w:left="720"/>
        <w:rPr>
          <w:rFonts w:ascii="Times New Roman" w:eastAsia="Times New Roman" w:hAnsi="Times New Roman" w:cs="Times New Roman"/>
          <w:sz w:val="28"/>
          <w:szCs w:val="28"/>
        </w:rPr>
      </w:pPr>
      <w:r w:rsidRPr="00C453B2">
        <w:rPr>
          <w:rFonts w:ascii="Times New Roman" w:eastAsia="Times New Roman" w:hAnsi="Times New Roman" w:cs="Times New Roman"/>
          <w:sz w:val="28"/>
          <w:szCs w:val="28"/>
        </w:rPr>
        <w:t>Промежуточная аттестация проводится непосредственно по завершении освоения предмета в рамках образовательной программы начального общего образования  в течение мая текущего года по предметам, изучаемым не менее 1 часа в неделю. Результаты промежуточной аттестации анализируются и рассматриваются на совещании при директоре, заседаниях методических объединений, родитель</w:t>
      </w:r>
      <w:r w:rsidR="00961B45">
        <w:rPr>
          <w:rFonts w:ascii="Times New Roman" w:eastAsia="Times New Roman" w:hAnsi="Times New Roman" w:cs="Times New Roman"/>
          <w:sz w:val="28"/>
          <w:szCs w:val="28"/>
        </w:rPr>
        <w:t>ских собраниях, классных часах».</w:t>
      </w:r>
    </w:p>
    <w:p w:rsidR="00C453B2" w:rsidRPr="00E264CA" w:rsidRDefault="00C453B2" w:rsidP="00961B45">
      <w:pPr>
        <w:spacing w:before="100" w:beforeAutospacing="1" w:after="100" w:afterAutospacing="1" w:line="240" w:lineRule="auto"/>
        <w:ind w:left="720"/>
        <w:rPr>
          <w:rFonts w:ascii="Times New Roman" w:eastAsia="Times New Roman" w:hAnsi="Times New Roman" w:cs="Times New Roman"/>
          <w:sz w:val="28"/>
          <w:szCs w:val="28"/>
        </w:rPr>
      </w:pPr>
      <w:r w:rsidRPr="00C453B2">
        <w:rPr>
          <w:rFonts w:ascii="Times New Roman" w:eastAsia="Times New Roman" w:hAnsi="Times New Roman" w:cs="Times New Roman"/>
          <w:sz w:val="28"/>
          <w:szCs w:val="28"/>
        </w:rPr>
        <w:t xml:space="preserve">Обязательной является промежуточная аттестация учащихся 2- 4 –ых классов </w:t>
      </w:r>
      <w:r w:rsidR="00961B45">
        <w:rPr>
          <w:rFonts w:ascii="Times New Roman" w:eastAsia="Times New Roman" w:hAnsi="Times New Roman" w:cs="Times New Roman"/>
          <w:sz w:val="28"/>
          <w:szCs w:val="28"/>
        </w:rPr>
        <w:t>по русскому языку и математике</w:t>
      </w:r>
      <w:r w:rsidRPr="00C453B2">
        <w:rPr>
          <w:rFonts w:ascii="Times New Roman" w:eastAsia="Times New Roman" w:hAnsi="Times New Roman" w:cs="Times New Roman"/>
          <w:sz w:val="28"/>
          <w:szCs w:val="28"/>
        </w:rPr>
        <w:t>.</w:t>
      </w:r>
      <w:r w:rsidR="00961B45">
        <w:rPr>
          <w:rFonts w:ascii="Times New Roman" w:eastAsia="Times New Roman" w:hAnsi="Times New Roman" w:cs="Times New Roman"/>
          <w:sz w:val="28"/>
          <w:szCs w:val="28"/>
        </w:rPr>
        <w:t xml:space="preserve"> Атте</w:t>
      </w:r>
      <w:r w:rsidR="008702F5">
        <w:rPr>
          <w:rFonts w:ascii="Times New Roman" w:eastAsia="Times New Roman" w:hAnsi="Times New Roman" w:cs="Times New Roman"/>
          <w:sz w:val="28"/>
          <w:szCs w:val="28"/>
        </w:rPr>
        <w:t>стация по данным предметам прово</w:t>
      </w:r>
      <w:r w:rsidR="00961B45">
        <w:rPr>
          <w:rFonts w:ascii="Times New Roman" w:eastAsia="Times New Roman" w:hAnsi="Times New Roman" w:cs="Times New Roman"/>
          <w:sz w:val="28"/>
          <w:szCs w:val="28"/>
        </w:rPr>
        <w:t>дится по материалам, разработанным Метод</w:t>
      </w:r>
      <w:r w:rsidR="008702F5">
        <w:rPr>
          <w:rFonts w:ascii="Times New Roman" w:eastAsia="Times New Roman" w:hAnsi="Times New Roman" w:cs="Times New Roman"/>
          <w:sz w:val="28"/>
          <w:szCs w:val="28"/>
        </w:rPr>
        <w:t>ич</w:t>
      </w:r>
      <w:r w:rsidR="00961B45">
        <w:rPr>
          <w:rFonts w:ascii="Times New Roman" w:eastAsia="Times New Roman" w:hAnsi="Times New Roman" w:cs="Times New Roman"/>
          <w:sz w:val="28"/>
          <w:szCs w:val="28"/>
        </w:rPr>
        <w:t xml:space="preserve">еским центром или по материалам Всероссийских проверочных работ (в  </w:t>
      </w:r>
      <w:r w:rsidR="008702F5">
        <w:rPr>
          <w:rFonts w:ascii="Times New Roman" w:eastAsia="Times New Roman" w:hAnsi="Times New Roman" w:cs="Times New Roman"/>
          <w:sz w:val="28"/>
          <w:szCs w:val="28"/>
        </w:rPr>
        <w:t xml:space="preserve">4 </w:t>
      </w:r>
      <w:r w:rsidR="00961B45">
        <w:rPr>
          <w:rFonts w:ascii="Times New Roman" w:eastAsia="Times New Roman" w:hAnsi="Times New Roman" w:cs="Times New Roman"/>
          <w:sz w:val="28"/>
          <w:szCs w:val="28"/>
        </w:rPr>
        <w:t>классе). По остальным предметам промежуточная аттестация проводится по работам, составленным учителями и утвержденным директор</w:t>
      </w:r>
      <w:r w:rsidR="008702F5">
        <w:rPr>
          <w:rFonts w:ascii="Times New Roman" w:eastAsia="Times New Roman" w:hAnsi="Times New Roman" w:cs="Times New Roman"/>
          <w:sz w:val="28"/>
          <w:szCs w:val="28"/>
        </w:rPr>
        <w:t>о</w:t>
      </w:r>
      <w:r w:rsidR="00961B45">
        <w:rPr>
          <w:rFonts w:ascii="Times New Roman" w:eastAsia="Times New Roman" w:hAnsi="Times New Roman" w:cs="Times New Roman"/>
          <w:sz w:val="28"/>
          <w:szCs w:val="28"/>
        </w:rPr>
        <w:t>м организации, осуществляющей образовательную деятельность.</w:t>
      </w:r>
    </w:p>
    <w:p w:rsidR="00E264CA" w:rsidRPr="00E264CA" w:rsidRDefault="00E264CA" w:rsidP="00E264CA">
      <w:pPr>
        <w:pStyle w:val="afb"/>
        <w:numPr>
          <w:ilvl w:val="1"/>
          <w:numId w:val="79"/>
        </w:numPr>
        <w:spacing w:line="240" w:lineRule="auto"/>
        <w:rPr>
          <w:rFonts w:ascii="Times New Roman" w:hAnsi="Times New Roman"/>
          <w:b/>
          <w:sz w:val="28"/>
          <w:szCs w:val="28"/>
        </w:rPr>
      </w:pPr>
      <w:r>
        <w:rPr>
          <w:rFonts w:ascii="Times New Roman" w:hAnsi="Times New Roman"/>
          <w:b/>
          <w:sz w:val="28"/>
          <w:szCs w:val="28"/>
        </w:rPr>
        <w:t>План внеурочной деятельности.</w:t>
      </w:r>
    </w:p>
    <w:p w:rsidR="00B85B04" w:rsidRPr="00E00338" w:rsidRDefault="005C4657" w:rsidP="00B85B04">
      <w:pPr>
        <w:spacing w:after="0" w:line="240" w:lineRule="auto"/>
        <w:rPr>
          <w:rFonts w:ascii="Times New Roman" w:hAnsi="Times New Roman" w:cs="Times New Roman"/>
          <w:sz w:val="28"/>
          <w:szCs w:val="28"/>
        </w:rPr>
      </w:pPr>
      <w:r w:rsidRPr="00E00338">
        <w:rPr>
          <w:rFonts w:ascii="Times New Roman" w:hAnsi="Times New Roman" w:cs="Times New Roman"/>
          <w:sz w:val="28"/>
          <w:szCs w:val="28"/>
        </w:rPr>
        <w:t>Школа после уроков – это мир творчества, проявления и раскрытия каждым ребенком своих интересов, своих увлечений, своего «Я». Важно заинтересовать ребенка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D15594" w:rsidRPr="00E21298" w:rsidRDefault="00D15594" w:rsidP="00D15594">
      <w:pPr>
        <w:pStyle w:val="1a"/>
        <w:tabs>
          <w:tab w:val="left" w:pos="-180"/>
        </w:tabs>
        <w:ind w:right="-143"/>
        <w:rPr>
          <w:rFonts w:ascii="Times New Roman" w:hAnsi="Times New Roman" w:cs="Times New Roman"/>
          <w:sz w:val="28"/>
          <w:szCs w:val="28"/>
        </w:rPr>
      </w:pPr>
      <w:r w:rsidRPr="00E21298">
        <w:rPr>
          <w:rFonts w:ascii="Times New Roman" w:hAnsi="Times New Roman" w:cs="Times New Roman"/>
          <w:sz w:val="28"/>
          <w:szCs w:val="28"/>
        </w:rPr>
        <w:t>Внеурочная деятельность направлена на решение следующих задач:</w:t>
      </w:r>
    </w:p>
    <w:p w:rsidR="00D15594" w:rsidRPr="00E21298" w:rsidRDefault="00D15594" w:rsidP="002D0FF2">
      <w:pPr>
        <w:pStyle w:val="1a"/>
        <w:numPr>
          <w:ilvl w:val="0"/>
          <w:numId w:val="128"/>
        </w:numPr>
        <w:tabs>
          <w:tab w:val="clear" w:pos="720"/>
          <w:tab w:val="left" w:pos="-180"/>
        </w:tabs>
        <w:ind w:left="0" w:right="-143" w:firstLine="0"/>
        <w:rPr>
          <w:rFonts w:ascii="Times New Roman" w:hAnsi="Times New Roman" w:cs="Times New Roman"/>
          <w:sz w:val="28"/>
          <w:szCs w:val="28"/>
        </w:rPr>
      </w:pPr>
      <w:r w:rsidRPr="00E21298">
        <w:rPr>
          <w:rFonts w:ascii="Times New Roman" w:hAnsi="Times New Roman" w:cs="Times New Roman"/>
          <w:sz w:val="28"/>
          <w:szCs w:val="28"/>
        </w:rPr>
        <w:t>создание условий для наиболее полного удовлетворения потребностей и интересов обучающихся, укрепления их здоровья;</w:t>
      </w:r>
    </w:p>
    <w:p w:rsidR="00D15594" w:rsidRPr="00E21298" w:rsidRDefault="00D15594" w:rsidP="002D0FF2">
      <w:pPr>
        <w:pStyle w:val="1a"/>
        <w:numPr>
          <w:ilvl w:val="0"/>
          <w:numId w:val="128"/>
        </w:numPr>
        <w:tabs>
          <w:tab w:val="clear" w:pos="720"/>
          <w:tab w:val="left" w:pos="-180"/>
        </w:tabs>
        <w:ind w:left="0" w:right="-143" w:firstLine="0"/>
        <w:rPr>
          <w:rFonts w:ascii="Times New Roman" w:hAnsi="Times New Roman" w:cs="Times New Roman"/>
          <w:sz w:val="28"/>
          <w:szCs w:val="28"/>
        </w:rPr>
      </w:pPr>
      <w:r w:rsidRPr="00E21298">
        <w:rPr>
          <w:rFonts w:ascii="Times New Roman" w:hAnsi="Times New Roman" w:cs="Times New Roman"/>
          <w:sz w:val="28"/>
          <w:szCs w:val="28"/>
        </w:rPr>
        <w:t>личностно-нравственное развитие и профессиональное самоопределение обучающихся;</w:t>
      </w:r>
    </w:p>
    <w:p w:rsidR="00D15594" w:rsidRPr="00E21298" w:rsidRDefault="00D15594" w:rsidP="002D0FF2">
      <w:pPr>
        <w:pStyle w:val="1a"/>
        <w:numPr>
          <w:ilvl w:val="0"/>
          <w:numId w:val="128"/>
        </w:numPr>
        <w:tabs>
          <w:tab w:val="clear" w:pos="720"/>
          <w:tab w:val="left" w:pos="-900"/>
        </w:tabs>
        <w:ind w:left="0" w:right="-143" w:firstLine="0"/>
        <w:rPr>
          <w:rFonts w:ascii="Times New Roman" w:hAnsi="Times New Roman" w:cs="Times New Roman"/>
          <w:sz w:val="28"/>
          <w:szCs w:val="28"/>
        </w:rPr>
      </w:pPr>
      <w:r w:rsidRPr="00E21298">
        <w:rPr>
          <w:rFonts w:ascii="Times New Roman" w:hAnsi="Times New Roman" w:cs="Times New Roman"/>
          <w:sz w:val="28"/>
          <w:szCs w:val="28"/>
        </w:rPr>
        <w:t>обеспечение социальной защиты, поддержки, реабилитации и адаптации обучающихся к жизни в обществе;</w:t>
      </w:r>
    </w:p>
    <w:p w:rsidR="00D15594" w:rsidRPr="00E21298" w:rsidRDefault="00D15594" w:rsidP="002D0FF2">
      <w:pPr>
        <w:pStyle w:val="1a"/>
        <w:numPr>
          <w:ilvl w:val="0"/>
          <w:numId w:val="128"/>
        </w:numPr>
        <w:tabs>
          <w:tab w:val="clear" w:pos="720"/>
          <w:tab w:val="left" w:pos="-180"/>
        </w:tabs>
        <w:ind w:left="0" w:right="-143" w:firstLine="0"/>
        <w:rPr>
          <w:rFonts w:ascii="Times New Roman" w:hAnsi="Times New Roman" w:cs="Times New Roman"/>
          <w:sz w:val="28"/>
          <w:szCs w:val="28"/>
        </w:rPr>
      </w:pPr>
      <w:r w:rsidRPr="00E21298">
        <w:rPr>
          <w:rFonts w:ascii="Times New Roman" w:hAnsi="Times New Roman" w:cs="Times New Roman"/>
          <w:sz w:val="28"/>
          <w:szCs w:val="28"/>
        </w:rPr>
        <w:t>формирование общей культуры обучающихся;</w:t>
      </w:r>
    </w:p>
    <w:p w:rsidR="00D15594" w:rsidRDefault="00D15594" w:rsidP="002D0FF2">
      <w:pPr>
        <w:pStyle w:val="1a"/>
        <w:numPr>
          <w:ilvl w:val="0"/>
          <w:numId w:val="128"/>
        </w:numPr>
        <w:tabs>
          <w:tab w:val="clear" w:pos="720"/>
          <w:tab w:val="left" w:pos="-180"/>
        </w:tabs>
        <w:ind w:left="0" w:right="-143" w:firstLine="0"/>
        <w:rPr>
          <w:rFonts w:ascii="Times New Roman" w:hAnsi="Times New Roman" w:cs="Times New Roman"/>
          <w:sz w:val="28"/>
          <w:szCs w:val="28"/>
        </w:rPr>
      </w:pPr>
      <w:r w:rsidRPr="00E21298">
        <w:rPr>
          <w:rFonts w:ascii="Times New Roman" w:hAnsi="Times New Roman" w:cs="Times New Roman"/>
          <w:sz w:val="28"/>
          <w:szCs w:val="28"/>
        </w:rPr>
        <w:t>воспитание у обучающихся гражданственности, уважения к правам и свободам человека, любви к Родине, природе, семье.</w:t>
      </w:r>
    </w:p>
    <w:p w:rsidR="004C1C86" w:rsidRPr="00D15594" w:rsidRDefault="004C1C86" w:rsidP="00B85B04">
      <w:pPr>
        <w:spacing w:after="0" w:line="240" w:lineRule="auto"/>
        <w:rPr>
          <w:rFonts w:ascii="Times New Roman" w:hAnsi="Times New Roman" w:cs="Times New Roman"/>
          <w:i/>
          <w:sz w:val="28"/>
          <w:szCs w:val="28"/>
        </w:rPr>
      </w:pPr>
      <w:r w:rsidRPr="00E00338">
        <w:rPr>
          <w:rFonts w:ascii="Times New Roman" w:hAnsi="Times New Roman" w:cs="Times New Roman"/>
          <w:sz w:val="28"/>
          <w:szCs w:val="28"/>
        </w:rPr>
        <w:t xml:space="preserve">    Инициативная группа по внедрению ФГОС, исх</w:t>
      </w:r>
      <w:r w:rsidR="002B7C0A" w:rsidRPr="00E00338">
        <w:rPr>
          <w:rFonts w:ascii="Times New Roman" w:hAnsi="Times New Roman" w:cs="Times New Roman"/>
          <w:sz w:val="28"/>
          <w:szCs w:val="28"/>
        </w:rPr>
        <w:t>одя из материально-технических и</w:t>
      </w:r>
      <w:r w:rsidRPr="00E00338">
        <w:rPr>
          <w:rFonts w:ascii="Times New Roman" w:hAnsi="Times New Roman" w:cs="Times New Roman"/>
          <w:sz w:val="28"/>
          <w:szCs w:val="28"/>
        </w:rPr>
        <w:t xml:space="preserve"> кадровых возможностей ОУ, </w:t>
      </w:r>
      <w:r w:rsidR="002B7C0A" w:rsidRPr="00E00338">
        <w:rPr>
          <w:rFonts w:ascii="Times New Roman" w:hAnsi="Times New Roman" w:cs="Times New Roman"/>
          <w:sz w:val="28"/>
          <w:szCs w:val="28"/>
        </w:rPr>
        <w:t xml:space="preserve">а так же особенностей социума, </w:t>
      </w:r>
      <w:r w:rsidRPr="00E00338">
        <w:rPr>
          <w:rFonts w:ascii="Times New Roman" w:hAnsi="Times New Roman" w:cs="Times New Roman"/>
          <w:sz w:val="28"/>
          <w:szCs w:val="28"/>
        </w:rPr>
        <w:t xml:space="preserve">наметила следующие направления внеурочной деятельности: </w:t>
      </w:r>
      <w:r w:rsidRPr="00D15594">
        <w:rPr>
          <w:rFonts w:ascii="Times New Roman" w:hAnsi="Times New Roman" w:cs="Times New Roman"/>
          <w:i/>
          <w:sz w:val="28"/>
          <w:szCs w:val="28"/>
        </w:rPr>
        <w:t>общеинтеллектуальное, спортивно-оздоровительное, духовно-нра</w:t>
      </w:r>
      <w:r w:rsidR="00D15594" w:rsidRPr="00D15594">
        <w:rPr>
          <w:rFonts w:ascii="Times New Roman" w:hAnsi="Times New Roman" w:cs="Times New Roman"/>
          <w:i/>
          <w:sz w:val="28"/>
          <w:szCs w:val="28"/>
        </w:rPr>
        <w:t xml:space="preserve">вственное, социально-значимое </w:t>
      </w:r>
      <w:r w:rsidRPr="00D15594">
        <w:rPr>
          <w:rFonts w:ascii="Times New Roman" w:hAnsi="Times New Roman" w:cs="Times New Roman"/>
          <w:i/>
          <w:sz w:val="28"/>
          <w:szCs w:val="28"/>
        </w:rPr>
        <w:t xml:space="preserve"> и художественно-эстетическое.</w:t>
      </w:r>
    </w:p>
    <w:p w:rsidR="00023178" w:rsidRDefault="00023178" w:rsidP="00E264CA">
      <w:pPr>
        <w:spacing w:after="0" w:line="240" w:lineRule="auto"/>
        <w:rPr>
          <w:rFonts w:ascii="Times New Roman" w:hAnsi="Times New Roman" w:cs="Times New Roman"/>
          <w:b/>
          <w:sz w:val="28"/>
          <w:szCs w:val="28"/>
        </w:rPr>
      </w:pPr>
    </w:p>
    <w:p w:rsidR="008B64B8" w:rsidRPr="008B64B8" w:rsidRDefault="008B64B8" w:rsidP="008B64B8">
      <w:pPr>
        <w:spacing w:after="0" w:line="240" w:lineRule="auto"/>
        <w:rPr>
          <w:rFonts w:ascii="Times New Roman" w:hAnsi="Times New Roman" w:cs="Times New Roman"/>
          <w:sz w:val="28"/>
          <w:szCs w:val="28"/>
        </w:rPr>
      </w:pPr>
      <w:r w:rsidRPr="008B64B8">
        <w:rPr>
          <w:rFonts w:ascii="Times New Roman" w:hAnsi="Times New Roman" w:cs="Times New Roman"/>
          <w:sz w:val="28"/>
          <w:szCs w:val="28"/>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w:t>
      </w:r>
    </w:p>
    <w:p w:rsidR="008702F5" w:rsidRDefault="008702F5" w:rsidP="008702F5">
      <w:pPr>
        <w:widowControl w:val="0"/>
        <w:shd w:val="clear" w:color="auto" w:fill="FFFFFF"/>
        <w:autoSpaceDE w:val="0"/>
        <w:autoSpaceDN w:val="0"/>
        <w:adjustRightInd w:val="0"/>
        <w:spacing w:before="5" w:after="0"/>
        <w:ind w:firstLine="284"/>
        <w:jc w:val="both"/>
        <w:rPr>
          <w:rFonts w:ascii="Times New Roman" w:eastAsia="Times New Roman" w:hAnsi="Times New Roman" w:cs="Times New Roman"/>
          <w:color w:val="000000"/>
          <w:spacing w:val="3"/>
          <w:sz w:val="28"/>
          <w:szCs w:val="28"/>
        </w:rPr>
      </w:pPr>
      <w:r w:rsidRPr="008702F5">
        <w:rPr>
          <w:rFonts w:ascii="Times New Roman" w:eastAsia="Times New Roman" w:hAnsi="Times New Roman" w:cs="Times New Roman"/>
          <w:color w:val="000000"/>
          <w:spacing w:val="12"/>
          <w:sz w:val="28"/>
          <w:szCs w:val="28"/>
        </w:rPr>
        <w:t xml:space="preserve">План внеурочной деятельности обеспечивает учет индивидуальных </w:t>
      </w:r>
      <w:r w:rsidRPr="008702F5">
        <w:rPr>
          <w:rFonts w:ascii="Times New Roman" w:eastAsia="Times New Roman" w:hAnsi="Times New Roman" w:cs="Times New Roman"/>
          <w:color w:val="000000"/>
          <w:spacing w:val="9"/>
          <w:sz w:val="28"/>
          <w:szCs w:val="28"/>
        </w:rPr>
        <w:t xml:space="preserve">особенностей и потребностей обучающихся через организацию внеурочной </w:t>
      </w:r>
      <w:r w:rsidRPr="008702F5">
        <w:rPr>
          <w:rFonts w:ascii="Times New Roman" w:eastAsia="Times New Roman" w:hAnsi="Times New Roman" w:cs="Times New Roman"/>
          <w:color w:val="000000"/>
          <w:spacing w:val="-5"/>
          <w:sz w:val="28"/>
          <w:szCs w:val="28"/>
        </w:rPr>
        <w:t xml:space="preserve">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w:t>
      </w:r>
      <w:r w:rsidRPr="008702F5">
        <w:rPr>
          <w:rFonts w:ascii="Times New Roman" w:eastAsia="Times New Roman" w:hAnsi="Times New Roman" w:cs="Times New Roman"/>
          <w:color w:val="000000"/>
          <w:spacing w:val="5"/>
          <w:sz w:val="28"/>
          <w:szCs w:val="28"/>
        </w:rPr>
        <w:t xml:space="preserve">общекультурное) в таких формах как художественные, культурологические, </w:t>
      </w:r>
      <w:r w:rsidRPr="008702F5">
        <w:rPr>
          <w:rFonts w:ascii="Times New Roman" w:eastAsia="Times New Roman" w:hAnsi="Times New Roman" w:cs="Times New Roman"/>
          <w:color w:val="000000"/>
          <w:spacing w:val="-3"/>
          <w:sz w:val="28"/>
          <w:szCs w:val="28"/>
        </w:rPr>
        <w:t xml:space="preserve">филологические, хоровые студии, сетевые сообщества, школьные спортивные клубы и </w:t>
      </w:r>
      <w:r w:rsidRPr="008702F5">
        <w:rPr>
          <w:rFonts w:ascii="Times New Roman" w:eastAsia="Times New Roman" w:hAnsi="Times New Roman" w:cs="Times New Roman"/>
          <w:color w:val="000000"/>
          <w:spacing w:val="-2"/>
          <w:sz w:val="28"/>
          <w:szCs w:val="28"/>
        </w:rPr>
        <w:t xml:space="preserve">секции, конференции, олимпиады, военно-патриотические объединения, экскурсии, </w:t>
      </w:r>
      <w:r w:rsidRPr="008702F5">
        <w:rPr>
          <w:rFonts w:ascii="Times New Roman" w:eastAsia="Times New Roman" w:hAnsi="Times New Roman" w:cs="Times New Roman"/>
          <w:color w:val="000000"/>
          <w:spacing w:val="4"/>
          <w:sz w:val="28"/>
          <w:szCs w:val="28"/>
        </w:rPr>
        <w:t xml:space="preserve">соревнования, поисковые и научные исследования, общественно полезные практики </w:t>
      </w:r>
      <w:r w:rsidRPr="008702F5">
        <w:rPr>
          <w:rFonts w:ascii="Times New Roman" w:eastAsia="Times New Roman" w:hAnsi="Times New Roman" w:cs="Times New Roman"/>
          <w:color w:val="000000"/>
          <w:spacing w:val="12"/>
          <w:sz w:val="28"/>
          <w:szCs w:val="28"/>
        </w:rPr>
        <w:t xml:space="preserve">и другие формы на добровольной основе в соответствии с выбором участников </w:t>
      </w:r>
      <w:r>
        <w:rPr>
          <w:rFonts w:ascii="Times New Roman" w:eastAsia="Times New Roman" w:hAnsi="Times New Roman" w:cs="Times New Roman"/>
          <w:color w:val="000000"/>
          <w:spacing w:val="3"/>
          <w:sz w:val="28"/>
          <w:szCs w:val="28"/>
        </w:rPr>
        <w:t>образовательных отношений.</w:t>
      </w:r>
    </w:p>
    <w:p w:rsidR="008702F5" w:rsidRPr="008702F5" w:rsidRDefault="008702F5" w:rsidP="008702F5">
      <w:pPr>
        <w:widowControl w:val="0"/>
        <w:shd w:val="clear" w:color="auto" w:fill="FFFFFF"/>
        <w:autoSpaceDE w:val="0"/>
        <w:autoSpaceDN w:val="0"/>
        <w:adjustRightInd w:val="0"/>
        <w:spacing w:before="5" w:after="0"/>
        <w:ind w:firstLine="284"/>
        <w:jc w:val="both"/>
        <w:rPr>
          <w:rFonts w:ascii="Times New Roman" w:hAnsi="Times New Roman" w:cs="Times New Roman"/>
          <w:sz w:val="28"/>
          <w:szCs w:val="28"/>
        </w:rPr>
      </w:pPr>
    </w:p>
    <w:p w:rsidR="008B64B8" w:rsidRDefault="008B64B8" w:rsidP="008702F5">
      <w:pPr>
        <w:spacing w:after="0"/>
        <w:rPr>
          <w:rFonts w:ascii="Times New Roman" w:hAnsi="Times New Roman" w:cs="Times New Roman"/>
          <w:sz w:val="28"/>
          <w:szCs w:val="28"/>
        </w:rPr>
      </w:pPr>
      <w:r w:rsidRPr="008B64B8">
        <w:rPr>
          <w:rFonts w:ascii="Times New Roman" w:hAnsi="Times New Roman" w:cs="Times New Roman"/>
          <w:sz w:val="28"/>
          <w:szCs w:val="28"/>
        </w:rPr>
        <w:t xml:space="preserve">План  внеурочной  деятельности  </w:t>
      </w:r>
      <w:r w:rsidR="008702F5">
        <w:rPr>
          <w:rFonts w:ascii="Times New Roman" w:hAnsi="Times New Roman" w:cs="Times New Roman"/>
          <w:sz w:val="28"/>
          <w:szCs w:val="28"/>
        </w:rPr>
        <w:t xml:space="preserve">организации, осуществляющей образовательную деятельность, </w:t>
      </w:r>
      <w:r w:rsidRPr="008B64B8">
        <w:rPr>
          <w:rFonts w:ascii="Times New Roman" w:hAnsi="Times New Roman" w:cs="Times New Roman"/>
          <w:sz w:val="28"/>
          <w:szCs w:val="28"/>
        </w:rPr>
        <w:t>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w:t>
      </w:r>
      <w:r>
        <w:rPr>
          <w:rFonts w:ascii="Times New Roman" w:hAnsi="Times New Roman" w:cs="Times New Roman"/>
          <w:sz w:val="28"/>
          <w:szCs w:val="28"/>
        </w:rPr>
        <w:t xml:space="preserve">, </w:t>
      </w:r>
      <w:r w:rsidRPr="00B84ABB">
        <w:rPr>
          <w:rFonts w:ascii="Times New Roman" w:hAnsi="Times New Roman" w:cs="Times New Roman"/>
          <w:sz w:val="28"/>
          <w:szCs w:val="28"/>
        </w:rPr>
        <w:t>из расчета 10 часов в неделю на каждом году обучения</w:t>
      </w:r>
      <w:r>
        <w:rPr>
          <w:rFonts w:ascii="Times New Roman" w:hAnsi="Times New Roman" w:cs="Times New Roman"/>
          <w:sz w:val="28"/>
          <w:szCs w:val="28"/>
        </w:rPr>
        <w:t>)</w:t>
      </w:r>
      <w:r w:rsidRPr="008B64B8">
        <w:rPr>
          <w:rFonts w:ascii="Times New Roman" w:hAnsi="Times New Roman" w:cs="Times New Roman"/>
          <w:sz w:val="28"/>
          <w:szCs w:val="28"/>
        </w:rPr>
        <w:t xml:space="preserve"> с учетом интересов обучающихся и возможностей </w:t>
      </w:r>
      <w:r w:rsidR="008702F5">
        <w:rPr>
          <w:rFonts w:ascii="Times New Roman" w:hAnsi="Times New Roman" w:cs="Times New Roman"/>
          <w:sz w:val="28"/>
          <w:szCs w:val="28"/>
        </w:rPr>
        <w:t>организации.</w:t>
      </w:r>
    </w:p>
    <w:p w:rsidR="00C5189B" w:rsidRDefault="00C5189B" w:rsidP="008702F5">
      <w:pPr>
        <w:spacing w:after="0"/>
        <w:rPr>
          <w:rFonts w:ascii="Times New Roman" w:hAnsi="Times New Roman" w:cs="Times New Roman"/>
          <w:sz w:val="28"/>
          <w:szCs w:val="28"/>
        </w:rPr>
      </w:pPr>
    </w:p>
    <w:p w:rsidR="00C5189B" w:rsidRPr="00E00338" w:rsidRDefault="00C5189B" w:rsidP="00C5189B">
      <w:pPr>
        <w:spacing w:after="0" w:line="240" w:lineRule="auto"/>
        <w:rPr>
          <w:rFonts w:ascii="Times New Roman" w:hAnsi="Times New Roman" w:cs="Times New Roman"/>
          <w:b/>
          <w:i/>
          <w:sz w:val="28"/>
          <w:szCs w:val="28"/>
        </w:rPr>
      </w:pPr>
      <w:r w:rsidRPr="00C5189B">
        <w:rPr>
          <w:rFonts w:ascii="Times New Roman" w:hAnsi="Times New Roman" w:cs="Times New Roman"/>
          <w:sz w:val="28"/>
          <w:szCs w:val="28"/>
        </w:rPr>
        <w:t>План внеурочной деятельности для каждого класса начального общего образования ежегодно утверждается педагогическим светом МБОУ СОШ № 28</w:t>
      </w:r>
      <w:r w:rsidRPr="00C5189B">
        <w:rPr>
          <w:rFonts w:ascii="Times New Roman" w:hAnsi="Times New Roman" w:cs="Times New Roman"/>
          <w:i/>
          <w:sz w:val="28"/>
          <w:szCs w:val="28"/>
        </w:rPr>
        <w:t>.</w:t>
      </w:r>
      <w:r>
        <w:rPr>
          <w:rFonts w:ascii="Times New Roman" w:hAnsi="Times New Roman" w:cs="Times New Roman"/>
          <w:b/>
          <w:i/>
          <w:sz w:val="28"/>
          <w:szCs w:val="28"/>
        </w:rPr>
        <w:t xml:space="preserve"> Приложение 2.</w:t>
      </w:r>
    </w:p>
    <w:p w:rsidR="00C5189B" w:rsidRPr="008B64B8" w:rsidRDefault="00C5189B" w:rsidP="008702F5">
      <w:pPr>
        <w:spacing w:after="0"/>
        <w:rPr>
          <w:rFonts w:ascii="Times New Roman" w:hAnsi="Times New Roman" w:cs="Times New Roman"/>
          <w:sz w:val="28"/>
          <w:szCs w:val="28"/>
        </w:rPr>
      </w:pPr>
    </w:p>
    <w:p w:rsidR="008B64B8" w:rsidRDefault="008B64B8" w:rsidP="008702F5">
      <w:pPr>
        <w:pStyle w:val="1a"/>
        <w:spacing w:line="276" w:lineRule="auto"/>
        <w:ind w:right="-143"/>
        <w:rPr>
          <w:rFonts w:ascii="Times New Roman" w:hAnsi="Times New Roman" w:cs="Times New Roman"/>
          <w:sz w:val="28"/>
          <w:szCs w:val="28"/>
        </w:rPr>
      </w:pPr>
      <w:r w:rsidRPr="00E21298">
        <w:rPr>
          <w:rFonts w:ascii="Times New Roman" w:hAnsi="Times New Roman" w:cs="Times New Roman"/>
          <w:sz w:val="28"/>
          <w:szCs w:val="28"/>
        </w:rPr>
        <w:t xml:space="preserve">Содержание образования внеурочной деятельности определяется образовательными программами – примерными (рекомендованными Министерством образования и науки РФ), модифицированными (адаптированными), авторскими. </w:t>
      </w:r>
    </w:p>
    <w:p w:rsidR="00E264CA" w:rsidRDefault="008702F5" w:rsidP="00C5189B">
      <w:pPr>
        <w:spacing w:after="0"/>
        <w:rPr>
          <w:b/>
          <w:sz w:val="28"/>
          <w:szCs w:val="28"/>
        </w:rPr>
      </w:pPr>
      <w:r w:rsidRPr="00E00338">
        <w:rPr>
          <w:rFonts w:ascii="Times New Roman" w:hAnsi="Times New Roman" w:cs="Times New Roman"/>
          <w:sz w:val="28"/>
          <w:szCs w:val="28"/>
        </w:rPr>
        <w:t xml:space="preserve">    Инициативная группа </w:t>
      </w:r>
      <w:r>
        <w:rPr>
          <w:rFonts w:ascii="Times New Roman" w:hAnsi="Times New Roman" w:cs="Times New Roman"/>
          <w:sz w:val="28"/>
          <w:szCs w:val="28"/>
        </w:rPr>
        <w:t xml:space="preserve">МБУ СОШ № 8 </w:t>
      </w:r>
      <w:r w:rsidRPr="00E00338">
        <w:rPr>
          <w:rFonts w:ascii="Times New Roman" w:hAnsi="Times New Roman" w:cs="Times New Roman"/>
          <w:sz w:val="28"/>
          <w:szCs w:val="28"/>
        </w:rPr>
        <w:t>по внедрению ФГОС</w:t>
      </w:r>
      <w:r w:rsidR="00C5189B">
        <w:rPr>
          <w:rFonts w:ascii="Times New Roman" w:hAnsi="Times New Roman" w:cs="Times New Roman"/>
          <w:sz w:val="28"/>
          <w:szCs w:val="28"/>
        </w:rPr>
        <w:t xml:space="preserve"> НОО</w:t>
      </w:r>
      <w:r w:rsidRPr="00E00338">
        <w:rPr>
          <w:rFonts w:ascii="Times New Roman" w:hAnsi="Times New Roman" w:cs="Times New Roman"/>
          <w:sz w:val="28"/>
          <w:szCs w:val="28"/>
        </w:rPr>
        <w:t xml:space="preserve">, исходя из материально-технических и кадровых возможностей   ОУ, а так же особенностей социума, наметила следующие </w:t>
      </w:r>
      <w:r>
        <w:rPr>
          <w:rFonts w:ascii="Times New Roman" w:hAnsi="Times New Roman" w:cs="Times New Roman"/>
          <w:sz w:val="28"/>
          <w:szCs w:val="28"/>
        </w:rPr>
        <w:t xml:space="preserve">программы </w:t>
      </w:r>
      <w:r w:rsidRPr="00E00338">
        <w:rPr>
          <w:rFonts w:ascii="Times New Roman" w:hAnsi="Times New Roman" w:cs="Times New Roman"/>
          <w:sz w:val="28"/>
          <w:szCs w:val="28"/>
        </w:rPr>
        <w:t>внеурочной деятельности:</w:t>
      </w:r>
    </w:p>
    <w:p w:rsidR="00E264CA" w:rsidRDefault="00E264CA" w:rsidP="00E264CA">
      <w:pPr>
        <w:spacing w:after="0"/>
        <w:jc w:val="center"/>
        <w:rPr>
          <w:b/>
          <w:sz w:val="28"/>
          <w:szCs w:val="28"/>
        </w:rPr>
      </w:pPr>
    </w:p>
    <w:tbl>
      <w:tblPr>
        <w:tblStyle w:val="afd"/>
        <w:tblW w:w="10348" w:type="dxa"/>
        <w:tblInd w:w="-1026" w:type="dxa"/>
        <w:tblLayout w:type="fixed"/>
        <w:tblLook w:val="04A0"/>
      </w:tblPr>
      <w:tblGrid>
        <w:gridCol w:w="3261"/>
        <w:gridCol w:w="4961"/>
        <w:gridCol w:w="2126"/>
      </w:tblGrid>
      <w:tr w:rsidR="00C5189B" w:rsidRPr="00E00338" w:rsidTr="00C5189B">
        <w:tc>
          <w:tcPr>
            <w:tcW w:w="3261" w:type="dxa"/>
          </w:tcPr>
          <w:p w:rsidR="00C5189B" w:rsidRPr="00E00338" w:rsidRDefault="00C5189B" w:rsidP="00E264CA">
            <w:pPr>
              <w:rPr>
                <w:rFonts w:ascii="Times New Roman" w:hAnsi="Times New Roman" w:cs="Times New Roman"/>
                <w:b/>
                <w:i/>
                <w:sz w:val="28"/>
                <w:szCs w:val="28"/>
              </w:rPr>
            </w:pPr>
            <w:r w:rsidRPr="00E00338">
              <w:rPr>
                <w:rFonts w:ascii="Times New Roman" w:hAnsi="Times New Roman" w:cs="Times New Roman"/>
                <w:b/>
                <w:i/>
                <w:sz w:val="28"/>
                <w:szCs w:val="28"/>
              </w:rPr>
              <w:t xml:space="preserve">Направление </w:t>
            </w:r>
          </w:p>
        </w:tc>
        <w:tc>
          <w:tcPr>
            <w:tcW w:w="4961" w:type="dxa"/>
          </w:tcPr>
          <w:p w:rsidR="00C5189B" w:rsidRPr="00E00338" w:rsidRDefault="00C5189B" w:rsidP="00E264CA">
            <w:pPr>
              <w:rPr>
                <w:rFonts w:ascii="Times New Roman" w:hAnsi="Times New Roman" w:cs="Times New Roman"/>
                <w:b/>
                <w:i/>
                <w:sz w:val="28"/>
                <w:szCs w:val="28"/>
              </w:rPr>
            </w:pPr>
            <w:r w:rsidRPr="00E00338">
              <w:rPr>
                <w:rFonts w:ascii="Times New Roman" w:hAnsi="Times New Roman" w:cs="Times New Roman"/>
                <w:b/>
                <w:i/>
                <w:sz w:val="28"/>
                <w:szCs w:val="28"/>
              </w:rPr>
              <w:t xml:space="preserve">Программа </w:t>
            </w:r>
          </w:p>
        </w:tc>
        <w:tc>
          <w:tcPr>
            <w:tcW w:w="2126" w:type="dxa"/>
          </w:tcPr>
          <w:p w:rsidR="00C5189B" w:rsidRPr="00E00338" w:rsidRDefault="00C5189B" w:rsidP="00E264CA">
            <w:pPr>
              <w:rPr>
                <w:rFonts w:ascii="Times New Roman" w:hAnsi="Times New Roman" w:cs="Times New Roman"/>
                <w:b/>
                <w:i/>
                <w:sz w:val="28"/>
                <w:szCs w:val="28"/>
              </w:rPr>
            </w:pPr>
            <w:r w:rsidRPr="00E00338">
              <w:rPr>
                <w:rFonts w:ascii="Times New Roman" w:hAnsi="Times New Roman" w:cs="Times New Roman"/>
                <w:b/>
                <w:i/>
                <w:sz w:val="28"/>
                <w:szCs w:val="28"/>
              </w:rPr>
              <w:t>Форма организации занятий</w:t>
            </w:r>
          </w:p>
        </w:tc>
      </w:tr>
      <w:tr w:rsidR="00C5189B" w:rsidRPr="00E00338" w:rsidTr="00C5189B">
        <w:tc>
          <w:tcPr>
            <w:tcW w:w="3261" w:type="dxa"/>
            <w:vMerge w:val="restart"/>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Общеинтеллектуальное направление</w:t>
            </w:r>
          </w:p>
        </w:tc>
        <w:tc>
          <w:tcPr>
            <w:tcW w:w="4961"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В мире информатики</w:t>
            </w:r>
          </w:p>
          <w:p w:rsidR="00C5189B" w:rsidRPr="00E00338" w:rsidRDefault="00C5189B" w:rsidP="00E264CA">
            <w:pPr>
              <w:rPr>
                <w:rFonts w:ascii="Times New Roman" w:hAnsi="Times New Roman" w:cs="Times New Roman"/>
                <w:sz w:val="28"/>
                <w:szCs w:val="28"/>
              </w:rPr>
            </w:pPr>
          </w:p>
        </w:tc>
        <w:tc>
          <w:tcPr>
            <w:tcW w:w="2126"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кружок</w:t>
            </w:r>
          </w:p>
          <w:p w:rsidR="00C5189B" w:rsidRPr="00E00338" w:rsidRDefault="00C5189B" w:rsidP="00E264CA">
            <w:pPr>
              <w:rPr>
                <w:rFonts w:ascii="Times New Roman" w:hAnsi="Times New Roman" w:cs="Times New Roman"/>
                <w:sz w:val="28"/>
                <w:szCs w:val="28"/>
              </w:rPr>
            </w:pPr>
          </w:p>
        </w:tc>
      </w:tr>
      <w:tr w:rsidR="00C5189B" w:rsidRPr="00E00338" w:rsidTr="00C5189B">
        <w:tc>
          <w:tcPr>
            <w:tcW w:w="3261" w:type="dxa"/>
            <w:vMerge/>
          </w:tcPr>
          <w:p w:rsidR="00C5189B" w:rsidRPr="00E00338" w:rsidRDefault="00C5189B" w:rsidP="00E264CA">
            <w:pPr>
              <w:rPr>
                <w:rFonts w:ascii="Times New Roman" w:hAnsi="Times New Roman" w:cs="Times New Roman"/>
                <w:sz w:val="28"/>
                <w:szCs w:val="28"/>
              </w:rPr>
            </w:pPr>
          </w:p>
        </w:tc>
        <w:tc>
          <w:tcPr>
            <w:tcW w:w="4961" w:type="dxa"/>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Занимательная геометрия</w:t>
            </w:r>
          </w:p>
        </w:tc>
        <w:tc>
          <w:tcPr>
            <w:tcW w:w="2126"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827FB6">
        <w:tc>
          <w:tcPr>
            <w:tcW w:w="3261" w:type="dxa"/>
            <w:vMerge/>
          </w:tcPr>
          <w:p w:rsidR="00C5189B" w:rsidRPr="00E00338" w:rsidRDefault="00C5189B" w:rsidP="00E264CA">
            <w:pPr>
              <w:rPr>
                <w:rFonts w:ascii="Times New Roman" w:hAnsi="Times New Roman" w:cs="Times New Roman"/>
                <w:sz w:val="28"/>
                <w:szCs w:val="28"/>
              </w:rPr>
            </w:pPr>
          </w:p>
        </w:tc>
        <w:tc>
          <w:tcPr>
            <w:tcW w:w="4961" w:type="dxa"/>
          </w:tcPr>
          <w:p w:rsidR="00C5189B" w:rsidRDefault="00C5189B" w:rsidP="00C5189B">
            <w:pPr>
              <w:rPr>
                <w:rFonts w:ascii="Times New Roman" w:hAnsi="Times New Roman" w:cs="Times New Roman"/>
                <w:sz w:val="28"/>
                <w:szCs w:val="28"/>
              </w:rPr>
            </w:pPr>
            <w:r>
              <w:rPr>
                <w:rFonts w:ascii="Times New Roman" w:hAnsi="Times New Roman" w:cs="Times New Roman"/>
                <w:sz w:val="28"/>
                <w:szCs w:val="28"/>
              </w:rPr>
              <w:t xml:space="preserve">Занимательный  английский </w:t>
            </w:r>
          </w:p>
        </w:tc>
        <w:tc>
          <w:tcPr>
            <w:tcW w:w="2126" w:type="dxa"/>
          </w:tcPr>
          <w:p w:rsidR="00C5189B" w:rsidRDefault="00C5189B" w:rsidP="009E52F5">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C5189B">
        <w:tc>
          <w:tcPr>
            <w:tcW w:w="3261" w:type="dxa"/>
            <w:vMerge/>
          </w:tcPr>
          <w:p w:rsidR="00C5189B" w:rsidRPr="00E00338" w:rsidRDefault="00C5189B" w:rsidP="00E264CA">
            <w:pPr>
              <w:rPr>
                <w:rFonts w:ascii="Times New Roman" w:hAnsi="Times New Roman" w:cs="Times New Roman"/>
                <w:sz w:val="28"/>
                <w:szCs w:val="28"/>
              </w:rPr>
            </w:pPr>
          </w:p>
        </w:tc>
        <w:tc>
          <w:tcPr>
            <w:tcW w:w="4961" w:type="dxa"/>
          </w:tcPr>
          <w:p w:rsidR="00C5189B" w:rsidRDefault="00C5189B" w:rsidP="00B84ABB">
            <w:pPr>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w:t>
            </w:r>
          </w:p>
        </w:tc>
        <w:tc>
          <w:tcPr>
            <w:tcW w:w="2126" w:type="dxa"/>
          </w:tcPr>
          <w:p w:rsidR="00C5189B" w:rsidRDefault="00C5189B" w:rsidP="009E52F5">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C5189B">
        <w:tc>
          <w:tcPr>
            <w:tcW w:w="3261" w:type="dxa"/>
            <w:vMerge/>
          </w:tcPr>
          <w:p w:rsidR="00C5189B" w:rsidRPr="00E00338" w:rsidRDefault="00C5189B" w:rsidP="00E264CA">
            <w:pPr>
              <w:rPr>
                <w:rFonts w:ascii="Times New Roman" w:hAnsi="Times New Roman" w:cs="Times New Roman"/>
                <w:sz w:val="28"/>
                <w:szCs w:val="28"/>
              </w:rPr>
            </w:pPr>
          </w:p>
        </w:tc>
        <w:tc>
          <w:tcPr>
            <w:tcW w:w="4961" w:type="dxa"/>
          </w:tcPr>
          <w:p w:rsidR="00C5189B" w:rsidRDefault="00C5189B" w:rsidP="009E52F5">
            <w:pPr>
              <w:rPr>
                <w:rFonts w:ascii="Times New Roman" w:hAnsi="Times New Roman" w:cs="Times New Roman"/>
                <w:sz w:val="28"/>
                <w:szCs w:val="28"/>
              </w:rPr>
            </w:pPr>
            <w:r>
              <w:rPr>
                <w:rFonts w:ascii="Times New Roman" w:hAnsi="Times New Roman" w:cs="Times New Roman"/>
                <w:sz w:val="28"/>
                <w:szCs w:val="28"/>
              </w:rPr>
              <w:t>Детская риторика</w:t>
            </w:r>
          </w:p>
        </w:tc>
        <w:tc>
          <w:tcPr>
            <w:tcW w:w="2126" w:type="dxa"/>
          </w:tcPr>
          <w:p w:rsidR="00C5189B" w:rsidRDefault="00C5189B" w:rsidP="009E52F5">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C5189B">
        <w:trPr>
          <w:trHeight w:val="562"/>
        </w:trPr>
        <w:tc>
          <w:tcPr>
            <w:tcW w:w="3261"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Спортивно-оздоровительное направление</w:t>
            </w:r>
          </w:p>
        </w:tc>
        <w:tc>
          <w:tcPr>
            <w:tcW w:w="4961"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Уроки здоровья</w:t>
            </w:r>
          </w:p>
        </w:tc>
        <w:tc>
          <w:tcPr>
            <w:tcW w:w="2126"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секция</w:t>
            </w:r>
          </w:p>
        </w:tc>
      </w:tr>
      <w:tr w:rsidR="00C5189B" w:rsidRPr="00E00338" w:rsidTr="00827FB6">
        <w:trPr>
          <w:trHeight w:val="1318"/>
        </w:trPr>
        <w:tc>
          <w:tcPr>
            <w:tcW w:w="3261"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Духовно-нравственное направление</w:t>
            </w:r>
          </w:p>
        </w:tc>
        <w:tc>
          <w:tcPr>
            <w:tcW w:w="4961" w:type="dxa"/>
          </w:tcPr>
          <w:p w:rsidR="00C5189B" w:rsidRPr="00E00338" w:rsidRDefault="00C5189B" w:rsidP="00C5189B">
            <w:pPr>
              <w:rPr>
                <w:rFonts w:ascii="Times New Roman" w:hAnsi="Times New Roman" w:cs="Times New Roman"/>
                <w:sz w:val="28"/>
                <w:szCs w:val="28"/>
              </w:rPr>
            </w:pPr>
            <w:r>
              <w:rPr>
                <w:rFonts w:ascii="Times New Roman" w:hAnsi="Times New Roman" w:cs="Times New Roman"/>
                <w:sz w:val="28"/>
                <w:szCs w:val="28"/>
              </w:rPr>
              <w:t xml:space="preserve">Программа «Добрый мир» </w:t>
            </w:r>
          </w:p>
        </w:tc>
        <w:tc>
          <w:tcPr>
            <w:tcW w:w="2126"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C5189B">
        <w:tc>
          <w:tcPr>
            <w:tcW w:w="3261" w:type="dxa"/>
            <w:vMerge w:val="restart"/>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Социальное направление</w:t>
            </w:r>
          </w:p>
        </w:tc>
        <w:tc>
          <w:tcPr>
            <w:tcW w:w="4961"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 xml:space="preserve">Программа </w:t>
            </w:r>
            <w:r>
              <w:rPr>
                <w:rFonts w:ascii="Times New Roman" w:hAnsi="Times New Roman" w:cs="Times New Roman"/>
                <w:sz w:val="28"/>
                <w:szCs w:val="28"/>
              </w:rPr>
              <w:t xml:space="preserve">по адаптации первоклассников </w:t>
            </w:r>
            <w:r w:rsidRPr="00E00338">
              <w:rPr>
                <w:rFonts w:ascii="Times New Roman" w:hAnsi="Times New Roman" w:cs="Times New Roman"/>
                <w:sz w:val="28"/>
                <w:szCs w:val="28"/>
              </w:rPr>
              <w:t>«</w:t>
            </w:r>
            <w:r>
              <w:rPr>
                <w:rFonts w:ascii="Times New Roman" w:hAnsi="Times New Roman" w:cs="Times New Roman"/>
                <w:sz w:val="28"/>
                <w:szCs w:val="28"/>
              </w:rPr>
              <w:t>Вместе и</w:t>
            </w:r>
            <w:r w:rsidRPr="00E00338">
              <w:rPr>
                <w:rFonts w:ascii="Times New Roman" w:hAnsi="Times New Roman" w:cs="Times New Roman"/>
                <w:sz w:val="28"/>
                <w:szCs w:val="28"/>
              </w:rPr>
              <w:t>граем,</w:t>
            </w:r>
            <w:r>
              <w:rPr>
                <w:rFonts w:ascii="Times New Roman" w:hAnsi="Times New Roman" w:cs="Times New Roman"/>
                <w:sz w:val="28"/>
                <w:szCs w:val="28"/>
              </w:rPr>
              <w:t xml:space="preserve"> учимся, переживаем»</w:t>
            </w:r>
          </w:p>
        </w:tc>
        <w:tc>
          <w:tcPr>
            <w:tcW w:w="2126"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кружок</w:t>
            </w:r>
          </w:p>
        </w:tc>
      </w:tr>
      <w:tr w:rsidR="00C5189B" w:rsidRPr="00E00338" w:rsidTr="00C5189B">
        <w:trPr>
          <w:trHeight w:val="654"/>
        </w:trPr>
        <w:tc>
          <w:tcPr>
            <w:tcW w:w="3261" w:type="dxa"/>
            <w:vMerge/>
          </w:tcPr>
          <w:p w:rsidR="00C5189B" w:rsidRDefault="00C5189B" w:rsidP="00E264CA">
            <w:pPr>
              <w:rPr>
                <w:rFonts w:ascii="Times New Roman" w:hAnsi="Times New Roman" w:cs="Times New Roman"/>
                <w:sz w:val="28"/>
                <w:szCs w:val="28"/>
              </w:rPr>
            </w:pPr>
          </w:p>
        </w:tc>
        <w:tc>
          <w:tcPr>
            <w:tcW w:w="4961" w:type="dxa"/>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 xml:space="preserve">Программа военно-патриотического воспитания «Веков связующая нить» </w:t>
            </w:r>
          </w:p>
          <w:p w:rsidR="00C5189B" w:rsidRPr="00E00338" w:rsidRDefault="00C5189B" w:rsidP="00E264CA">
            <w:pPr>
              <w:rPr>
                <w:rFonts w:ascii="Times New Roman" w:hAnsi="Times New Roman" w:cs="Times New Roman"/>
                <w:sz w:val="28"/>
                <w:szCs w:val="28"/>
              </w:rPr>
            </w:pPr>
          </w:p>
        </w:tc>
        <w:tc>
          <w:tcPr>
            <w:tcW w:w="2126"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клуб</w:t>
            </w:r>
          </w:p>
        </w:tc>
      </w:tr>
      <w:tr w:rsidR="00C5189B" w:rsidRPr="00E00338" w:rsidTr="00C5189B">
        <w:trPr>
          <w:trHeight w:val="654"/>
        </w:trPr>
        <w:tc>
          <w:tcPr>
            <w:tcW w:w="3261" w:type="dxa"/>
            <w:vMerge/>
          </w:tcPr>
          <w:p w:rsidR="00C5189B" w:rsidRDefault="00C5189B" w:rsidP="00E264CA">
            <w:pPr>
              <w:rPr>
                <w:rFonts w:ascii="Times New Roman" w:hAnsi="Times New Roman" w:cs="Times New Roman"/>
                <w:sz w:val="28"/>
                <w:szCs w:val="28"/>
              </w:rPr>
            </w:pPr>
          </w:p>
        </w:tc>
        <w:tc>
          <w:tcPr>
            <w:tcW w:w="4961" w:type="dxa"/>
          </w:tcPr>
          <w:p w:rsidR="00C5189B" w:rsidRDefault="00C5189B" w:rsidP="00C5189B">
            <w:pPr>
              <w:rPr>
                <w:rFonts w:ascii="Times New Roman" w:hAnsi="Times New Roman" w:cs="Times New Roman"/>
                <w:sz w:val="28"/>
                <w:szCs w:val="28"/>
              </w:rPr>
            </w:pPr>
            <w:r>
              <w:rPr>
                <w:rFonts w:ascii="Times New Roman" w:hAnsi="Times New Roman" w:cs="Times New Roman"/>
                <w:sz w:val="28"/>
                <w:szCs w:val="28"/>
              </w:rPr>
              <w:t xml:space="preserve">Разговор о правильном питании </w:t>
            </w:r>
          </w:p>
        </w:tc>
        <w:tc>
          <w:tcPr>
            <w:tcW w:w="2126"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кружок</w:t>
            </w:r>
          </w:p>
        </w:tc>
      </w:tr>
      <w:tr w:rsidR="00C5189B" w:rsidRPr="00E00338" w:rsidTr="00C5189B">
        <w:trPr>
          <w:trHeight w:val="654"/>
        </w:trPr>
        <w:tc>
          <w:tcPr>
            <w:tcW w:w="3261" w:type="dxa"/>
            <w:vMerge w:val="restart"/>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Общекультурное направление</w:t>
            </w:r>
          </w:p>
        </w:tc>
        <w:tc>
          <w:tcPr>
            <w:tcW w:w="4961"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Программа декоративно-прикладного</w:t>
            </w:r>
            <w:r w:rsidRPr="00E00338">
              <w:rPr>
                <w:rFonts w:ascii="Times New Roman" w:hAnsi="Times New Roman" w:cs="Times New Roman"/>
                <w:sz w:val="28"/>
                <w:szCs w:val="28"/>
              </w:rPr>
              <w:t xml:space="preserve"> искусств</w:t>
            </w:r>
            <w:r>
              <w:rPr>
                <w:rFonts w:ascii="Times New Roman" w:hAnsi="Times New Roman" w:cs="Times New Roman"/>
                <w:sz w:val="28"/>
                <w:szCs w:val="28"/>
              </w:rPr>
              <w:t>а «Мастерица»</w:t>
            </w:r>
          </w:p>
        </w:tc>
        <w:tc>
          <w:tcPr>
            <w:tcW w:w="2126" w:type="dxa"/>
          </w:tcPr>
          <w:p w:rsidR="00C5189B" w:rsidRPr="00E00338" w:rsidRDefault="00C5189B" w:rsidP="00E264CA">
            <w:pPr>
              <w:rPr>
                <w:rFonts w:ascii="Times New Roman" w:hAnsi="Times New Roman" w:cs="Times New Roman"/>
                <w:sz w:val="28"/>
                <w:szCs w:val="28"/>
              </w:rPr>
            </w:pPr>
            <w:r w:rsidRPr="00E00338">
              <w:rPr>
                <w:rFonts w:ascii="Times New Roman" w:hAnsi="Times New Roman" w:cs="Times New Roman"/>
                <w:sz w:val="28"/>
                <w:szCs w:val="28"/>
              </w:rPr>
              <w:t>мастерская</w:t>
            </w:r>
          </w:p>
        </w:tc>
      </w:tr>
      <w:tr w:rsidR="00C5189B" w:rsidRPr="00E00338" w:rsidTr="00C5189B">
        <w:trPr>
          <w:trHeight w:val="687"/>
        </w:trPr>
        <w:tc>
          <w:tcPr>
            <w:tcW w:w="3261" w:type="dxa"/>
            <w:vMerge/>
          </w:tcPr>
          <w:p w:rsidR="00C5189B" w:rsidRDefault="00C5189B" w:rsidP="00E264CA">
            <w:pPr>
              <w:rPr>
                <w:rFonts w:ascii="Times New Roman" w:hAnsi="Times New Roman" w:cs="Times New Roman"/>
                <w:sz w:val="28"/>
                <w:szCs w:val="28"/>
              </w:rPr>
            </w:pPr>
          </w:p>
        </w:tc>
        <w:tc>
          <w:tcPr>
            <w:tcW w:w="4961" w:type="dxa"/>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Программа «Мир глазами художника»</w:t>
            </w:r>
          </w:p>
        </w:tc>
        <w:tc>
          <w:tcPr>
            <w:tcW w:w="2126" w:type="dxa"/>
          </w:tcPr>
          <w:p w:rsidR="00C5189B" w:rsidRPr="00E00338" w:rsidRDefault="00C5189B" w:rsidP="00E264CA">
            <w:pPr>
              <w:rPr>
                <w:rFonts w:ascii="Times New Roman" w:hAnsi="Times New Roman" w:cs="Times New Roman"/>
                <w:sz w:val="28"/>
                <w:szCs w:val="28"/>
              </w:rPr>
            </w:pPr>
            <w:r>
              <w:rPr>
                <w:rFonts w:ascii="Times New Roman" w:hAnsi="Times New Roman" w:cs="Times New Roman"/>
                <w:sz w:val="28"/>
                <w:szCs w:val="28"/>
              </w:rPr>
              <w:t>студия</w:t>
            </w:r>
          </w:p>
        </w:tc>
      </w:tr>
      <w:tr w:rsidR="00C5189B" w:rsidRPr="00E00338" w:rsidTr="00C5189B">
        <w:trPr>
          <w:trHeight w:val="427"/>
        </w:trPr>
        <w:tc>
          <w:tcPr>
            <w:tcW w:w="3261" w:type="dxa"/>
            <w:vMerge/>
          </w:tcPr>
          <w:p w:rsidR="00C5189B" w:rsidRDefault="00C5189B" w:rsidP="00E264CA">
            <w:pPr>
              <w:rPr>
                <w:rFonts w:ascii="Times New Roman" w:hAnsi="Times New Roman" w:cs="Times New Roman"/>
                <w:sz w:val="28"/>
                <w:szCs w:val="28"/>
              </w:rPr>
            </w:pPr>
          </w:p>
        </w:tc>
        <w:tc>
          <w:tcPr>
            <w:tcW w:w="4961" w:type="dxa"/>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Программа по хореографии</w:t>
            </w:r>
          </w:p>
        </w:tc>
        <w:tc>
          <w:tcPr>
            <w:tcW w:w="2126" w:type="dxa"/>
          </w:tcPr>
          <w:p w:rsidR="00C5189B" w:rsidRDefault="00C5189B" w:rsidP="00E264CA">
            <w:pPr>
              <w:rPr>
                <w:rFonts w:ascii="Times New Roman" w:hAnsi="Times New Roman" w:cs="Times New Roman"/>
                <w:sz w:val="28"/>
                <w:szCs w:val="28"/>
              </w:rPr>
            </w:pPr>
            <w:r>
              <w:rPr>
                <w:rFonts w:ascii="Times New Roman" w:hAnsi="Times New Roman" w:cs="Times New Roman"/>
                <w:sz w:val="28"/>
                <w:szCs w:val="28"/>
              </w:rPr>
              <w:t>студия</w:t>
            </w:r>
          </w:p>
        </w:tc>
      </w:tr>
    </w:tbl>
    <w:p w:rsidR="00C5189B" w:rsidRDefault="00C5189B" w:rsidP="00D15594">
      <w:pPr>
        <w:pStyle w:val="1a"/>
        <w:ind w:right="-143"/>
        <w:rPr>
          <w:rFonts w:ascii="Times New Roman" w:hAnsi="Times New Roman" w:cs="Times New Roman"/>
          <w:i/>
          <w:sz w:val="28"/>
          <w:szCs w:val="28"/>
        </w:rPr>
      </w:pPr>
    </w:p>
    <w:p w:rsidR="00C5189B" w:rsidRPr="00C5189B" w:rsidRDefault="00B84ABB" w:rsidP="00D15594">
      <w:pPr>
        <w:pStyle w:val="1a"/>
        <w:ind w:right="-143"/>
        <w:rPr>
          <w:rFonts w:ascii="Times New Roman" w:hAnsi="Times New Roman" w:cs="Times New Roman"/>
          <w:sz w:val="28"/>
          <w:szCs w:val="28"/>
        </w:rPr>
      </w:pPr>
      <w:r w:rsidRPr="00C5189B">
        <w:rPr>
          <w:rFonts w:ascii="Times New Roman" w:hAnsi="Times New Roman" w:cs="Times New Roman"/>
          <w:sz w:val="28"/>
          <w:szCs w:val="28"/>
        </w:rPr>
        <w:t>Программы внеурочной деятельности</w:t>
      </w:r>
      <w:r w:rsidR="00C5189B" w:rsidRPr="00C5189B">
        <w:rPr>
          <w:rFonts w:ascii="Times New Roman" w:hAnsi="Times New Roman" w:cs="Times New Roman"/>
          <w:sz w:val="28"/>
          <w:szCs w:val="28"/>
        </w:rPr>
        <w:t xml:space="preserve"> ежегодно утверждаются директором организации, осуществляющей образовательную деятельность. </w:t>
      </w:r>
    </w:p>
    <w:p w:rsidR="00B84ABB" w:rsidRPr="00C5189B" w:rsidRDefault="00C5189B" w:rsidP="00D15594">
      <w:pPr>
        <w:pStyle w:val="1a"/>
        <w:ind w:right="-143"/>
        <w:rPr>
          <w:rFonts w:ascii="Times New Roman" w:hAnsi="Times New Roman" w:cs="Times New Roman"/>
          <w:b/>
          <w:i/>
          <w:sz w:val="28"/>
          <w:szCs w:val="28"/>
        </w:rPr>
      </w:pPr>
      <w:r w:rsidRPr="00C5189B">
        <w:rPr>
          <w:rFonts w:ascii="Times New Roman" w:hAnsi="Times New Roman" w:cs="Times New Roman"/>
          <w:b/>
          <w:i/>
          <w:sz w:val="28"/>
          <w:szCs w:val="28"/>
        </w:rPr>
        <w:t>Приложение 4</w:t>
      </w:r>
      <w:r w:rsidR="00B84ABB" w:rsidRPr="00C5189B">
        <w:rPr>
          <w:rFonts w:ascii="Times New Roman" w:hAnsi="Times New Roman" w:cs="Times New Roman"/>
          <w:b/>
          <w:i/>
          <w:sz w:val="28"/>
          <w:szCs w:val="28"/>
        </w:rPr>
        <w:t>.</w:t>
      </w:r>
    </w:p>
    <w:p w:rsidR="00B84ABB" w:rsidRPr="00C5189B" w:rsidRDefault="00B84ABB" w:rsidP="00797CC3">
      <w:pPr>
        <w:rPr>
          <w:rFonts w:ascii="Times New Roman" w:hAnsi="Times New Roman" w:cs="Times New Roman"/>
          <w:b/>
          <w:i/>
          <w:sz w:val="28"/>
          <w:szCs w:val="28"/>
        </w:rPr>
      </w:pPr>
    </w:p>
    <w:p w:rsidR="00797CC3" w:rsidRPr="00E264CA" w:rsidRDefault="00E264CA" w:rsidP="00E264CA">
      <w:pPr>
        <w:pStyle w:val="afb"/>
        <w:numPr>
          <w:ilvl w:val="1"/>
          <w:numId w:val="79"/>
        </w:numPr>
        <w:rPr>
          <w:rFonts w:ascii="Times New Roman" w:hAnsi="Times New Roman"/>
          <w:b/>
          <w:sz w:val="28"/>
          <w:szCs w:val="28"/>
        </w:rPr>
      </w:pPr>
      <w:r w:rsidRPr="00E264CA">
        <w:rPr>
          <w:rFonts w:ascii="Times New Roman" w:hAnsi="Times New Roman"/>
          <w:b/>
          <w:sz w:val="28"/>
          <w:szCs w:val="28"/>
        </w:rPr>
        <w:t>Система условий реализации ООП в соответствии с требованиями Стандарта.</w:t>
      </w:r>
    </w:p>
    <w:p w:rsidR="00376989" w:rsidRPr="00376989" w:rsidRDefault="00376989" w:rsidP="00F61831">
      <w:pPr>
        <w:shd w:val="clear" w:color="auto" w:fill="FFFFFF"/>
        <w:autoSpaceDE w:val="0"/>
        <w:autoSpaceDN w:val="0"/>
        <w:adjustRightInd w:val="0"/>
        <w:spacing w:before="240"/>
        <w:ind w:firstLine="709"/>
        <w:jc w:val="both"/>
        <w:rPr>
          <w:rFonts w:ascii="Times New Roman" w:hAnsi="Times New Roman" w:cs="Times New Roman"/>
          <w:sz w:val="28"/>
          <w:szCs w:val="28"/>
        </w:rPr>
      </w:pPr>
      <w:bookmarkStart w:id="3" w:name="_Toc237326449"/>
      <w:bookmarkStart w:id="4" w:name="_Toc237336341"/>
      <w:bookmarkStart w:id="5" w:name="_Toc237336436"/>
      <w:bookmarkStart w:id="6" w:name="_Toc237345015"/>
      <w:bookmarkStart w:id="7" w:name="_Toc237345040"/>
      <w:bookmarkStart w:id="8" w:name="_Toc237345069"/>
      <w:bookmarkStart w:id="9" w:name="_Toc237401803"/>
      <w:bookmarkStart w:id="10" w:name="_Toc237402143"/>
      <w:bookmarkStart w:id="11" w:name="_Toc237402280"/>
      <w:r w:rsidRPr="00376989">
        <w:rPr>
          <w:rFonts w:ascii="Times New Roman" w:hAnsi="Times New Roman" w:cs="Times New Roman"/>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Pr="00376989">
        <w:rPr>
          <w:rFonts w:ascii="Times New Roman" w:hAnsi="Times New Roman" w:cs="Times New Roman"/>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C5189B" w:rsidRPr="00376989" w:rsidRDefault="00C5189B" w:rsidP="00D44496">
      <w:pPr>
        <w:widowControl w:val="0"/>
        <w:shd w:val="clear" w:color="auto" w:fill="FFFFFF"/>
        <w:autoSpaceDE w:val="0"/>
        <w:autoSpaceDN w:val="0"/>
        <w:adjustRightInd w:val="0"/>
        <w:spacing w:before="10" w:after="0"/>
        <w:ind w:firstLine="426"/>
        <w:jc w:val="both"/>
        <w:rPr>
          <w:rFonts w:ascii="Times New Roman" w:hAnsi="Times New Roman" w:cs="Times New Roman"/>
          <w:sz w:val="28"/>
          <w:szCs w:val="28"/>
        </w:rPr>
      </w:pPr>
      <w:r w:rsidRPr="00376989">
        <w:rPr>
          <w:rFonts w:ascii="Times New Roman" w:hAnsi="Times New Roman" w:cs="Times New Roman"/>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C5189B" w:rsidRPr="00376989" w:rsidRDefault="00D44496" w:rsidP="00C5189B">
      <w:pPr>
        <w:tabs>
          <w:tab w:val="num" w:pos="993"/>
          <w:tab w:val="left" w:pos="108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89B" w:rsidRPr="00376989">
        <w:rPr>
          <w:rFonts w:ascii="Times New Roman" w:hAnsi="Times New Roman" w:cs="Times New Roman"/>
          <w:sz w:val="28"/>
          <w:szCs w:val="28"/>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5189B" w:rsidRPr="00376989" w:rsidRDefault="00D44496" w:rsidP="00C5189B">
      <w:pPr>
        <w:tabs>
          <w:tab w:val="num" w:pos="993"/>
          <w:tab w:val="left" w:pos="108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89B" w:rsidRPr="00376989">
        <w:rPr>
          <w:rFonts w:ascii="Times New Roman" w:hAnsi="Times New Roman" w:cs="Times New Roman"/>
          <w:sz w:val="28"/>
          <w:szCs w:val="28"/>
        </w:rPr>
        <w:t xml:space="preserve">гарантирующей охрану и укрепление физического, психологического и социального здоровья  обучающихся; </w:t>
      </w:r>
    </w:p>
    <w:p w:rsidR="00C5189B" w:rsidRDefault="00D44496" w:rsidP="00C5189B">
      <w:pPr>
        <w:tabs>
          <w:tab w:val="num" w:pos="993"/>
          <w:tab w:val="left" w:pos="108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89B" w:rsidRPr="00376989">
        <w:rPr>
          <w:rFonts w:ascii="Times New Roman" w:hAnsi="Times New Roman" w:cs="Times New Roman"/>
          <w:sz w:val="28"/>
          <w:szCs w:val="28"/>
        </w:rPr>
        <w:t>комфортной  по отношению к обучающимся  и педагогическим работникам.</w:t>
      </w:r>
    </w:p>
    <w:p w:rsidR="00FE010F" w:rsidRPr="00B97ACF" w:rsidRDefault="00FE010F" w:rsidP="00FE010F">
      <w:pPr>
        <w:spacing w:line="240" w:lineRule="auto"/>
        <w:ind w:left="567" w:right="380"/>
        <w:rPr>
          <w:rFonts w:ascii="Times New Roman" w:eastAsia="Batang" w:hAnsi="Times New Roman"/>
          <w:b/>
          <w:i/>
          <w:sz w:val="28"/>
          <w:szCs w:val="28"/>
        </w:rPr>
      </w:pPr>
      <w:r w:rsidRPr="00B97ACF">
        <w:rPr>
          <w:rFonts w:ascii="Times New Roman" w:eastAsia="Batang" w:hAnsi="Times New Roman"/>
          <w:b/>
          <w:i/>
          <w:sz w:val="28"/>
          <w:szCs w:val="28"/>
        </w:rPr>
        <w:t xml:space="preserve">Условия реализации основной образовательной программы </w:t>
      </w:r>
    </w:p>
    <w:p w:rsidR="00FE010F" w:rsidRPr="00E00338" w:rsidRDefault="00FE010F" w:rsidP="00015B92">
      <w:pPr>
        <w:ind w:right="380"/>
        <w:rPr>
          <w:rFonts w:ascii="Times New Roman" w:eastAsia="Batang" w:hAnsi="Times New Roman"/>
          <w:sz w:val="28"/>
          <w:szCs w:val="28"/>
        </w:rPr>
      </w:pPr>
      <w:r w:rsidRPr="00E00338">
        <w:rPr>
          <w:rFonts w:ascii="Times New Roman" w:eastAsia="Batang" w:hAnsi="Times New Roman"/>
          <w:sz w:val="28"/>
          <w:szCs w:val="28"/>
        </w:rPr>
        <w:t xml:space="preserve">   М</w:t>
      </w:r>
      <w:r w:rsidR="00D06CF3">
        <w:rPr>
          <w:rFonts w:ascii="Times New Roman" w:eastAsia="Batang" w:hAnsi="Times New Roman"/>
          <w:sz w:val="28"/>
          <w:szCs w:val="28"/>
        </w:rPr>
        <w:t>Б</w:t>
      </w:r>
      <w:r w:rsidRPr="00E00338">
        <w:rPr>
          <w:rFonts w:ascii="Times New Roman" w:eastAsia="Batang" w:hAnsi="Times New Roman"/>
          <w:sz w:val="28"/>
          <w:szCs w:val="28"/>
        </w:rPr>
        <w:t>ОУ СОШ № 28  работает</w:t>
      </w:r>
      <w:r w:rsidR="00015B92">
        <w:rPr>
          <w:rFonts w:ascii="Times New Roman" w:eastAsia="Batang" w:hAnsi="Times New Roman"/>
          <w:sz w:val="28"/>
          <w:szCs w:val="28"/>
        </w:rPr>
        <w:t>по 5</w:t>
      </w:r>
      <w:r w:rsidRPr="00E00338">
        <w:rPr>
          <w:rFonts w:ascii="Times New Roman" w:eastAsia="Batang" w:hAnsi="Times New Roman"/>
          <w:sz w:val="28"/>
          <w:szCs w:val="28"/>
        </w:rPr>
        <w:t>-ти дневной рабочей неделе в</w:t>
      </w:r>
      <w:r w:rsidR="00015B92">
        <w:rPr>
          <w:rFonts w:ascii="Times New Roman" w:eastAsia="Batang" w:hAnsi="Times New Roman"/>
          <w:sz w:val="28"/>
          <w:szCs w:val="28"/>
        </w:rPr>
        <w:t>1-4 классах</w:t>
      </w:r>
      <w:r w:rsidRPr="00E00338">
        <w:rPr>
          <w:rFonts w:ascii="Times New Roman" w:eastAsia="Batang" w:hAnsi="Times New Roman"/>
          <w:sz w:val="28"/>
          <w:szCs w:val="28"/>
        </w:rPr>
        <w:t>. Продолжитель</w:t>
      </w:r>
      <w:r w:rsidRPr="00E00338">
        <w:rPr>
          <w:rFonts w:ascii="Times New Roman" w:eastAsia="Batang" w:hAnsi="Times New Roman"/>
          <w:sz w:val="28"/>
          <w:szCs w:val="28"/>
        </w:rPr>
        <w:softHyphen/>
        <w:t xml:space="preserve">ность урока в 1-ых классах </w:t>
      </w:r>
      <w:r w:rsidR="00D06CF3">
        <w:rPr>
          <w:rFonts w:ascii="Times New Roman" w:eastAsia="Batang" w:hAnsi="Times New Roman"/>
          <w:sz w:val="28"/>
          <w:szCs w:val="28"/>
        </w:rPr>
        <w:t xml:space="preserve">в первом полугодии </w:t>
      </w:r>
      <w:r w:rsidRPr="00E00338">
        <w:rPr>
          <w:rFonts w:ascii="Times New Roman" w:eastAsia="Batang" w:hAnsi="Times New Roman"/>
          <w:sz w:val="28"/>
          <w:szCs w:val="28"/>
        </w:rPr>
        <w:t>составляет 35 минут,</w:t>
      </w:r>
      <w:r w:rsidR="00827FB6">
        <w:rPr>
          <w:rFonts w:ascii="Times New Roman" w:eastAsia="Batang" w:hAnsi="Times New Roman"/>
          <w:sz w:val="28"/>
          <w:szCs w:val="28"/>
        </w:rPr>
        <w:t xml:space="preserve"> во второ</w:t>
      </w:r>
      <w:r w:rsidR="00015B92">
        <w:rPr>
          <w:rFonts w:ascii="Times New Roman" w:eastAsia="Batang" w:hAnsi="Times New Roman"/>
          <w:sz w:val="28"/>
          <w:szCs w:val="28"/>
        </w:rPr>
        <w:t>м – 40</w:t>
      </w:r>
      <w:r w:rsidR="00D06CF3">
        <w:rPr>
          <w:rFonts w:ascii="Times New Roman" w:eastAsia="Batang" w:hAnsi="Times New Roman"/>
          <w:sz w:val="28"/>
          <w:szCs w:val="28"/>
        </w:rPr>
        <w:t xml:space="preserve"> минут, </w:t>
      </w:r>
      <w:r w:rsidRPr="00E00338">
        <w:rPr>
          <w:rFonts w:ascii="Times New Roman" w:eastAsia="Batang" w:hAnsi="Times New Roman"/>
          <w:sz w:val="28"/>
          <w:szCs w:val="28"/>
        </w:rPr>
        <w:t xml:space="preserve"> во 2-ых - 4-ых классах - 45 минут. За</w:t>
      </w:r>
      <w:r w:rsidRPr="00E00338">
        <w:rPr>
          <w:rFonts w:ascii="Times New Roman" w:eastAsia="Batang" w:hAnsi="Times New Roman"/>
          <w:sz w:val="28"/>
          <w:szCs w:val="28"/>
        </w:rPr>
        <w:softHyphen/>
        <w:t>нятия про</w:t>
      </w:r>
      <w:r w:rsidR="00827FB6">
        <w:rPr>
          <w:rFonts w:ascii="Times New Roman" w:eastAsia="Batang" w:hAnsi="Times New Roman"/>
          <w:sz w:val="28"/>
          <w:szCs w:val="28"/>
        </w:rPr>
        <w:t>водятся</w:t>
      </w:r>
      <w:r w:rsidRPr="00E00338">
        <w:rPr>
          <w:rFonts w:ascii="Times New Roman" w:eastAsia="Batang" w:hAnsi="Times New Roman"/>
          <w:sz w:val="28"/>
          <w:szCs w:val="28"/>
        </w:rPr>
        <w:t xml:space="preserve"> в 1 смену (начало первого урока в 8часов 30 минут). </w:t>
      </w:r>
    </w:p>
    <w:p w:rsidR="00FE010F" w:rsidRPr="00E00338" w:rsidRDefault="00FE010F" w:rsidP="00015B92">
      <w:pPr>
        <w:ind w:right="380"/>
        <w:rPr>
          <w:rFonts w:ascii="Times New Roman" w:eastAsia="Times New Roman" w:hAnsi="Times New Roman"/>
          <w:sz w:val="28"/>
          <w:szCs w:val="28"/>
        </w:rPr>
      </w:pPr>
      <w:r w:rsidRPr="00E00338">
        <w:rPr>
          <w:rFonts w:ascii="Times New Roman" w:eastAsia="Batang" w:hAnsi="Times New Roman"/>
          <w:sz w:val="28"/>
          <w:szCs w:val="28"/>
        </w:rPr>
        <w:t>Количество уро</w:t>
      </w:r>
      <w:r w:rsidRPr="00E00338">
        <w:rPr>
          <w:rFonts w:ascii="Times New Roman" w:eastAsia="Batang" w:hAnsi="Times New Roman"/>
          <w:sz w:val="28"/>
          <w:szCs w:val="28"/>
        </w:rPr>
        <w:softHyphen/>
        <w:t xml:space="preserve">ков в день:в 1 классе: сентябрь-октябрь 3 урока, далее 4 урока; во 2-4 классах  4-5 уроков. Продолжительность учебного года: в 1-ом классе — 33 учебные недели; дополнительные каникулы для 1 - ых классов в </w:t>
      </w:r>
      <w:r w:rsidR="00015B92">
        <w:rPr>
          <w:rFonts w:ascii="Times New Roman" w:eastAsia="Batang" w:hAnsi="Times New Roman"/>
          <w:sz w:val="28"/>
          <w:szCs w:val="28"/>
        </w:rPr>
        <w:t>феврале; во 2-4-ом классах — 35 учебных недель</w:t>
      </w:r>
      <w:r w:rsidRPr="00E00338">
        <w:rPr>
          <w:rFonts w:ascii="Times New Roman" w:eastAsia="Batang" w:hAnsi="Times New Roman"/>
          <w:sz w:val="28"/>
          <w:szCs w:val="28"/>
        </w:rPr>
        <w:t xml:space="preserve">. </w:t>
      </w:r>
    </w:p>
    <w:p w:rsidR="00FE010F" w:rsidRPr="00E00338" w:rsidRDefault="00FE010F" w:rsidP="00015B92">
      <w:pPr>
        <w:tabs>
          <w:tab w:val="left" w:pos="9727"/>
        </w:tabs>
        <w:spacing w:after="0"/>
        <w:ind w:right="380"/>
        <w:rPr>
          <w:rFonts w:ascii="Times New Roman" w:eastAsia="Batang" w:hAnsi="Times New Roman"/>
          <w:sz w:val="28"/>
          <w:szCs w:val="28"/>
        </w:rPr>
      </w:pPr>
      <w:r w:rsidRPr="00E00338">
        <w:rPr>
          <w:rFonts w:ascii="Times New Roman" w:eastAsia="Batang" w:hAnsi="Times New Roman"/>
          <w:sz w:val="28"/>
          <w:szCs w:val="28"/>
        </w:rPr>
        <w:t xml:space="preserve">     За счет средств муниципального бюджета и родителей в школьной столовой организовано двухразовое питание. В летнее время на базе школы работает летний оздоровительный лагерь.</w:t>
      </w:r>
    </w:p>
    <w:p w:rsidR="00FE010F" w:rsidRPr="00E00338" w:rsidRDefault="00DD1378" w:rsidP="00015B92">
      <w:pPr>
        <w:tabs>
          <w:tab w:val="left" w:pos="9727"/>
        </w:tabs>
        <w:spacing w:after="0"/>
        <w:ind w:right="380"/>
        <w:rPr>
          <w:rFonts w:ascii="Times New Roman" w:eastAsia="Batang" w:hAnsi="Times New Roman"/>
          <w:sz w:val="28"/>
          <w:szCs w:val="28"/>
        </w:rPr>
      </w:pPr>
      <w:r>
        <w:rPr>
          <w:rFonts w:ascii="Times New Roman" w:eastAsia="Batang" w:hAnsi="Times New Roman"/>
          <w:sz w:val="28"/>
          <w:szCs w:val="28"/>
        </w:rPr>
        <w:t>Образовательный процесс</w:t>
      </w:r>
      <w:r w:rsidR="00FE010F" w:rsidRPr="00E00338">
        <w:rPr>
          <w:rFonts w:ascii="Times New Roman" w:eastAsia="Batang" w:hAnsi="Times New Roman"/>
          <w:sz w:val="28"/>
          <w:szCs w:val="28"/>
        </w:rPr>
        <w:t xml:space="preserve"> строится в основном на традиционной классно-урочной систе</w:t>
      </w:r>
      <w:r w:rsidR="00FE010F" w:rsidRPr="00E00338">
        <w:rPr>
          <w:rFonts w:ascii="Times New Roman" w:eastAsia="Batang" w:hAnsi="Times New Roman"/>
          <w:sz w:val="28"/>
          <w:szCs w:val="28"/>
        </w:rPr>
        <w:softHyphen/>
        <w:t xml:space="preserve">ме. Аттестация учащихся производится со второго класса по итогам триместров по </w:t>
      </w:r>
      <w:r>
        <w:rPr>
          <w:rFonts w:ascii="Times New Roman" w:eastAsia="Batang" w:hAnsi="Times New Roman"/>
          <w:sz w:val="28"/>
          <w:szCs w:val="28"/>
        </w:rPr>
        <w:t>четырехбал</w:t>
      </w:r>
      <w:r w:rsidR="00827FB6">
        <w:rPr>
          <w:rFonts w:ascii="Times New Roman" w:eastAsia="Batang" w:hAnsi="Times New Roman"/>
          <w:sz w:val="28"/>
          <w:szCs w:val="28"/>
        </w:rPr>
        <w:t>л</w:t>
      </w:r>
      <w:r>
        <w:rPr>
          <w:rFonts w:ascii="Times New Roman" w:eastAsia="Batang" w:hAnsi="Times New Roman"/>
          <w:sz w:val="28"/>
          <w:szCs w:val="28"/>
        </w:rPr>
        <w:t>ьной</w:t>
      </w:r>
      <w:r w:rsidR="00FE010F" w:rsidRPr="00E00338">
        <w:rPr>
          <w:rFonts w:ascii="Times New Roman" w:eastAsia="Batang" w:hAnsi="Times New Roman"/>
          <w:sz w:val="28"/>
          <w:szCs w:val="28"/>
        </w:rPr>
        <w:t xml:space="preserve"> системе оценок. </w:t>
      </w:r>
    </w:p>
    <w:p w:rsidR="00FE010F" w:rsidRDefault="00FE010F" w:rsidP="00FE010F">
      <w:pPr>
        <w:tabs>
          <w:tab w:val="left" w:pos="9727"/>
        </w:tabs>
        <w:spacing w:after="0" w:line="240" w:lineRule="auto"/>
        <w:ind w:left="567" w:right="380"/>
        <w:rPr>
          <w:rFonts w:ascii="Times New Roman" w:eastAsia="Batang" w:hAnsi="Times New Roman"/>
          <w:b/>
          <w:sz w:val="28"/>
          <w:szCs w:val="28"/>
        </w:rPr>
      </w:pPr>
    </w:p>
    <w:p w:rsidR="00FE010F" w:rsidRPr="00E00338" w:rsidRDefault="00FE010F" w:rsidP="00FE010F">
      <w:pPr>
        <w:tabs>
          <w:tab w:val="left" w:pos="9727"/>
        </w:tabs>
        <w:spacing w:after="0" w:line="240" w:lineRule="auto"/>
        <w:ind w:left="567" w:right="380"/>
        <w:rPr>
          <w:rFonts w:ascii="Times New Roman" w:eastAsia="Times New Roman" w:hAnsi="Times New Roman"/>
          <w:b/>
          <w:sz w:val="28"/>
          <w:szCs w:val="28"/>
        </w:rPr>
      </w:pPr>
      <w:r w:rsidRPr="00E00338">
        <w:rPr>
          <w:rFonts w:ascii="Times New Roman" w:eastAsia="Batang" w:hAnsi="Times New Roman"/>
          <w:b/>
          <w:sz w:val="28"/>
          <w:szCs w:val="28"/>
        </w:rPr>
        <w:t>Кадровый состав:</w:t>
      </w:r>
    </w:p>
    <w:p w:rsidR="00FE010F" w:rsidRPr="00E00338" w:rsidRDefault="00FE010F" w:rsidP="00FE010F">
      <w:pPr>
        <w:spacing w:after="0" w:line="240" w:lineRule="auto"/>
        <w:ind w:left="567" w:right="380"/>
        <w:rPr>
          <w:rFonts w:ascii="Times New Roman" w:eastAsia="Batang" w:hAnsi="Times New Roman"/>
          <w:sz w:val="28"/>
          <w:szCs w:val="28"/>
        </w:rPr>
      </w:pPr>
      <w:r w:rsidRPr="00E00338">
        <w:rPr>
          <w:rFonts w:ascii="Times New Roman" w:eastAsia="Batang" w:hAnsi="Times New Roman"/>
          <w:b/>
          <w:bCs/>
          <w:i/>
          <w:iCs/>
          <w:spacing w:val="20"/>
          <w:sz w:val="28"/>
          <w:szCs w:val="28"/>
        </w:rPr>
        <w:t>Административный состав:</w:t>
      </w:r>
    </w:p>
    <w:p w:rsidR="00FE010F" w:rsidRPr="00E00338" w:rsidRDefault="00FE010F" w:rsidP="00FE010F">
      <w:pPr>
        <w:spacing w:after="0" w:line="240" w:lineRule="auto"/>
        <w:ind w:left="567" w:right="380"/>
        <w:rPr>
          <w:rFonts w:ascii="Times New Roman" w:eastAsia="Batang" w:hAnsi="Times New Roman"/>
          <w:sz w:val="28"/>
          <w:szCs w:val="28"/>
        </w:rPr>
      </w:pPr>
      <w:r w:rsidRPr="00E00338">
        <w:rPr>
          <w:rFonts w:ascii="Times New Roman" w:eastAsia="Batang" w:hAnsi="Times New Roman"/>
          <w:sz w:val="28"/>
          <w:szCs w:val="28"/>
        </w:rPr>
        <w:t xml:space="preserve">директор -1, </w:t>
      </w:r>
    </w:p>
    <w:p w:rsidR="00FE010F" w:rsidRPr="00E00338" w:rsidRDefault="00FE010F" w:rsidP="00FE010F">
      <w:pPr>
        <w:spacing w:after="0" w:line="240" w:lineRule="auto"/>
        <w:ind w:left="567" w:right="380"/>
        <w:rPr>
          <w:rFonts w:ascii="Times New Roman" w:eastAsia="Times New Roman" w:hAnsi="Times New Roman"/>
          <w:sz w:val="28"/>
          <w:szCs w:val="28"/>
        </w:rPr>
      </w:pPr>
      <w:r w:rsidRPr="00E00338">
        <w:rPr>
          <w:rFonts w:ascii="Times New Roman" w:eastAsia="Batang" w:hAnsi="Times New Roman"/>
          <w:sz w:val="28"/>
          <w:szCs w:val="28"/>
        </w:rPr>
        <w:t>зам. директора по у</w:t>
      </w:r>
      <w:r w:rsidR="00D06CF3">
        <w:rPr>
          <w:rFonts w:ascii="Times New Roman" w:eastAsia="Batang" w:hAnsi="Times New Roman"/>
          <w:sz w:val="28"/>
          <w:szCs w:val="28"/>
        </w:rPr>
        <w:t>чебно-воспитательной ра</w:t>
      </w:r>
      <w:r w:rsidR="00D06CF3">
        <w:rPr>
          <w:rFonts w:ascii="Times New Roman" w:eastAsia="Batang" w:hAnsi="Times New Roman"/>
          <w:sz w:val="28"/>
          <w:szCs w:val="28"/>
        </w:rPr>
        <w:softHyphen/>
        <w:t>боте - 1</w:t>
      </w:r>
      <w:r w:rsidRPr="00E00338">
        <w:rPr>
          <w:rFonts w:ascii="Times New Roman" w:eastAsia="Batang" w:hAnsi="Times New Roman"/>
          <w:sz w:val="28"/>
          <w:szCs w:val="28"/>
        </w:rPr>
        <w:t>,</w:t>
      </w:r>
    </w:p>
    <w:p w:rsidR="00FE010F" w:rsidRPr="00E00338" w:rsidRDefault="00FE010F" w:rsidP="00FE010F">
      <w:pPr>
        <w:spacing w:after="0" w:line="240" w:lineRule="auto"/>
        <w:ind w:left="567"/>
        <w:rPr>
          <w:rFonts w:ascii="Times New Roman" w:eastAsia="Times New Roman" w:hAnsi="Times New Roman"/>
          <w:sz w:val="28"/>
          <w:szCs w:val="28"/>
        </w:rPr>
      </w:pPr>
      <w:r w:rsidRPr="00E00338">
        <w:rPr>
          <w:rFonts w:ascii="Times New Roman" w:eastAsia="Batang" w:hAnsi="Times New Roman"/>
          <w:sz w:val="28"/>
          <w:szCs w:val="28"/>
        </w:rPr>
        <w:t>зам. директора по воспитательной работе - 1,</w:t>
      </w:r>
    </w:p>
    <w:p w:rsidR="00FE010F" w:rsidRDefault="00FE010F" w:rsidP="00FE010F">
      <w:pPr>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зам. директора по безопасности -1.</w:t>
      </w:r>
    </w:p>
    <w:p w:rsidR="00D06CF3" w:rsidRPr="00E00338" w:rsidRDefault="00D06CF3" w:rsidP="00FE010F">
      <w:pPr>
        <w:spacing w:after="0" w:line="240" w:lineRule="auto"/>
        <w:ind w:left="567"/>
        <w:rPr>
          <w:rFonts w:ascii="Times New Roman" w:eastAsia="Times New Roman" w:hAnsi="Times New Roman"/>
          <w:sz w:val="28"/>
          <w:szCs w:val="28"/>
        </w:rPr>
      </w:pPr>
    </w:p>
    <w:p w:rsidR="00FE010F" w:rsidRPr="00E00338" w:rsidRDefault="00FE010F" w:rsidP="003E34E0">
      <w:pPr>
        <w:keepNext/>
        <w:keepLines/>
        <w:spacing w:after="0" w:line="240" w:lineRule="auto"/>
        <w:ind w:left="567"/>
        <w:outlineLvl w:val="1"/>
        <w:rPr>
          <w:rFonts w:ascii="Times New Roman" w:eastAsia="Times New Roman" w:hAnsi="Times New Roman"/>
          <w:sz w:val="28"/>
          <w:szCs w:val="28"/>
        </w:rPr>
      </w:pPr>
      <w:r w:rsidRPr="00E00338">
        <w:rPr>
          <w:rFonts w:ascii="Times New Roman" w:eastAsia="Batang" w:hAnsi="Times New Roman"/>
          <w:b/>
          <w:bCs/>
          <w:i/>
          <w:iCs/>
          <w:spacing w:val="20"/>
          <w:sz w:val="28"/>
          <w:szCs w:val="28"/>
        </w:rPr>
        <w:t>Педагогический состав М</w:t>
      </w:r>
      <w:r w:rsidR="003E34E0">
        <w:rPr>
          <w:rFonts w:ascii="Times New Roman" w:eastAsia="Batang" w:hAnsi="Times New Roman"/>
          <w:b/>
          <w:bCs/>
          <w:i/>
          <w:iCs/>
          <w:spacing w:val="20"/>
          <w:sz w:val="28"/>
          <w:szCs w:val="28"/>
        </w:rPr>
        <w:t>Б</w:t>
      </w:r>
      <w:r w:rsidRPr="00E00338">
        <w:rPr>
          <w:rFonts w:ascii="Times New Roman" w:eastAsia="Batang" w:hAnsi="Times New Roman"/>
          <w:b/>
          <w:bCs/>
          <w:i/>
          <w:iCs/>
          <w:spacing w:val="20"/>
          <w:sz w:val="28"/>
          <w:szCs w:val="28"/>
        </w:rPr>
        <w:t xml:space="preserve">ОУ СОШ № 28: </w:t>
      </w:r>
      <w:r w:rsidR="00015B92">
        <w:rPr>
          <w:rFonts w:ascii="Times New Roman" w:eastAsia="Batang" w:hAnsi="Times New Roman"/>
          <w:sz w:val="28"/>
          <w:szCs w:val="28"/>
        </w:rPr>
        <w:t xml:space="preserve"> 33</w:t>
      </w:r>
      <w:r w:rsidR="003E34E0">
        <w:rPr>
          <w:rFonts w:ascii="Times New Roman" w:eastAsia="Batang" w:hAnsi="Times New Roman"/>
          <w:sz w:val="28"/>
          <w:szCs w:val="28"/>
        </w:rPr>
        <w:t xml:space="preserve">  педагогических</w:t>
      </w:r>
      <w:r w:rsidRPr="00E00338">
        <w:rPr>
          <w:rFonts w:ascii="Times New Roman" w:eastAsia="Batang" w:hAnsi="Times New Roman"/>
          <w:sz w:val="28"/>
          <w:szCs w:val="28"/>
        </w:rPr>
        <w:t xml:space="preserve"> работник</w:t>
      </w:r>
      <w:r w:rsidR="003E34E0">
        <w:rPr>
          <w:rFonts w:ascii="Times New Roman" w:eastAsia="Batang" w:hAnsi="Times New Roman"/>
          <w:sz w:val="28"/>
          <w:szCs w:val="28"/>
        </w:rPr>
        <w:t>а</w:t>
      </w:r>
      <w:r w:rsidRPr="00E00338">
        <w:rPr>
          <w:rFonts w:ascii="Times New Roman" w:eastAsia="Batang" w:hAnsi="Times New Roman"/>
          <w:sz w:val="28"/>
          <w:szCs w:val="28"/>
        </w:rPr>
        <w:t>, из них</w:t>
      </w:r>
      <w:r w:rsidR="003E34E0">
        <w:rPr>
          <w:rFonts w:ascii="Times New Roman" w:eastAsia="Batang" w:hAnsi="Times New Roman"/>
          <w:sz w:val="28"/>
          <w:szCs w:val="28"/>
        </w:rPr>
        <w:t xml:space="preserve"> учителей на</w:t>
      </w:r>
      <w:r w:rsidR="00015B92">
        <w:rPr>
          <w:rFonts w:ascii="Times New Roman" w:eastAsia="Batang" w:hAnsi="Times New Roman"/>
          <w:sz w:val="28"/>
          <w:szCs w:val="28"/>
        </w:rPr>
        <w:t>чальных классов 6</w:t>
      </w:r>
      <w:r w:rsidRPr="00E00338">
        <w:rPr>
          <w:rFonts w:ascii="Times New Roman" w:eastAsia="Batang" w:hAnsi="Times New Roman"/>
          <w:sz w:val="28"/>
          <w:szCs w:val="28"/>
        </w:rPr>
        <w:t>,воспитатели ГПД - 1 человек.</w:t>
      </w:r>
    </w:p>
    <w:p w:rsidR="003E34E0" w:rsidRDefault="003E34E0" w:rsidP="00FE010F">
      <w:pPr>
        <w:keepNext/>
        <w:keepLines/>
        <w:spacing w:after="0" w:line="240" w:lineRule="auto"/>
        <w:ind w:left="567"/>
        <w:outlineLvl w:val="1"/>
        <w:rPr>
          <w:rFonts w:ascii="Times New Roman" w:eastAsia="Batang" w:hAnsi="Times New Roman"/>
          <w:b/>
          <w:bCs/>
          <w:i/>
          <w:iCs/>
          <w:spacing w:val="20"/>
          <w:sz w:val="28"/>
          <w:szCs w:val="28"/>
        </w:rPr>
      </w:pPr>
    </w:p>
    <w:p w:rsidR="00FE010F" w:rsidRPr="00E00338" w:rsidRDefault="00FE010F" w:rsidP="00FE010F">
      <w:pPr>
        <w:keepNext/>
        <w:keepLines/>
        <w:spacing w:after="0" w:line="240" w:lineRule="auto"/>
        <w:ind w:left="567"/>
        <w:outlineLvl w:val="1"/>
        <w:rPr>
          <w:rFonts w:ascii="Times New Roman" w:eastAsia="Times New Roman" w:hAnsi="Times New Roman"/>
          <w:sz w:val="28"/>
          <w:szCs w:val="28"/>
        </w:rPr>
      </w:pPr>
      <w:r w:rsidRPr="00E00338">
        <w:rPr>
          <w:rFonts w:ascii="Times New Roman" w:eastAsia="Batang" w:hAnsi="Times New Roman"/>
          <w:b/>
          <w:bCs/>
          <w:i/>
          <w:iCs/>
          <w:spacing w:val="20"/>
          <w:sz w:val="28"/>
          <w:szCs w:val="28"/>
        </w:rPr>
        <w:t>Уровень квалификации:</w:t>
      </w:r>
    </w:p>
    <w:p w:rsidR="00FE010F" w:rsidRPr="00E00338" w:rsidRDefault="00FE010F" w:rsidP="00FE010F">
      <w:pPr>
        <w:spacing w:after="0" w:line="240" w:lineRule="auto"/>
        <w:ind w:left="567"/>
        <w:rPr>
          <w:rFonts w:ascii="Times New Roman" w:eastAsia="Times New Roman" w:hAnsi="Times New Roman"/>
          <w:sz w:val="28"/>
          <w:szCs w:val="28"/>
        </w:rPr>
      </w:pPr>
      <w:r w:rsidRPr="00E00338">
        <w:rPr>
          <w:rFonts w:ascii="Times New Roman" w:eastAsia="Batang" w:hAnsi="Times New Roman"/>
          <w:sz w:val="28"/>
          <w:szCs w:val="28"/>
          <w:u w:val="single"/>
        </w:rPr>
        <w:t>Начальная школа</w:t>
      </w:r>
    </w:p>
    <w:p w:rsidR="00FE010F" w:rsidRDefault="00FE010F" w:rsidP="00FE010F">
      <w:pPr>
        <w:spacing w:after="0" w:line="240" w:lineRule="auto"/>
        <w:ind w:left="567" w:right="380"/>
        <w:rPr>
          <w:rFonts w:ascii="Times New Roman" w:eastAsia="Batang" w:hAnsi="Times New Roman"/>
          <w:sz w:val="28"/>
          <w:szCs w:val="28"/>
        </w:rPr>
      </w:pPr>
      <w:r w:rsidRPr="00E00338">
        <w:rPr>
          <w:rFonts w:ascii="Times New Roman" w:eastAsia="Batang" w:hAnsi="Times New Roman"/>
          <w:sz w:val="28"/>
          <w:szCs w:val="28"/>
        </w:rPr>
        <w:t xml:space="preserve">высшая КК  - </w:t>
      </w:r>
      <w:r w:rsidR="00DD1378">
        <w:rPr>
          <w:rFonts w:ascii="Times New Roman" w:eastAsia="Batang" w:hAnsi="Times New Roman"/>
          <w:sz w:val="28"/>
          <w:szCs w:val="28"/>
        </w:rPr>
        <w:t>3</w:t>
      </w:r>
      <w:r w:rsidRPr="00E00338">
        <w:rPr>
          <w:rFonts w:ascii="Times New Roman" w:eastAsia="Batang" w:hAnsi="Times New Roman"/>
          <w:sz w:val="28"/>
          <w:szCs w:val="28"/>
        </w:rPr>
        <w:t xml:space="preserve"> чел.,</w:t>
      </w:r>
    </w:p>
    <w:p w:rsidR="00D06CF3" w:rsidRPr="00E00338" w:rsidRDefault="00015B92" w:rsidP="00FE010F">
      <w:pPr>
        <w:spacing w:after="0" w:line="240" w:lineRule="auto"/>
        <w:ind w:left="567" w:right="380"/>
        <w:rPr>
          <w:rFonts w:ascii="Times New Roman" w:eastAsia="Batang" w:hAnsi="Times New Roman"/>
          <w:sz w:val="28"/>
          <w:szCs w:val="28"/>
        </w:rPr>
      </w:pPr>
      <w:r>
        <w:rPr>
          <w:rFonts w:ascii="Times New Roman" w:eastAsia="Batang" w:hAnsi="Times New Roman"/>
          <w:sz w:val="28"/>
          <w:szCs w:val="28"/>
        </w:rPr>
        <w:t>первая КК – 2</w:t>
      </w:r>
      <w:r w:rsidR="00D06CF3">
        <w:rPr>
          <w:rFonts w:ascii="Times New Roman" w:eastAsia="Batang" w:hAnsi="Times New Roman"/>
          <w:sz w:val="28"/>
          <w:szCs w:val="28"/>
        </w:rPr>
        <w:t xml:space="preserve"> чел.,</w:t>
      </w:r>
    </w:p>
    <w:p w:rsidR="00FE010F" w:rsidRPr="00E00338" w:rsidRDefault="00015B92" w:rsidP="00FE010F">
      <w:pPr>
        <w:spacing w:after="0" w:line="240" w:lineRule="auto"/>
        <w:ind w:left="567" w:right="380"/>
        <w:rPr>
          <w:rFonts w:ascii="Times New Roman" w:eastAsia="Batang" w:hAnsi="Times New Roman"/>
          <w:sz w:val="28"/>
          <w:szCs w:val="28"/>
        </w:rPr>
      </w:pPr>
      <w:r>
        <w:rPr>
          <w:rFonts w:ascii="Times New Roman" w:eastAsia="Batang" w:hAnsi="Times New Roman"/>
          <w:sz w:val="28"/>
          <w:szCs w:val="28"/>
        </w:rPr>
        <w:t>без категории</w:t>
      </w:r>
      <w:r w:rsidR="00D06CF3">
        <w:rPr>
          <w:rFonts w:ascii="Times New Roman" w:eastAsia="Batang" w:hAnsi="Times New Roman"/>
          <w:sz w:val="28"/>
          <w:szCs w:val="28"/>
        </w:rPr>
        <w:t xml:space="preserve"> –</w:t>
      </w:r>
      <w:r w:rsidR="00DD1378">
        <w:rPr>
          <w:rFonts w:ascii="Times New Roman" w:eastAsia="Batang" w:hAnsi="Times New Roman"/>
          <w:sz w:val="28"/>
          <w:szCs w:val="28"/>
        </w:rPr>
        <w:t xml:space="preserve">1 </w:t>
      </w:r>
      <w:r w:rsidR="00D06CF3">
        <w:rPr>
          <w:rFonts w:ascii="Times New Roman" w:eastAsia="Batang" w:hAnsi="Times New Roman"/>
          <w:sz w:val="28"/>
          <w:szCs w:val="28"/>
        </w:rPr>
        <w:t>чел.</w:t>
      </w:r>
    </w:p>
    <w:p w:rsidR="00410E1B" w:rsidRDefault="00410E1B" w:rsidP="00FE010F">
      <w:pPr>
        <w:spacing w:after="0" w:line="240" w:lineRule="auto"/>
        <w:ind w:left="567"/>
        <w:rPr>
          <w:rFonts w:ascii="Times New Roman" w:eastAsia="Batang" w:hAnsi="Times New Roman"/>
          <w:sz w:val="28"/>
          <w:szCs w:val="28"/>
        </w:rPr>
      </w:pPr>
    </w:p>
    <w:p w:rsidR="00D44496" w:rsidRPr="00C5189B" w:rsidRDefault="00D44496" w:rsidP="00D44496">
      <w:pPr>
        <w:widowControl w:val="0"/>
        <w:shd w:val="clear" w:color="auto" w:fill="FFFFFF"/>
        <w:autoSpaceDE w:val="0"/>
        <w:autoSpaceDN w:val="0"/>
        <w:adjustRightInd w:val="0"/>
        <w:spacing w:before="10" w:after="0"/>
        <w:ind w:left="426"/>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Педагогические работники МБОУ СОШ № 28 осуществляют н</w:t>
      </w:r>
      <w:r w:rsidRPr="00C5189B">
        <w:rPr>
          <w:rFonts w:ascii="Times New Roman" w:eastAsia="Times New Roman" w:hAnsi="Times New Roman" w:cs="Times New Roman"/>
          <w:color w:val="000000"/>
          <w:spacing w:val="2"/>
          <w:sz w:val="28"/>
          <w:szCs w:val="28"/>
        </w:rPr>
        <w:t xml:space="preserve">епрерывность профессионального развития </w:t>
      </w:r>
      <w:r>
        <w:rPr>
          <w:rFonts w:ascii="Times New Roman" w:eastAsia="Times New Roman" w:hAnsi="Times New Roman" w:cs="Times New Roman"/>
          <w:color w:val="000000"/>
          <w:spacing w:val="2"/>
          <w:sz w:val="28"/>
          <w:szCs w:val="28"/>
        </w:rPr>
        <w:t>через курсовую подготовку</w:t>
      </w:r>
      <w:r>
        <w:rPr>
          <w:rFonts w:ascii="Times New Roman" w:eastAsia="Times New Roman" w:hAnsi="Times New Roman" w:cs="Times New Roman"/>
          <w:color w:val="000000"/>
          <w:spacing w:val="4"/>
          <w:sz w:val="28"/>
          <w:szCs w:val="28"/>
        </w:rPr>
        <w:t xml:space="preserve">с использованием </w:t>
      </w:r>
      <w:r w:rsidRPr="00C5189B">
        <w:rPr>
          <w:rFonts w:ascii="Times New Roman" w:eastAsia="Times New Roman" w:hAnsi="Times New Roman" w:cs="Times New Roman"/>
          <w:color w:val="000000"/>
          <w:spacing w:val="10"/>
          <w:sz w:val="28"/>
          <w:szCs w:val="28"/>
        </w:rPr>
        <w:t xml:space="preserve">дополнительных профессиональных программ по профилю педагогической </w:t>
      </w:r>
      <w:r w:rsidRPr="00C5189B">
        <w:rPr>
          <w:rFonts w:ascii="Times New Roman" w:eastAsia="Times New Roman" w:hAnsi="Times New Roman" w:cs="Times New Roman"/>
          <w:color w:val="000000"/>
          <w:spacing w:val="-2"/>
          <w:sz w:val="28"/>
          <w:szCs w:val="28"/>
        </w:rPr>
        <w:t xml:space="preserve">деятельности </w:t>
      </w:r>
      <w:r>
        <w:rPr>
          <w:rFonts w:ascii="Times New Roman" w:eastAsia="Times New Roman" w:hAnsi="Times New Roman" w:cs="Times New Roman"/>
          <w:color w:val="000000"/>
          <w:spacing w:val="-2"/>
          <w:sz w:val="28"/>
          <w:szCs w:val="28"/>
        </w:rPr>
        <w:t>не реже чем один раз в три года.</w:t>
      </w:r>
    </w:p>
    <w:p w:rsidR="00410E1B" w:rsidRDefault="00410E1B" w:rsidP="00FE010F">
      <w:pPr>
        <w:spacing w:after="0" w:line="240" w:lineRule="auto"/>
        <w:ind w:left="567"/>
        <w:rPr>
          <w:rFonts w:ascii="Times New Roman" w:eastAsia="Batang" w:hAnsi="Times New Roman"/>
          <w:sz w:val="28"/>
          <w:szCs w:val="28"/>
        </w:rPr>
      </w:pPr>
    </w:p>
    <w:p w:rsidR="00FE010F" w:rsidRPr="00B97ACF" w:rsidRDefault="00FE010F" w:rsidP="00FE010F">
      <w:pPr>
        <w:spacing w:after="0" w:line="240" w:lineRule="auto"/>
        <w:ind w:left="567"/>
        <w:rPr>
          <w:rFonts w:ascii="Times New Roman" w:eastAsia="Times New Roman" w:hAnsi="Times New Roman"/>
          <w:b/>
          <w:i/>
          <w:sz w:val="28"/>
          <w:szCs w:val="28"/>
        </w:rPr>
      </w:pPr>
      <w:r w:rsidRPr="00B97ACF">
        <w:rPr>
          <w:rFonts w:ascii="Times New Roman" w:eastAsia="Batang" w:hAnsi="Times New Roman"/>
          <w:b/>
          <w:i/>
          <w:sz w:val="28"/>
          <w:szCs w:val="28"/>
        </w:rPr>
        <w:t>Материально-техническая база ОУ.</w:t>
      </w:r>
    </w:p>
    <w:p w:rsidR="00FE010F" w:rsidRPr="00E00338" w:rsidRDefault="00FE010F" w:rsidP="00FE010F">
      <w:pPr>
        <w:spacing w:before="360" w:after="0" w:line="240" w:lineRule="auto"/>
        <w:ind w:left="567" w:right="40"/>
        <w:jc w:val="both"/>
        <w:rPr>
          <w:rFonts w:ascii="Times New Roman" w:eastAsia="Times New Roman" w:hAnsi="Times New Roman"/>
          <w:sz w:val="28"/>
          <w:szCs w:val="28"/>
        </w:rPr>
      </w:pPr>
      <w:r w:rsidRPr="00E00338">
        <w:rPr>
          <w:rFonts w:ascii="Times New Roman" w:eastAsia="Batang" w:hAnsi="Times New Roman"/>
          <w:sz w:val="28"/>
          <w:szCs w:val="28"/>
        </w:rPr>
        <w:t xml:space="preserve">     В школе классно-кабинетная система. Начальная школа расположена в отдельном крыле основного здания. Имеются современные, полностью оснащен</w:t>
      </w:r>
      <w:r w:rsidRPr="00E00338">
        <w:rPr>
          <w:rFonts w:ascii="Times New Roman" w:eastAsia="Batang" w:hAnsi="Times New Roman"/>
          <w:sz w:val="28"/>
          <w:szCs w:val="28"/>
        </w:rPr>
        <w:softHyphen/>
        <w:t xml:space="preserve">ные компьютерами и наглядно-методическими комплексами кабинеты физики, </w:t>
      </w:r>
      <w:r w:rsidRPr="00E00338">
        <w:rPr>
          <w:rFonts w:ascii="Times New Roman" w:eastAsia="Batang" w:hAnsi="Times New Roman"/>
          <w:spacing w:val="20"/>
          <w:sz w:val="28"/>
          <w:szCs w:val="28"/>
        </w:rPr>
        <w:t xml:space="preserve">химии, </w:t>
      </w:r>
      <w:r w:rsidRPr="00E00338">
        <w:rPr>
          <w:rFonts w:ascii="Times New Roman" w:eastAsia="Batang" w:hAnsi="Times New Roman"/>
          <w:sz w:val="28"/>
          <w:szCs w:val="28"/>
        </w:rPr>
        <w:t>биологии, истории, математики, иностранного языка, экологии, кабинеты м</w:t>
      </w:r>
      <w:r w:rsidR="0094114E">
        <w:rPr>
          <w:rFonts w:ascii="Times New Roman" w:eastAsia="Batang" w:hAnsi="Times New Roman"/>
          <w:sz w:val="28"/>
          <w:szCs w:val="28"/>
        </w:rPr>
        <w:t>узыки, изобразительного искусства</w:t>
      </w:r>
      <w:r w:rsidRPr="00E00338">
        <w:rPr>
          <w:rFonts w:ascii="Times New Roman" w:eastAsia="Batang" w:hAnsi="Times New Roman"/>
          <w:sz w:val="28"/>
          <w:szCs w:val="28"/>
        </w:rPr>
        <w:t>, а также полностью оборудованный кабинет информатики: 13 ученических рабочих мест и учительское рабочее место, объединенные в локальную сеть с выходом в Интер</w:t>
      </w:r>
      <w:r w:rsidRPr="00E00338">
        <w:rPr>
          <w:rFonts w:ascii="Times New Roman" w:eastAsia="Batang" w:hAnsi="Times New Roman"/>
          <w:sz w:val="28"/>
          <w:szCs w:val="28"/>
        </w:rPr>
        <w:softHyphen/>
        <w:t xml:space="preserve">нет. Интенсивная информатизация всех сторон жизни социума требует владения </w:t>
      </w:r>
      <w:r w:rsidRPr="00E00338">
        <w:rPr>
          <w:rFonts w:ascii="Times New Roman" w:eastAsia="Batang" w:hAnsi="Times New Roman"/>
          <w:spacing w:val="20"/>
          <w:sz w:val="28"/>
          <w:szCs w:val="28"/>
        </w:rPr>
        <w:t>ин</w:t>
      </w:r>
      <w:r w:rsidRPr="00E00338">
        <w:rPr>
          <w:rFonts w:ascii="Times New Roman" w:eastAsia="Batang" w:hAnsi="Times New Roman"/>
          <w:spacing w:val="20"/>
          <w:sz w:val="28"/>
          <w:szCs w:val="28"/>
        </w:rPr>
        <w:softHyphen/>
      </w:r>
      <w:r w:rsidRPr="00E00338">
        <w:rPr>
          <w:rFonts w:ascii="Times New Roman" w:eastAsia="Batang" w:hAnsi="Times New Roman"/>
          <w:sz w:val="28"/>
          <w:szCs w:val="28"/>
        </w:rPr>
        <w:t>формационно-коммуникационными технологиями. Школа целенаправленно обновляет компьютерную базу, приобретены мультимедийные и периферийные компьютерные средства.</w:t>
      </w:r>
    </w:p>
    <w:p w:rsidR="00FE010F" w:rsidRPr="00E00338" w:rsidRDefault="00FE010F" w:rsidP="00FE010F">
      <w:pPr>
        <w:spacing w:after="240" w:line="240" w:lineRule="auto"/>
        <w:ind w:left="567" w:right="40"/>
        <w:rPr>
          <w:rFonts w:ascii="Times New Roman" w:eastAsia="Times New Roman" w:hAnsi="Times New Roman"/>
          <w:sz w:val="28"/>
          <w:szCs w:val="28"/>
        </w:rPr>
      </w:pPr>
      <w:r w:rsidRPr="00E00338">
        <w:rPr>
          <w:rFonts w:ascii="Times New Roman" w:eastAsia="Batang" w:hAnsi="Times New Roman"/>
          <w:sz w:val="28"/>
          <w:szCs w:val="28"/>
        </w:rPr>
        <w:t xml:space="preserve">     Количество компьютеров в </w:t>
      </w:r>
      <w:r w:rsidR="00F61831">
        <w:rPr>
          <w:rFonts w:ascii="Times New Roman" w:eastAsia="Batang" w:hAnsi="Times New Roman"/>
          <w:sz w:val="28"/>
          <w:szCs w:val="28"/>
        </w:rPr>
        <w:t>начальной школе - 45 единиц</w:t>
      </w:r>
      <w:r w:rsidRPr="00E00338">
        <w:rPr>
          <w:rFonts w:ascii="Times New Roman" w:eastAsia="Batang" w:hAnsi="Times New Roman"/>
          <w:sz w:val="28"/>
          <w:szCs w:val="28"/>
        </w:rPr>
        <w:t xml:space="preserve">, из них </w:t>
      </w:r>
      <w:r w:rsidR="00F61831">
        <w:rPr>
          <w:rFonts w:ascii="Times New Roman" w:eastAsia="Batang" w:hAnsi="Times New Roman"/>
          <w:sz w:val="28"/>
          <w:szCs w:val="28"/>
        </w:rPr>
        <w:t xml:space="preserve">все 45 </w:t>
      </w:r>
      <w:r w:rsidRPr="00E00338">
        <w:rPr>
          <w:rFonts w:ascii="Times New Roman" w:eastAsia="Batang" w:hAnsi="Times New Roman"/>
          <w:sz w:val="28"/>
          <w:szCs w:val="28"/>
        </w:rPr>
        <w:t xml:space="preserve"> задействованы в учебном процессе, </w:t>
      </w:r>
      <w:r w:rsidR="00015B92">
        <w:rPr>
          <w:rFonts w:ascii="Times New Roman" w:eastAsia="Batang" w:hAnsi="Times New Roman"/>
          <w:sz w:val="28"/>
          <w:szCs w:val="28"/>
        </w:rPr>
        <w:t>6</w:t>
      </w:r>
      <w:r w:rsidRPr="00E00338">
        <w:rPr>
          <w:rFonts w:ascii="Times New Roman" w:eastAsia="Batang" w:hAnsi="Times New Roman"/>
          <w:sz w:val="28"/>
          <w:szCs w:val="28"/>
        </w:rPr>
        <w:t xml:space="preserve"> классов подключены к локальной сети и имеют в</w:t>
      </w:r>
      <w:r w:rsidR="00015B92">
        <w:rPr>
          <w:rFonts w:ascii="Times New Roman" w:eastAsia="Batang" w:hAnsi="Times New Roman"/>
          <w:sz w:val="28"/>
          <w:szCs w:val="28"/>
        </w:rPr>
        <w:t>ыход в Интернет, мультимедиа - 5</w:t>
      </w:r>
      <w:r w:rsidR="00F61831">
        <w:rPr>
          <w:rFonts w:ascii="Times New Roman" w:eastAsia="Batang" w:hAnsi="Times New Roman"/>
          <w:sz w:val="28"/>
          <w:szCs w:val="28"/>
        </w:rPr>
        <w:t xml:space="preserve"> , инте</w:t>
      </w:r>
      <w:r w:rsidR="00F61831">
        <w:rPr>
          <w:rFonts w:ascii="Times New Roman" w:eastAsia="Batang" w:hAnsi="Times New Roman"/>
          <w:sz w:val="28"/>
          <w:szCs w:val="28"/>
        </w:rPr>
        <w:softHyphen/>
        <w:t>рактивных досок - 3</w:t>
      </w:r>
      <w:r w:rsidRPr="00E00338">
        <w:rPr>
          <w:rFonts w:ascii="Times New Roman" w:eastAsia="Batang" w:hAnsi="Times New Roman"/>
          <w:sz w:val="28"/>
          <w:szCs w:val="28"/>
        </w:rPr>
        <w:t>.</w:t>
      </w:r>
    </w:p>
    <w:p w:rsidR="00FE010F" w:rsidRDefault="00FE010F" w:rsidP="00FE010F">
      <w:pPr>
        <w:spacing w:before="240" w:after="240" w:line="240" w:lineRule="auto"/>
        <w:ind w:left="567" w:right="40"/>
        <w:rPr>
          <w:rFonts w:ascii="Times New Roman" w:eastAsia="Batang" w:hAnsi="Times New Roman"/>
          <w:sz w:val="28"/>
          <w:szCs w:val="28"/>
        </w:rPr>
      </w:pPr>
      <w:r w:rsidRPr="00E00338">
        <w:rPr>
          <w:rFonts w:ascii="Times New Roman" w:eastAsia="Batang" w:hAnsi="Times New Roman"/>
          <w:sz w:val="28"/>
          <w:szCs w:val="28"/>
        </w:rPr>
        <w:t xml:space="preserve">     Есть кабинет психолога, спортивный зал, библиотека, раздевалки. На пришкольной территории имеется  стадион.</w:t>
      </w:r>
    </w:p>
    <w:p w:rsidR="00827FB6" w:rsidRDefault="00827FB6" w:rsidP="00FE010F">
      <w:pPr>
        <w:spacing w:before="240" w:after="240" w:line="240" w:lineRule="auto"/>
        <w:ind w:left="567" w:right="40"/>
        <w:rPr>
          <w:rFonts w:ascii="Times New Roman" w:eastAsia="Times New Roman" w:hAnsi="Times New Roman" w:cs="Times New Roman"/>
          <w:b/>
          <w:i/>
          <w:color w:val="000000"/>
          <w:spacing w:val="7"/>
          <w:sz w:val="28"/>
          <w:szCs w:val="28"/>
        </w:rPr>
      </w:pPr>
      <w:r>
        <w:rPr>
          <w:rFonts w:ascii="Times New Roman" w:eastAsia="Batang" w:hAnsi="Times New Roman"/>
          <w:sz w:val="28"/>
          <w:szCs w:val="28"/>
        </w:rPr>
        <w:t xml:space="preserve">    Школьная библиотека укомплектована</w:t>
      </w:r>
      <w:r w:rsidRPr="00C5189B">
        <w:rPr>
          <w:rFonts w:ascii="Times New Roman" w:eastAsia="Times New Roman" w:hAnsi="Times New Roman" w:cs="Times New Roman"/>
          <w:color w:val="000000"/>
          <w:sz w:val="28"/>
          <w:szCs w:val="28"/>
        </w:rPr>
        <w:t xml:space="preserve">учебниками, учебно-методической литературой и материалами по всем </w:t>
      </w:r>
      <w:r w:rsidRPr="00C5189B">
        <w:rPr>
          <w:rFonts w:ascii="Times New Roman" w:eastAsia="Times New Roman" w:hAnsi="Times New Roman" w:cs="Times New Roman"/>
          <w:color w:val="000000"/>
          <w:spacing w:val="5"/>
          <w:sz w:val="28"/>
          <w:szCs w:val="28"/>
        </w:rPr>
        <w:t xml:space="preserve">учебным предметам основной образовательной программы начального общего </w:t>
      </w:r>
      <w:r w:rsidRPr="00C5189B">
        <w:rPr>
          <w:rFonts w:ascii="Times New Roman" w:eastAsia="Times New Roman" w:hAnsi="Times New Roman" w:cs="Times New Roman"/>
          <w:color w:val="000000"/>
          <w:spacing w:val="7"/>
          <w:sz w:val="28"/>
          <w:szCs w:val="28"/>
        </w:rPr>
        <w:t>образования</w:t>
      </w:r>
      <w:r>
        <w:rPr>
          <w:rFonts w:ascii="Times New Roman" w:eastAsia="Times New Roman" w:hAnsi="Times New Roman" w:cs="Times New Roman"/>
          <w:color w:val="000000"/>
          <w:spacing w:val="7"/>
          <w:sz w:val="28"/>
          <w:szCs w:val="28"/>
        </w:rPr>
        <w:t xml:space="preserve"> (из расчета по одному учебнику по предмету на каждого ученика)</w:t>
      </w:r>
      <w:r w:rsidR="00321055">
        <w:rPr>
          <w:rFonts w:ascii="Times New Roman" w:eastAsia="Times New Roman" w:hAnsi="Times New Roman" w:cs="Times New Roman"/>
          <w:color w:val="000000"/>
          <w:spacing w:val="7"/>
          <w:sz w:val="28"/>
          <w:szCs w:val="28"/>
        </w:rPr>
        <w:t xml:space="preserve">. Перечень учебных пособий ежегодно обновляется в соответствии </w:t>
      </w:r>
      <w:r w:rsidR="00321055" w:rsidRPr="003852DD">
        <w:rPr>
          <w:rFonts w:ascii="Times New Roman" w:eastAsia="Times New Roman" w:hAnsi="Times New Roman" w:cs="Times New Roman"/>
          <w:color w:val="000000"/>
          <w:spacing w:val="7"/>
          <w:sz w:val="28"/>
          <w:szCs w:val="28"/>
        </w:rPr>
        <w:t xml:space="preserve">с </w:t>
      </w:r>
      <w:r w:rsidR="003852DD" w:rsidRPr="003852DD">
        <w:rPr>
          <w:rFonts w:ascii="Times New Roman" w:eastAsia="Times New Roman" w:hAnsi="Times New Roman" w:cs="Times New Roman"/>
          <w:color w:val="000000"/>
          <w:spacing w:val="7"/>
          <w:sz w:val="28"/>
          <w:szCs w:val="28"/>
        </w:rPr>
        <w:t>Федеральным п</w:t>
      </w:r>
      <w:r w:rsidR="00321055" w:rsidRPr="003852DD">
        <w:rPr>
          <w:rFonts w:ascii="Times New Roman" w:eastAsia="Times New Roman" w:hAnsi="Times New Roman" w:cs="Times New Roman"/>
          <w:color w:val="000000"/>
          <w:spacing w:val="7"/>
          <w:sz w:val="28"/>
          <w:szCs w:val="28"/>
        </w:rPr>
        <w:t xml:space="preserve">еречнем </w:t>
      </w:r>
      <w:r w:rsidR="00321055">
        <w:rPr>
          <w:rFonts w:ascii="Times New Roman" w:eastAsia="Times New Roman" w:hAnsi="Times New Roman" w:cs="Times New Roman"/>
          <w:color w:val="000000"/>
          <w:spacing w:val="7"/>
          <w:sz w:val="28"/>
          <w:szCs w:val="28"/>
        </w:rPr>
        <w:t xml:space="preserve">и утверждается директором. </w:t>
      </w:r>
      <w:r w:rsidRPr="00827FB6">
        <w:rPr>
          <w:rFonts w:ascii="Times New Roman" w:eastAsia="Times New Roman" w:hAnsi="Times New Roman" w:cs="Times New Roman"/>
          <w:b/>
          <w:i/>
          <w:color w:val="000000"/>
          <w:spacing w:val="7"/>
          <w:sz w:val="28"/>
          <w:szCs w:val="28"/>
        </w:rPr>
        <w:t xml:space="preserve">Приложение 5. </w:t>
      </w:r>
    </w:p>
    <w:p w:rsidR="00D44496" w:rsidRPr="00C5189B" w:rsidRDefault="00D44496" w:rsidP="00D44496">
      <w:pPr>
        <w:widowControl w:val="0"/>
        <w:shd w:val="clear" w:color="auto" w:fill="FFFFFF"/>
        <w:autoSpaceDE w:val="0"/>
        <w:autoSpaceDN w:val="0"/>
        <w:adjustRightInd w:val="0"/>
        <w:spacing w:after="0"/>
        <w:ind w:left="426" w:right="5"/>
        <w:jc w:val="both"/>
        <w:rPr>
          <w:rFonts w:ascii="Times New Roman" w:hAnsi="Times New Roman" w:cs="Times New Roman"/>
          <w:sz w:val="28"/>
          <w:szCs w:val="28"/>
        </w:rPr>
      </w:pPr>
      <w:r w:rsidRPr="00C5189B">
        <w:rPr>
          <w:rFonts w:ascii="Times New Roman" w:eastAsia="Times New Roman" w:hAnsi="Times New Roman" w:cs="Times New Roman"/>
          <w:color w:val="000000"/>
          <w:spacing w:val="7"/>
          <w:sz w:val="28"/>
          <w:szCs w:val="28"/>
        </w:rPr>
        <w:t xml:space="preserve">Библиотека </w:t>
      </w:r>
      <w:r>
        <w:rPr>
          <w:rFonts w:ascii="Times New Roman" w:eastAsia="Times New Roman" w:hAnsi="Times New Roman" w:cs="Times New Roman"/>
          <w:color w:val="000000"/>
          <w:spacing w:val="7"/>
          <w:sz w:val="28"/>
          <w:szCs w:val="28"/>
        </w:rPr>
        <w:t xml:space="preserve">также </w:t>
      </w:r>
      <w:r w:rsidRPr="00C5189B">
        <w:rPr>
          <w:rFonts w:ascii="Times New Roman" w:eastAsia="Times New Roman" w:hAnsi="Times New Roman" w:cs="Times New Roman"/>
          <w:color w:val="000000"/>
          <w:spacing w:val="7"/>
          <w:sz w:val="28"/>
          <w:szCs w:val="28"/>
        </w:rPr>
        <w:t xml:space="preserve">укомплектована печатными образовательными ресурсами и ЭОР по </w:t>
      </w:r>
      <w:r w:rsidRPr="00C5189B">
        <w:rPr>
          <w:rFonts w:ascii="Times New Roman" w:eastAsia="Times New Roman" w:hAnsi="Times New Roman" w:cs="Times New Roman"/>
          <w:color w:val="000000"/>
          <w:spacing w:val="5"/>
          <w:sz w:val="28"/>
          <w:szCs w:val="28"/>
        </w:rPr>
        <w:t xml:space="preserve">всем учебным предметам учебного плана, </w:t>
      </w:r>
      <w:r>
        <w:rPr>
          <w:rFonts w:ascii="Times New Roman" w:eastAsia="Times New Roman" w:hAnsi="Times New Roman" w:cs="Times New Roman"/>
          <w:color w:val="000000"/>
          <w:spacing w:val="5"/>
          <w:sz w:val="28"/>
          <w:szCs w:val="28"/>
        </w:rPr>
        <w:t>имеет</w:t>
      </w:r>
      <w:r w:rsidRPr="00C5189B">
        <w:rPr>
          <w:rFonts w:ascii="Times New Roman" w:eastAsia="Times New Roman" w:hAnsi="Times New Roman" w:cs="Times New Roman"/>
          <w:color w:val="000000"/>
          <w:spacing w:val="5"/>
          <w:sz w:val="28"/>
          <w:szCs w:val="28"/>
        </w:rPr>
        <w:t xml:space="preserve"> фонд дополнительной </w:t>
      </w:r>
      <w:r w:rsidRPr="00C5189B">
        <w:rPr>
          <w:rFonts w:ascii="Times New Roman" w:eastAsia="Times New Roman" w:hAnsi="Times New Roman" w:cs="Times New Roman"/>
          <w:color w:val="000000"/>
          <w:spacing w:val="8"/>
          <w:sz w:val="28"/>
          <w:szCs w:val="28"/>
        </w:rPr>
        <w:t xml:space="preserve">литературы. Фонд дополнительной литературы </w:t>
      </w:r>
      <w:r>
        <w:rPr>
          <w:rFonts w:ascii="Times New Roman" w:eastAsia="Times New Roman" w:hAnsi="Times New Roman" w:cs="Times New Roman"/>
          <w:color w:val="000000"/>
          <w:spacing w:val="8"/>
          <w:sz w:val="28"/>
          <w:szCs w:val="28"/>
        </w:rPr>
        <w:t>включает</w:t>
      </w:r>
      <w:r w:rsidRPr="00C5189B">
        <w:rPr>
          <w:rFonts w:ascii="Times New Roman" w:eastAsia="Times New Roman" w:hAnsi="Times New Roman" w:cs="Times New Roman"/>
          <w:color w:val="000000"/>
          <w:spacing w:val="8"/>
          <w:sz w:val="28"/>
          <w:szCs w:val="28"/>
        </w:rPr>
        <w:t xml:space="preserve"> детскую </w:t>
      </w:r>
      <w:r w:rsidRPr="00C5189B">
        <w:rPr>
          <w:rFonts w:ascii="Times New Roman" w:eastAsia="Times New Roman" w:hAnsi="Times New Roman" w:cs="Times New Roman"/>
          <w:color w:val="000000"/>
          <w:spacing w:val="6"/>
          <w:sz w:val="28"/>
          <w:szCs w:val="28"/>
        </w:rPr>
        <w:t xml:space="preserve">художественную и научно-популярную литературу, справочно-библиографические </w:t>
      </w:r>
      <w:r w:rsidRPr="00C5189B">
        <w:rPr>
          <w:rFonts w:ascii="Times New Roman" w:eastAsia="Times New Roman" w:hAnsi="Times New Roman" w:cs="Times New Roman"/>
          <w:color w:val="000000"/>
          <w:spacing w:val="4"/>
          <w:sz w:val="28"/>
          <w:szCs w:val="28"/>
        </w:rPr>
        <w:t xml:space="preserve">и периодические издания, сопровождающие реализацию основной образовательной </w:t>
      </w:r>
      <w:r w:rsidRPr="00C5189B">
        <w:rPr>
          <w:rFonts w:ascii="Times New Roman" w:eastAsia="Times New Roman" w:hAnsi="Times New Roman" w:cs="Times New Roman"/>
          <w:color w:val="000000"/>
          <w:spacing w:val="3"/>
          <w:sz w:val="28"/>
          <w:szCs w:val="28"/>
        </w:rPr>
        <w:t>программ</w:t>
      </w:r>
      <w:r>
        <w:rPr>
          <w:rFonts w:ascii="Times New Roman" w:eastAsia="Times New Roman" w:hAnsi="Times New Roman" w:cs="Times New Roman"/>
          <w:color w:val="000000"/>
          <w:spacing w:val="3"/>
          <w:sz w:val="28"/>
          <w:szCs w:val="28"/>
        </w:rPr>
        <w:t>ы начального общего образования</w:t>
      </w:r>
      <w:r w:rsidRPr="00C5189B">
        <w:rPr>
          <w:rFonts w:ascii="Times New Roman" w:eastAsia="Times New Roman" w:hAnsi="Times New Roman" w:cs="Times New Roman"/>
          <w:color w:val="000000"/>
          <w:spacing w:val="3"/>
          <w:sz w:val="28"/>
          <w:szCs w:val="28"/>
        </w:rPr>
        <w:t>.</w:t>
      </w:r>
    </w:p>
    <w:p w:rsidR="00D44496" w:rsidRDefault="00D44496" w:rsidP="00D44496">
      <w:pPr>
        <w:widowControl w:val="0"/>
        <w:shd w:val="clear" w:color="auto" w:fill="FFFFFF"/>
        <w:autoSpaceDE w:val="0"/>
        <w:autoSpaceDN w:val="0"/>
        <w:adjustRightInd w:val="0"/>
        <w:spacing w:after="0"/>
        <w:ind w:left="426" w:right="1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5"/>
          <w:sz w:val="28"/>
          <w:szCs w:val="28"/>
        </w:rPr>
        <w:t>В МБОУ СОШ № 28имеет</w:t>
      </w:r>
      <w:r w:rsidRPr="00C5189B">
        <w:rPr>
          <w:rFonts w:ascii="Times New Roman" w:eastAsia="Times New Roman" w:hAnsi="Times New Roman" w:cs="Times New Roman"/>
          <w:color w:val="000000"/>
          <w:spacing w:val="5"/>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w:t>
      </w:r>
      <w:r w:rsidRPr="00C5189B">
        <w:rPr>
          <w:rFonts w:ascii="Times New Roman" w:eastAsia="Times New Roman" w:hAnsi="Times New Roman" w:cs="Times New Roman"/>
          <w:color w:val="000000"/>
          <w:spacing w:val="3"/>
          <w:sz w:val="28"/>
          <w:szCs w:val="28"/>
        </w:rPr>
        <w:t>региональных базах данных ЭОР.</w:t>
      </w:r>
    </w:p>
    <w:p w:rsidR="00D44496" w:rsidRPr="00C5189B" w:rsidRDefault="00D44496" w:rsidP="00D44496">
      <w:pPr>
        <w:widowControl w:val="0"/>
        <w:shd w:val="clear" w:color="auto" w:fill="FFFFFF"/>
        <w:autoSpaceDE w:val="0"/>
        <w:autoSpaceDN w:val="0"/>
        <w:adjustRightInd w:val="0"/>
        <w:spacing w:after="0"/>
        <w:ind w:left="426" w:right="10"/>
        <w:jc w:val="both"/>
        <w:rPr>
          <w:rFonts w:ascii="Times New Roman" w:hAnsi="Times New Roman" w:cs="Times New Roman"/>
          <w:sz w:val="28"/>
          <w:szCs w:val="28"/>
        </w:rPr>
      </w:pPr>
    </w:p>
    <w:p w:rsidR="00FE010F" w:rsidRPr="00E00338" w:rsidRDefault="00FE010F" w:rsidP="00FE010F">
      <w:pPr>
        <w:keepNext/>
        <w:keepLines/>
        <w:spacing w:after="0" w:line="240" w:lineRule="auto"/>
        <w:ind w:left="567"/>
        <w:jc w:val="both"/>
        <w:outlineLvl w:val="0"/>
        <w:rPr>
          <w:rFonts w:ascii="Times New Roman" w:eastAsia="Times New Roman" w:hAnsi="Times New Roman"/>
          <w:sz w:val="28"/>
          <w:szCs w:val="28"/>
        </w:rPr>
      </w:pPr>
      <w:r w:rsidRPr="00E00338">
        <w:rPr>
          <w:rFonts w:ascii="Times New Roman" w:eastAsia="Batang" w:hAnsi="Times New Roman"/>
          <w:b/>
          <w:bCs/>
          <w:i/>
          <w:iCs/>
          <w:spacing w:val="20"/>
          <w:sz w:val="28"/>
          <w:szCs w:val="28"/>
        </w:rPr>
        <w:t>Организация питания:</w:t>
      </w:r>
    </w:p>
    <w:p w:rsidR="00FE010F" w:rsidRPr="00E00338" w:rsidRDefault="00D44496" w:rsidP="00FE010F">
      <w:pPr>
        <w:spacing w:after="0" w:line="240" w:lineRule="auto"/>
        <w:ind w:left="567"/>
        <w:jc w:val="both"/>
        <w:rPr>
          <w:rFonts w:ascii="Times New Roman" w:eastAsia="Batang" w:hAnsi="Times New Roman"/>
          <w:sz w:val="28"/>
          <w:szCs w:val="28"/>
        </w:rPr>
      </w:pPr>
      <w:r>
        <w:rPr>
          <w:rFonts w:ascii="Times New Roman" w:eastAsia="Batang" w:hAnsi="Times New Roman"/>
          <w:sz w:val="28"/>
          <w:szCs w:val="28"/>
        </w:rPr>
        <w:t>В МБОУ СОШ № 28 д</w:t>
      </w:r>
      <w:r w:rsidR="00D06CF3">
        <w:rPr>
          <w:rFonts w:ascii="Times New Roman" w:eastAsia="Batang" w:hAnsi="Times New Roman"/>
          <w:sz w:val="28"/>
          <w:szCs w:val="28"/>
        </w:rPr>
        <w:t>оготовочная с</w:t>
      </w:r>
      <w:r w:rsidR="00FE010F" w:rsidRPr="00E00338">
        <w:rPr>
          <w:rFonts w:ascii="Times New Roman" w:eastAsia="Batang" w:hAnsi="Times New Roman"/>
          <w:sz w:val="28"/>
          <w:szCs w:val="28"/>
        </w:rPr>
        <w:t>толовая на 100 посадочных мест, имеется пищеблок и буфет.</w:t>
      </w:r>
    </w:p>
    <w:p w:rsidR="00FE010F" w:rsidRPr="00E00338" w:rsidRDefault="00FE010F" w:rsidP="00FE010F">
      <w:pPr>
        <w:spacing w:after="0" w:line="240" w:lineRule="auto"/>
        <w:ind w:left="567"/>
        <w:jc w:val="both"/>
        <w:rPr>
          <w:rFonts w:ascii="Times New Roman" w:eastAsia="Times New Roman" w:hAnsi="Times New Roman"/>
          <w:sz w:val="28"/>
          <w:szCs w:val="28"/>
        </w:rPr>
      </w:pPr>
    </w:p>
    <w:p w:rsidR="00FE010F" w:rsidRPr="00E00338" w:rsidRDefault="00FE010F" w:rsidP="00FE010F">
      <w:pPr>
        <w:tabs>
          <w:tab w:val="left" w:pos="9355"/>
        </w:tabs>
        <w:spacing w:after="0" w:line="240" w:lineRule="auto"/>
        <w:ind w:left="567"/>
        <w:rPr>
          <w:rFonts w:ascii="Times New Roman" w:eastAsia="Batang" w:hAnsi="Times New Roman"/>
          <w:sz w:val="28"/>
          <w:szCs w:val="28"/>
        </w:rPr>
      </w:pPr>
      <w:r w:rsidRPr="00E00338">
        <w:rPr>
          <w:rFonts w:ascii="Times New Roman" w:eastAsia="Batang" w:hAnsi="Times New Roman"/>
          <w:b/>
          <w:bCs/>
          <w:i/>
          <w:iCs/>
          <w:spacing w:val="20"/>
          <w:sz w:val="28"/>
          <w:szCs w:val="28"/>
        </w:rPr>
        <w:t xml:space="preserve">Организация медицинского обслуживания: </w:t>
      </w:r>
      <w:r w:rsidRPr="00E00338">
        <w:rPr>
          <w:rFonts w:ascii="Times New Roman" w:eastAsia="Batang" w:hAnsi="Times New Roman"/>
          <w:sz w:val="28"/>
          <w:szCs w:val="28"/>
        </w:rPr>
        <w:t xml:space="preserve">Медицинский кабинет (медицинская сестра), процедурный кабинет, оснащенные необходимым медицинским оборудованием. Обучающиеся ежегодно проходят медицинский осмотр. </w:t>
      </w:r>
    </w:p>
    <w:p w:rsidR="00FE010F" w:rsidRPr="00E00338" w:rsidRDefault="00FE010F" w:rsidP="00FE010F">
      <w:pPr>
        <w:tabs>
          <w:tab w:val="left" w:pos="9355"/>
        </w:tabs>
        <w:spacing w:after="0" w:line="240" w:lineRule="auto"/>
        <w:ind w:left="567"/>
        <w:rPr>
          <w:rFonts w:ascii="Times New Roman" w:eastAsia="Batang" w:hAnsi="Times New Roman"/>
          <w:sz w:val="28"/>
          <w:szCs w:val="28"/>
        </w:rPr>
      </w:pPr>
    </w:p>
    <w:p w:rsidR="00FE010F" w:rsidRPr="00E00338" w:rsidRDefault="00FE010F" w:rsidP="00FE010F">
      <w:pPr>
        <w:tabs>
          <w:tab w:val="left" w:pos="9355"/>
        </w:tabs>
        <w:spacing w:after="0" w:line="240" w:lineRule="auto"/>
        <w:ind w:left="567"/>
        <w:rPr>
          <w:rFonts w:ascii="Times New Roman" w:eastAsia="Times New Roman" w:hAnsi="Times New Roman" w:cs="Times New Roman"/>
          <w:sz w:val="28"/>
          <w:szCs w:val="28"/>
        </w:rPr>
      </w:pPr>
      <w:r w:rsidRPr="00E00338">
        <w:rPr>
          <w:rFonts w:ascii="Times New Roman" w:eastAsia="Batang" w:hAnsi="Times New Roman" w:cs="Times New Roman"/>
          <w:b/>
          <w:bCs/>
          <w:i/>
          <w:iCs/>
          <w:spacing w:val="20"/>
          <w:sz w:val="28"/>
          <w:szCs w:val="28"/>
        </w:rPr>
        <w:t>Обеспечение безопасности:</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проверка кинологами;</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осмотр помещений;</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инструктаж;</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ежемесячная учебная эвакуация учащихся;</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ограждение;</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освещение территории;</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наружное видеонаблюдение;</w:t>
      </w:r>
    </w:p>
    <w:p w:rsidR="00FE010F" w:rsidRPr="00E00338" w:rsidRDefault="00FE010F" w:rsidP="00FE010F">
      <w:pPr>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 обучение персонала в области охраны труда и техники безопасности;</w:t>
      </w:r>
    </w:p>
    <w:p w:rsidR="00FE010F" w:rsidRPr="00E00338" w:rsidRDefault="00FE010F" w:rsidP="00FE010F">
      <w:pPr>
        <w:spacing w:line="240" w:lineRule="auto"/>
        <w:ind w:left="567"/>
        <w:jc w:val="both"/>
        <w:rPr>
          <w:rFonts w:ascii="Times New Roman" w:hAnsi="Times New Roman" w:cs="Times New Roman"/>
          <w:sz w:val="28"/>
          <w:szCs w:val="28"/>
        </w:rPr>
      </w:pPr>
      <w:r w:rsidRPr="00E00338">
        <w:rPr>
          <w:rFonts w:ascii="Times New Roman" w:hAnsi="Times New Roman" w:cs="Times New Roman"/>
          <w:b/>
          <w:sz w:val="28"/>
          <w:szCs w:val="28"/>
        </w:rPr>
        <w:t>- м</w:t>
      </w:r>
      <w:r w:rsidRPr="00E00338">
        <w:rPr>
          <w:rFonts w:ascii="Times New Roman" w:hAnsi="Times New Roman" w:cs="Times New Roman"/>
          <w:sz w:val="28"/>
          <w:szCs w:val="28"/>
        </w:rPr>
        <w:t xml:space="preserve">ероприятия, проводимые в сотрудничестве с ГИБДД, МЧС  </w:t>
      </w:r>
      <w:r w:rsidR="0094114E">
        <w:rPr>
          <w:rFonts w:ascii="Times New Roman" w:hAnsi="Times New Roman" w:cs="Times New Roman"/>
          <w:sz w:val="28"/>
          <w:szCs w:val="28"/>
        </w:rPr>
        <w:t>(</w:t>
      </w:r>
      <w:r w:rsidRPr="00E00338">
        <w:rPr>
          <w:rFonts w:ascii="Times New Roman" w:hAnsi="Times New Roman" w:cs="Times New Roman"/>
          <w:sz w:val="28"/>
          <w:szCs w:val="28"/>
        </w:rPr>
        <w:t>«Месячник безопасности»,  «День профилактики БДД», детская команда  ЮИДД).</w:t>
      </w:r>
    </w:p>
    <w:p w:rsidR="00FE010F" w:rsidRPr="00B97ACF" w:rsidRDefault="00FE010F" w:rsidP="00FE010F">
      <w:pPr>
        <w:keepNext/>
        <w:keepLines/>
        <w:spacing w:before="540" w:after="0" w:line="240" w:lineRule="auto"/>
        <w:ind w:left="40" w:firstLine="700"/>
        <w:outlineLvl w:val="0"/>
        <w:rPr>
          <w:rFonts w:ascii="Times New Roman" w:eastAsia="Times New Roman" w:hAnsi="Times New Roman"/>
          <w:b/>
          <w:i/>
          <w:sz w:val="28"/>
          <w:szCs w:val="28"/>
        </w:rPr>
      </w:pPr>
      <w:r w:rsidRPr="00B97ACF">
        <w:rPr>
          <w:rFonts w:ascii="Times New Roman" w:eastAsia="Batang" w:hAnsi="Times New Roman"/>
          <w:b/>
          <w:i/>
          <w:sz w:val="28"/>
          <w:szCs w:val="28"/>
        </w:rPr>
        <w:t>МБ</w:t>
      </w:r>
      <w:r>
        <w:rPr>
          <w:rFonts w:ascii="Times New Roman" w:eastAsia="Batang" w:hAnsi="Times New Roman"/>
          <w:b/>
          <w:i/>
          <w:sz w:val="28"/>
          <w:szCs w:val="28"/>
        </w:rPr>
        <w:t>ОУ СОШ</w:t>
      </w:r>
      <w:r w:rsidRPr="00B97ACF">
        <w:rPr>
          <w:rFonts w:ascii="Times New Roman" w:eastAsia="Batang" w:hAnsi="Times New Roman"/>
          <w:b/>
          <w:i/>
          <w:sz w:val="28"/>
          <w:szCs w:val="28"/>
        </w:rPr>
        <w:t xml:space="preserve"> № 28 активно взаимодействует:</w:t>
      </w:r>
    </w:p>
    <w:p w:rsidR="00FE010F" w:rsidRPr="00E00338" w:rsidRDefault="00FE010F" w:rsidP="00015B92">
      <w:pPr>
        <w:pStyle w:val="afb"/>
        <w:numPr>
          <w:ilvl w:val="0"/>
          <w:numId w:val="47"/>
        </w:numPr>
        <w:spacing w:after="0" w:line="240" w:lineRule="auto"/>
        <w:ind w:right="20"/>
        <w:jc w:val="center"/>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с учреждениями основного и дополнительного образования города, со спортивными комплексами города, с кафедрой Н</w:t>
      </w:r>
      <w:r w:rsidR="00015B92">
        <w:rPr>
          <w:rFonts w:ascii="Times New Roman" w:eastAsia="Batang" w:hAnsi="Times New Roman"/>
          <w:sz w:val="28"/>
          <w:szCs w:val="28"/>
          <w:lang w:eastAsia="ru-RU"/>
        </w:rPr>
        <w:t>и</w:t>
      </w:r>
      <w:r w:rsidRPr="00E00338">
        <w:rPr>
          <w:rFonts w:ascii="Times New Roman" w:eastAsia="Batang" w:hAnsi="Times New Roman"/>
          <w:sz w:val="28"/>
          <w:szCs w:val="28"/>
          <w:lang w:eastAsia="ru-RU"/>
        </w:rPr>
        <w:t>ДО</w:t>
      </w:r>
      <w:r w:rsidR="00015B92">
        <w:rPr>
          <w:rFonts w:ascii="Times New Roman" w:eastAsia="Batang" w:hAnsi="Times New Roman"/>
          <w:sz w:val="28"/>
          <w:szCs w:val="28"/>
          <w:lang w:eastAsia="ru-RU"/>
        </w:rPr>
        <w:t>«ГСГУ»</w:t>
      </w:r>
      <w:r w:rsidRPr="00E00338">
        <w:rPr>
          <w:rFonts w:ascii="Times New Roman" w:eastAsia="Batang" w:hAnsi="Times New Roman"/>
          <w:sz w:val="28"/>
          <w:szCs w:val="28"/>
          <w:lang w:eastAsia="ru-RU"/>
        </w:rPr>
        <w:t>;</w:t>
      </w:r>
    </w:p>
    <w:p w:rsidR="00FE010F" w:rsidRPr="00E00338" w:rsidRDefault="00FE010F" w:rsidP="00FE010F">
      <w:pPr>
        <w:pStyle w:val="afb"/>
        <w:numPr>
          <w:ilvl w:val="0"/>
          <w:numId w:val="47"/>
        </w:numPr>
        <w:spacing w:after="0" w:line="240" w:lineRule="auto"/>
        <w:ind w:right="20"/>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с учреждениями культуры: детская городская библиотека, городская биб</w:t>
      </w:r>
      <w:r w:rsidRPr="00E00338">
        <w:rPr>
          <w:rFonts w:ascii="Times New Roman" w:eastAsia="Batang" w:hAnsi="Times New Roman"/>
          <w:sz w:val="28"/>
          <w:szCs w:val="28"/>
          <w:lang w:eastAsia="ru-RU"/>
        </w:rPr>
        <w:softHyphen/>
        <w:t>лиотека, музеи города,  православные храмы, дворец культуры «Цементник»;</w:t>
      </w:r>
    </w:p>
    <w:p w:rsidR="00FE010F" w:rsidRPr="00E00338" w:rsidRDefault="00FE010F" w:rsidP="00FE010F">
      <w:pPr>
        <w:pStyle w:val="afb"/>
        <w:numPr>
          <w:ilvl w:val="0"/>
          <w:numId w:val="47"/>
        </w:numPr>
        <w:spacing w:after="0" w:line="240" w:lineRule="auto"/>
        <w:ind w:right="20"/>
        <w:jc w:val="both"/>
        <w:rPr>
          <w:rFonts w:ascii="Times New Roman" w:eastAsia="Times New Roman" w:hAnsi="Times New Roman"/>
          <w:sz w:val="28"/>
          <w:szCs w:val="28"/>
          <w:lang w:eastAsia="ru-RU"/>
        </w:rPr>
      </w:pPr>
      <w:r w:rsidRPr="00E00338">
        <w:rPr>
          <w:rFonts w:ascii="Times New Roman" w:eastAsia="Batang" w:hAnsi="Times New Roman"/>
          <w:sz w:val="28"/>
          <w:szCs w:val="28"/>
          <w:lang w:eastAsia="ru-RU"/>
        </w:rPr>
        <w:t xml:space="preserve"> с учреждениями здравоохранения, ОВД, ГИБДД, пожарной частью, пред</w:t>
      </w:r>
      <w:r w:rsidRPr="00E00338">
        <w:rPr>
          <w:rFonts w:ascii="Times New Roman" w:eastAsia="Batang" w:hAnsi="Times New Roman"/>
          <w:sz w:val="28"/>
          <w:szCs w:val="28"/>
          <w:lang w:eastAsia="ru-RU"/>
        </w:rPr>
        <w:softHyphen/>
        <w:t>приятиями города.</w:t>
      </w:r>
    </w:p>
    <w:p w:rsidR="00FE010F" w:rsidRPr="00E00338" w:rsidRDefault="00FE010F" w:rsidP="00FE010F">
      <w:pPr>
        <w:spacing w:before="240" w:after="0" w:line="240" w:lineRule="auto"/>
        <w:ind w:left="567" w:right="40"/>
        <w:rPr>
          <w:rFonts w:ascii="Times New Roman" w:eastAsia="Times New Roman" w:hAnsi="Times New Roman"/>
          <w:sz w:val="28"/>
          <w:szCs w:val="28"/>
        </w:rPr>
      </w:pPr>
      <w:r w:rsidRPr="00E00338">
        <w:rPr>
          <w:rFonts w:ascii="Times New Roman" w:eastAsia="Batang" w:hAnsi="Times New Roman"/>
          <w:sz w:val="28"/>
          <w:szCs w:val="28"/>
        </w:rPr>
        <w:t xml:space="preserve">   Педагоги школы и учащиеся своим достижением считают то обстоятельство, что школа естественным образом влилась в жизнь социума микрорайона, успешно выполняя соци</w:t>
      </w:r>
      <w:r w:rsidRPr="00E00338">
        <w:rPr>
          <w:rFonts w:ascii="Times New Roman" w:eastAsia="Batang" w:hAnsi="Times New Roman"/>
          <w:sz w:val="28"/>
          <w:szCs w:val="28"/>
        </w:rPr>
        <w:softHyphen/>
        <w:t>альный заказ на воспитание всесторонне развитой личности школьника на основе все более полного использования творческого потенциала обучающихся.</w:t>
      </w:r>
    </w:p>
    <w:p w:rsidR="00FE010F" w:rsidRPr="00B97ACF" w:rsidRDefault="00FE010F" w:rsidP="00FE010F">
      <w:pPr>
        <w:spacing w:before="240" w:after="360" w:line="240" w:lineRule="auto"/>
        <w:ind w:left="567"/>
        <w:rPr>
          <w:rFonts w:ascii="Times New Roman" w:eastAsia="Times New Roman" w:hAnsi="Times New Roman"/>
          <w:b/>
          <w:i/>
          <w:sz w:val="28"/>
          <w:szCs w:val="28"/>
        </w:rPr>
      </w:pPr>
      <w:r w:rsidRPr="00B97ACF">
        <w:rPr>
          <w:rFonts w:ascii="Times New Roman" w:eastAsia="Batang" w:hAnsi="Times New Roman"/>
          <w:b/>
          <w:i/>
          <w:sz w:val="28"/>
          <w:szCs w:val="28"/>
        </w:rPr>
        <w:t xml:space="preserve">Традиции МБОУ СОШ № 28 </w:t>
      </w:r>
    </w:p>
    <w:p w:rsidR="00FE010F" w:rsidRPr="00E00338" w:rsidRDefault="00FE010F" w:rsidP="00FE010F">
      <w:pPr>
        <w:spacing w:before="360" w:after="0" w:line="240" w:lineRule="auto"/>
        <w:ind w:left="567" w:right="40"/>
        <w:jc w:val="both"/>
        <w:rPr>
          <w:rFonts w:ascii="Times New Roman" w:eastAsia="Times New Roman" w:hAnsi="Times New Roman"/>
          <w:sz w:val="28"/>
          <w:szCs w:val="28"/>
        </w:rPr>
      </w:pPr>
      <w:r w:rsidRPr="00E00338">
        <w:rPr>
          <w:rFonts w:ascii="Times New Roman" w:eastAsia="Batang" w:hAnsi="Times New Roman"/>
          <w:sz w:val="28"/>
          <w:szCs w:val="28"/>
        </w:rPr>
        <w:t xml:space="preserve">      Исторически вокруг школы образовалась своя учебно-воспитательная среда. Значитель</w:t>
      </w:r>
      <w:r w:rsidRPr="00E00338">
        <w:rPr>
          <w:rFonts w:ascii="Times New Roman" w:eastAsia="Batang" w:hAnsi="Times New Roman"/>
          <w:sz w:val="28"/>
          <w:szCs w:val="28"/>
        </w:rPr>
        <w:softHyphen/>
        <w:t>ная часть семей связана со школой тесными узами: учились дети, внуки, образовались семьи из одноклассников. Эта особенность играет значительную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Для этого в школе разработаны целевые воспитательные программы:</w:t>
      </w:r>
    </w:p>
    <w:p w:rsidR="00FE010F" w:rsidRPr="00E00338" w:rsidRDefault="00FE010F" w:rsidP="00FE010F">
      <w:pPr>
        <w:numPr>
          <w:ilvl w:val="0"/>
          <w:numId w:val="48"/>
        </w:numPr>
        <w:tabs>
          <w:tab w:val="left" w:pos="183"/>
        </w:tabs>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Программа по граждан</w:t>
      </w:r>
      <w:r>
        <w:rPr>
          <w:rFonts w:ascii="Times New Roman" w:eastAsia="Batang" w:hAnsi="Times New Roman"/>
          <w:sz w:val="28"/>
          <w:szCs w:val="28"/>
        </w:rPr>
        <w:t>ско-патриотическому воспитанию</w:t>
      </w:r>
    </w:p>
    <w:p w:rsidR="00FE010F" w:rsidRPr="00E00338" w:rsidRDefault="00FE010F" w:rsidP="00FE010F">
      <w:pPr>
        <w:numPr>
          <w:ilvl w:val="0"/>
          <w:numId w:val="48"/>
        </w:numPr>
        <w:tabs>
          <w:tab w:val="left" w:pos="188"/>
        </w:tabs>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Программа по укрепле</w:t>
      </w:r>
      <w:r>
        <w:rPr>
          <w:rFonts w:ascii="Times New Roman" w:eastAsia="Batang" w:hAnsi="Times New Roman"/>
          <w:sz w:val="28"/>
          <w:szCs w:val="28"/>
        </w:rPr>
        <w:t>нию и сохранению здоровья детей</w:t>
      </w:r>
    </w:p>
    <w:p w:rsidR="00FE010F" w:rsidRPr="00E00338" w:rsidRDefault="00FE010F" w:rsidP="00FE010F">
      <w:pPr>
        <w:numPr>
          <w:ilvl w:val="0"/>
          <w:numId w:val="48"/>
        </w:numPr>
        <w:tabs>
          <w:tab w:val="left" w:pos="183"/>
        </w:tabs>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 xml:space="preserve">Программа по нравственному воспитанию </w:t>
      </w:r>
      <w:r>
        <w:rPr>
          <w:rFonts w:ascii="Times New Roman" w:eastAsia="Batang" w:hAnsi="Times New Roman"/>
          <w:sz w:val="28"/>
          <w:szCs w:val="28"/>
        </w:rPr>
        <w:t xml:space="preserve">средствами народной культуры </w:t>
      </w:r>
      <w:r w:rsidRPr="00E00338">
        <w:rPr>
          <w:rFonts w:ascii="Times New Roman" w:eastAsia="Batang" w:hAnsi="Times New Roman"/>
          <w:sz w:val="28"/>
          <w:szCs w:val="28"/>
        </w:rPr>
        <w:t>для учащихся начальных классов «Вслед за Солнышком живем»</w:t>
      </w:r>
    </w:p>
    <w:p w:rsidR="00FE010F" w:rsidRPr="00E00338" w:rsidRDefault="00FE010F" w:rsidP="00FE010F">
      <w:pPr>
        <w:numPr>
          <w:ilvl w:val="0"/>
          <w:numId w:val="48"/>
        </w:numPr>
        <w:tabs>
          <w:tab w:val="left" w:pos="188"/>
        </w:tabs>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Программа работы с родителями «Семья и школа»</w:t>
      </w:r>
    </w:p>
    <w:p w:rsidR="00FE010F" w:rsidRPr="00E00338" w:rsidRDefault="00FE010F" w:rsidP="00FE010F">
      <w:pPr>
        <w:numPr>
          <w:ilvl w:val="0"/>
          <w:numId w:val="48"/>
        </w:numPr>
        <w:tabs>
          <w:tab w:val="left" w:pos="183"/>
        </w:tabs>
        <w:spacing w:after="0" w:line="240" w:lineRule="auto"/>
        <w:ind w:left="567"/>
        <w:rPr>
          <w:rFonts w:ascii="Times New Roman" w:eastAsia="Batang" w:hAnsi="Times New Roman"/>
          <w:sz w:val="28"/>
          <w:szCs w:val="28"/>
        </w:rPr>
      </w:pPr>
      <w:r w:rsidRPr="00E00338">
        <w:rPr>
          <w:rFonts w:ascii="Times New Roman" w:eastAsia="Batang" w:hAnsi="Times New Roman"/>
          <w:sz w:val="28"/>
          <w:szCs w:val="28"/>
        </w:rPr>
        <w:t>Программы  дополнительного образования</w:t>
      </w:r>
    </w:p>
    <w:p w:rsidR="00FE010F" w:rsidRPr="00E00338" w:rsidRDefault="00FE010F" w:rsidP="00FE010F">
      <w:pPr>
        <w:tabs>
          <w:tab w:val="left" w:pos="183"/>
        </w:tabs>
        <w:spacing w:after="0" w:line="240" w:lineRule="auto"/>
        <w:ind w:left="567"/>
        <w:rPr>
          <w:rFonts w:ascii="Times New Roman" w:eastAsia="Batang" w:hAnsi="Times New Roman"/>
          <w:sz w:val="28"/>
          <w:szCs w:val="28"/>
        </w:rPr>
      </w:pPr>
    </w:p>
    <w:p w:rsidR="00FE010F" w:rsidRPr="00E00338" w:rsidRDefault="00FE010F" w:rsidP="00FE010F">
      <w:pPr>
        <w:spacing w:after="0" w:line="240" w:lineRule="auto"/>
        <w:ind w:left="567" w:right="40"/>
        <w:jc w:val="both"/>
        <w:rPr>
          <w:rFonts w:ascii="Times New Roman" w:eastAsia="Batang" w:hAnsi="Times New Roman"/>
          <w:sz w:val="28"/>
          <w:szCs w:val="28"/>
        </w:rPr>
      </w:pPr>
      <w:r w:rsidRPr="00E00338">
        <w:rPr>
          <w:rFonts w:ascii="Times New Roman" w:eastAsia="Batang" w:hAnsi="Times New Roman"/>
          <w:sz w:val="28"/>
          <w:szCs w:val="28"/>
        </w:rPr>
        <w:t xml:space="preserve">    Школа расположена на территории военного городка Ларцевы Поляны. Поэтому большое внимание в школе уделяется военно-патриотическому воспитанию. С от</w:t>
      </w:r>
      <w:r w:rsidRPr="00E00338">
        <w:rPr>
          <w:rFonts w:ascii="Times New Roman" w:eastAsia="Batang" w:hAnsi="Times New Roman"/>
          <w:sz w:val="28"/>
          <w:szCs w:val="28"/>
        </w:rPr>
        <w:softHyphen/>
        <w:t>крытием школьного музея это воспитательное направление стало более действенным. На воспитание патриотизма направлены школьные традиции, цель которых - объедине</w:t>
      </w:r>
      <w:r w:rsidRPr="00E00338">
        <w:rPr>
          <w:rFonts w:ascii="Times New Roman" w:eastAsia="Batang" w:hAnsi="Times New Roman"/>
          <w:sz w:val="28"/>
          <w:szCs w:val="28"/>
        </w:rPr>
        <w:softHyphen/>
        <w:t xml:space="preserve">ние детей, родителей, педагогов школы. </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rPr>
        <w:t>Перечень традиционных праздников, «Дней», декад и  т.п.</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sz w:val="28"/>
          <w:szCs w:val="28"/>
          <w:u w:val="single"/>
        </w:rPr>
        <w:t xml:space="preserve">Сентябрь - </w:t>
      </w:r>
      <w:r w:rsidRPr="00E00338">
        <w:rPr>
          <w:rFonts w:ascii="Times New Roman" w:hAnsi="Times New Roman" w:cs="Times New Roman"/>
          <w:sz w:val="28"/>
          <w:szCs w:val="28"/>
        </w:rPr>
        <w:t>День знаний (начало учебного года, общий праздник учителей, учеников, родителей), Всемирный День здоровья, День профилактики здорового образа жизни, День детского движения – 26 сентября</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Октябрь - </w:t>
      </w:r>
      <w:r w:rsidRPr="00E00338">
        <w:rPr>
          <w:rFonts w:ascii="Times New Roman" w:hAnsi="Times New Roman" w:cs="Times New Roman"/>
          <w:sz w:val="28"/>
          <w:szCs w:val="28"/>
        </w:rPr>
        <w:t>День учителя (день самоуправления, КВН, концерт для учителей «От всей души»). Выставка поделок «Из сучка и задоринки». Осенний бал, День матери</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Ноябрь – </w:t>
      </w:r>
      <w:r w:rsidRPr="00E00338">
        <w:rPr>
          <w:rFonts w:ascii="Times New Roman" w:hAnsi="Times New Roman" w:cs="Times New Roman"/>
          <w:sz w:val="28"/>
          <w:szCs w:val="28"/>
        </w:rPr>
        <w:t>День народного единства и согласия, День отказа от курения, День артиллерии (уроки мужества, встречи с офицерами, шефский концерт). Народный праздник « Осенние посиделки».</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Декабрь </w:t>
      </w:r>
      <w:r w:rsidRPr="00E00338">
        <w:rPr>
          <w:rFonts w:ascii="Times New Roman" w:hAnsi="Times New Roman" w:cs="Times New Roman"/>
          <w:sz w:val="28"/>
          <w:szCs w:val="28"/>
        </w:rPr>
        <w:t>- новогодние сказки.</w:t>
      </w:r>
    </w:p>
    <w:p w:rsidR="00FE010F" w:rsidRPr="00E00338" w:rsidRDefault="00FE010F" w:rsidP="00FE010F">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Февраль - </w:t>
      </w:r>
      <w:r w:rsidRPr="00E00338">
        <w:rPr>
          <w:rFonts w:ascii="Times New Roman" w:hAnsi="Times New Roman" w:cs="Times New Roman"/>
          <w:sz w:val="28"/>
          <w:szCs w:val="28"/>
        </w:rPr>
        <w:t>Вечер встречи с выпускниками. 23 февраля (уроки мужества, посещение музея, военно-спортивная игра «Добры молодцы»).</w:t>
      </w:r>
    </w:p>
    <w:p w:rsidR="00FE010F" w:rsidRPr="00E00338" w:rsidRDefault="00FE010F" w:rsidP="00F61831">
      <w:pPr>
        <w:autoSpaceDE w:val="0"/>
        <w:autoSpaceDN w:val="0"/>
        <w:adjustRightInd w:val="0"/>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sz w:val="28"/>
          <w:szCs w:val="28"/>
          <w:u w:val="single"/>
        </w:rPr>
        <w:t xml:space="preserve">Март - </w:t>
      </w:r>
      <w:r w:rsidRPr="00E00338">
        <w:rPr>
          <w:rFonts w:ascii="Times New Roman" w:hAnsi="Times New Roman" w:cs="Times New Roman"/>
          <w:sz w:val="28"/>
          <w:szCs w:val="28"/>
        </w:rPr>
        <w:t>Масленица. 8 марта (конкурс «Красны девицы»). День профилактики вредных привычек (беседы со специалистами, классные часы, родительские собрания).</w:t>
      </w:r>
    </w:p>
    <w:p w:rsidR="00FE010F" w:rsidRPr="00E00338" w:rsidRDefault="00FE010F" w:rsidP="00F61831">
      <w:pPr>
        <w:autoSpaceDE w:val="0"/>
        <w:autoSpaceDN w:val="0"/>
        <w:adjustRightInd w:val="0"/>
        <w:spacing w:after="0" w:line="240" w:lineRule="auto"/>
        <w:ind w:left="567"/>
        <w:jc w:val="both"/>
        <w:rPr>
          <w:rFonts w:ascii="Times New Roman" w:hAnsi="Times New Roman" w:cs="Times New Roman"/>
          <w:sz w:val="28"/>
          <w:szCs w:val="28"/>
          <w:u w:val="single"/>
        </w:rPr>
      </w:pPr>
      <w:r w:rsidRPr="00E00338">
        <w:rPr>
          <w:rFonts w:ascii="Times New Roman" w:hAnsi="Times New Roman" w:cs="Times New Roman"/>
          <w:sz w:val="28"/>
          <w:szCs w:val="28"/>
          <w:u w:val="single"/>
        </w:rPr>
        <w:t xml:space="preserve">Апрель – </w:t>
      </w:r>
      <w:r w:rsidRPr="00E00338">
        <w:rPr>
          <w:rFonts w:ascii="Times New Roman" w:hAnsi="Times New Roman" w:cs="Times New Roman"/>
          <w:sz w:val="28"/>
          <w:szCs w:val="28"/>
        </w:rPr>
        <w:t>День Космонавтики. Международный день юмора.</w:t>
      </w:r>
    </w:p>
    <w:p w:rsidR="00FE010F" w:rsidRPr="00E00338" w:rsidRDefault="00FE010F" w:rsidP="00F61831">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Май – </w:t>
      </w:r>
      <w:r w:rsidRPr="00E00338">
        <w:rPr>
          <w:rFonts w:ascii="Times New Roman" w:hAnsi="Times New Roman" w:cs="Times New Roman"/>
          <w:sz w:val="28"/>
          <w:szCs w:val="28"/>
        </w:rPr>
        <w:t>9 мая (митинг, концерт, однодневный поход всей школы, формирование практических навыков по ОБЖ). Последний звонок. Подведение итогов учебного года – праздничный концерт.</w:t>
      </w:r>
    </w:p>
    <w:p w:rsidR="00FE010F" w:rsidRPr="00E00338" w:rsidRDefault="00FE010F" w:rsidP="00F61831">
      <w:pPr>
        <w:autoSpaceDE w:val="0"/>
        <w:autoSpaceDN w:val="0"/>
        <w:adjustRightInd w:val="0"/>
        <w:spacing w:after="0" w:line="240" w:lineRule="auto"/>
        <w:ind w:left="567"/>
        <w:jc w:val="both"/>
        <w:rPr>
          <w:rFonts w:ascii="Times New Roman" w:hAnsi="Times New Roman" w:cs="Times New Roman"/>
          <w:sz w:val="28"/>
          <w:szCs w:val="28"/>
        </w:rPr>
      </w:pPr>
      <w:r w:rsidRPr="00E00338">
        <w:rPr>
          <w:rFonts w:ascii="Times New Roman" w:hAnsi="Times New Roman" w:cs="Times New Roman"/>
          <w:sz w:val="28"/>
          <w:szCs w:val="28"/>
          <w:u w:val="single"/>
        </w:rPr>
        <w:t xml:space="preserve">Сентябрь – май </w:t>
      </w:r>
      <w:r w:rsidRPr="00E00338">
        <w:rPr>
          <w:rFonts w:ascii="Times New Roman" w:hAnsi="Times New Roman" w:cs="Times New Roman"/>
          <w:sz w:val="28"/>
          <w:szCs w:val="28"/>
        </w:rPr>
        <w:t>– предметные недели</w:t>
      </w:r>
    </w:p>
    <w:p w:rsidR="00FE010F" w:rsidRPr="00E00338" w:rsidRDefault="00FE010F" w:rsidP="00F61831">
      <w:pPr>
        <w:spacing w:after="0" w:line="240" w:lineRule="auto"/>
        <w:ind w:left="567" w:right="40"/>
        <w:jc w:val="both"/>
        <w:rPr>
          <w:rFonts w:ascii="Times New Roman" w:eastAsia="Times New Roman" w:hAnsi="Times New Roman" w:cs="Times New Roman"/>
          <w:sz w:val="28"/>
          <w:szCs w:val="28"/>
        </w:rPr>
      </w:pPr>
    </w:p>
    <w:p w:rsidR="00FE010F" w:rsidRPr="00E00338" w:rsidRDefault="00FE010F" w:rsidP="00FE010F">
      <w:pPr>
        <w:spacing w:after="0" w:line="240" w:lineRule="auto"/>
        <w:ind w:left="709" w:right="40"/>
        <w:rPr>
          <w:rFonts w:ascii="Times New Roman" w:eastAsia="Times New Roman" w:hAnsi="Times New Roman"/>
          <w:sz w:val="28"/>
          <w:szCs w:val="28"/>
        </w:rPr>
      </w:pPr>
      <w:r w:rsidRPr="00E00338">
        <w:rPr>
          <w:rFonts w:ascii="Times New Roman" w:eastAsia="Batang" w:hAnsi="Times New Roman"/>
          <w:sz w:val="28"/>
          <w:szCs w:val="28"/>
        </w:rPr>
        <w:t>Таким образом, в М</w:t>
      </w:r>
      <w:r w:rsidR="0094114E">
        <w:rPr>
          <w:rFonts w:ascii="Times New Roman" w:eastAsia="Batang" w:hAnsi="Times New Roman"/>
          <w:sz w:val="28"/>
          <w:szCs w:val="28"/>
        </w:rPr>
        <w:t>Б</w:t>
      </w:r>
      <w:r w:rsidRPr="00E00338">
        <w:rPr>
          <w:rFonts w:ascii="Times New Roman" w:eastAsia="Batang" w:hAnsi="Times New Roman"/>
          <w:sz w:val="28"/>
          <w:szCs w:val="28"/>
        </w:rPr>
        <w:t>ОУ СОШ № 28 созданы условия для достижения обу</w:t>
      </w:r>
      <w:r w:rsidRPr="00E00338">
        <w:rPr>
          <w:rFonts w:ascii="Times New Roman" w:eastAsia="Batang" w:hAnsi="Times New Roman"/>
          <w:sz w:val="28"/>
          <w:szCs w:val="28"/>
        </w:rPr>
        <w:softHyphen/>
        <w:t>чающимися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w:t>
      </w:r>
      <w:r w:rsidRPr="00E00338">
        <w:rPr>
          <w:rFonts w:ascii="Times New Roman" w:eastAsia="Batang" w:hAnsi="Times New Roman"/>
          <w:sz w:val="28"/>
          <w:szCs w:val="28"/>
        </w:rPr>
        <w:softHyphen/>
        <w:t>тацией их к социально-экономическим условиям.</w:t>
      </w:r>
    </w:p>
    <w:bookmarkEnd w:id="3"/>
    <w:bookmarkEnd w:id="4"/>
    <w:bookmarkEnd w:id="5"/>
    <w:bookmarkEnd w:id="6"/>
    <w:bookmarkEnd w:id="7"/>
    <w:bookmarkEnd w:id="8"/>
    <w:bookmarkEnd w:id="9"/>
    <w:bookmarkEnd w:id="10"/>
    <w:bookmarkEnd w:id="11"/>
    <w:p w:rsidR="00FE010F" w:rsidRPr="00376989" w:rsidRDefault="00FE010F" w:rsidP="00B84ABB">
      <w:pPr>
        <w:spacing w:after="0" w:line="240" w:lineRule="auto"/>
        <w:ind w:left="709" w:right="40"/>
        <w:jc w:val="both"/>
        <w:rPr>
          <w:rFonts w:ascii="Times New Roman" w:hAnsi="Times New Roman" w:cs="Times New Roman"/>
          <w:sz w:val="28"/>
          <w:szCs w:val="28"/>
        </w:rPr>
      </w:pPr>
    </w:p>
    <w:sectPr w:rsidR="00FE010F" w:rsidRPr="00376989" w:rsidSect="00797CC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C6" w:rsidRDefault="006279C6" w:rsidP="00797CC3">
      <w:pPr>
        <w:spacing w:after="0" w:line="240" w:lineRule="auto"/>
      </w:pPr>
      <w:r>
        <w:separator/>
      </w:r>
    </w:p>
  </w:endnote>
  <w:endnote w:type="continuationSeparator" w:id="1">
    <w:p w:rsidR="006279C6" w:rsidRDefault="006279C6" w:rsidP="00797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B6" w:rsidRDefault="00EE4E4E">
    <w:pPr>
      <w:pStyle w:val="af0"/>
    </w:pPr>
    <w:r>
      <w:fldChar w:fldCharType="begin"/>
    </w:r>
    <w:r w:rsidR="00827FB6">
      <w:instrText xml:space="preserve"> PAGE   \* MERGEFORMAT </w:instrText>
    </w:r>
    <w:r>
      <w:fldChar w:fldCharType="separate"/>
    </w:r>
    <w:r w:rsidR="008573B2">
      <w:rPr>
        <w:noProof/>
      </w:rPr>
      <w:t>3</w:t>
    </w:r>
    <w:r>
      <w:rPr>
        <w:noProof/>
      </w:rPr>
      <w:fldChar w:fldCharType="end"/>
    </w:r>
  </w:p>
  <w:p w:rsidR="00827FB6" w:rsidRDefault="00827FB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C6" w:rsidRDefault="006279C6" w:rsidP="00797CC3">
      <w:pPr>
        <w:spacing w:after="0" w:line="240" w:lineRule="auto"/>
      </w:pPr>
      <w:r>
        <w:separator/>
      </w:r>
    </w:p>
  </w:footnote>
  <w:footnote w:type="continuationSeparator" w:id="1">
    <w:p w:rsidR="006279C6" w:rsidRDefault="006279C6" w:rsidP="00797CC3">
      <w:pPr>
        <w:spacing w:after="0" w:line="240" w:lineRule="auto"/>
      </w:pPr>
      <w:r>
        <w:continuationSeparator/>
      </w:r>
    </w:p>
  </w:footnote>
  <w:footnote w:id="2">
    <w:p w:rsidR="00827FB6" w:rsidRDefault="00827FB6" w:rsidP="00797CC3">
      <w:pPr>
        <w:pStyle w:val="a8"/>
        <w:spacing w:line="360" w:lineRule="auto"/>
        <w:rPr>
          <w:b/>
        </w:rPr>
      </w:pPr>
      <w:r>
        <w:rPr>
          <w:rStyle w:val="a7"/>
          <w:rFonts w:eastAsia="Arial Unicode MS"/>
        </w:rPr>
        <w:footnoteRef/>
      </w:r>
      <w:r w:rsidRPr="004D2EA7">
        <w:rPr>
          <w:sz w:val="16"/>
          <w:szCs w:val="16"/>
        </w:rPr>
        <w:t>ПРОГРАММА РАЗВИТИЯ УНИВЕРСАЛЬНЫХ УЧЕБНЫХ ДЕЙСТВИЙ ДЛЯ ПРЕДШКОЛЬНОГО И НАЧАЛЬНОГО ОБЩЕГО ОБРАЗОВАНИЯ</w:t>
      </w:r>
    </w:p>
    <w:p w:rsidR="00827FB6" w:rsidRDefault="00827FB6" w:rsidP="00797CC3">
      <w:pPr>
        <w:pStyle w:val="a5"/>
      </w:pPr>
    </w:p>
  </w:footnote>
  <w:footnote w:id="3">
    <w:p w:rsidR="00827FB6" w:rsidRPr="00283016" w:rsidRDefault="00827FB6" w:rsidP="00797CC3">
      <w:pPr>
        <w:autoSpaceDE w:val="0"/>
        <w:autoSpaceDN w:val="0"/>
        <w:adjustRightInd w:val="0"/>
      </w:pPr>
    </w:p>
    <w:p w:rsidR="00827FB6" w:rsidRDefault="00827FB6" w:rsidP="00797CC3">
      <w:pPr>
        <w:pStyle w:val="a5"/>
      </w:pPr>
    </w:p>
  </w:footnote>
  <w:footnote w:id="4">
    <w:p w:rsidR="00827FB6" w:rsidRDefault="00827FB6" w:rsidP="00797CC3">
      <w:pPr>
        <w:autoSpaceDE w:val="0"/>
        <w:autoSpaceDN w:val="0"/>
        <w:adjustRightInd w:val="0"/>
      </w:pPr>
    </w:p>
  </w:footnote>
  <w:footnote w:id="5">
    <w:p w:rsidR="00827FB6" w:rsidRPr="0094114E" w:rsidRDefault="00827FB6" w:rsidP="0094114E">
      <w:pPr>
        <w:spacing w:after="0"/>
        <w:ind w:firstLine="360"/>
        <w:jc w:val="both"/>
        <w:rPr>
          <w:rFonts w:cstheme="minorHAnsi"/>
        </w:rPr>
      </w:pPr>
      <w:r w:rsidRPr="0094114E">
        <w:rPr>
          <w:rStyle w:val="a7"/>
          <w:rFonts w:cstheme="minorHAnsi"/>
        </w:rPr>
        <w:footnoteRef/>
      </w:r>
      <w:r w:rsidRPr="0094114E">
        <w:rPr>
          <w:rFonts w:cstheme="minorHAnsi"/>
        </w:rPr>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w:t>
      </w:r>
    </w:p>
    <w:p w:rsidR="00827FB6" w:rsidRPr="0094114E" w:rsidRDefault="00827FB6" w:rsidP="0094114E">
      <w:pPr>
        <w:pStyle w:val="a5"/>
        <w:rPr>
          <w:rFonts w:asciiTheme="minorHAnsi" w:hAnsiTheme="minorHAnsi" w:cstheme="minorHAnsi"/>
        </w:rPr>
      </w:pPr>
      <w:r w:rsidRPr="0094114E">
        <w:rPr>
          <w:rFonts w:asciiTheme="minorHAnsi" w:hAnsiTheme="minorHAnsi" w:cstheme="minorHAnsi"/>
          <w:sz w:val="22"/>
          <w:szCs w:val="22"/>
        </w:rPr>
        <w:t>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i w:val="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i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val="0"/>
        <w:i w:val="0"/>
      </w:rPr>
    </w:lvl>
  </w:abstractNum>
  <w:abstractNum w:abstractNumId="4">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1CB70A6"/>
    <w:multiLevelType w:val="hybridMultilevel"/>
    <w:tmpl w:val="CF0A35F0"/>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02791BEB"/>
    <w:multiLevelType w:val="hybridMultilevel"/>
    <w:tmpl w:val="93D03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87BCD"/>
    <w:multiLevelType w:val="multilevel"/>
    <w:tmpl w:val="532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142C45"/>
    <w:multiLevelType w:val="multilevel"/>
    <w:tmpl w:val="210A001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277644"/>
    <w:multiLevelType w:val="multilevel"/>
    <w:tmpl w:val="B17C6B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49A3C2D"/>
    <w:multiLevelType w:val="hybridMultilevel"/>
    <w:tmpl w:val="14F20ACE"/>
    <w:lvl w:ilvl="0" w:tplc="04190001">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2">
    <w:nsid w:val="06341AC0"/>
    <w:multiLevelType w:val="multilevel"/>
    <w:tmpl w:val="966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AB7D8A"/>
    <w:multiLevelType w:val="hybridMultilevel"/>
    <w:tmpl w:val="B0D0A27C"/>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06C20239"/>
    <w:multiLevelType w:val="multilevel"/>
    <w:tmpl w:val="CC4C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B14CE3"/>
    <w:multiLevelType w:val="hybridMultilevel"/>
    <w:tmpl w:val="B478157C"/>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6">
    <w:nsid w:val="0946764F"/>
    <w:multiLevelType w:val="hybridMultilevel"/>
    <w:tmpl w:val="1212849C"/>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096F0F9D"/>
    <w:multiLevelType w:val="hybridMultilevel"/>
    <w:tmpl w:val="51B6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B06803"/>
    <w:multiLevelType w:val="hybridMultilevel"/>
    <w:tmpl w:val="D6CE526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1030C5"/>
    <w:multiLevelType w:val="hybridMultilevel"/>
    <w:tmpl w:val="5B2C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3B4876"/>
    <w:multiLevelType w:val="multilevel"/>
    <w:tmpl w:val="E03288A4"/>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997"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C679A8"/>
    <w:multiLevelType w:val="hybridMultilevel"/>
    <w:tmpl w:val="C80AE332"/>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12673C45"/>
    <w:multiLevelType w:val="hybridMultilevel"/>
    <w:tmpl w:val="DFA8D622"/>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nsid w:val="14640118"/>
    <w:multiLevelType w:val="multilevel"/>
    <w:tmpl w:val="17E8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8A05D4D"/>
    <w:multiLevelType w:val="hybridMultilevel"/>
    <w:tmpl w:val="5016C93C"/>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8">
    <w:nsid w:val="1AC076A7"/>
    <w:multiLevelType w:val="multilevel"/>
    <w:tmpl w:val="020CC0AE"/>
    <w:lvl w:ilvl="0">
      <w:start w:val="1"/>
      <w:numFmt w:val="upperRoman"/>
      <w:lvlText w:val="%1."/>
      <w:lvlJc w:val="right"/>
      <w:pPr>
        <w:ind w:left="36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9">
    <w:nsid w:val="1ACF2FCA"/>
    <w:multiLevelType w:val="multilevel"/>
    <w:tmpl w:val="20027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373265"/>
    <w:multiLevelType w:val="hybridMultilevel"/>
    <w:tmpl w:val="666A7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1C077D8F"/>
    <w:multiLevelType w:val="hybridMultilevel"/>
    <w:tmpl w:val="52944B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7C76E7"/>
    <w:multiLevelType w:val="hybridMultilevel"/>
    <w:tmpl w:val="83E686F2"/>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F0A0BB4"/>
    <w:multiLevelType w:val="hybridMultilevel"/>
    <w:tmpl w:val="13608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0AE7198"/>
    <w:multiLevelType w:val="hybridMultilevel"/>
    <w:tmpl w:val="27B0F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9">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4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32A2AA0"/>
    <w:multiLevelType w:val="multilevel"/>
    <w:tmpl w:val="6AE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37F70F0"/>
    <w:multiLevelType w:val="hybridMultilevel"/>
    <w:tmpl w:val="CE16B8C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3">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5715BA"/>
    <w:multiLevelType w:val="multilevel"/>
    <w:tmpl w:val="8AB48AFA"/>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1E70BE"/>
    <w:multiLevelType w:val="hybridMultilevel"/>
    <w:tmpl w:val="10FAB878"/>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9AA1CCD"/>
    <w:multiLevelType w:val="hybridMultilevel"/>
    <w:tmpl w:val="4F46A720"/>
    <w:lvl w:ilvl="0" w:tplc="04190011">
      <w:start w:val="1"/>
      <w:numFmt w:val="decimal"/>
      <w:lvlText w:val="%1)"/>
      <w:lvlJc w:val="left"/>
      <w:pPr>
        <w:ind w:left="1284" w:hanging="360"/>
      </w:p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49">
    <w:nsid w:val="2A8C76D0"/>
    <w:multiLevelType w:val="hybridMultilevel"/>
    <w:tmpl w:val="DED2C5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0">
    <w:nsid w:val="2ABD59F6"/>
    <w:multiLevelType w:val="hybridMultilevel"/>
    <w:tmpl w:val="012C739C"/>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1">
    <w:nsid w:val="2BD1313C"/>
    <w:multiLevelType w:val="hybridMultilevel"/>
    <w:tmpl w:val="21A04AE0"/>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2">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3">
    <w:nsid w:val="2DFC4CD1"/>
    <w:multiLevelType w:val="multilevel"/>
    <w:tmpl w:val="427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EE075C9"/>
    <w:multiLevelType w:val="hybridMultilevel"/>
    <w:tmpl w:val="FDFA1E0A"/>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5">
    <w:nsid w:val="30B129C4"/>
    <w:multiLevelType w:val="multilevel"/>
    <w:tmpl w:val="1B7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23E3B46"/>
    <w:multiLevelType w:val="hybridMultilevel"/>
    <w:tmpl w:val="39E8E418"/>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8">
    <w:nsid w:val="33E800E1"/>
    <w:multiLevelType w:val="multilevel"/>
    <w:tmpl w:val="AE9C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9E1A47"/>
    <w:multiLevelType w:val="multilevel"/>
    <w:tmpl w:val="0DEC8AE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3">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4">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5">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6">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7">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8">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abstractNum>
  <w:abstractNum w:abstractNumId="60">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379E6482"/>
    <w:multiLevelType w:val="multilevel"/>
    <w:tmpl w:val="A9968184"/>
    <w:lvl w:ilvl="0">
      <w:start w:val="1"/>
      <w:numFmt w:val="decimal"/>
      <w:lvlText w:val="%1)"/>
      <w:lvlJc w:val="left"/>
      <w:rPr>
        <w:rFonts w:ascii="Times New Roman" w:eastAsia="Batang"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2">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3">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4">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5">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6">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7">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8">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abstractNum>
  <w:abstractNum w:abstractNumId="62">
    <w:nsid w:val="38960E43"/>
    <w:multiLevelType w:val="hybridMultilevel"/>
    <w:tmpl w:val="8BD26C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AD07F5D"/>
    <w:multiLevelType w:val="multilevel"/>
    <w:tmpl w:val="012647DE"/>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2">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3">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4">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5">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6">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7">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8">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abstractNum>
  <w:abstractNum w:abstractNumId="64">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DF47A2D"/>
    <w:multiLevelType w:val="hybridMultilevel"/>
    <w:tmpl w:val="5D3C3D1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7">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8">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69">
    <w:nsid w:val="411329C1"/>
    <w:multiLevelType w:val="multilevel"/>
    <w:tmpl w:val="9AC86D84"/>
    <w:lvl w:ilvl="0">
      <w:start w:val="1"/>
      <w:numFmt w:val="decimal"/>
      <w:lvlText w:val="%1."/>
      <w:lvlJc w:val="left"/>
      <w:pPr>
        <w:tabs>
          <w:tab w:val="num" w:pos="720"/>
        </w:tabs>
        <w:ind w:left="720" w:hanging="360"/>
      </w:pPr>
      <w:rPr>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1715B87"/>
    <w:multiLevelType w:val="multilevel"/>
    <w:tmpl w:val="346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5BB5E60"/>
    <w:multiLevelType w:val="hybridMultilevel"/>
    <w:tmpl w:val="B7BA0E20"/>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2">
    <w:nsid w:val="45F475A5"/>
    <w:multiLevelType w:val="hybridMultilevel"/>
    <w:tmpl w:val="2B14FA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207190"/>
    <w:multiLevelType w:val="hybridMultilevel"/>
    <w:tmpl w:val="C04A6E3A"/>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4">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A1841CD"/>
    <w:multiLevelType w:val="multilevel"/>
    <w:tmpl w:val="0DEC8AE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3">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4">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5">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6">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7">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lvl w:ilvl="8">
      <w:start w:val="1"/>
      <w:numFmt w:val="bullet"/>
      <w:lvlText w:val="•"/>
      <w:lvlJc w:val="left"/>
      <w:rPr>
        <w:rFonts w:ascii="Batang" w:hAnsi="Times New Roman" w:cs="Batang"/>
        <w:b w:val="0"/>
        <w:bCs w:val="0"/>
        <w:i w:val="0"/>
        <w:iCs w:val="0"/>
        <w:smallCaps w:val="0"/>
        <w:strike w:val="0"/>
        <w:color w:val="000000"/>
        <w:spacing w:val="0"/>
        <w:w w:val="100"/>
        <w:position w:val="0"/>
        <w:sz w:val="24"/>
        <w:szCs w:val="24"/>
        <w:u w:val="none"/>
      </w:rPr>
    </w:lvl>
  </w:abstractNum>
  <w:abstractNum w:abstractNumId="77">
    <w:nsid w:val="4AC53EBC"/>
    <w:multiLevelType w:val="hybridMultilevel"/>
    <w:tmpl w:val="FD5EA480"/>
    <w:lvl w:ilvl="0" w:tplc="04190003">
      <w:start w:val="1"/>
      <w:numFmt w:val="bullet"/>
      <w:lvlText w:val="o"/>
      <w:lvlJc w:val="left"/>
      <w:pPr>
        <w:ind w:left="1020" w:hanging="360"/>
      </w:pPr>
      <w:rPr>
        <w:rFonts w:ascii="Courier New" w:hAnsi="Courier New" w:cs="Courier New"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8">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80">
    <w:nsid w:val="4BD90A9F"/>
    <w:multiLevelType w:val="multilevel"/>
    <w:tmpl w:val="3A1E1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C017D3E"/>
    <w:multiLevelType w:val="hybridMultilevel"/>
    <w:tmpl w:val="FE9AFA58"/>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2">
    <w:nsid w:val="4D54671E"/>
    <w:multiLevelType w:val="hybridMultilevel"/>
    <w:tmpl w:val="86B405EA"/>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3">
    <w:nsid w:val="4DD955D4"/>
    <w:multiLevelType w:val="multilevel"/>
    <w:tmpl w:val="BC4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0F053D7"/>
    <w:multiLevelType w:val="hybridMultilevel"/>
    <w:tmpl w:val="33D27162"/>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86">
    <w:nsid w:val="50F62F4D"/>
    <w:multiLevelType w:val="multilevel"/>
    <w:tmpl w:val="16CE24FC"/>
    <w:lvl w:ilvl="0">
      <w:start w:val="1"/>
      <w:numFmt w:val="decimal"/>
      <w:lvlText w:val="%1."/>
      <w:lvlJc w:val="left"/>
      <w:pPr>
        <w:ind w:left="1460" w:hanging="360"/>
      </w:pPr>
    </w:lvl>
    <w:lvl w:ilvl="1">
      <w:start w:val="3"/>
      <w:numFmt w:val="decimal"/>
      <w:isLgl/>
      <w:lvlText w:val="%1.%2."/>
      <w:lvlJc w:val="left"/>
      <w:pPr>
        <w:ind w:left="1820" w:hanging="720"/>
      </w:pPr>
      <w:rPr>
        <w:rFonts w:hint="default"/>
      </w:rPr>
    </w:lvl>
    <w:lvl w:ilvl="2">
      <w:start w:val="1"/>
      <w:numFmt w:val="decimal"/>
      <w:isLgl/>
      <w:lvlText w:val="%1.%2.%3."/>
      <w:lvlJc w:val="left"/>
      <w:pPr>
        <w:ind w:left="2180" w:hanging="1080"/>
      </w:pPr>
      <w:rPr>
        <w:rFonts w:hint="default"/>
      </w:rPr>
    </w:lvl>
    <w:lvl w:ilvl="3">
      <w:start w:val="1"/>
      <w:numFmt w:val="decimal"/>
      <w:isLgl/>
      <w:lvlText w:val="%1.%2.%3.%4."/>
      <w:lvlJc w:val="left"/>
      <w:pPr>
        <w:ind w:left="2540" w:hanging="1440"/>
      </w:pPr>
      <w:rPr>
        <w:rFonts w:hint="default"/>
      </w:rPr>
    </w:lvl>
    <w:lvl w:ilvl="4">
      <w:start w:val="1"/>
      <w:numFmt w:val="decimal"/>
      <w:isLgl/>
      <w:lvlText w:val="%1.%2.%3.%4.%5."/>
      <w:lvlJc w:val="left"/>
      <w:pPr>
        <w:ind w:left="2900" w:hanging="1800"/>
      </w:pPr>
      <w:rPr>
        <w:rFonts w:hint="default"/>
      </w:rPr>
    </w:lvl>
    <w:lvl w:ilvl="5">
      <w:start w:val="1"/>
      <w:numFmt w:val="decimal"/>
      <w:isLgl/>
      <w:lvlText w:val="%1.%2.%3.%4.%5.%6."/>
      <w:lvlJc w:val="left"/>
      <w:pPr>
        <w:ind w:left="2900" w:hanging="1800"/>
      </w:pPr>
      <w:rPr>
        <w:rFonts w:hint="default"/>
      </w:rPr>
    </w:lvl>
    <w:lvl w:ilvl="6">
      <w:start w:val="1"/>
      <w:numFmt w:val="decimal"/>
      <w:isLgl/>
      <w:lvlText w:val="%1.%2.%3.%4.%5.%6.%7."/>
      <w:lvlJc w:val="left"/>
      <w:pPr>
        <w:ind w:left="3260" w:hanging="2160"/>
      </w:pPr>
      <w:rPr>
        <w:rFonts w:hint="default"/>
      </w:rPr>
    </w:lvl>
    <w:lvl w:ilvl="7">
      <w:start w:val="1"/>
      <w:numFmt w:val="decimal"/>
      <w:isLgl/>
      <w:lvlText w:val="%1.%2.%3.%4.%5.%6.%7.%8."/>
      <w:lvlJc w:val="left"/>
      <w:pPr>
        <w:ind w:left="3620" w:hanging="2520"/>
      </w:pPr>
      <w:rPr>
        <w:rFonts w:hint="default"/>
      </w:rPr>
    </w:lvl>
    <w:lvl w:ilvl="8">
      <w:start w:val="1"/>
      <w:numFmt w:val="decimal"/>
      <w:isLgl/>
      <w:lvlText w:val="%1.%2.%3.%4.%5.%6.%7.%8.%9."/>
      <w:lvlJc w:val="left"/>
      <w:pPr>
        <w:ind w:left="3980" w:hanging="2880"/>
      </w:pPr>
      <w:rPr>
        <w:rFonts w:hint="default"/>
      </w:rPr>
    </w:lvl>
  </w:abstractNum>
  <w:abstractNum w:abstractNumId="87">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34D6E3A"/>
    <w:multiLevelType w:val="hybridMultilevel"/>
    <w:tmpl w:val="00B8E588"/>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9">
    <w:nsid w:val="53854B70"/>
    <w:multiLevelType w:val="hybridMultilevel"/>
    <w:tmpl w:val="BB8EAAC0"/>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90">
    <w:nsid w:val="54BE51F1"/>
    <w:multiLevelType w:val="multilevel"/>
    <w:tmpl w:val="8466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4D658FA"/>
    <w:multiLevelType w:val="multilevel"/>
    <w:tmpl w:val="79F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4D83888"/>
    <w:multiLevelType w:val="hybridMultilevel"/>
    <w:tmpl w:val="E9F27848"/>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93">
    <w:nsid w:val="55723A4B"/>
    <w:multiLevelType w:val="multilevel"/>
    <w:tmpl w:val="9E7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5B6724D"/>
    <w:multiLevelType w:val="multilevel"/>
    <w:tmpl w:val="99B67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5B7CEC"/>
    <w:multiLevelType w:val="hybridMultilevel"/>
    <w:tmpl w:val="76FE4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7B9108E"/>
    <w:multiLevelType w:val="hybridMultilevel"/>
    <w:tmpl w:val="B9AA415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97">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8A86C6A"/>
    <w:multiLevelType w:val="multilevel"/>
    <w:tmpl w:val="C3C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A071191"/>
    <w:multiLevelType w:val="multilevel"/>
    <w:tmpl w:val="34DC55E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EE22C1"/>
    <w:multiLevelType w:val="hybridMultilevel"/>
    <w:tmpl w:val="0FEE8B1A"/>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01">
    <w:nsid w:val="5B9105CF"/>
    <w:multiLevelType w:val="hybridMultilevel"/>
    <w:tmpl w:val="320C48C6"/>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2">
    <w:nsid w:val="5C4F039F"/>
    <w:multiLevelType w:val="hybridMultilevel"/>
    <w:tmpl w:val="1DE8B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DE607FD"/>
    <w:multiLevelType w:val="hybridMultilevel"/>
    <w:tmpl w:val="3914306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nsid w:val="5E565ED2"/>
    <w:multiLevelType w:val="multilevel"/>
    <w:tmpl w:val="F76EB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FF15BD5"/>
    <w:multiLevelType w:val="multilevel"/>
    <w:tmpl w:val="1BEEE9E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06">
    <w:nsid w:val="62C746DC"/>
    <w:multiLevelType w:val="hybridMultilevel"/>
    <w:tmpl w:val="4ED6B6B8"/>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7">
    <w:nsid w:val="62CD2CF5"/>
    <w:multiLevelType w:val="multilevel"/>
    <w:tmpl w:val="70C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3E9314D"/>
    <w:multiLevelType w:val="hybridMultilevel"/>
    <w:tmpl w:val="8A4C03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65A77C0A"/>
    <w:multiLevelType w:val="hybridMultilevel"/>
    <w:tmpl w:val="AE32524E"/>
    <w:lvl w:ilvl="0" w:tplc="04190011">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1">
    <w:nsid w:val="673F1D8C"/>
    <w:multiLevelType w:val="hybridMultilevel"/>
    <w:tmpl w:val="799C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80668C3"/>
    <w:multiLevelType w:val="hybridMultilevel"/>
    <w:tmpl w:val="A66897B2"/>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14">
    <w:nsid w:val="685976CF"/>
    <w:multiLevelType w:val="hybridMultilevel"/>
    <w:tmpl w:val="B5FAE4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6A895226"/>
    <w:multiLevelType w:val="hybridMultilevel"/>
    <w:tmpl w:val="A23C7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BB010C4"/>
    <w:multiLevelType w:val="hybridMultilevel"/>
    <w:tmpl w:val="BEC4D726"/>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7">
    <w:nsid w:val="6C08439E"/>
    <w:multiLevelType w:val="hybridMultilevel"/>
    <w:tmpl w:val="7ED08D80"/>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18">
    <w:nsid w:val="6C164D33"/>
    <w:multiLevelType w:val="multilevel"/>
    <w:tmpl w:val="B6B02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C5F3539"/>
    <w:multiLevelType w:val="multilevel"/>
    <w:tmpl w:val="05FABC8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8B32CE"/>
    <w:multiLevelType w:val="hybridMultilevel"/>
    <w:tmpl w:val="76D0A83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1">
    <w:nsid w:val="720910B8"/>
    <w:multiLevelType w:val="hybridMultilevel"/>
    <w:tmpl w:val="46687E62"/>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2">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4DB3496"/>
    <w:multiLevelType w:val="hybridMultilevel"/>
    <w:tmpl w:val="1F22A134"/>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4">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6EC1332"/>
    <w:multiLevelType w:val="multilevel"/>
    <w:tmpl w:val="95CC38D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sz w:val="40"/>
        <w:szCs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A100956"/>
    <w:multiLevelType w:val="multilevel"/>
    <w:tmpl w:val="D0FE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B356246"/>
    <w:multiLevelType w:val="hybridMultilevel"/>
    <w:tmpl w:val="509CF134"/>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9">
    <w:nsid w:val="7C0821D1"/>
    <w:multiLevelType w:val="multilevel"/>
    <w:tmpl w:val="F1B6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0D6423"/>
    <w:multiLevelType w:val="multilevel"/>
    <w:tmpl w:val="B37C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C314366"/>
    <w:multiLevelType w:val="hybridMultilevel"/>
    <w:tmpl w:val="D05621C6"/>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32">
    <w:nsid w:val="7C3F4CB3"/>
    <w:multiLevelType w:val="hybridMultilevel"/>
    <w:tmpl w:val="57DAC4E2"/>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3">
    <w:nsid w:val="7C6D2D0D"/>
    <w:multiLevelType w:val="hybridMultilevel"/>
    <w:tmpl w:val="EBFCAE9A"/>
    <w:lvl w:ilvl="0" w:tplc="04190011">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34">
    <w:nsid w:val="7E0C63CA"/>
    <w:multiLevelType w:val="multilevel"/>
    <w:tmpl w:val="21B6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E350D69"/>
    <w:multiLevelType w:val="hybridMultilevel"/>
    <w:tmpl w:val="5448A3C2"/>
    <w:lvl w:ilvl="0" w:tplc="04190011">
      <w:start w:val="1"/>
      <w:numFmt w:val="decimal"/>
      <w:lvlText w:val="%1)"/>
      <w:lvlJc w:val="left"/>
      <w:pPr>
        <w:ind w:left="1284" w:hanging="360"/>
      </w:p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36">
    <w:nsid w:val="7F0B0F28"/>
    <w:multiLevelType w:val="hybridMultilevel"/>
    <w:tmpl w:val="745ED6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129"/>
  </w:num>
  <w:num w:numId="3">
    <w:abstractNumId w:val="126"/>
  </w:num>
  <w:num w:numId="4">
    <w:abstractNumId w:val="118"/>
  </w:num>
  <w:num w:numId="5">
    <w:abstractNumId w:val="70"/>
  </w:num>
  <w:num w:numId="6">
    <w:abstractNumId w:val="80"/>
  </w:num>
  <w:num w:numId="7">
    <w:abstractNumId w:val="104"/>
  </w:num>
  <w:num w:numId="8">
    <w:abstractNumId w:val="55"/>
  </w:num>
  <w:num w:numId="9">
    <w:abstractNumId w:val="7"/>
  </w:num>
  <w:num w:numId="10">
    <w:abstractNumId w:val="127"/>
  </w:num>
  <w:num w:numId="11">
    <w:abstractNumId w:val="93"/>
  </w:num>
  <w:num w:numId="12">
    <w:abstractNumId w:val="58"/>
  </w:num>
  <w:num w:numId="13">
    <w:abstractNumId w:val="44"/>
  </w:num>
  <w:num w:numId="14">
    <w:abstractNumId w:val="43"/>
  </w:num>
  <w:num w:numId="15">
    <w:abstractNumId w:val="68"/>
  </w:num>
  <w:num w:numId="16">
    <w:abstractNumId w:val="4"/>
  </w:num>
  <w:num w:numId="17">
    <w:abstractNumId w:val="52"/>
  </w:num>
  <w:num w:numId="18">
    <w:abstractNumId w:val="67"/>
  </w:num>
  <w:num w:numId="19">
    <w:abstractNumId w:val="64"/>
  </w:num>
  <w:num w:numId="20">
    <w:abstractNumId w:val="24"/>
  </w:num>
  <w:num w:numId="21">
    <w:abstractNumId w:val="90"/>
  </w:num>
  <w:num w:numId="22">
    <w:abstractNumId w:val="14"/>
  </w:num>
  <w:num w:numId="23">
    <w:abstractNumId w:val="91"/>
  </w:num>
  <w:num w:numId="24">
    <w:abstractNumId w:val="83"/>
  </w:num>
  <w:num w:numId="25">
    <w:abstractNumId w:val="134"/>
  </w:num>
  <w:num w:numId="26">
    <w:abstractNumId w:val="69"/>
  </w:num>
  <w:num w:numId="27">
    <w:abstractNumId w:val="31"/>
  </w:num>
  <w:num w:numId="28">
    <w:abstractNumId w:val="39"/>
  </w:num>
  <w:num w:numId="29">
    <w:abstractNumId w:val="79"/>
  </w:num>
  <w:num w:numId="30">
    <w:abstractNumId w:val="41"/>
  </w:num>
  <w:num w:numId="31">
    <w:abstractNumId w:val="21"/>
  </w:num>
  <w:num w:numId="32">
    <w:abstractNumId w:val="98"/>
  </w:num>
  <w:num w:numId="33">
    <w:abstractNumId w:val="107"/>
  </w:num>
  <w:num w:numId="34">
    <w:abstractNumId w:val="130"/>
  </w:num>
  <w:num w:numId="35">
    <w:abstractNumId w:val="12"/>
  </w:num>
  <w:num w:numId="36">
    <w:abstractNumId w:val="20"/>
  </w:num>
  <w:num w:numId="37">
    <w:abstractNumId w:val="66"/>
  </w:num>
  <w:num w:numId="38">
    <w:abstractNumId w:val="86"/>
  </w:num>
  <w:num w:numId="39">
    <w:abstractNumId w:val="49"/>
  </w:num>
  <w:num w:numId="40">
    <w:abstractNumId w:val="61"/>
  </w:num>
  <w:num w:numId="41">
    <w:abstractNumId w:val="17"/>
  </w:num>
  <w:num w:numId="42">
    <w:abstractNumId w:val="96"/>
  </w:num>
  <w:num w:numId="43">
    <w:abstractNumId w:val="136"/>
  </w:num>
  <w:num w:numId="44">
    <w:abstractNumId w:val="63"/>
  </w:num>
  <w:num w:numId="45">
    <w:abstractNumId w:val="11"/>
  </w:num>
  <w:num w:numId="46">
    <w:abstractNumId w:val="111"/>
  </w:num>
  <w:num w:numId="47">
    <w:abstractNumId w:val="92"/>
  </w:num>
  <w:num w:numId="48">
    <w:abstractNumId w:val="76"/>
  </w:num>
  <w:num w:numId="49">
    <w:abstractNumId w:val="59"/>
  </w:num>
  <w:num w:numId="50">
    <w:abstractNumId w:val="125"/>
  </w:num>
  <w:num w:numId="51">
    <w:abstractNumId w:val="40"/>
  </w:num>
  <w:num w:numId="52">
    <w:abstractNumId w:val="87"/>
  </w:num>
  <w:num w:numId="53">
    <w:abstractNumId w:val="56"/>
  </w:num>
  <w:num w:numId="54">
    <w:abstractNumId w:val="38"/>
  </w:num>
  <w:num w:numId="55">
    <w:abstractNumId w:val="19"/>
  </w:num>
  <w:num w:numId="56">
    <w:abstractNumId w:val="60"/>
  </w:num>
  <w:num w:numId="57">
    <w:abstractNumId w:val="65"/>
  </w:num>
  <w:num w:numId="58">
    <w:abstractNumId w:val="36"/>
  </w:num>
  <w:num w:numId="59">
    <w:abstractNumId w:val="84"/>
  </w:num>
  <w:num w:numId="60">
    <w:abstractNumId w:val="109"/>
  </w:num>
  <w:num w:numId="61">
    <w:abstractNumId w:val="34"/>
  </w:num>
  <w:num w:numId="62">
    <w:abstractNumId w:val="78"/>
  </w:num>
  <w:num w:numId="63">
    <w:abstractNumId w:val="112"/>
  </w:num>
  <w:num w:numId="64">
    <w:abstractNumId w:val="26"/>
  </w:num>
  <w:num w:numId="65">
    <w:abstractNumId w:val="10"/>
  </w:num>
  <w:num w:numId="66">
    <w:abstractNumId w:val="97"/>
  </w:num>
  <w:num w:numId="67">
    <w:abstractNumId w:val="25"/>
  </w:num>
  <w:num w:numId="68">
    <w:abstractNumId w:val="47"/>
  </w:num>
  <w:num w:numId="69">
    <w:abstractNumId w:val="122"/>
  </w:num>
  <w:num w:numId="70">
    <w:abstractNumId w:val="45"/>
  </w:num>
  <w:num w:numId="71">
    <w:abstractNumId w:val="29"/>
  </w:num>
  <w:num w:numId="72">
    <w:abstractNumId w:val="9"/>
  </w:num>
  <w:num w:numId="73">
    <w:abstractNumId w:val="119"/>
  </w:num>
  <w:num w:numId="74">
    <w:abstractNumId w:val="94"/>
  </w:num>
  <w:num w:numId="75">
    <w:abstractNumId w:val="8"/>
  </w:num>
  <w:num w:numId="76">
    <w:abstractNumId w:val="57"/>
  </w:num>
  <w:num w:numId="77">
    <w:abstractNumId w:val="5"/>
  </w:num>
  <w:num w:numId="78">
    <w:abstractNumId w:val="120"/>
  </w:num>
  <w:num w:numId="79">
    <w:abstractNumId w:val="105"/>
  </w:num>
  <w:num w:numId="80">
    <w:abstractNumId w:val="42"/>
  </w:num>
  <w:num w:numId="81">
    <w:abstractNumId w:val="46"/>
  </w:num>
  <w:num w:numId="82">
    <w:abstractNumId w:val="71"/>
  </w:num>
  <w:num w:numId="83">
    <w:abstractNumId w:val="54"/>
  </w:num>
  <w:num w:numId="84">
    <w:abstractNumId w:val="106"/>
  </w:num>
  <w:num w:numId="85">
    <w:abstractNumId w:val="32"/>
  </w:num>
  <w:num w:numId="86">
    <w:abstractNumId w:val="121"/>
  </w:num>
  <w:num w:numId="87">
    <w:abstractNumId w:val="16"/>
  </w:num>
  <w:num w:numId="88">
    <w:abstractNumId w:val="123"/>
  </w:num>
  <w:num w:numId="89">
    <w:abstractNumId w:val="132"/>
  </w:num>
  <w:num w:numId="90">
    <w:abstractNumId w:val="88"/>
  </w:num>
  <w:num w:numId="91">
    <w:abstractNumId w:val="22"/>
  </w:num>
  <w:num w:numId="92">
    <w:abstractNumId w:val="73"/>
  </w:num>
  <w:num w:numId="93">
    <w:abstractNumId w:val="23"/>
  </w:num>
  <w:num w:numId="94">
    <w:abstractNumId w:val="50"/>
  </w:num>
  <w:num w:numId="95">
    <w:abstractNumId w:val="82"/>
  </w:num>
  <w:num w:numId="96">
    <w:abstractNumId w:val="33"/>
  </w:num>
  <w:num w:numId="97">
    <w:abstractNumId w:val="51"/>
  </w:num>
  <w:num w:numId="98">
    <w:abstractNumId w:val="116"/>
  </w:num>
  <w:num w:numId="99">
    <w:abstractNumId w:val="110"/>
  </w:num>
  <w:num w:numId="100">
    <w:abstractNumId w:val="113"/>
  </w:num>
  <w:num w:numId="101">
    <w:abstractNumId w:val="15"/>
  </w:num>
  <w:num w:numId="102">
    <w:abstractNumId w:val="133"/>
  </w:num>
  <w:num w:numId="103">
    <w:abstractNumId w:val="100"/>
  </w:num>
  <w:num w:numId="104">
    <w:abstractNumId w:val="117"/>
  </w:num>
  <w:num w:numId="105">
    <w:abstractNumId w:val="128"/>
  </w:num>
  <w:num w:numId="106">
    <w:abstractNumId w:val="131"/>
  </w:num>
  <w:num w:numId="107">
    <w:abstractNumId w:val="27"/>
  </w:num>
  <w:num w:numId="108">
    <w:abstractNumId w:val="108"/>
  </w:num>
  <w:num w:numId="109">
    <w:abstractNumId w:val="18"/>
  </w:num>
  <w:num w:numId="110">
    <w:abstractNumId w:val="99"/>
  </w:num>
  <w:num w:numId="111">
    <w:abstractNumId w:val="103"/>
  </w:num>
  <w:num w:numId="112">
    <w:abstractNumId w:val="6"/>
  </w:num>
  <w:num w:numId="113">
    <w:abstractNumId w:val="77"/>
  </w:num>
  <w:num w:numId="114">
    <w:abstractNumId w:val="89"/>
  </w:num>
  <w:num w:numId="115">
    <w:abstractNumId w:val="115"/>
  </w:num>
  <w:num w:numId="116">
    <w:abstractNumId w:val="81"/>
  </w:num>
  <w:num w:numId="117">
    <w:abstractNumId w:val="101"/>
  </w:num>
  <w:num w:numId="118">
    <w:abstractNumId w:val="95"/>
  </w:num>
  <w:num w:numId="119">
    <w:abstractNumId w:val="72"/>
  </w:num>
  <w:num w:numId="120">
    <w:abstractNumId w:val="102"/>
  </w:num>
  <w:num w:numId="121">
    <w:abstractNumId w:val="13"/>
  </w:num>
  <w:num w:numId="122">
    <w:abstractNumId w:val="37"/>
  </w:num>
  <w:num w:numId="123">
    <w:abstractNumId w:val="48"/>
  </w:num>
  <w:num w:numId="124">
    <w:abstractNumId w:val="135"/>
  </w:num>
  <w:num w:numId="125">
    <w:abstractNumId w:val="75"/>
  </w:num>
  <w:num w:numId="126">
    <w:abstractNumId w:val="124"/>
  </w:num>
  <w:num w:numId="127">
    <w:abstractNumId w:val="28"/>
  </w:num>
  <w:num w:numId="128">
    <w:abstractNumId w:val="62"/>
  </w:num>
  <w:num w:numId="129">
    <w:abstractNumId w:val="0"/>
  </w:num>
  <w:num w:numId="130">
    <w:abstractNumId w:val="35"/>
  </w:num>
  <w:num w:numId="131">
    <w:abstractNumId w:val="85"/>
  </w:num>
  <w:num w:numId="132">
    <w:abstractNumId w:val="30"/>
  </w:num>
  <w:num w:numId="133">
    <w:abstractNumId w:val="114"/>
  </w:num>
  <w:num w:numId="134">
    <w:abstractNumId w:val="74"/>
  </w:num>
  <w:num w:numId="135">
    <w:abstractNumId w:val="1"/>
  </w:num>
  <w:num w:numId="136">
    <w:abstractNumId w:val="2"/>
  </w:num>
  <w:num w:numId="137">
    <w:abstractNumId w:val="3"/>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97CC3"/>
    <w:rsid w:val="0001147F"/>
    <w:rsid w:val="00015B92"/>
    <w:rsid w:val="00021405"/>
    <w:rsid w:val="00023178"/>
    <w:rsid w:val="00023301"/>
    <w:rsid w:val="0002492E"/>
    <w:rsid w:val="00024C17"/>
    <w:rsid w:val="00082735"/>
    <w:rsid w:val="000909D6"/>
    <w:rsid w:val="000A07F4"/>
    <w:rsid w:val="000A5547"/>
    <w:rsid w:val="000D3FF0"/>
    <w:rsid w:val="000D7054"/>
    <w:rsid w:val="000E1AC6"/>
    <w:rsid w:val="000E310B"/>
    <w:rsid w:val="000F58A3"/>
    <w:rsid w:val="00145409"/>
    <w:rsid w:val="001542E9"/>
    <w:rsid w:val="0016721B"/>
    <w:rsid w:val="001704A5"/>
    <w:rsid w:val="00193966"/>
    <w:rsid w:val="001946F2"/>
    <w:rsid w:val="001B3178"/>
    <w:rsid w:val="001B4681"/>
    <w:rsid w:val="001B584B"/>
    <w:rsid w:val="001B6EFA"/>
    <w:rsid w:val="001C4FCF"/>
    <w:rsid w:val="001D1E8C"/>
    <w:rsid w:val="001D350D"/>
    <w:rsid w:val="00216D3D"/>
    <w:rsid w:val="00220C7B"/>
    <w:rsid w:val="00227731"/>
    <w:rsid w:val="00233046"/>
    <w:rsid w:val="0025209D"/>
    <w:rsid w:val="00262123"/>
    <w:rsid w:val="0027471A"/>
    <w:rsid w:val="0027625E"/>
    <w:rsid w:val="002A0FB8"/>
    <w:rsid w:val="002A5B19"/>
    <w:rsid w:val="002A7073"/>
    <w:rsid w:val="002B05A6"/>
    <w:rsid w:val="002B7C0A"/>
    <w:rsid w:val="002D0FF2"/>
    <w:rsid w:val="002E2961"/>
    <w:rsid w:val="003013DF"/>
    <w:rsid w:val="00304177"/>
    <w:rsid w:val="00304861"/>
    <w:rsid w:val="003150D6"/>
    <w:rsid w:val="00321055"/>
    <w:rsid w:val="003237E4"/>
    <w:rsid w:val="00364350"/>
    <w:rsid w:val="00376989"/>
    <w:rsid w:val="00376A21"/>
    <w:rsid w:val="003852DD"/>
    <w:rsid w:val="003D27E7"/>
    <w:rsid w:val="003E34E0"/>
    <w:rsid w:val="004069AC"/>
    <w:rsid w:val="00410E1B"/>
    <w:rsid w:val="00413173"/>
    <w:rsid w:val="00413CD2"/>
    <w:rsid w:val="004232B3"/>
    <w:rsid w:val="00441417"/>
    <w:rsid w:val="00443085"/>
    <w:rsid w:val="00450E59"/>
    <w:rsid w:val="00483C31"/>
    <w:rsid w:val="004C1C86"/>
    <w:rsid w:val="004E0885"/>
    <w:rsid w:val="00576132"/>
    <w:rsid w:val="005927DC"/>
    <w:rsid w:val="005A79C2"/>
    <w:rsid w:val="005A7E41"/>
    <w:rsid w:val="005C288B"/>
    <w:rsid w:val="005C4657"/>
    <w:rsid w:val="005D15F8"/>
    <w:rsid w:val="0062187E"/>
    <w:rsid w:val="006279C6"/>
    <w:rsid w:val="006847B4"/>
    <w:rsid w:val="00687E80"/>
    <w:rsid w:val="00693FF3"/>
    <w:rsid w:val="00695B93"/>
    <w:rsid w:val="006A5C47"/>
    <w:rsid w:val="006E2C8E"/>
    <w:rsid w:val="006E4A53"/>
    <w:rsid w:val="007077BB"/>
    <w:rsid w:val="00716DB4"/>
    <w:rsid w:val="007236F6"/>
    <w:rsid w:val="00730524"/>
    <w:rsid w:val="00756ABB"/>
    <w:rsid w:val="0078427D"/>
    <w:rsid w:val="007908BD"/>
    <w:rsid w:val="00793390"/>
    <w:rsid w:val="00797CC3"/>
    <w:rsid w:val="00797EFE"/>
    <w:rsid w:val="007A7956"/>
    <w:rsid w:val="007B0981"/>
    <w:rsid w:val="007C1EA1"/>
    <w:rsid w:val="007D3CD6"/>
    <w:rsid w:val="00827FB6"/>
    <w:rsid w:val="008573B2"/>
    <w:rsid w:val="0086007C"/>
    <w:rsid w:val="008702F5"/>
    <w:rsid w:val="00882D87"/>
    <w:rsid w:val="008A1D97"/>
    <w:rsid w:val="008B11A7"/>
    <w:rsid w:val="008B26C1"/>
    <w:rsid w:val="008B64B8"/>
    <w:rsid w:val="008C35D8"/>
    <w:rsid w:val="008D20E1"/>
    <w:rsid w:val="008E4DFC"/>
    <w:rsid w:val="008F1A5E"/>
    <w:rsid w:val="009225FC"/>
    <w:rsid w:val="0094114E"/>
    <w:rsid w:val="00943582"/>
    <w:rsid w:val="00954494"/>
    <w:rsid w:val="009610B6"/>
    <w:rsid w:val="00961B45"/>
    <w:rsid w:val="00971EE2"/>
    <w:rsid w:val="00972CBA"/>
    <w:rsid w:val="00976CF8"/>
    <w:rsid w:val="009961B3"/>
    <w:rsid w:val="009B550A"/>
    <w:rsid w:val="009E52F5"/>
    <w:rsid w:val="00A2213D"/>
    <w:rsid w:val="00A364E6"/>
    <w:rsid w:val="00A372E8"/>
    <w:rsid w:val="00A66F30"/>
    <w:rsid w:val="00A81E61"/>
    <w:rsid w:val="00A93BC7"/>
    <w:rsid w:val="00A97FAB"/>
    <w:rsid w:val="00AA3712"/>
    <w:rsid w:val="00AB6FA4"/>
    <w:rsid w:val="00AE57C5"/>
    <w:rsid w:val="00B25020"/>
    <w:rsid w:val="00B33367"/>
    <w:rsid w:val="00B37845"/>
    <w:rsid w:val="00B552E9"/>
    <w:rsid w:val="00B6068A"/>
    <w:rsid w:val="00B6390A"/>
    <w:rsid w:val="00B7120F"/>
    <w:rsid w:val="00B84ABB"/>
    <w:rsid w:val="00B85B04"/>
    <w:rsid w:val="00B9006A"/>
    <w:rsid w:val="00B97ACF"/>
    <w:rsid w:val="00BA4BD0"/>
    <w:rsid w:val="00BB2733"/>
    <w:rsid w:val="00BC0F3E"/>
    <w:rsid w:val="00BD709D"/>
    <w:rsid w:val="00C02C73"/>
    <w:rsid w:val="00C07A92"/>
    <w:rsid w:val="00C453B2"/>
    <w:rsid w:val="00C5189B"/>
    <w:rsid w:val="00C54FFB"/>
    <w:rsid w:val="00C61086"/>
    <w:rsid w:val="00CA18E8"/>
    <w:rsid w:val="00CD3205"/>
    <w:rsid w:val="00CE49BC"/>
    <w:rsid w:val="00D06CF3"/>
    <w:rsid w:val="00D148D4"/>
    <w:rsid w:val="00D15594"/>
    <w:rsid w:val="00D16D83"/>
    <w:rsid w:val="00D44496"/>
    <w:rsid w:val="00D52AFA"/>
    <w:rsid w:val="00D71CA9"/>
    <w:rsid w:val="00D75205"/>
    <w:rsid w:val="00DB5209"/>
    <w:rsid w:val="00DB57C1"/>
    <w:rsid w:val="00DD1378"/>
    <w:rsid w:val="00DD6F9C"/>
    <w:rsid w:val="00DE22F1"/>
    <w:rsid w:val="00E00338"/>
    <w:rsid w:val="00E10BC2"/>
    <w:rsid w:val="00E264CA"/>
    <w:rsid w:val="00E3109B"/>
    <w:rsid w:val="00E54107"/>
    <w:rsid w:val="00ED31EC"/>
    <w:rsid w:val="00EE4E4E"/>
    <w:rsid w:val="00EF2C18"/>
    <w:rsid w:val="00F06233"/>
    <w:rsid w:val="00F066B8"/>
    <w:rsid w:val="00F20683"/>
    <w:rsid w:val="00F215F4"/>
    <w:rsid w:val="00F23FE4"/>
    <w:rsid w:val="00F47FD9"/>
    <w:rsid w:val="00F5138A"/>
    <w:rsid w:val="00F51E7F"/>
    <w:rsid w:val="00F55AEF"/>
    <w:rsid w:val="00F61831"/>
    <w:rsid w:val="00F90261"/>
    <w:rsid w:val="00F9275E"/>
    <w:rsid w:val="00F95C5D"/>
    <w:rsid w:val="00F97340"/>
    <w:rsid w:val="00FB4A14"/>
    <w:rsid w:val="00FE0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C3"/>
    <w:rPr>
      <w:rFonts w:eastAsiaTheme="minorEastAsia"/>
      <w:lang w:eastAsia="ru-RU"/>
    </w:rPr>
  </w:style>
  <w:style w:type="paragraph" w:styleId="1">
    <w:name w:val="heading 1"/>
    <w:basedOn w:val="a"/>
    <w:next w:val="a"/>
    <w:link w:val="10"/>
    <w:qFormat/>
    <w:rsid w:val="00376989"/>
    <w:pPr>
      <w:keepNext/>
      <w:spacing w:before="360" w:after="60" w:line="240" w:lineRule="auto"/>
      <w:jc w:val="center"/>
      <w:outlineLvl w:val="0"/>
    </w:pPr>
    <w:rPr>
      <w:rFonts w:ascii="Times New Roman" w:eastAsia="Times New Roman" w:hAnsi="Times New Roman" w:cs="Arial"/>
      <w:b/>
      <w:bCs/>
      <w:smallCap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797CC3"/>
    <w:rPr>
      <w:b/>
      <w:bCs/>
      <w:sz w:val="24"/>
      <w:szCs w:val="24"/>
      <w:lang w:eastAsia="ru-RU"/>
    </w:rPr>
  </w:style>
  <w:style w:type="paragraph" w:styleId="a4">
    <w:name w:val="Title"/>
    <w:basedOn w:val="a"/>
    <w:link w:val="a3"/>
    <w:qFormat/>
    <w:rsid w:val="00797CC3"/>
    <w:pPr>
      <w:spacing w:after="0" w:line="240" w:lineRule="auto"/>
      <w:jc w:val="center"/>
    </w:pPr>
    <w:rPr>
      <w:rFonts w:eastAsiaTheme="minorHAnsi"/>
      <w:b/>
      <w:bCs/>
      <w:sz w:val="24"/>
      <w:szCs w:val="24"/>
    </w:rPr>
  </w:style>
  <w:style w:type="character" w:customStyle="1" w:styleId="11">
    <w:name w:val="Название Знак1"/>
    <w:basedOn w:val="a0"/>
    <w:uiPriority w:val="10"/>
    <w:rsid w:val="00797CC3"/>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footnote text"/>
    <w:aliases w:val="F1"/>
    <w:basedOn w:val="a"/>
    <w:link w:val="a6"/>
    <w:rsid w:val="00797CC3"/>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6">
    <w:name w:val="Текст сноски Знак"/>
    <w:aliases w:val="F1 Знак"/>
    <w:basedOn w:val="a0"/>
    <w:link w:val="a5"/>
    <w:rsid w:val="00797CC3"/>
    <w:rPr>
      <w:rFonts w:ascii="Times New Roman" w:eastAsia="Arial Unicode MS" w:hAnsi="Times New Roman" w:cs="Times New Roman"/>
      <w:kern w:val="1"/>
      <w:sz w:val="20"/>
      <w:szCs w:val="20"/>
    </w:rPr>
  </w:style>
  <w:style w:type="character" w:styleId="a7">
    <w:name w:val="footnote reference"/>
    <w:aliases w:val="Сноска_ольга"/>
    <w:basedOn w:val="a0"/>
    <w:rsid w:val="00797CC3"/>
    <w:rPr>
      <w:vertAlign w:val="superscript"/>
    </w:rPr>
  </w:style>
  <w:style w:type="paragraph" w:styleId="a8">
    <w:name w:val="Body Text"/>
    <w:basedOn w:val="a"/>
    <w:link w:val="a9"/>
    <w:rsid w:val="00797CC3"/>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797CC3"/>
    <w:rPr>
      <w:rFonts w:ascii="Times New Roman" w:eastAsia="Times New Roman" w:hAnsi="Times New Roman" w:cs="Times New Roman"/>
      <w:sz w:val="24"/>
      <w:szCs w:val="24"/>
      <w:lang w:eastAsia="ru-RU"/>
    </w:rPr>
  </w:style>
  <w:style w:type="paragraph" w:styleId="aa">
    <w:name w:val="Body Text Indent"/>
    <w:basedOn w:val="a"/>
    <w:link w:val="ab"/>
    <w:rsid w:val="00797CC3"/>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b">
    <w:name w:val="Основной текст с отступом Знак"/>
    <w:basedOn w:val="a0"/>
    <w:link w:val="aa"/>
    <w:rsid w:val="00797CC3"/>
    <w:rPr>
      <w:rFonts w:ascii="Times New Roman" w:eastAsia="Arial Unicode MS" w:hAnsi="Times New Roman" w:cs="Times New Roman"/>
      <w:kern w:val="1"/>
      <w:sz w:val="24"/>
      <w:szCs w:val="24"/>
    </w:rPr>
  </w:style>
  <w:style w:type="paragraph" w:styleId="ac">
    <w:name w:val="Plain Text"/>
    <w:basedOn w:val="a"/>
    <w:link w:val="ad"/>
    <w:rsid w:val="00797CC3"/>
    <w:pPr>
      <w:autoSpaceDE w:val="0"/>
      <w:autoSpaceDN w:val="0"/>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797CC3"/>
    <w:rPr>
      <w:rFonts w:ascii="Courier New" w:eastAsia="Times New Roman" w:hAnsi="Courier New" w:cs="Courier New"/>
      <w:sz w:val="20"/>
      <w:szCs w:val="20"/>
      <w:lang w:eastAsia="ru-RU"/>
    </w:rPr>
  </w:style>
  <w:style w:type="character" w:customStyle="1" w:styleId="ae">
    <w:name w:val="Верхний колонтитул Знак"/>
    <w:basedOn w:val="a0"/>
    <w:link w:val="af"/>
    <w:uiPriority w:val="99"/>
    <w:semiHidden/>
    <w:rsid w:val="00797CC3"/>
    <w:rPr>
      <w:rFonts w:ascii="Times New Roman" w:eastAsia="Times New Roman" w:hAnsi="Times New Roman" w:cs="Times New Roman"/>
      <w:sz w:val="24"/>
      <w:szCs w:val="24"/>
      <w:lang w:eastAsia="ru-RU"/>
    </w:rPr>
  </w:style>
  <w:style w:type="paragraph" w:styleId="af">
    <w:name w:val="header"/>
    <w:basedOn w:val="a"/>
    <w:link w:val="ae"/>
    <w:uiPriority w:val="99"/>
    <w:semiHidden/>
    <w:unhideWhenUsed/>
    <w:rsid w:val="00797CC3"/>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0">
    <w:name w:val="footer"/>
    <w:basedOn w:val="a"/>
    <w:link w:val="af1"/>
    <w:uiPriority w:val="99"/>
    <w:unhideWhenUsed/>
    <w:rsid w:val="00797C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797CC3"/>
    <w:rPr>
      <w:rFonts w:ascii="Times New Roman" w:eastAsia="Times New Roman" w:hAnsi="Times New Roman" w:cs="Times New Roman"/>
      <w:sz w:val="24"/>
      <w:szCs w:val="24"/>
      <w:lang w:eastAsia="ru-RU"/>
    </w:rPr>
  </w:style>
  <w:style w:type="paragraph" w:styleId="2">
    <w:name w:val="List 2"/>
    <w:basedOn w:val="a"/>
    <w:rsid w:val="00797CC3"/>
    <w:pPr>
      <w:spacing w:after="0" w:line="240" w:lineRule="auto"/>
      <w:ind w:left="566" w:hanging="283"/>
    </w:pPr>
    <w:rPr>
      <w:rFonts w:ascii="Times New Roman" w:eastAsia="Times New Roman" w:hAnsi="Times New Roman" w:cs="Times New Roman"/>
      <w:sz w:val="24"/>
      <w:szCs w:val="24"/>
    </w:rPr>
  </w:style>
  <w:style w:type="character" w:customStyle="1" w:styleId="af2">
    <w:name w:val="Текст выноски Знак"/>
    <w:basedOn w:val="a0"/>
    <w:link w:val="af3"/>
    <w:semiHidden/>
    <w:rsid w:val="00797CC3"/>
    <w:rPr>
      <w:rFonts w:ascii="Tahoma" w:eastAsia="Times New Roman" w:hAnsi="Tahoma" w:cs="Tahoma"/>
      <w:sz w:val="16"/>
      <w:szCs w:val="16"/>
    </w:rPr>
  </w:style>
  <w:style w:type="paragraph" w:styleId="af3">
    <w:name w:val="Balloon Text"/>
    <w:basedOn w:val="a"/>
    <w:link w:val="af2"/>
    <w:semiHidden/>
    <w:rsid w:val="00797CC3"/>
    <w:pPr>
      <w:spacing w:after="0" w:line="240" w:lineRule="auto"/>
    </w:pPr>
    <w:rPr>
      <w:rFonts w:ascii="Tahoma" w:eastAsia="Times New Roman" w:hAnsi="Tahoma" w:cs="Tahoma"/>
      <w:sz w:val="16"/>
      <w:szCs w:val="16"/>
      <w:lang w:eastAsia="en-US"/>
    </w:rPr>
  </w:style>
  <w:style w:type="paragraph" w:styleId="af4">
    <w:name w:val="Normal (Web)"/>
    <w:basedOn w:val="a"/>
    <w:uiPriority w:val="99"/>
    <w:rsid w:val="00797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Текст примечания Знак"/>
    <w:basedOn w:val="a0"/>
    <w:link w:val="af6"/>
    <w:semiHidden/>
    <w:rsid w:val="00797CC3"/>
    <w:rPr>
      <w:rFonts w:ascii="Times New Roman" w:eastAsia="Times New Roman" w:hAnsi="Times New Roman" w:cs="Times New Roman"/>
      <w:sz w:val="20"/>
      <w:szCs w:val="20"/>
      <w:lang w:eastAsia="ru-RU"/>
    </w:rPr>
  </w:style>
  <w:style w:type="paragraph" w:styleId="af6">
    <w:name w:val="annotation text"/>
    <w:basedOn w:val="a"/>
    <w:link w:val="af5"/>
    <w:semiHidden/>
    <w:rsid w:val="00797CC3"/>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semiHidden/>
    <w:rsid w:val="00797CC3"/>
    <w:rPr>
      <w:rFonts w:ascii="Times New Roman" w:eastAsia="Times New Roman" w:hAnsi="Times New Roman" w:cs="Times New Roman"/>
      <w:b/>
      <w:bCs/>
      <w:sz w:val="20"/>
      <w:szCs w:val="20"/>
      <w:lang w:eastAsia="ru-RU"/>
    </w:rPr>
  </w:style>
  <w:style w:type="paragraph" w:styleId="af8">
    <w:name w:val="annotation subject"/>
    <w:basedOn w:val="af6"/>
    <w:next w:val="af6"/>
    <w:link w:val="af7"/>
    <w:semiHidden/>
    <w:rsid w:val="00797CC3"/>
    <w:rPr>
      <w:b/>
      <w:bCs/>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79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797CC3"/>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797CC3"/>
    <w:rPr>
      <w:rFonts w:ascii="Consolas" w:eastAsiaTheme="minorEastAsia" w:hAnsi="Consolas"/>
      <w:sz w:val="20"/>
      <w:szCs w:val="20"/>
      <w:lang w:eastAsia="ru-RU"/>
    </w:rPr>
  </w:style>
  <w:style w:type="character" w:customStyle="1" w:styleId="af9">
    <w:name w:val="Текст концевой сноски Знак"/>
    <w:basedOn w:val="a0"/>
    <w:link w:val="afa"/>
    <w:rsid w:val="00797CC3"/>
    <w:rPr>
      <w:lang w:eastAsia="ru-RU"/>
    </w:rPr>
  </w:style>
  <w:style w:type="paragraph" w:styleId="afa">
    <w:name w:val="endnote text"/>
    <w:basedOn w:val="a"/>
    <w:link w:val="af9"/>
    <w:rsid w:val="00797CC3"/>
    <w:pPr>
      <w:spacing w:after="0" w:line="240" w:lineRule="auto"/>
    </w:pPr>
    <w:rPr>
      <w:rFonts w:eastAsiaTheme="minorHAnsi"/>
    </w:rPr>
  </w:style>
  <w:style w:type="character" w:customStyle="1" w:styleId="12">
    <w:name w:val="Текст концевой сноски Знак1"/>
    <w:basedOn w:val="a0"/>
    <w:uiPriority w:val="99"/>
    <w:semiHidden/>
    <w:rsid w:val="00797CC3"/>
    <w:rPr>
      <w:rFonts w:eastAsiaTheme="minorEastAsia"/>
      <w:sz w:val="20"/>
      <w:szCs w:val="20"/>
      <w:lang w:eastAsia="ru-RU"/>
    </w:rPr>
  </w:style>
  <w:style w:type="paragraph" w:customStyle="1" w:styleId="Zag1">
    <w:name w:val="Zag_1"/>
    <w:basedOn w:val="a"/>
    <w:uiPriority w:val="99"/>
    <w:rsid w:val="00797CC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uiPriority w:val="99"/>
    <w:rsid w:val="00797CC3"/>
  </w:style>
  <w:style w:type="paragraph" w:customStyle="1" w:styleId="Zag2">
    <w:name w:val="Zag_2"/>
    <w:basedOn w:val="a"/>
    <w:uiPriority w:val="99"/>
    <w:rsid w:val="00797CC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styleId="afb">
    <w:name w:val="List Paragraph"/>
    <w:basedOn w:val="a"/>
    <w:uiPriority w:val="34"/>
    <w:qFormat/>
    <w:rsid w:val="0025209D"/>
    <w:pPr>
      <w:ind w:left="720"/>
      <w:contextualSpacing/>
    </w:pPr>
    <w:rPr>
      <w:rFonts w:ascii="Calibri" w:eastAsia="Calibri" w:hAnsi="Calibri" w:cs="Times New Roman"/>
      <w:lang w:eastAsia="en-US"/>
    </w:rPr>
  </w:style>
  <w:style w:type="paragraph" w:styleId="afc">
    <w:name w:val="No Spacing"/>
    <w:uiPriority w:val="1"/>
    <w:qFormat/>
    <w:rsid w:val="00F215F4"/>
    <w:pPr>
      <w:spacing w:after="0" w:line="240" w:lineRule="auto"/>
    </w:pPr>
    <w:rPr>
      <w:rFonts w:ascii="Calibri" w:eastAsia="Calibri" w:hAnsi="Calibri" w:cs="Times New Roman"/>
    </w:rPr>
  </w:style>
  <w:style w:type="table" w:styleId="afd">
    <w:name w:val="Table Grid"/>
    <w:basedOn w:val="a1"/>
    <w:uiPriority w:val="59"/>
    <w:rsid w:val="00B85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13)_"/>
    <w:basedOn w:val="a0"/>
    <w:link w:val="130"/>
    <w:rsid w:val="006E2C8E"/>
    <w:rPr>
      <w:rFonts w:ascii="Times New Roman" w:eastAsia="Times New Roman" w:hAnsi="Times New Roman" w:cs="Times New Roman"/>
      <w:shd w:val="clear" w:color="auto" w:fill="FFFFFF"/>
    </w:rPr>
  </w:style>
  <w:style w:type="character" w:customStyle="1" w:styleId="120">
    <w:name w:val="Заголовок №1 (2)_"/>
    <w:basedOn w:val="a0"/>
    <w:link w:val="121"/>
    <w:rsid w:val="006E2C8E"/>
    <w:rPr>
      <w:rFonts w:ascii="Microsoft Sans Serif" w:eastAsia="Microsoft Sans Serif" w:hAnsi="Microsoft Sans Serif" w:cs="Microsoft Sans Serif"/>
      <w:sz w:val="29"/>
      <w:szCs w:val="29"/>
      <w:shd w:val="clear" w:color="auto" w:fill="FFFFFF"/>
    </w:rPr>
  </w:style>
  <w:style w:type="character" w:customStyle="1" w:styleId="12195pt">
    <w:name w:val="Заголовок №1 (2) + 19;5 pt"/>
    <w:basedOn w:val="120"/>
    <w:rsid w:val="006E2C8E"/>
    <w:rPr>
      <w:rFonts w:ascii="Microsoft Sans Serif" w:eastAsia="Microsoft Sans Serif" w:hAnsi="Microsoft Sans Serif" w:cs="Microsoft Sans Serif"/>
      <w:sz w:val="39"/>
      <w:szCs w:val="39"/>
      <w:shd w:val="clear" w:color="auto" w:fill="FFFFFF"/>
    </w:rPr>
  </w:style>
  <w:style w:type="character" w:customStyle="1" w:styleId="22">
    <w:name w:val="Заголовок №2 (2)_"/>
    <w:basedOn w:val="a0"/>
    <w:link w:val="220"/>
    <w:rsid w:val="006E2C8E"/>
    <w:rPr>
      <w:rFonts w:ascii="Microsoft Sans Serif" w:eastAsia="Microsoft Sans Serif" w:hAnsi="Microsoft Sans Serif" w:cs="Microsoft Sans Serif"/>
      <w:shd w:val="clear" w:color="auto" w:fill="FFFFFF"/>
    </w:rPr>
  </w:style>
  <w:style w:type="paragraph" w:customStyle="1" w:styleId="130">
    <w:name w:val="Основной текст (13)"/>
    <w:basedOn w:val="a"/>
    <w:link w:val="13"/>
    <w:rsid w:val="006E2C8E"/>
    <w:pPr>
      <w:shd w:val="clear" w:color="auto" w:fill="FFFFFF"/>
      <w:spacing w:after="840" w:line="230" w:lineRule="exact"/>
      <w:ind w:firstLine="280"/>
      <w:jc w:val="both"/>
    </w:pPr>
    <w:rPr>
      <w:rFonts w:ascii="Times New Roman" w:eastAsia="Times New Roman" w:hAnsi="Times New Roman" w:cs="Times New Roman"/>
      <w:lang w:eastAsia="en-US"/>
    </w:rPr>
  </w:style>
  <w:style w:type="paragraph" w:customStyle="1" w:styleId="121">
    <w:name w:val="Заголовок №1 (2)"/>
    <w:basedOn w:val="a"/>
    <w:link w:val="120"/>
    <w:rsid w:val="006E2C8E"/>
    <w:pPr>
      <w:shd w:val="clear" w:color="auto" w:fill="FFFFFF"/>
      <w:spacing w:before="840" w:after="600" w:line="0" w:lineRule="atLeast"/>
      <w:outlineLvl w:val="0"/>
    </w:pPr>
    <w:rPr>
      <w:rFonts w:ascii="Microsoft Sans Serif" w:eastAsia="Microsoft Sans Serif" w:hAnsi="Microsoft Sans Serif" w:cs="Microsoft Sans Serif"/>
      <w:sz w:val="29"/>
      <w:szCs w:val="29"/>
      <w:lang w:eastAsia="en-US"/>
    </w:rPr>
  </w:style>
  <w:style w:type="paragraph" w:customStyle="1" w:styleId="220">
    <w:name w:val="Заголовок №2 (2)"/>
    <w:basedOn w:val="a"/>
    <w:link w:val="22"/>
    <w:rsid w:val="006E2C8E"/>
    <w:pPr>
      <w:shd w:val="clear" w:color="auto" w:fill="FFFFFF"/>
      <w:spacing w:before="600" w:after="120" w:line="0" w:lineRule="atLeast"/>
      <w:outlineLvl w:val="1"/>
    </w:pPr>
    <w:rPr>
      <w:rFonts w:ascii="Microsoft Sans Serif" w:eastAsia="Microsoft Sans Serif" w:hAnsi="Microsoft Sans Serif" w:cs="Microsoft Sans Serif"/>
      <w:lang w:eastAsia="en-US"/>
    </w:rPr>
  </w:style>
  <w:style w:type="character" w:customStyle="1" w:styleId="131">
    <w:name w:val="Заголовок №1 (3)_"/>
    <w:basedOn w:val="a0"/>
    <w:link w:val="132"/>
    <w:rsid w:val="006E2C8E"/>
    <w:rPr>
      <w:rFonts w:ascii="Tahoma" w:eastAsia="Tahoma" w:hAnsi="Tahoma" w:cs="Tahoma"/>
      <w:sz w:val="19"/>
      <w:szCs w:val="19"/>
      <w:shd w:val="clear" w:color="auto" w:fill="FFFFFF"/>
    </w:rPr>
  </w:style>
  <w:style w:type="character" w:customStyle="1" w:styleId="13Tahoma95pt">
    <w:name w:val="Основной текст (13) + Tahoma;9;5 pt;Полужирный"/>
    <w:basedOn w:val="13"/>
    <w:rsid w:val="006E2C8E"/>
    <w:rPr>
      <w:rFonts w:ascii="Tahoma" w:eastAsia="Tahoma" w:hAnsi="Tahoma" w:cs="Tahoma"/>
      <w:b/>
      <w:bCs/>
      <w:i w:val="0"/>
      <w:iCs w:val="0"/>
      <w:smallCaps w:val="0"/>
      <w:strike w:val="0"/>
      <w:spacing w:val="0"/>
      <w:sz w:val="19"/>
      <w:szCs w:val="19"/>
      <w:shd w:val="clear" w:color="auto" w:fill="FFFFFF"/>
    </w:rPr>
  </w:style>
  <w:style w:type="paragraph" w:customStyle="1" w:styleId="132">
    <w:name w:val="Заголовок №1 (3)"/>
    <w:basedOn w:val="a"/>
    <w:link w:val="131"/>
    <w:rsid w:val="006E2C8E"/>
    <w:pPr>
      <w:shd w:val="clear" w:color="auto" w:fill="FFFFFF"/>
      <w:spacing w:before="360" w:after="120" w:line="0" w:lineRule="atLeast"/>
      <w:jc w:val="both"/>
      <w:outlineLvl w:val="0"/>
    </w:pPr>
    <w:rPr>
      <w:rFonts w:ascii="Tahoma" w:eastAsia="Tahoma" w:hAnsi="Tahoma" w:cs="Tahoma"/>
      <w:sz w:val="19"/>
      <w:szCs w:val="19"/>
      <w:lang w:eastAsia="en-US"/>
    </w:rPr>
  </w:style>
  <w:style w:type="character" w:customStyle="1" w:styleId="14">
    <w:name w:val="Основной текст (14)_"/>
    <w:basedOn w:val="a0"/>
    <w:link w:val="140"/>
    <w:rsid w:val="006E2C8E"/>
    <w:rPr>
      <w:rFonts w:ascii="Constantia" w:eastAsia="Constantia" w:hAnsi="Constantia" w:cs="Constantia"/>
      <w:sz w:val="21"/>
      <w:szCs w:val="21"/>
      <w:shd w:val="clear" w:color="auto" w:fill="FFFFFF"/>
    </w:rPr>
  </w:style>
  <w:style w:type="paragraph" w:customStyle="1" w:styleId="140">
    <w:name w:val="Основной текст (14)"/>
    <w:basedOn w:val="a"/>
    <w:link w:val="14"/>
    <w:rsid w:val="006E2C8E"/>
    <w:pPr>
      <w:shd w:val="clear" w:color="auto" w:fill="FFFFFF"/>
      <w:spacing w:after="0" w:line="230" w:lineRule="exact"/>
      <w:jc w:val="both"/>
    </w:pPr>
    <w:rPr>
      <w:rFonts w:ascii="Constantia" w:eastAsia="Constantia" w:hAnsi="Constantia" w:cs="Constantia"/>
      <w:sz w:val="21"/>
      <w:szCs w:val="21"/>
      <w:lang w:eastAsia="en-US"/>
    </w:rPr>
  </w:style>
  <w:style w:type="character" w:customStyle="1" w:styleId="13FranklinGothicHeavy105pt">
    <w:name w:val="Заголовок №1 (3) + Franklin Gothic Heavy;10;5 pt;Не полужирный"/>
    <w:basedOn w:val="131"/>
    <w:rsid w:val="006E2C8E"/>
    <w:rPr>
      <w:rFonts w:ascii="Franklin Gothic Heavy" w:eastAsia="Franklin Gothic Heavy" w:hAnsi="Franklin Gothic Heavy" w:cs="Franklin Gothic Heavy"/>
      <w:b/>
      <w:bCs/>
      <w:i w:val="0"/>
      <w:iCs w:val="0"/>
      <w:smallCaps w:val="0"/>
      <w:strike w:val="0"/>
      <w:spacing w:val="0"/>
      <w:sz w:val="21"/>
      <w:szCs w:val="21"/>
      <w:shd w:val="clear" w:color="auto" w:fill="FFFFFF"/>
    </w:rPr>
  </w:style>
  <w:style w:type="character" w:customStyle="1" w:styleId="133">
    <w:name w:val="Основной текст (13) + Полужирный"/>
    <w:basedOn w:val="13"/>
    <w:rsid w:val="006E2C8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6">
    <w:name w:val="Основной текст (16)_"/>
    <w:basedOn w:val="a0"/>
    <w:link w:val="160"/>
    <w:rsid w:val="006E2C8E"/>
    <w:rPr>
      <w:rFonts w:ascii="Times New Roman" w:eastAsia="Times New Roman" w:hAnsi="Times New Roman" w:cs="Times New Roman"/>
      <w:shd w:val="clear" w:color="auto" w:fill="FFFFFF"/>
    </w:rPr>
  </w:style>
  <w:style w:type="character" w:customStyle="1" w:styleId="23">
    <w:name w:val="Заголовок №2 (3)_"/>
    <w:basedOn w:val="a0"/>
    <w:link w:val="230"/>
    <w:rsid w:val="006E2C8E"/>
    <w:rPr>
      <w:rFonts w:ascii="Microsoft Sans Serif" w:eastAsia="Microsoft Sans Serif" w:hAnsi="Microsoft Sans Serif" w:cs="Microsoft Sans Serif"/>
      <w:sz w:val="20"/>
      <w:szCs w:val="20"/>
      <w:shd w:val="clear" w:color="auto" w:fill="FFFFFF"/>
    </w:rPr>
  </w:style>
  <w:style w:type="paragraph" w:customStyle="1" w:styleId="160">
    <w:name w:val="Основной текст (16)"/>
    <w:basedOn w:val="a"/>
    <w:link w:val="16"/>
    <w:rsid w:val="006E2C8E"/>
    <w:pPr>
      <w:shd w:val="clear" w:color="auto" w:fill="FFFFFF"/>
      <w:spacing w:after="0" w:line="230" w:lineRule="exact"/>
      <w:jc w:val="both"/>
    </w:pPr>
    <w:rPr>
      <w:rFonts w:ascii="Times New Roman" w:eastAsia="Times New Roman" w:hAnsi="Times New Roman" w:cs="Times New Roman"/>
      <w:lang w:eastAsia="en-US"/>
    </w:rPr>
  </w:style>
  <w:style w:type="paragraph" w:customStyle="1" w:styleId="230">
    <w:name w:val="Заголовок №2 (3)"/>
    <w:basedOn w:val="a"/>
    <w:link w:val="23"/>
    <w:rsid w:val="006E2C8E"/>
    <w:pPr>
      <w:shd w:val="clear" w:color="auto" w:fill="FFFFFF"/>
      <w:spacing w:before="120" w:after="120" w:line="0" w:lineRule="atLeast"/>
      <w:outlineLvl w:val="1"/>
    </w:pPr>
    <w:rPr>
      <w:rFonts w:ascii="Microsoft Sans Serif" w:eastAsia="Microsoft Sans Serif" w:hAnsi="Microsoft Sans Serif" w:cs="Microsoft Sans Serif"/>
      <w:sz w:val="20"/>
      <w:szCs w:val="20"/>
      <w:lang w:eastAsia="en-US"/>
    </w:rPr>
  </w:style>
  <w:style w:type="character" w:customStyle="1" w:styleId="161">
    <w:name w:val="Заголовок №1 (6)_"/>
    <w:basedOn w:val="a0"/>
    <w:link w:val="162"/>
    <w:rsid w:val="006E2C8E"/>
    <w:rPr>
      <w:rFonts w:ascii="Franklin Gothic Heavy" w:eastAsia="Franklin Gothic Heavy" w:hAnsi="Franklin Gothic Heavy" w:cs="Franklin Gothic Heavy"/>
      <w:sz w:val="21"/>
      <w:szCs w:val="21"/>
      <w:shd w:val="clear" w:color="auto" w:fill="FFFFFF"/>
    </w:rPr>
  </w:style>
  <w:style w:type="character" w:customStyle="1" w:styleId="23FranklinGothicHeavy105pt">
    <w:name w:val="Заголовок №2 (3) + Franklin Gothic Heavy;10;5 pt;Не полужирный"/>
    <w:basedOn w:val="23"/>
    <w:rsid w:val="006E2C8E"/>
    <w:rPr>
      <w:rFonts w:ascii="Franklin Gothic Heavy" w:eastAsia="Franklin Gothic Heavy" w:hAnsi="Franklin Gothic Heavy" w:cs="Franklin Gothic Heavy"/>
      <w:b/>
      <w:bCs/>
      <w:i w:val="0"/>
      <w:iCs w:val="0"/>
      <w:smallCaps w:val="0"/>
      <w:strike w:val="0"/>
      <w:spacing w:val="0"/>
      <w:sz w:val="21"/>
      <w:szCs w:val="21"/>
      <w:shd w:val="clear" w:color="auto" w:fill="FFFFFF"/>
    </w:rPr>
  </w:style>
  <w:style w:type="paragraph" w:customStyle="1" w:styleId="162">
    <w:name w:val="Заголовок №1 (6)"/>
    <w:basedOn w:val="a"/>
    <w:link w:val="161"/>
    <w:rsid w:val="006E2C8E"/>
    <w:pPr>
      <w:shd w:val="clear" w:color="auto" w:fill="FFFFFF"/>
      <w:spacing w:after="540" w:line="0" w:lineRule="atLeast"/>
      <w:outlineLvl w:val="0"/>
    </w:pPr>
    <w:rPr>
      <w:rFonts w:ascii="Franklin Gothic Heavy" w:eastAsia="Franklin Gothic Heavy" w:hAnsi="Franklin Gothic Heavy" w:cs="Franklin Gothic Heavy"/>
      <w:sz w:val="21"/>
      <w:szCs w:val="21"/>
      <w:lang w:eastAsia="en-US"/>
    </w:rPr>
  </w:style>
  <w:style w:type="character" w:customStyle="1" w:styleId="231">
    <w:name w:val="Основной текст (23)_"/>
    <w:basedOn w:val="a0"/>
    <w:link w:val="232"/>
    <w:rsid w:val="006E2C8E"/>
    <w:rPr>
      <w:rFonts w:ascii="Times New Roman" w:eastAsia="Times New Roman" w:hAnsi="Times New Roman" w:cs="Times New Roman"/>
      <w:shd w:val="clear" w:color="auto" w:fill="FFFFFF"/>
    </w:rPr>
  </w:style>
  <w:style w:type="character" w:customStyle="1" w:styleId="233">
    <w:name w:val="Основной текст (23) + Полужирный"/>
    <w:basedOn w:val="231"/>
    <w:rsid w:val="006E2C8E"/>
    <w:rPr>
      <w:rFonts w:ascii="Times New Roman" w:eastAsia="Times New Roman" w:hAnsi="Times New Roman" w:cs="Times New Roman"/>
      <w:b/>
      <w:bCs/>
      <w:shd w:val="clear" w:color="auto" w:fill="FFFFFF"/>
    </w:rPr>
  </w:style>
  <w:style w:type="paragraph" w:customStyle="1" w:styleId="232">
    <w:name w:val="Основной текст (23)"/>
    <w:basedOn w:val="a"/>
    <w:link w:val="231"/>
    <w:rsid w:val="006E2C8E"/>
    <w:pPr>
      <w:shd w:val="clear" w:color="auto" w:fill="FFFFFF"/>
      <w:spacing w:after="0" w:line="230" w:lineRule="exact"/>
      <w:jc w:val="both"/>
    </w:pPr>
    <w:rPr>
      <w:rFonts w:ascii="Times New Roman" w:eastAsia="Times New Roman" w:hAnsi="Times New Roman" w:cs="Times New Roman"/>
      <w:lang w:eastAsia="en-US"/>
    </w:rPr>
  </w:style>
  <w:style w:type="character" w:customStyle="1" w:styleId="23115pt">
    <w:name w:val="Основной текст (23) + 11;5 pt;Полужирный"/>
    <w:basedOn w:val="231"/>
    <w:rsid w:val="006E2C8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115pt0">
    <w:name w:val="Основной текст (23) + 11;5 pt"/>
    <w:basedOn w:val="231"/>
    <w:rsid w:val="006E2C8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7">
    <w:name w:val="Заголовок №1 (7)_"/>
    <w:basedOn w:val="a0"/>
    <w:link w:val="170"/>
    <w:rsid w:val="006E2C8E"/>
    <w:rPr>
      <w:rFonts w:ascii="Tahoma" w:eastAsia="Tahoma" w:hAnsi="Tahoma" w:cs="Tahoma"/>
      <w:sz w:val="19"/>
      <w:szCs w:val="19"/>
      <w:shd w:val="clear" w:color="auto" w:fill="FFFFFF"/>
    </w:rPr>
  </w:style>
  <w:style w:type="character" w:customStyle="1" w:styleId="23115pt1">
    <w:name w:val="Основной текст (23) + 11;5 pt;Курсив"/>
    <w:basedOn w:val="231"/>
    <w:rsid w:val="006E2C8E"/>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170">
    <w:name w:val="Заголовок №1 (7)"/>
    <w:basedOn w:val="a"/>
    <w:link w:val="17"/>
    <w:rsid w:val="006E2C8E"/>
    <w:pPr>
      <w:shd w:val="clear" w:color="auto" w:fill="FFFFFF"/>
      <w:spacing w:before="360" w:after="60" w:line="0" w:lineRule="atLeast"/>
      <w:outlineLvl w:val="0"/>
    </w:pPr>
    <w:rPr>
      <w:rFonts w:ascii="Tahoma" w:eastAsia="Tahoma" w:hAnsi="Tahoma" w:cs="Tahoma"/>
      <w:sz w:val="19"/>
      <w:szCs w:val="19"/>
      <w:lang w:eastAsia="en-US"/>
    </w:rPr>
  </w:style>
  <w:style w:type="character" w:customStyle="1" w:styleId="231pt">
    <w:name w:val="Основной текст (23) + Интервал 1 pt"/>
    <w:basedOn w:val="231"/>
    <w:rsid w:val="006E2C8E"/>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23CenturySchoolbook10pt">
    <w:name w:val="Основной текст (23) + Century Schoolbook;10 pt"/>
    <w:basedOn w:val="231"/>
    <w:rsid w:val="006E2C8E"/>
    <w:rPr>
      <w:rFonts w:ascii="Century Schoolbook" w:eastAsia="Century Schoolbook" w:hAnsi="Century Schoolbook" w:cs="Century Schoolbook"/>
      <w:b w:val="0"/>
      <w:bCs w:val="0"/>
      <w:i w:val="0"/>
      <w:iCs w:val="0"/>
      <w:smallCaps w:val="0"/>
      <w:strike w:val="0"/>
      <w:spacing w:val="0"/>
      <w:sz w:val="20"/>
      <w:szCs w:val="20"/>
      <w:shd w:val="clear" w:color="auto" w:fill="FFFFFF"/>
    </w:rPr>
  </w:style>
  <w:style w:type="character" w:customStyle="1" w:styleId="23CenturySchoolbook10pt0">
    <w:name w:val="Основной текст (23) + Century Schoolbook;10 pt;Полужирный"/>
    <w:basedOn w:val="231"/>
    <w:rsid w:val="006E2C8E"/>
    <w:rPr>
      <w:rFonts w:ascii="Century Schoolbook" w:eastAsia="Century Schoolbook" w:hAnsi="Century Schoolbook" w:cs="Century Schoolbook"/>
      <w:b/>
      <w:bCs/>
      <w:i w:val="0"/>
      <w:iCs w:val="0"/>
      <w:smallCaps w:val="0"/>
      <w:strike w:val="0"/>
      <w:spacing w:val="0"/>
      <w:sz w:val="20"/>
      <w:szCs w:val="20"/>
      <w:shd w:val="clear" w:color="auto" w:fill="FFFFFF"/>
    </w:rPr>
  </w:style>
  <w:style w:type="character" w:customStyle="1" w:styleId="234">
    <w:name w:val="Основной текст (23) + Курсив"/>
    <w:basedOn w:val="231"/>
    <w:rsid w:val="006E2C8E"/>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5">
    <w:name w:val="Заголовок №1_"/>
    <w:basedOn w:val="a0"/>
    <w:link w:val="18"/>
    <w:rsid w:val="000E310B"/>
    <w:rPr>
      <w:rFonts w:ascii="Franklin Gothic Medium" w:eastAsia="Franklin Gothic Medium" w:hAnsi="Franklin Gothic Medium" w:cs="Franklin Gothic Medium"/>
      <w:sz w:val="31"/>
      <w:szCs w:val="31"/>
      <w:shd w:val="clear" w:color="auto" w:fill="FFFFFF"/>
    </w:rPr>
  </w:style>
  <w:style w:type="character" w:customStyle="1" w:styleId="20">
    <w:name w:val="Заголовок №2_"/>
    <w:basedOn w:val="a0"/>
    <w:link w:val="21"/>
    <w:rsid w:val="000E310B"/>
    <w:rPr>
      <w:rFonts w:ascii="Franklin Gothic Medium" w:eastAsia="Franklin Gothic Medium" w:hAnsi="Franklin Gothic Medium" w:cs="Franklin Gothic Medium"/>
      <w:sz w:val="26"/>
      <w:szCs w:val="26"/>
      <w:shd w:val="clear" w:color="auto" w:fill="FFFFFF"/>
    </w:rPr>
  </w:style>
  <w:style w:type="character" w:customStyle="1" w:styleId="afe">
    <w:name w:val="Основной текст_"/>
    <w:basedOn w:val="a0"/>
    <w:link w:val="19"/>
    <w:rsid w:val="000E310B"/>
    <w:rPr>
      <w:rFonts w:ascii="Times New Roman" w:eastAsia="Times New Roman" w:hAnsi="Times New Roman" w:cs="Times New Roman"/>
      <w:shd w:val="clear" w:color="auto" w:fill="FFFFFF"/>
    </w:rPr>
  </w:style>
  <w:style w:type="character" w:customStyle="1" w:styleId="aff">
    <w:name w:val="Основной текст + Полужирный"/>
    <w:basedOn w:val="afe"/>
    <w:rsid w:val="000E310B"/>
    <w:rPr>
      <w:rFonts w:ascii="Times New Roman" w:eastAsia="Times New Roman" w:hAnsi="Times New Roman" w:cs="Times New Roman"/>
      <w:b/>
      <w:bCs/>
      <w:shd w:val="clear" w:color="auto" w:fill="FFFFFF"/>
    </w:rPr>
  </w:style>
  <w:style w:type="character" w:customStyle="1" w:styleId="95pt">
    <w:name w:val="Основной текст + 9;5 pt;Малые прописные"/>
    <w:basedOn w:val="afe"/>
    <w:rsid w:val="000E310B"/>
    <w:rPr>
      <w:rFonts w:ascii="Times New Roman" w:eastAsia="Times New Roman" w:hAnsi="Times New Roman" w:cs="Times New Roman"/>
      <w:smallCaps/>
      <w:sz w:val="19"/>
      <w:szCs w:val="19"/>
      <w:shd w:val="clear" w:color="auto" w:fill="FFFFFF"/>
    </w:rPr>
  </w:style>
  <w:style w:type="paragraph" w:customStyle="1" w:styleId="18">
    <w:name w:val="Заголовок №1"/>
    <w:basedOn w:val="a"/>
    <w:link w:val="15"/>
    <w:rsid w:val="000E310B"/>
    <w:pPr>
      <w:shd w:val="clear" w:color="auto" w:fill="FFFFFF"/>
      <w:spacing w:after="1440" w:line="0" w:lineRule="atLeast"/>
      <w:outlineLvl w:val="0"/>
    </w:pPr>
    <w:rPr>
      <w:rFonts w:ascii="Franklin Gothic Medium" w:eastAsia="Franklin Gothic Medium" w:hAnsi="Franklin Gothic Medium" w:cs="Franklin Gothic Medium"/>
      <w:sz w:val="31"/>
      <w:szCs w:val="31"/>
      <w:lang w:eastAsia="en-US"/>
    </w:rPr>
  </w:style>
  <w:style w:type="paragraph" w:customStyle="1" w:styleId="21">
    <w:name w:val="Заголовок №2"/>
    <w:basedOn w:val="a"/>
    <w:link w:val="20"/>
    <w:rsid w:val="000E310B"/>
    <w:pPr>
      <w:shd w:val="clear" w:color="auto" w:fill="FFFFFF"/>
      <w:spacing w:before="1440" w:after="120" w:line="0" w:lineRule="atLeast"/>
      <w:outlineLvl w:val="1"/>
    </w:pPr>
    <w:rPr>
      <w:rFonts w:ascii="Franklin Gothic Medium" w:eastAsia="Franklin Gothic Medium" w:hAnsi="Franklin Gothic Medium" w:cs="Franklin Gothic Medium"/>
      <w:sz w:val="26"/>
      <w:szCs w:val="26"/>
      <w:lang w:eastAsia="en-US"/>
    </w:rPr>
  </w:style>
  <w:style w:type="paragraph" w:customStyle="1" w:styleId="19">
    <w:name w:val="Основной текст1"/>
    <w:basedOn w:val="a"/>
    <w:link w:val="afe"/>
    <w:rsid w:val="000E310B"/>
    <w:pPr>
      <w:shd w:val="clear" w:color="auto" w:fill="FFFFFF"/>
      <w:spacing w:before="120" w:after="0" w:line="230" w:lineRule="exact"/>
      <w:ind w:hanging="100"/>
      <w:jc w:val="both"/>
    </w:pPr>
    <w:rPr>
      <w:rFonts w:ascii="Times New Roman" w:eastAsia="Times New Roman" w:hAnsi="Times New Roman" w:cs="Times New Roman"/>
      <w:lang w:eastAsia="en-US"/>
    </w:rPr>
  </w:style>
  <w:style w:type="character" w:customStyle="1" w:styleId="3">
    <w:name w:val="Основной текст (3)_"/>
    <w:basedOn w:val="a0"/>
    <w:link w:val="30"/>
    <w:rsid w:val="000E310B"/>
    <w:rPr>
      <w:rFonts w:ascii="Times New Roman" w:eastAsia="Times New Roman" w:hAnsi="Times New Roman" w:cs="Times New Roman"/>
      <w:shd w:val="clear" w:color="auto" w:fill="FFFFFF"/>
    </w:rPr>
  </w:style>
  <w:style w:type="character" w:customStyle="1" w:styleId="31">
    <w:name w:val="Основной текст (3) + Полужирный"/>
    <w:basedOn w:val="3"/>
    <w:rsid w:val="000E310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E310B"/>
    <w:pPr>
      <w:shd w:val="clear" w:color="auto" w:fill="FFFFFF"/>
      <w:spacing w:before="180" w:after="0" w:line="230" w:lineRule="exact"/>
      <w:jc w:val="both"/>
    </w:pPr>
    <w:rPr>
      <w:rFonts w:ascii="Times New Roman" w:eastAsia="Times New Roman" w:hAnsi="Times New Roman" w:cs="Times New Roman"/>
      <w:lang w:eastAsia="en-US"/>
    </w:rPr>
  </w:style>
  <w:style w:type="character" w:customStyle="1" w:styleId="4">
    <w:name w:val="Основной текст (4)_"/>
    <w:basedOn w:val="a0"/>
    <w:link w:val="40"/>
    <w:rsid w:val="000E310B"/>
    <w:rPr>
      <w:rFonts w:ascii="Times New Roman" w:eastAsia="Times New Roman" w:hAnsi="Times New Roman" w:cs="Times New Roman"/>
      <w:sz w:val="15"/>
      <w:szCs w:val="15"/>
      <w:shd w:val="clear" w:color="auto" w:fill="FFFFFF"/>
    </w:rPr>
  </w:style>
  <w:style w:type="character" w:customStyle="1" w:styleId="32">
    <w:name w:val="Основной текст (3) + Курсив"/>
    <w:basedOn w:val="3"/>
    <w:rsid w:val="000E310B"/>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40">
    <w:name w:val="Основной текст (4)"/>
    <w:basedOn w:val="a"/>
    <w:link w:val="4"/>
    <w:rsid w:val="000E310B"/>
    <w:pPr>
      <w:shd w:val="clear" w:color="auto" w:fill="FFFFFF"/>
      <w:spacing w:after="0" w:line="230" w:lineRule="exact"/>
    </w:pPr>
    <w:rPr>
      <w:rFonts w:ascii="Times New Roman" w:eastAsia="Times New Roman" w:hAnsi="Times New Roman" w:cs="Times New Roman"/>
      <w:sz w:val="15"/>
      <w:szCs w:val="15"/>
      <w:lang w:eastAsia="en-US"/>
    </w:rPr>
  </w:style>
  <w:style w:type="character" w:customStyle="1" w:styleId="39pt">
    <w:name w:val="Основной текст (3) + 9 pt;Малые прописные"/>
    <w:basedOn w:val="3"/>
    <w:rsid w:val="000E310B"/>
    <w:rPr>
      <w:rFonts w:ascii="Times New Roman" w:eastAsia="Times New Roman" w:hAnsi="Times New Roman" w:cs="Times New Roman"/>
      <w:b w:val="0"/>
      <w:bCs w:val="0"/>
      <w:i w:val="0"/>
      <w:iCs w:val="0"/>
      <w:smallCaps/>
      <w:strike w:val="0"/>
      <w:spacing w:val="0"/>
      <w:sz w:val="18"/>
      <w:szCs w:val="18"/>
      <w:shd w:val="clear" w:color="auto" w:fill="FFFFFF"/>
    </w:rPr>
  </w:style>
  <w:style w:type="character" w:customStyle="1" w:styleId="3-1pt">
    <w:name w:val="Основной текст (3) + Интервал -1 pt"/>
    <w:basedOn w:val="3"/>
    <w:rsid w:val="000E310B"/>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41">
    <w:name w:val="Заголовок №1 (4)_"/>
    <w:basedOn w:val="a0"/>
    <w:link w:val="142"/>
    <w:rsid w:val="000E310B"/>
    <w:rPr>
      <w:rFonts w:ascii="Arial Unicode MS" w:eastAsia="Arial Unicode MS" w:hAnsi="Arial Unicode MS" w:cs="Arial Unicode MS"/>
      <w:sz w:val="21"/>
      <w:szCs w:val="21"/>
      <w:shd w:val="clear" w:color="auto" w:fill="FFFFFF"/>
    </w:rPr>
  </w:style>
  <w:style w:type="character" w:customStyle="1" w:styleId="370">
    <w:name w:val="Основной текст (3) + Курсив;Масштаб 70%"/>
    <w:basedOn w:val="3"/>
    <w:rsid w:val="000E310B"/>
    <w:rPr>
      <w:rFonts w:ascii="Times New Roman" w:eastAsia="Times New Roman" w:hAnsi="Times New Roman" w:cs="Times New Roman"/>
      <w:b w:val="0"/>
      <w:bCs w:val="0"/>
      <w:i/>
      <w:iCs/>
      <w:smallCaps w:val="0"/>
      <w:strike w:val="0"/>
      <w:spacing w:val="0"/>
      <w:w w:val="70"/>
      <w:sz w:val="22"/>
      <w:szCs w:val="22"/>
      <w:shd w:val="clear" w:color="auto" w:fill="FFFFFF"/>
    </w:rPr>
  </w:style>
  <w:style w:type="paragraph" w:customStyle="1" w:styleId="142">
    <w:name w:val="Заголовок №1 (4)"/>
    <w:basedOn w:val="a"/>
    <w:link w:val="141"/>
    <w:rsid w:val="000E310B"/>
    <w:pPr>
      <w:shd w:val="clear" w:color="auto" w:fill="FFFFFF"/>
      <w:spacing w:before="300" w:after="60" w:line="0" w:lineRule="atLeast"/>
      <w:outlineLvl w:val="0"/>
    </w:pPr>
    <w:rPr>
      <w:rFonts w:ascii="Arial Unicode MS" w:eastAsia="Arial Unicode MS" w:hAnsi="Arial Unicode MS" w:cs="Arial Unicode MS"/>
      <w:sz w:val="21"/>
      <w:szCs w:val="21"/>
      <w:lang w:eastAsia="en-US"/>
    </w:rPr>
  </w:style>
  <w:style w:type="character" w:customStyle="1" w:styleId="ArialUnicodeMS10pt">
    <w:name w:val="Основной текст + Arial Unicode MS;10 pt;Полужирный"/>
    <w:basedOn w:val="afe"/>
    <w:rsid w:val="000E310B"/>
    <w:rPr>
      <w:rFonts w:ascii="Arial Unicode MS" w:eastAsia="Arial Unicode MS" w:hAnsi="Arial Unicode MS" w:cs="Arial Unicode MS"/>
      <w:b/>
      <w:bCs/>
      <w:i w:val="0"/>
      <w:iCs w:val="0"/>
      <w:smallCaps w:val="0"/>
      <w:strike w:val="0"/>
      <w:spacing w:val="0"/>
      <w:sz w:val="20"/>
      <w:szCs w:val="20"/>
      <w:shd w:val="clear" w:color="auto" w:fill="FFFFFF"/>
    </w:rPr>
  </w:style>
  <w:style w:type="character" w:customStyle="1" w:styleId="31pt">
    <w:name w:val="Основной текст (3) + Интервал 1 pt"/>
    <w:basedOn w:val="3"/>
    <w:rsid w:val="000E310B"/>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aff0">
    <w:name w:val="Основной текст + Курсив"/>
    <w:basedOn w:val="afe"/>
    <w:rsid w:val="000E310B"/>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24">
    <w:name w:val="Основной текст2"/>
    <w:basedOn w:val="a"/>
    <w:rsid w:val="000E310B"/>
    <w:pPr>
      <w:shd w:val="clear" w:color="auto" w:fill="FFFFFF"/>
      <w:spacing w:before="120" w:after="0" w:line="230" w:lineRule="exact"/>
      <w:ind w:hanging="100"/>
      <w:jc w:val="both"/>
    </w:pPr>
    <w:rPr>
      <w:rFonts w:ascii="Times New Roman" w:eastAsia="Times New Roman" w:hAnsi="Times New Roman" w:cs="Times New Roman"/>
      <w:color w:val="000000"/>
    </w:rPr>
  </w:style>
  <w:style w:type="character" w:customStyle="1" w:styleId="110">
    <w:name w:val="Основной текст (11)_"/>
    <w:basedOn w:val="a0"/>
    <w:link w:val="111"/>
    <w:rsid w:val="000E310B"/>
    <w:rPr>
      <w:rFonts w:ascii="Times New Roman" w:eastAsia="Times New Roman" w:hAnsi="Times New Roman" w:cs="Times New Roman"/>
      <w:sz w:val="21"/>
      <w:szCs w:val="21"/>
      <w:shd w:val="clear" w:color="auto" w:fill="FFFFFF"/>
    </w:rPr>
  </w:style>
  <w:style w:type="character" w:customStyle="1" w:styleId="112">
    <w:name w:val="Основной текст (11) + Полужирный"/>
    <w:basedOn w:val="110"/>
    <w:rsid w:val="000E310B"/>
    <w:rPr>
      <w:rFonts w:ascii="Times New Roman" w:eastAsia="Times New Roman" w:hAnsi="Times New Roman" w:cs="Times New Roman"/>
      <w:b/>
      <w:bCs/>
      <w:sz w:val="21"/>
      <w:szCs w:val="21"/>
      <w:shd w:val="clear" w:color="auto" w:fill="FFFFFF"/>
    </w:rPr>
  </w:style>
  <w:style w:type="paragraph" w:customStyle="1" w:styleId="111">
    <w:name w:val="Основной текст (11)"/>
    <w:basedOn w:val="a"/>
    <w:link w:val="110"/>
    <w:rsid w:val="000E310B"/>
    <w:pPr>
      <w:shd w:val="clear" w:color="auto" w:fill="FFFFFF"/>
      <w:spacing w:after="180" w:line="96" w:lineRule="exact"/>
    </w:pPr>
    <w:rPr>
      <w:rFonts w:ascii="Times New Roman" w:eastAsia="Times New Roman" w:hAnsi="Times New Roman" w:cs="Times New Roman"/>
      <w:sz w:val="21"/>
      <w:szCs w:val="21"/>
      <w:lang w:eastAsia="en-US"/>
    </w:rPr>
  </w:style>
  <w:style w:type="character" w:customStyle="1" w:styleId="111pt">
    <w:name w:val="Основной текст (11) + Интервал 1 pt"/>
    <w:basedOn w:val="110"/>
    <w:rsid w:val="000E31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113">
    <w:name w:val="Основной текст (11) + Курсив"/>
    <w:basedOn w:val="110"/>
    <w:rsid w:val="000E310B"/>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110pt-1pt">
    <w:name w:val="Основной текст (11) + 10 pt;Интервал -1 pt"/>
    <w:basedOn w:val="110"/>
    <w:rsid w:val="000E310B"/>
    <w:rPr>
      <w:rFonts w:ascii="Times New Roman" w:eastAsia="Times New Roman" w:hAnsi="Times New Roman" w:cs="Times New Roman"/>
      <w:b w:val="0"/>
      <w:bCs w:val="0"/>
      <w:i w:val="0"/>
      <w:iCs w:val="0"/>
      <w:smallCaps w:val="0"/>
      <w:strike w:val="0"/>
      <w:spacing w:val="-20"/>
      <w:sz w:val="20"/>
      <w:szCs w:val="20"/>
      <w:shd w:val="clear" w:color="auto" w:fill="FFFFFF"/>
    </w:rPr>
  </w:style>
  <w:style w:type="character" w:customStyle="1" w:styleId="121pt">
    <w:name w:val="Заголовок №1 (2) + Не полужирный;Курсив;Интервал 1 pt"/>
    <w:basedOn w:val="120"/>
    <w:rsid w:val="000E310B"/>
    <w:rPr>
      <w:rFonts w:ascii="Tahoma" w:eastAsia="Tahoma" w:hAnsi="Tahoma" w:cs="Tahoma"/>
      <w:b/>
      <w:bCs/>
      <w:i/>
      <w:iCs/>
      <w:smallCaps w:val="0"/>
      <w:strike w:val="0"/>
      <w:spacing w:val="20"/>
      <w:sz w:val="19"/>
      <w:szCs w:val="19"/>
      <w:shd w:val="clear" w:color="auto" w:fill="FFFFFF"/>
    </w:rPr>
  </w:style>
  <w:style w:type="character" w:customStyle="1" w:styleId="aff1">
    <w:name w:val="Колонтитул"/>
    <w:basedOn w:val="a0"/>
    <w:rsid w:val="000E310B"/>
    <w:rPr>
      <w:rFonts w:ascii="Times New Roman" w:eastAsia="Times New Roman" w:hAnsi="Times New Roman" w:cs="Times New Roman"/>
      <w:b w:val="0"/>
      <w:bCs w:val="0"/>
      <w:i w:val="0"/>
      <w:iCs w:val="0"/>
      <w:smallCaps w:val="0"/>
      <w:strike w:val="0"/>
      <w:sz w:val="20"/>
      <w:szCs w:val="20"/>
    </w:rPr>
  </w:style>
  <w:style w:type="character" w:customStyle="1" w:styleId="3TimesNewRoman11pt">
    <w:name w:val="Основной текст (3) + Times New Roman;11 pt"/>
    <w:basedOn w:val="3"/>
    <w:rsid w:val="000E310B"/>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a">
    <w:name w:val="Обычный1"/>
    <w:basedOn w:val="a"/>
    <w:rsid w:val="00D15594"/>
    <w:pPr>
      <w:spacing w:after="0" w:line="240" w:lineRule="auto"/>
      <w:jc w:val="both"/>
    </w:pPr>
    <w:rPr>
      <w:rFonts w:ascii="Arial" w:eastAsia="Times New Roman" w:hAnsi="Arial" w:cs="Arial"/>
      <w:color w:val="000000"/>
      <w:sz w:val="24"/>
      <w:szCs w:val="24"/>
    </w:rPr>
  </w:style>
  <w:style w:type="character" w:customStyle="1" w:styleId="10">
    <w:name w:val="Заголовок 1 Знак"/>
    <w:basedOn w:val="a0"/>
    <w:link w:val="1"/>
    <w:rsid w:val="00376989"/>
    <w:rPr>
      <w:rFonts w:ascii="Times New Roman" w:eastAsia="Times New Roman" w:hAnsi="Times New Roman" w:cs="Arial"/>
      <w:b/>
      <w:bCs/>
      <w:smallCaps/>
      <w:kern w:val="32"/>
      <w:sz w:val="36"/>
      <w:szCs w:val="32"/>
      <w:lang w:eastAsia="ru-RU"/>
    </w:rPr>
  </w:style>
  <w:style w:type="paragraph" w:customStyle="1" w:styleId="ConsPlusNormal">
    <w:name w:val="ConsPlusNormal"/>
    <w:rsid w:val="00376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769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Hyperlink"/>
    <w:basedOn w:val="a0"/>
    <w:unhideWhenUsed/>
    <w:rsid w:val="008B26C1"/>
    <w:rPr>
      <w:b w:val="0"/>
      <w:bCs w:val="0"/>
      <w:strike w:val="0"/>
      <w:dstrike w:val="0"/>
      <w:color w:val="666666"/>
      <w:u w:val="none"/>
      <w:effect w:val="none"/>
    </w:rPr>
  </w:style>
  <w:style w:type="character" w:customStyle="1" w:styleId="25">
    <w:name w:val="Основной текст (2)_"/>
    <w:basedOn w:val="a0"/>
    <w:link w:val="26"/>
    <w:rsid w:val="008B26C1"/>
    <w:rPr>
      <w:rFonts w:ascii="Tahoma" w:eastAsia="Tahoma" w:hAnsi="Tahoma" w:cs="Tahoma"/>
      <w:sz w:val="19"/>
      <w:szCs w:val="19"/>
      <w:shd w:val="clear" w:color="auto" w:fill="FFFFFF"/>
    </w:rPr>
  </w:style>
  <w:style w:type="paragraph" w:customStyle="1" w:styleId="26">
    <w:name w:val="Основной текст (2)"/>
    <w:basedOn w:val="a"/>
    <w:link w:val="25"/>
    <w:rsid w:val="008B26C1"/>
    <w:pPr>
      <w:shd w:val="clear" w:color="auto" w:fill="FFFFFF"/>
      <w:spacing w:after="120" w:line="240" w:lineRule="exact"/>
      <w:jc w:val="center"/>
    </w:pPr>
    <w:rPr>
      <w:rFonts w:ascii="Tahoma" w:eastAsia="Tahoma" w:hAnsi="Tahoma" w:cs="Tahoma"/>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mna-school28@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ru/db/mo/Data/d_09/m3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E5A3-8CAB-466C-91A0-9F7B0856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59157</Words>
  <Characters>337197</Characters>
  <Application>Microsoft Office Word</Application>
  <DocSecurity>0</DocSecurity>
  <Lines>2809</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МОУ СОШ №28</Company>
  <LinksUpToDate>false</LinksUpToDate>
  <CharactersWithSpaces>395563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Н.А.</dc:creator>
  <cp:keywords/>
  <dc:description/>
  <cp:lastModifiedBy>Моисеева О Н</cp:lastModifiedBy>
  <cp:revision>2</cp:revision>
  <cp:lastPrinted>2015-04-18T06:48:00Z</cp:lastPrinted>
  <dcterms:created xsi:type="dcterms:W3CDTF">2016-11-21T16:06:00Z</dcterms:created>
  <dcterms:modified xsi:type="dcterms:W3CDTF">2016-11-21T16:06:00Z</dcterms:modified>
</cp:coreProperties>
</file>