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CF" w:rsidRPr="000D3A3B" w:rsidRDefault="00AA71CF" w:rsidP="00AA71CF">
      <w:pPr>
        <w:pStyle w:val="Style2"/>
        <w:widowControl/>
        <w:spacing w:line="240" w:lineRule="auto"/>
        <w:ind w:firstLine="0"/>
        <w:jc w:val="center"/>
        <w:rPr>
          <w:rStyle w:val="FontStyle269"/>
          <w:rFonts w:ascii="Times New Roman" w:hAnsi="Times New Roman" w:cs="Times New Roman"/>
          <w:color w:val="000000" w:themeColor="text1"/>
          <w:sz w:val="28"/>
          <w:szCs w:val="28"/>
        </w:rPr>
      </w:pPr>
      <w:r w:rsidRPr="000D3A3B">
        <w:rPr>
          <w:rStyle w:val="FontStyle269"/>
          <w:rFonts w:ascii="Times New Roman" w:hAnsi="Times New Roman" w:cs="Times New Roman"/>
          <w:color w:val="000000" w:themeColor="text1"/>
          <w:sz w:val="28"/>
          <w:szCs w:val="28"/>
        </w:rPr>
        <w:t>Управление образования</w:t>
      </w:r>
    </w:p>
    <w:p w:rsidR="00AA71CF" w:rsidRPr="000D3A3B" w:rsidRDefault="00A8771A" w:rsidP="00AA71CF">
      <w:pPr>
        <w:pStyle w:val="Style2"/>
        <w:widowControl/>
        <w:spacing w:line="240" w:lineRule="auto"/>
        <w:ind w:firstLine="0"/>
        <w:jc w:val="center"/>
        <w:rPr>
          <w:rStyle w:val="FontStyle269"/>
          <w:rFonts w:ascii="Times New Roman" w:hAnsi="Times New Roman" w:cs="Times New Roman"/>
          <w:color w:val="000000" w:themeColor="text1"/>
          <w:sz w:val="28"/>
          <w:szCs w:val="28"/>
        </w:rPr>
      </w:pPr>
      <w:r w:rsidRPr="000D3A3B">
        <w:rPr>
          <w:rStyle w:val="FontStyle269"/>
          <w:rFonts w:ascii="Times New Roman" w:hAnsi="Times New Roman" w:cs="Times New Roman"/>
          <w:color w:val="000000" w:themeColor="text1"/>
          <w:sz w:val="28"/>
          <w:szCs w:val="28"/>
        </w:rPr>
        <w:t xml:space="preserve">администрации </w:t>
      </w:r>
      <w:proofErr w:type="spellStart"/>
      <w:r w:rsidR="00AA71CF" w:rsidRPr="000D3A3B">
        <w:rPr>
          <w:rStyle w:val="FontStyle269"/>
          <w:rFonts w:ascii="Times New Roman" w:hAnsi="Times New Roman" w:cs="Times New Roman"/>
          <w:color w:val="000000" w:themeColor="text1"/>
          <w:sz w:val="28"/>
          <w:szCs w:val="28"/>
        </w:rPr>
        <w:t>г.о</w:t>
      </w:r>
      <w:proofErr w:type="spellEnd"/>
      <w:r w:rsidR="00AA71CF" w:rsidRPr="000D3A3B">
        <w:rPr>
          <w:rStyle w:val="FontStyle269"/>
          <w:rFonts w:ascii="Times New Roman" w:hAnsi="Times New Roman" w:cs="Times New Roman"/>
          <w:color w:val="000000" w:themeColor="text1"/>
          <w:sz w:val="28"/>
          <w:szCs w:val="28"/>
        </w:rPr>
        <w:t>. Коломна Московской области</w:t>
      </w:r>
    </w:p>
    <w:p w:rsidR="00F656BB" w:rsidRPr="000D3A3B" w:rsidRDefault="00F656BB" w:rsidP="00AA71CF">
      <w:pPr>
        <w:pStyle w:val="Style2"/>
        <w:widowControl/>
        <w:spacing w:line="240" w:lineRule="auto"/>
        <w:ind w:firstLine="0"/>
        <w:jc w:val="center"/>
        <w:rPr>
          <w:rStyle w:val="FontStyle269"/>
          <w:rFonts w:ascii="Times New Roman" w:hAnsi="Times New Roman" w:cs="Times New Roman"/>
          <w:color w:val="000000" w:themeColor="text1"/>
          <w:sz w:val="28"/>
          <w:szCs w:val="28"/>
        </w:rPr>
      </w:pPr>
    </w:p>
    <w:p w:rsidR="00AA71CF" w:rsidRPr="000D3A3B" w:rsidRDefault="00AA71CF" w:rsidP="00AA71CF">
      <w:pPr>
        <w:pStyle w:val="Style3"/>
        <w:widowControl/>
        <w:spacing w:line="240" w:lineRule="auto"/>
        <w:rPr>
          <w:rFonts w:ascii="Times New Roman" w:hAnsi="Times New Roman" w:cs="Times New Roman"/>
          <w:b/>
          <w:color w:val="000000" w:themeColor="text1"/>
          <w:sz w:val="28"/>
          <w:szCs w:val="28"/>
        </w:rPr>
      </w:pPr>
    </w:p>
    <w:p w:rsidR="00AA71CF" w:rsidRPr="000D3A3B" w:rsidRDefault="00AA71CF" w:rsidP="00AA71CF">
      <w:pPr>
        <w:pStyle w:val="Style3"/>
        <w:widowControl/>
        <w:spacing w:line="240" w:lineRule="auto"/>
        <w:rPr>
          <w:rStyle w:val="FontStyle266"/>
          <w:rFonts w:ascii="Times New Roman" w:hAnsi="Times New Roman" w:cs="Times New Roman"/>
          <w:color w:val="000000" w:themeColor="text1"/>
          <w:sz w:val="28"/>
          <w:szCs w:val="28"/>
        </w:rPr>
      </w:pPr>
      <w:r w:rsidRPr="000D3A3B">
        <w:rPr>
          <w:rStyle w:val="FontStyle266"/>
          <w:rFonts w:ascii="Times New Roman" w:hAnsi="Times New Roman" w:cs="Times New Roman"/>
          <w:color w:val="000000" w:themeColor="text1"/>
          <w:sz w:val="28"/>
          <w:szCs w:val="28"/>
        </w:rPr>
        <w:t xml:space="preserve">Муниципальное бюджетное образовательное учреждение </w:t>
      </w:r>
    </w:p>
    <w:p w:rsidR="00AA71CF" w:rsidRPr="000D3A3B" w:rsidRDefault="00F656BB" w:rsidP="00AA71CF">
      <w:pPr>
        <w:pStyle w:val="Style3"/>
        <w:widowControl/>
        <w:spacing w:line="240" w:lineRule="auto"/>
        <w:rPr>
          <w:rStyle w:val="FontStyle266"/>
          <w:rFonts w:ascii="Times New Roman" w:hAnsi="Times New Roman" w:cs="Times New Roman"/>
          <w:color w:val="000000" w:themeColor="text1"/>
          <w:sz w:val="28"/>
          <w:szCs w:val="28"/>
        </w:rPr>
      </w:pPr>
      <w:r w:rsidRPr="000D3A3B">
        <w:rPr>
          <w:rStyle w:val="FontStyle266"/>
          <w:rFonts w:ascii="Times New Roman" w:hAnsi="Times New Roman" w:cs="Times New Roman"/>
          <w:color w:val="000000" w:themeColor="text1"/>
          <w:sz w:val="28"/>
          <w:szCs w:val="28"/>
        </w:rPr>
        <w:t>с</w:t>
      </w:r>
      <w:r w:rsidR="00AA71CF" w:rsidRPr="000D3A3B">
        <w:rPr>
          <w:rStyle w:val="FontStyle266"/>
          <w:rFonts w:ascii="Times New Roman" w:hAnsi="Times New Roman" w:cs="Times New Roman"/>
          <w:color w:val="000000" w:themeColor="text1"/>
          <w:sz w:val="28"/>
          <w:szCs w:val="28"/>
        </w:rPr>
        <w:t>редняя общеобразовательная школа № 28</w:t>
      </w:r>
    </w:p>
    <w:p w:rsidR="00AA71CF" w:rsidRPr="000D3A3B" w:rsidRDefault="00AA71CF" w:rsidP="00AA71CF">
      <w:pPr>
        <w:pStyle w:val="Style8"/>
        <w:widowControl/>
        <w:jc w:val="left"/>
        <w:rPr>
          <w:rFonts w:ascii="Times New Roman" w:hAnsi="Times New Roman" w:cs="Times New Roman"/>
          <w:b/>
          <w:color w:val="000000" w:themeColor="text1"/>
          <w:sz w:val="28"/>
          <w:szCs w:val="28"/>
        </w:rPr>
      </w:pPr>
    </w:p>
    <w:p w:rsidR="00AA71CF" w:rsidRPr="000D3A3B" w:rsidRDefault="00AA71CF" w:rsidP="00AA71CF">
      <w:pPr>
        <w:pStyle w:val="Style8"/>
        <w:widowControl/>
        <w:jc w:val="left"/>
        <w:rPr>
          <w:rFonts w:ascii="Times New Roman" w:hAnsi="Times New Roman" w:cs="Times New Roman"/>
          <w:b/>
          <w:color w:val="000000" w:themeColor="text1"/>
          <w:sz w:val="28"/>
          <w:szCs w:val="28"/>
        </w:rPr>
      </w:pPr>
    </w:p>
    <w:p w:rsidR="00AA71CF" w:rsidRPr="000D3A3B" w:rsidRDefault="00AA71CF" w:rsidP="00AA71CF">
      <w:pPr>
        <w:pStyle w:val="Style8"/>
        <w:widowControl/>
        <w:jc w:val="left"/>
        <w:rPr>
          <w:rFonts w:ascii="Times New Roman" w:hAnsi="Times New Roman" w:cs="Times New Roman"/>
          <w:b/>
          <w:color w:val="000000" w:themeColor="text1"/>
          <w:sz w:val="28"/>
          <w:szCs w:val="28"/>
        </w:rPr>
      </w:pPr>
    </w:p>
    <w:p w:rsidR="00AA71CF" w:rsidRPr="000D3A3B" w:rsidRDefault="00AA71CF" w:rsidP="00AA71CF">
      <w:pPr>
        <w:pStyle w:val="Style8"/>
        <w:widowControl/>
        <w:jc w:val="left"/>
        <w:rPr>
          <w:rFonts w:ascii="Times New Roman" w:hAnsi="Times New Roman" w:cs="Times New Roman"/>
          <w:b/>
          <w:color w:val="000000" w:themeColor="text1"/>
        </w:rPr>
      </w:pPr>
      <w:r w:rsidRPr="000D3A3B">
        <w:rPr>
          <w:rFonts w:ascii="Times New Roman" w:hAnsi="Times New Roman" w:cs="Times New Roman"/>
          <w:b/>
          <w:color w:val="000000" w:themeColor="text1"/>
        </w:rPr>
        <w:t xml:space="preserve">ПРИНЯТО                                                                                                 </w:t>
      </w:r>
      <w:r w:rsidR="00A8771A" w:rsidRPr="000D3A3B">
        <w:rPr>
          <w:rFonts w:ascii="Times New Roman" w:hAnsi="Times New Roman" w:cs="Times New Roman"/>
          <w:b/>
          <w:color w:val="000000" w:themeColor="text1"/>
        </w:rPr>
        <w:t xml:space="preserve">        </w:t>
      </w:r>
      <w:r w:rsidRPr="000D3A3B">
        <w:rPr>
          <w:rFonts w:ascii="Times New Roman" w:hAnsi="Times New Roman" w:cs="Times New Roman"/>
          <w:b/>
          <w:color w:val="000000" w:themeColor="text1"/>
        </w:rPr>
        <w:t xml:space="preserve"> УТВЕРЖДАЮ</w:t>
      </w:r>
    </w:p>
    <w:p w:rsidR="00AA71CF" w:rsidRPr="000D3A3B" w:rsidRDefault="00AA71CF" w:rsidP="00AA71CF">
      <w:pPr>
        <w:pStyle w:val="Style8"/>
        <w:widowControl/>
        <w:jc w:val="left"/>
        <w:rPr>
          <w:rFonts w:ascii="Times New Roman" w:hAnsi="Times New Roman" w:cs="Times New Roman"/>
          <w:b/>
          <w:color w:val="000000" w:themeColor="text1"/>
        </w:rPr>
      </w:pPr>
      <w:r w:rsidRPr="000D3A3B">
        <w:rPr>
          <w:rFonts w:ascii="Times New Roman" w:hAnsi="Times New Roman" w:cs="Times New Roman"/>
          <w:b/>
          <w:color w:val="000000" w:themeColor="text1"/>
        </w:rPr>
        <w:t xml:space="preserve">решением педагогического совета                                </w:t>
      </w:r>
      <w:r w:rsidR="00A8771A" w:rsidRPr="000D3A3B">
        <w:rPr>
          <w:rFonts w:ascii="Times New Roman" w:hAnsi="Times New Roman" w:cs="Times New Roman"/>
          <w:b/>
          <w:color w:val="000000" w:themeColor="text1"/>
        </w:rPr>
        <w:t xml:space="preserve">        </w:t>
      </w:r>
      <w:r w:rsidRPr="000D3A3B">
        <w:rPr>
          <w:rFonts w:ascii="Times New Roman" w:hAnsi="Times New Roman" w:cs="Times New Roman"/>
          <w:b/>
          <w:color w:val="000000" w:themeColor="text1"/>
        </w:rPr>
        <w:t>Директор МБОУ СОШ № 28</w:t>
      </w:r>
    </w:p>
    <w:p w:rsidR="00AA71CF" w:rsidRPr="000D3A3B" w:rsidRDefault="00AA71CF" w:rsidP="00AA71CF">
      <w:pPr>
        <w:pStyle w:val="Style8"/>
        <w:widowControl/>
        <w:jc w:val="left"/>
        <w:rPr>
          <w:rFonts w:ascii="Times New Roman" w:hAnsi="Times New Roman" w:cs="Times New Roman"/>
          <w:b/>
          <w:color w:val="000000" w:themeColor="text1"/>
        </w:rPr>
      </w:pPr>
      <w:r w:rsidRPr="000D3A3B">
        <w:rPr>
          <w:rFonts w:ascii="Times New Roman" w:hAnsi="Times New Roman" w:cs="Times New Roman"/>
          <w:b/>
          <w:color w:val="000000" w:themeColor="text1"/>
        </w:rPr>
        <w:t>протокол от «29» августа 2014 № 1                           ____________</w:t>
      </w:r>
      <w:r w:rsidR="00A8771A" w:rsidRPr="000D3A3B">
        <w:rPr>
          <w:rFonts w:ascii="Times New Roman" w:hAnsi="Times New Roman" w:cs="Times New Roman"/>
          <w:b/>
          <w:color w:val="000000" w:themeColor="text1"/>
        </w:rPr>
        <w:t xml:space="preserve">             </w:t>
      </w:r>
      <w:proofErr w:type="spellStart"/>
      <w:r w:rsidRPr="000D3A3B">
        <w:rPr>
          <w:rFonts w:ascii="Times New Roman" w:hAnsi="Times New Roman" w:cs="Times New Roman"/>
          <w:b/>
          <w:color w:val="000000" w:themeColor="text1"/>
        </w:rPr>
        <w:t>Л.И.Тихонский</w:t>
      </w:r>
      <w:proofErr w:type="spellEnd"/>
    </w:p>
    <w:p w:rsidR="00AA71CF" w:rsidRPr="000D3A3B" w:rsidRDefault="00AA71CF" w:rsidP="00AA71CF">
      <w:pPr>
        <w:pStyle w:val="Style8"/>
        <w:widowControl/>
        <w:jc w:val="left"/>
        <w:rPr>
          <w:rFonts w:ascii="Times New Roman" w:hAnsi="Times New Roman" w:cs="Times New Roman"/>
          <w:b/>
          <w:color w:val="000000" w:themeColor="text1"/>
        </w:rPr>
      </w:pPr>
      <w:r w:rsidRPr="000D3A3B">
        <w:rPr>
          <w:rFonts w:ascii="Times New Roman" w:hAnsi="Times New Roman" w:cs="Times New Roman"/>
          <w:b/>
          <w:color w:val="000000" w:themeColor="text1"/>
        </w:rPr>
        <w:t xml:space="preserve">                                                                                                 прика</w:t>
      </w:r>
      <w:r w:rsidR="00AB6318" w:rsidRPr="000D3A3B">
        <w:rPr>
          <w:rFonts w:ascii="Times New Roman" w:hAnsi="Times New Roman" w:cs="Times New Roman"/>
          <w:b/>
          <w:color w:val="000000" w:themeColor="text1"/>
        </w:rPr>
        <w:t>з   от 29.08.2014 № 165-ОД</w:t>
      </w:r>
    </w:p>
    <w:p w:rsidR="00AA71CF" w:rsidRPr="000D3A3B" w:rsidRDefault="00AA71CF" w:rsidP="00AA71CF">
      <w:pPr>
        <w:pStyle w:val="Style8"/>
        <w:widowControl/>
        <w:jc w:val="left"/>
        <w:rPr>
          <w:rFonts w:ascii="Times New Roman" w:hAnsi="Times New Roman" w:cs="Times New Roman"/>
          <w:color w:val="000000" w:themeColor="text1"/>
        </w:rPr>
      </w:pPr>
    </w:p>
    <w:p w:rsidR="00AA71CF" w:rsidRPr="000D3A3B" w:rsidRDefault="00AA71CF" w:rsidP="00AA71CF">
      <w:pPr>
        <w:pStyle w:val="Style9"/>
        <w:widowControl/>
        <w:jc w:val="both"/>
        <w:rPr>
          <w:rFonts w:ascii="Times New Roman" w:hAnsi="Times New Roman" w:cs="Times New Roman"/>
          <w:color w:val="000000" w:themeColor="text1"/>
          <w:sz w:val="28"/>
          <w:szCs w:val="28"/>
        </w:rPr>
      </w:pPr>
    </w:p>
    <w:p w:rsidR="00AA71CF" w:rsidRPr="000D3A3B" w:rsidRDefault="00AA71CF" w:rsidP="00AA71CF">
      <w:pPr>
        <w:pStyle w:val="Style9"/>
        <w:widowControl/>
        <w:jc w:val="both"/>
        <w:rPr>
          <w:rFonts w:ascii="Times New Roman" w:hAnsi="Times New Roman" w:cs="Times New Roman"/>
          <w:color w:val="000000" w:themeColor="text1"/>
          <w:sz w:val="28"/>
          <w:szCs w:val="28"/>
        </w:rPr>
      </w:pPr>
    </w:p>
    <w:p w:rsidR="00AA71CF" w:rsidRPr="000D3A3B" w:rsidRDefault="00AA71CF" w:rsidP="00AA71CF">
      <w:pPr>
        <w:pStyle w:val="Style9"/>
        <w:widowControl/>
        <w:jc w:val="both"/>
        <w:rPr>
          <w:rFonts w:ascii="Times New Roman" w:hAnsi="Times New Roman" w:cs="Times New Roman"/>
          <w:color w:val="000000" w:themeColor="text1"/>
          <w:sz w:val="28"/>
          <w:szCs w:val="28"/>
        </w:rPr>
      </w:pPr>
    </w:p>
    <w:p w:rsidR="00AA71CF" w:rsidRPr="000D3A3B" w:rsidRDefault="00AA71CF" w:rsidP="00AA71CF">
      <w:pPr>
        <w:pStyle w:val="Style9"/>
        <w:widowControl/>
        <w:jc w:val="both"/>
        <w:rPr>
          <w:rFonts w:ascii="Times New Roman" w:hAnsi="Times New Roman" w:cs="Times New Roman"/>
          <w:color w:val="000000" w:themeColor="text1"/>
          <w:sz w:val="28"/>
          <w:szCs w:val="28"/>
        </w:rPr>
      </w:pPr>
    </w:p>
    <w:p w:rsidR="00AA71CF" w:rsidRPr="000D3A3B" w:rsidRDefault="00AA71CF" w:rsidP="00AA71CF">
      <w:pPr>
        <w:pStyle w:val="Style9"/>
        <w:widowControl/>
        <w:jc w:val="both"/>
        <w:rPr>
          <w:rFonts w:ascii="Times New Roman" w:hAnsi="Times New Roman" w:cs="Times New Roman"/>
          <w:color w:val="000000" w:themeColor="text1"/>
          <w:sz w:val="28"/>
          <w:szCs w:val="28"/>
        </w:rPr>
      </w:pPr>
    </w:p>
    <w:p w:rsidR="009D7ED5" w:rsidRPr="000D3A3B" w:rsidRDefault="009D7ED5" w:rsidP="00AA71CF">
      <w:pPr>
        <w:pStyle w:val="Style9"/>
        <w:widowControl/>
        <w:jc w:val="center"/>
        <w:rPr>
          <w:rStyle w:val="FontStyle267"/>
          <w:rFonts w:ascii="Times New Roman" w:hAnsi="Times New Roman" w:cs="Times New Roman"/>
          <w:color w:val="000000" w:themeColor="text1"/>
          <w:position w:val="10"/>
          <w:sz w:val="28"/>
          <w:szCs w:val="28"/>
        </w:rPr>
      </w:pPr>
    </w:p>
    <w:p w:rsidR="009D7ED5" w:rsidRPr="000D3A3B" w:rsidRDefault="009D7ED5" w:rsidP="00AA71CF">
      <w:pPr>
        <w:pStyle w:val="Style9"/>
        <w:widowControl/>
        <w:jc w:val="center"/>
        <w:rPr>
          <w:rStyle w:val="FontStyle267"/>
          <w:rFonts w:ascii="Times New Roman" w:hAnsi="Times New Roman" w:cs="Times New Roman"/>
          <w:color w:val="000000" w:themeColor="text1"/>
          <w:position w:val="10"/>
          <w:sz w:val="48"/>
          <w:szCs w:val="48"/>
        </w:rPr>
      </w:pPr>
    </w:p>
    <w:p w:rsidR="00AA71CF" w:rsidRPr="000D3A3B" w:rsidRDefault="00AA71CF" w:rsidP="00AA71CF">
      <w:pPr>
        <w:pStyle w:val="Style9"/>
        <w:widowControl/>
        <w:jc w:val="center"/>
        <w:rPr>
          <w:rStyle w:val="FontStyle267"/>
          <w:rFonts w:ascii="Times New Roman" w:hAnsi="Times New Roman" w:cs="Times New Roman"/>
          <w:color w:val="000000" w:themeColor="text1"/>
          <w:position w:val="10"/>
          <w:sz w:val="48"/>
          <w:szCs w:val="48"/>
        </w:rPr>
      </w:pPr>
      <w:r w:rsidRPr="000D3A3B">
        <w:rPr>
          <w:rStyle w:val="FontStyle267"/>
          <w:rFonts w:ascii="Times New Roman" w:hAnsi="Times New Roman" w:cs="Times New Roman"/>
          <w:color w:val="000000" w:themeColor="text1"/>
          <w:position w:val="10"/>
          <w:sz w:val="48"/>
          <w:szCs w:val="48"/>
        </w:rPr>
        <w:t>Основная образовательная</w:t>
      </w:r>
    </w:p>
    <w:p w:rsidR="00AA71CF" w:rsidRPr="000D3A3B" w:rsidRDefault="00AA71CF" w:rsidP="00AA71CF">
      <w:pPr>
        <w:pStyle w:val="Style7"/>
        <w:widowControl/>
        <w:jc w:val="center"/>
        <w:rPr>
          <w:rStyle w:val="FontStyle267"/>
          <w:rFonts w:ascii="Times New Roman" w:hAnsi="Times New Roman" w:cs="Times New Roman"/>
          <w:color w:val="000000" w:themeColor="text1"/>
          <w:position w:val="4"/>
          <w:sz w:val="48"/>
          <w:szCs w:val="48"/>
        </w:rPr>
      </w:pPr>
      <w:r w:rsidRPr="000D3A3B">
        <w:rPr>
          <w:rStyle w:val="FontStyle267"/>
          <w:rFonts w:ascii="Times New Roman" w:hAnsi="Times New Roman" w:cs="Times New Roman"/>
          <w:color w:val="000000" w:themeColor="text1"/>
          <w:position w:val="4"/>
          <w:sz w:val="48"/>
          <w:szCs w:val="48"/>
        </w:rPr>
        <w:t>программа</w:t>
      </w:r>
    </w:p>
    <w:p w:rsidR="00AA71CF" w:rsidRPr="000D3A3B" w:rsidRDefault="00AA71CF" w:rsidP="00AA71CF">
      <w:pPr>
        <w:pStyle w:val="Style5"/>
        <w:widowControl/>
        <w:jc w:val="center"/>
        <w:rPr>
          <w:rStyle w:val="FontStyle268"/>
          <w:rFonts w:ascii="Times New Roman" w:hAnsi="Times New Roman" w:cs="Times New Roman"/>
          <w:color w:val="000000" w:themeColor="text1"/>
          <w:sz w:val="48"/>
          <w:szCs w:val="48"/>
        </w:rPr>
      </w:pPr>
      <w:r w:rsidRPr="000D3A3B">
        <w:rPr>
          <w:rStyle w:val="FontStyle268"/>
          <w:rFonts w:ascii="Times New Roman" w:hAnsi="Times New Roman" w:cs="Times New Roman"/>
          <w:color w:val="000000" w:themeColor="text1"/>
          <w:sz w:val="48"/>
          <w:szCs w:val="48"/>
        </w:rPr>
        <w:t>основного общего образования</w:t>
      </w:r>
    </w:p>
    <w:p w:rsidR="00AA71CF" w:rsidRPr="000D3A3B" w:rsidRDefault="00AA71CF" w:rsidP="00AA71CF">
      <w:pPr>
        <w:pStyle w:val="Style4"/>
        <w:widowControl/>
        <w:jc w:val="both"/>
        <w:rPr>
          <w:rFonts w:ascii="Times New Roman" w:hAnsi="Times New Roman" w:cs="Times New Roman"/>
          <w:color w:val="000000" w:themeColor="text1"/>
          <w:sz w:val="48"/>
          <w:szCs w:val="48"/>
        </w:rPr>
      </w:pPr>
    </w:p>
    <w:p w:rsidR="00AA71CF" w:rsidRPr="000D3A3B" w:rsidRDefault="00AA71CF" w:rsidP="00AA71CF">
      <w:pPr>
        <w:pStyle w:val="Style4"/>
        <w:widowControl/>
        <w:jc w:val="both"/>
        <w:rPr>
          <w:rFonts w:ascii="Times New Roman" w:hAnsi="Times New Roman" w:cs="Times New Roman"/>
          <w:color w:val="000000" w:themeColor="text1"/>
          <w:sz w:val="48"/>
          <w:szCs w:val="48"/>
        </w:rPr>
      </w:pPr>
    </w:p>
    <w:p w:rsidR="00AA71CF" w:rsidRPr="000D3A3B" w:rsidRDefault="00AA71CF" w:rsidP="00AA71CF">
      <w:pPr>
        <w:pStyle w:val="Style4"/>
        <w:widowControl/>
        <w:jc w:val="both"/>
        <w:rPr>
          <w:rFonts w:ascii="Times New Roman" w:hAnsi="Times New Roman" w:cs="Times New Roman"/>
          <w:color w:val="000000" w:themeColor="text1"/>
          <w:sz w:val="28"/>
          <w:szCs w:val="28"/>
        </w:rPr>
      </w:pPr>
    </w:p>
    <w:p w:rsidR="00AA71CF" w:rsidRPr="000D3A3B" w:rsidRDefault="00AA71CF" w:rsidP="00AA71CF">
      <w:pPr>
        <w:pStyle w:val="Style4"/>
        <w:widowControl/>
        <w:jc w:val="both"/>
        <w:rPr>
          <w:rFonts w:ascii="Times New Roman" w:hAnsi="Times New Roman" w:cs="Times New Roman"/>
          <w:color w:val="000000" w:themeColor="text1"/>
          <w:sz w:val="28"/>
          <w:szCs w:val="28"/>
        </w:rPr>
      </w:pPr>
    </w:p>
    <w:p w:rsidR="00AA71CF" w:rsidRPr="000D3A3B" w:rsidRDefault="00AA71CF" w:rsidP="00AA71CF">
      <w:pPr>
        <w:pStyle w:val="Style4"/>
        <w:widowControl/>
        <w:jc w:val="both"/>
        <w:rPr>
          <w:rFonts w:ascii="Times New Roman" w:hAnsi="Times New Roman" w:cs="Times New Roman"/>
          <w:color w:val="000000" w:themeColor="text1"/>
          <w:sz w:val="28"/>
          <w:szCs w:val="28"/>
        </w:rPr>
      </w:pPr>
    </w:p>
    <w:p w:rsidR="00AA71CF" w:rsidRPr="000D3A3B" w:rsidRDefault="00AA71CF" w:rsidP="00AA71CF">
      <w:pPr>
        <w:pStyle w:val="Style4"/>
        <w:widowControl/>
        <w:jc w:val="both"/>
        <w:rPr>
          <w:rFonts w:ascii="Times New Roman" w:hAnsi="Times New Roman" w:cs="Times New Roman"/>
          <w:color w:val="000000" w:themeColor="text1"/>
          <w:sz w:val="28"/>
          <w:szCs w:val="28"/>
        </w:rPr>
      </w:pPr>
    </w:p>
    <w:p w:rsidR="00AA71CF" w:rsidRPr="000D3A3B" w:rsidRDefault="00AA71CF" w:rsidP="00AA71CF">
      <w:pPr>
        <w:pStyle w:val="Style4"/>
        <w:widowControl/>
        <w:jc w:val="both"/>
        <w:rPr>
          <w:rFonts w:ascii="Times New Roman" w:hAnsi="Times New Roman" w:cs="Times New Roman"/>
          <w:color w:val="000000" w:themeColor="text1"/>
          <w:sz w:val="28"/>
          <w:szCs w:val="28"/>
        </w:rPr>
      </w:pPr>
    </w:p>
    <w:p w:rsidR="00B403A3" w:rsidRPr="000D3A3B" w:rsidRDefault="00B403A3">
      <w:pPr>
        <w:rPr>
          <w:rFonts w:ascii="Times New Roman" w:eastAsiaTheme="minorEastAsia" w:hAnsi="Times New Roman" w:cs="Times New Roman"/>
          <w:color w:val="000000" w:themeColor="text1"/>
          <w:sz w:val="28"/>
          <w:szCs w:val="28"/>
          <w:lang w:eastAsia="ru-RU"/>
        </w:rPr>
      </w:pPr>
    </w:p>
    <w:p w:rsidR="00AA71CF" w:rsidRPr="000D3A3B" w:rsidRDefault="00AA71CF">
      <w:pPr>
        <w:rPr>
          <w:rFonts w:ascii="Times New Roman" w:eastAsiaTheme="minorEastAsia" w:hAnsi="Times New Roman" w:cs="Times New Roman"/>
          <w:color w:val="000000" w:themeColor="text1"/>
          <w:sz w:val="28"/>
          <w:szCs w:val="28"/>
          <w:lang w:eastAsia="ru-RU"/>
        </w:rPr>
      </w:pPr>
    </w:p>
    <w:p w:rsidR="00AA71CF" w:rsidRPr="000D3A3B" w:rsidRDefault="00AA71CF">
      <w:pPr>
        <w:rPr>
          <w:rFonts w:ascii="Times New Roman" w:eastAsiaTheme="minorEastAsia" w:hAnsi="Times New Roman" w:cs="Times New Roman"/>
          <w:color w:val="000000" w:themeColor="text1"/>
          <w:sz w:val="28"/>
          <w:szCs w:val="28"/>
          <w:lang w:eastAsia="ru-RU"/>
        </w:rPr>
      </w:pPr>
    </w:p>
    <w:p w:rsidR="00AA71CF" w:rsidRPr="000D3A3B" w:rsidRDefault="00AA71CF">
      <w:pPr>
        <w:rPr>
          <w:rFonts w:ascii="Times New Roman" w:eastAsiaTheme="minorEastAsia" w:hAnsi="Times New Roman" w:cs="Times New Roman"/>
          <w:color w:val="000000" w:themeColor="text1"/>
          <w:sz w:val="28"/>
          <w:szCs w:val="28"/>
          <w:lang w:eastAsia="ru-RU"/>
        </w:rPr>
      </w:pPr>
    </w:p>
    <w:p w:rsidR="00AA71CF" w:rsidRDefault="00AA71CF" w:rsidP="00AA71CF">
      <w:pPr>
        <w:jc w:val="center"/>
        <w:rPr>
          <w:rFonts w:ascii="Times New Roman" w:eastAsiaTheme="minorEastAsia" w:hAnsi="Times New Roman" w:cs="Times New Roman"/>
          <w:b/>
          <w:color w:val="000000" w:themeColor="text1"/>
          <w:sz w:val="28"/>
          <w:szCs w:val="28"/>
          <w:lang w:eastAsia="ru-RU"/>
        </w:rPr>
      </w:pPr>
      <w:r w:rsidRPr="000D3A3B">
        <w:rPr>
          <w:rFonts w:ascii="Times New Roman" w:eastAsiaTheme="minorEastAsia" w:hAnsi="Times New Roman" w:cs="Times New Roman"/>
          <w:b/>
          <w:color w:val="000000" w:themeColor="text1"/>
          <w:sz w:val="28"/>
          <w:szCs w:val="28"/>
          <w:lang w:eastAsia="ru-RU"/>
        </w:rPr>
        <w:t>Коломна, 2014</w:t>
      </w:r>
    </w:p>
    <w:p w:rsidR="004C2828" w:rsidRPr="000D3A3B" w:rsidRDefault="004C2828" w:rsidP="00AA71CF">
      <w:pPr>
        <w:jc w:val="center"/>
        <w:rPr>
          <w:rFonts w:ascii="Times New Roman" w:eastAsiaTheme="minorEastAsia" w:hAnsi="Times New Roman" w:cs="Times New Roman"/>
          <w:b/>
          <w:color w:val="000000" w:themeColor="text1"/>
          <w:sz w:val="28"/>
          <w:szCs w:val="28"/>
          <w:lang w:eastAsia="ru-RU"/>
        </w:rPr>
      </w:pPr>
    </w:p>
    <w:p w:rsidR="00AA71CF" w:rsidRPr="000D3A3B" w:rsidRDefault="00AA71CF" w:rsidP="00AA71CF">
      <w:pPr>
        <w:spacing w:after="75" w:line="312" w:lineRule="atLeast"/>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lastRenderedPageBreak/>
        <w:t>Содержание</w:t>
      </w:r>
    </w:p>
    <w:p w:rsidR="00AA71CF" w:rsidRPr="000D3A3B" w:rsidRDefault="00AA71CF" w:rsidP="00AA71CF">
      <w:pPr>
        <w:spacing w:after="75" w:line="312" w:lineRule="atLeast"/>
        <w:rPr>
          <w:rFonts w:ascii="Times New Roman" w:eastAsia="Times New Roman" w:hAnsi="Times New Roman" w:cs="Times New Roman"/>
          <w:sz w:val="28"/>
          <w:szCs w:val="28"/>
          <w:lang w:eastAsia="ru-RU"/>
        </w:rPr>
      </w:pPr>
    </w:p>
    <w:p w:rsidR="00AA71CF" w:rsidRPr="000D3A3B" w:rsidRDefault="00AA71CF" w:rsidP="00AA71CF">
      <w:pPr>
        <w:spacing w:after="75"/>
        <w:ind w:firstLine="454"/>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Паспорт программы</w:t>
      </w:r>
    </w:p>
    <w:p w:rsidR="00AA71CF" w:rsidRPr="000D3A3B" w:rsidRDefault="00AA71CF" w:rsidP="00AA71CF">
      <w:pPr>
        <w:spacing w:after="75"/>
        <w:ind w:firstLine="454"/>
        <w:rPr>
          <w:rFonts w:ascii="Times New Roman" w:eastAsia="Times New Roman" w:hAnsi="Times New Roman" w:cs="Times New Roman"/>
          <w:b/>
          <w:sz w:val="28"/>
          <w:szCs w:val="28"/>
          <w:lang w:eastAsia="ru-RU"/>
        </w:rPr>
      </w:pPr>
    </w:p>
    <w:p w:rsidR="00AA71CF" w:rsidRPr="000D3A3B" w:rsidRDefault="00AA71CF" w:rsidP="00AA71CF">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1. Целевой раздел</w:t>
      </w:r>
    </w:p>
    <w:p w:rsidR="00AA71CF" w:rsidRPr="000D3A3B" w:rsidRDefault="00AA71CF" w:rsidP="00AA71CF">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1.1. Пояснительная записка</w:t>
      </w:r>
    </w:p>
    <w:p w:rsidR="00AA71CF" w:rsidRPr="000D3A3B" w:rsidRDefault="00AA71CF" w:rsidP="00AA71CF">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xml:space="preserve">1.2. Планируемые результаты освоения </w:t>
      </w:r>
      <w:proofErr w:type="gramStart"/>
      <w:r w:rsidRPr="000D3A3B">
        <w:rPr>
          <w:rFonts w:ascii="Times New Roman" w:eastAsia="Times New Roman" w:hAnsi="Times New Roman" w:cs="Times New Roman"/>
          <w:b/>
          <w:bCs/>
          <w:sz w:val="28"/>
          <w:szCs w:val="28"/>
          <w:lang w:eastAsia="ru-RU"/>
        </w:rPr>
        <w:t>обучающимися</w:t>
      </w:r>
      <w:proofErr w:type="gramEnd"/>
      <w:r w:rsidRPr="000D3A3B">
        <w:rPr>
          <w:rFonts w:ascii="Times New Roman" w:eastAsia="Times New Roman" w:hAnsi="Times New Roman" w:cs="Times New Roman"/>
          <w:b/>
          <w:bCs/>
          <w:sz w:val="28"/>
          <w:szCs w:val="28"/>
          <w:lang w:eastAsia="ru-RU"/>
        </w:rPr>
        <w:t xml:space="preserve"> основной образовательной программы основного общего образования</w:t>
      </w:r>
    </w:p>
    <w:p w:rsidR="00AA71CF" w:rsidRPr="000D3A3B" w:rsidRDefault="00AA71CF" w:rsidP="00AA71CF">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xml:space="preserve">1.3. Система </w:t>
      </w:r>
      <w:proofErr w:type="gramStart"/>
      <w:r w:rsidRPr="000D3A3B">
        <w:rPr>
          <w:rFonts w:ascii="Times New Roman" w:eastAsia="Times New Roman" w:hAnsi="Times New Roman" w:cs="Times New Roman"/>
          <w:b/>
          <w:bCs/>
          <w:sz w:val="28"/>
          <w:szCs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p>
    <w:p w:rsidR="00AA71CF" w:rsidRPr="000D3A3B" w:rsidRDefault="00AA71CF" w:rsidP="00AA71CF">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p>
    <w:p w:rsidR="00AA71CF" w:rsidRPr="000D3A3B" w:rsidRDefault="00AA71CF" w:rsidP="00AA71CF">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2. Содержательный раздел</w:t>
      </w:r>
    </w:p>
    <w:p w:rsidR="00AA71CF" w:rsidRPr="000D3A3B" w:rsidRDefault="00AA71CF" w:rsidP="00AA71CF">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xml:space="preserve">2.1. Программа </w:t>
      </w:r>
      <w:r w:rsidR="00D04F7E" w:rsidRPr="000D3A3B">
        <w:rPr>
          <w:rFonts w:ascii="Times New Roman" w:eastAsia="Times New Roman" w:hAnsi="Times New Roman" w:cs="Times New Roman"/>
          <w:b/>
          <w:bCs/>
          <w:sz w:val="28"/>
          <w:szCs w:val="28"/>
          <w:lang w:eastAsia="ru-RU"/>
        </w:rPr>
        <w:t>формирования</w:t>
      </w:r>
      <w:r w:rsidRPr="000D3A3B">
        <w:rPr>
          <w:rFonts w:ascii="Times New Roman" w:eastAsia="Times New Roman" w:hAnsi="Times New Roman" w:cs="Times New Roman"/>
          <w:b/>
          <w:bCs/>
          <w:sz w:val="28"/>
          <w:szCs w:val="28"/>
          <w:lang w:eastAsia="ru-RU"/>
        </w:rPr>
        <w:t xml:space="preserve"> универсальных учебных действий на ступени основного общего образования</w:t>
      </w:r>
    </w:p>
    <w:p w:rsidR="00AA71CF" w:rsidRPr="000D3A3B" w:rsidRDefault="00AA71CF" w:rsidP="00AA71CF">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xml:space="preserve">2.2. Программа формирования ИКТ-компетентности </w:t>
      </w:r>
      <w:proofErr w:type="gramStart"/>
      <w:r w:rsidRPr="000D3A3B">
        <w:rPr>
          <w:rFonts w:ascii="Times New Roman" w:eastAsia="Times New Roman" w:hAnsi="Times New Roman" w:cs="Times New Roman"/>
          <w:b/>
          <w:bCs/>
          <w:sz w:val="28"/>
          <w:szCs w:val="28"/>
          <w:lang w:eastAsia="ru-RU"/>
        </w:rPr>
        <w:t>обучающихся</w:t>
      </w:r>
      <w:proofErr w:type="gramEnd"/>
    </w:p>
    <w:p w:rsidR="00AA71CF" w:rsidRPr="000D3A3B" w:rsidRDefault="00AA71CF" w:rsidP="00AA71CF">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xml:space="preserve">2.3.Программа «Основы проектно-исследовательской деятельности </w:t>
      </w:r>
      <w:proofErr w:type="gramStart"/>
      <w:r w:rsidRPr="000D3A3B">
        <w:rPr>
          <w:rFonts w:ascii="Times New Roman" w:eastAsia="Times New Roman" w:hAnsi="Times New Roman" w:cs="Times New Roman"/>
          <w:b/>
          <w:bCs/>
          <w:sz w:val="28"/>
          <w:szCs w:val="28"/>
          <w:lang w:eastAsia="ru-RU"/>
        </w:rPr>
        <w:t>обучающихся</w:t>
      </w:r>
      <w:proofErr w:type="gramEnd"/>
      <w:r w:rsidRPr="000D3A3B">
        <w:rPr>
          <w:rFonts w:ascii="Times New Roman" w:eastAsia="Times New Roman" w:hAnsi="Times New Roman" w:cs="Times New Roman"/>
          <w:b/>
          <w:bCs/>
          <w:sz w:val="28"/>
          <w:szCs w:val="28"/>
          <w:lang w:eastAsia="ru-RU"/>
        </w:rPr>
        <w:t>»</w:t>
      </w:r>
    </w:p>
    <w:p w:rsidR="00D04F7E" w:rsidRPr="000D3A3B" w:rsidRDefault="00AA71CF" w:rsidP="00D04F7E">
      <w:pPr>
        <w:spacing w:after="75"/>
        <w:ind w:firstLine="426"/>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2.4. </w:t>
      </w:r>
      <w:r w:rsidR="00D04F7E" w:rsidRPr="000D3A3B">
        <w:rPr>
          <w:rFonts w:ascii="Times New Roman" w:eastAsia="Times New Roman" w:hAnsi="Times New Roman" w:cs="Times New Roman"/>
          <w:b/>
          <w:bCs/>
          <w:sz w:val="28"/>
          <w:szCs w:val="28"/>
          <w:lang w:eastAsia="ru-RU"/>
        </w:rPr>
        <w:t>Программы учебных предметов, курсов</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2.4.1.  Русский язык</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2.4.2. Литература</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2.4.3. Иностранный язык (английский язык)</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2.4.4. История</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2.4.5. Обществознание</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2.4.6. География</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2.4.7. Математика. Алгебра. Геометрия.</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2.4.8. Информатика</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2.4.9. Физика</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2.4.10. Биология</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2.4.11. Химия</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2.4.12. Изобразительное искусство</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2.4.13. Музыка</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2.4.14. Технология</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2.4.15. Физическая культура</w:t>
      </w:r>
    </w:p>
    <w:p w:rsidR="00AB017C" w:rsidRPr="000D3A3B" w:rsidRDefault="00AB017C" w:rsidP="00AB017C">
      <w:pPr>
        <w:spacing w:after="75"/>
        <w:ind w:left="1701" w:hanging="708"/>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lastRenderedPageBreak/>
        <w:t>2.4.16. Основы безопасности жизнедеятельности</w:t>
      </w:r>
    </w:p>
    <w:p w:rsidR="00AA71CF" w:rsidRPr="000D3A3B" w:rsidRDefault="00D04F7E" w:rsidP="00D04F7E">
      <w:pPr>
        <w:spacing w:after="75"/>
        <w:ind w:firstLine="426"/>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 xml:space="preserve">2.5. </w:t>
      </w:r>
      <w:r w:rsidR="00AA71CF" w:rsidRPr="000D3A3B">
        <w:rPr>
          <w:rFonts w:ascii="Times New Roman" w:eastAsia="Times New Roman" w:hAnsi="Times New Roman" w:cs="Times New Roman"/>
          <w:b/>
          <w:bCs/>
          <w:sz w:val="28"/>
          <w:szCs w:val="28"/>
          <w:lang w:eastAsia="ru-RU"/>
        </w:rPr>
        <w:t xml:space="preserve">Программа воспитания и социализации </w:t>
      </w:r>
      <w:proofErr w:type="gramStart"/>
      <w:r w:rsidR="00AA71CF" w:rsidRPr="000D3A3B">
        <w:rPr>
          <w:rFonts w:ascii="Times New Roman" w:eastAsia="Times New Roman" w:hAnsi="Times New Roman" w:cs="Times New Roman"/>
          <w:b/>
          <w:bCs/>
          <w:sz w:val="28"/>
          <w:szCs w:val="28"/>
          <w:lang w:eastAsia="ru-RU"/>
        </w:rPr>
        <w:t>обучающихся</w:t>
      </w:r>
      <w:proofErr w:type="gramEnd"/>
    </w:p>
    <w:p w:rsidR="00AA71CF" w:rsidRPr="000D3A3B" w:rsidRDefault="00D04F7E" w:rsidP="00AB017C">
      <w:pPr>
        <w:pStyle w:val="Zag1"/>
        <w:spacing w:after="0" w:line="276" w:lineRule="auto"/>
        <w:jc w:val="left"/>
        <w:rPr>
          <w:rStyle w:val="Zag11"/>
          <w:color w:val="auto"/>
          <w:sz w:val="28"/>
          <w:szCs w:val="28"/>
          <w:lang w:val="ru-RU"/>
        </w:rPr>
      </w:pPr>
      <w:r w:rsidRPr="000D3A3B">
        <w:rPr>
          <w:rStyle w:val="Zag11"/>
          <w:rFonts w:eastAsia="@Arial Unicode MS"/>
          <w:color w:val="auto"/>
          <w:sz w:val="28"/>
          <w:szCs w:val="28"/>
          <w:lang w:val="ru-RU"/>
        </w:rPr>
        <w:t xml:space="preserve">       2.6</w:t>
      </w:r>
      <w:r w:rsidR="00AA71CF" w:rsidRPr="000D3A3B">
        <w:rPr>
          <w:rStyle w:val="Zag11"/>
          <w:rFonts w:eastAsia="@Arial Unicode MS"/>
          <w:color w:val="auto"/>
          <w:sz w:val="28"/>
          <w:szCs w:val="28"/>
          <w:lang w:val="ru-RU"/>
        </w:rPr>
        <w:t>. </w:t>
      </w:r>
      <w:r w:rsidR="00AA71CF" w:rsidRPr="000D3A3B">
        <w:rPr>
          <w:color w:val="auto"/>
          <w:sz w:val="28"/>
          <w:szCs w:val="28"/>
          <w:lang w:val="ru-RU"/>
        </w:rPr>
        <w:t>Программа коррекционной работы</w:t>
      </w:r>
    </w:p>
    <w:p w:rsidR="00AA71CF" w:rsidRPr="000D3A3B" w:rsidRDefault="00D04F7E" w:rsidP="00D04F7E">
      <w:pPr>
        <w:pStyle w:val="Osnova"/>
        <w:tabs>
          <w:tab w:val="left" w:leader="dot" w:pos="624"/>
        </w:tabs>
        <w:spacing w:line="276" w:lineRule="auto"/>
        <w:ind w:firstLine="426"/>
        <w:rPr>
          <w:rFonts w:ascii="Times New Roman" w:hAnsi="Times New Roman" w:cs="Times New Roman"/>
          <w:b/>
          <w:color w:val="auto"/>
          <w:sz w:val="28"/>
          <w:szCs w:val="28"/>
          <w:lang w:val="ru-RU"/>
        </w:rPr>
      </w:pPr>
      <w:r w:rsidRPr="000D3A3B">
        <w:rPr>
          <w:rFonts w:ascii="Times New Roman" w:hAnsi="Times New Roman" w:cs="Times New Roman"/>
          <w:b/>
          <w:color w:val="auto"/>
          <w:sz w:val="28"/>
          <w:szCs w:val="28"/>
          <w:lang w:val="ru-RU"/>
        </w:rPr>
        <w:t xml:space="preserve">        2.6</w:t>
      </w:r>
      <w:r w:rsidR="00AA71CF" w:rsidRPr="000D3A3B">
        <w:rPr>
          <w:rFonts w:ascii="Times New Roman" w:hAnsi="Times New Roman" w:cs="Times New Roman"/>
          <w:b/>
          <w:color w:val="auto"/>
          <w:sz w:val="28"/>
          <w:szCs w:val="28"/>
          <w:lang w:val="ru-RU"/>
        </w:rPr>
        <w:t>.1.  Работа с детьми с ограниченными возможностями здоровья</w:t>
      </w:r>
    </w:p>
    <w:p w:rsidR="00AA71CF" w:rsidRPr="000D3A3B" w:rsidRDefault="00D04F7E" w:rsidP="00D04F7E">
      <w:pPr>
        <w:tabs>
          <w:tab w:val="left" w:pos="851"/>
        </w:tabs>
        <w:spacing w:after="75"/>
        <w:ind w:firstLine="851"/>
        <w:rPr>
          <w:rFonts w:ascii="Times New Roman" w:eastAsia="Times New Roman" w:hAnsi="Times New Roman" w:cs="Times New Roman"/>
          <w:sz w:val="28"/>
          <w:szCs w:val="28"/>
          <w:lang w:eastAsia="ru-RU"/>
        </w:rPr>
      </w:pPr>
      <w:r w:rsidRPr="000D3A3B">
        <w:rPr>
          <w:rFonts w:ascii="Times New Roman" w:hAnsi="Times New Roman" w:cs="Times New Roman"/>
          <w:b/>
          <w:sz w:val="28"/>
          <w:szCs w:val="28"/>
        </w:rPr>
        <w:t xml:space="preserve"> 2.6.2</w:t>
      </w:r>
      <w:r w:rsidR="00AA71CF" w:rsidRPr="000D3A3B">
        <w:rPr>
          <w:rFonts w:ascii="Times New Roman" w:hAnsi="Times New Roman" w:cs="Times New Roman"/>
          <w:b/>
          <w:sz w:val="28"/>
          <w:szCs w:val="28"/>
        </w:rPr>
        <w:t xml:space="preserve">. </w:t>
      </w:r>
      <w:proofErr w:type="gramStart"/>
      <w:r w:rsidR="00AA71CF" w:rsidRPr="000D3A3B">
        <w:rPr>
          <w:rFonts w:ascii="Times New Roman" w:hAnsi="Times New Roman" w:cs="Times New Roman"/>
          <w:b/>
          <w:sz w:val="28"/>
          <w:szCs w:val="28"/>
        </w:rPr>
        <w:t>Работа с детьми, оказавшимся в трудной жизненной ситуации</w:t>
      </w:r>
      <w:proofErr w:type="gramEnd"/>
    </w:p>
    <w:p w:rsidR="00AA71CF" w:rsidRPr="000D3A3B" w:rsidRDefault="00AB017C" w:rsidP="00D04F7E">
      <w:pPr>
        <w:shd w:val="clear" w:color="auto" w:fill="FFFFFF"/>
        <w:spacing w:after="75" w:line="312" w:lineRule="atLeast"/>
        <w:ind w:left="-142" w:firstLine="142"/>
        <w:rPr>
          <w:rFonts w:ascii="Times New Roman" w:hAnsi="Times New Roman" w:cs="Times New Roman"/>
          <w:sz w:val="28"/>
          <w:szCs w:val="28"/>
          <w:highlight w:val="yellow"/>
        </w:rPr>
      </w:pPr>
      <w:r w:rsidRPr="000D3A3B">
        <w:rPr>
          <w:rStyle w:val="a3"/>
          <w:rFonts w:ascii="Times New Roman" w:hAnsi="Times New Roman" w:cs="Times New Roman"/>
          <w:sz w:val="28"/>
          <w:szCs w:val="28"/>
        </w:rPr>
        <w:t xml:space="preserve">        2.7</w:t>
      </w:r>
      <w:r w:rsidR="00AA71CF" w:rsidRPr="000D3A3B">
        <w:rPr>
          <w:rStyle w:val="a3"/>
          <w:rFonts w:ascii="Times New Roman" w:hAnsi="Times New Roman" w:cs="Times New Roman"/>
          <w:sz w:val="28"/>
          <w:szCs w:val="28"/>
        </w:rPr>
        <w:t xml:space="preserve">.Совместная деятельность МБОУ СОШ № 28, семьи и общественности </w:t>
      </w:r>
    </w:p>
    <w:p w:rsidR="00AA71CF" w:rsidRPr="000D3A3B" w:rsidRDefault="00AA71CF" w:rsidP="00D04F7E">
      <w:pPr>
        <w:shd w:val="clear" w:color="auto" w:fill="FFFFFF"/>
        <w:spacing w:after="75" w:line="312" w:lineRule="atLeast"/>
        <w:ind w:left="-142" w:firstLine="142"/>
        <w:rPr>
          <w:rFonts w:ascii="Times New Roman" w:hAnsi="Times New Roman" w:cs="Times New Roman"/>
          <w:sz w:val="28"/>
          <w:szCs w:val="28"/>
          <w:highlight w:val="yellow"/>
        </w:rPr>
      </w:pPr>
      <w:r w:rsidRPr="000D3A3B">
        <w:rPr>
          <w:rFonts w:ascii="Times New Roman" w:eastAsia="Times New Roman" w:hAnsi="Times New Roman" w:cs="Times New Roman"/>
          <w:b/>
          <w:bCs/>
          <w:sz w:val="28"/>
          <w:szCs w:val="28"/>
          <w:lang w:eastAsia="ru-RU"/>
        </w:rPr>
        <w:t xml:space="preserve">        </w:t>
      </w:r>
      <w:r w:rsidR="00AB017C" w:rsidRPr="000D3A3B">
        <w:rPr>
          <w:rStyle w:val="a3"/>
          <w:rFonts w:ascii="Times New Roman" w:hAnsi="Times New Roman" w:cs="Times New Roman"/>
          <w:sz w:val="28"/>
          <w:szCs w:val="28"/>
        </w:rPr>
        <w:t>2.8</w:t>
      </w:r>
      <w:r w:rsidRPr="000D3A3B">
        <w:rPr>
          <w:rStyle w:val="a3"/>
          <w:rFonts w:ascii="Times New Roman" w:hAnsi="Times New Roman" w:cs="Times New Roman"/>
          <w:sz w:val="28"/>
          <w:szCs w:val="28"/>
        </w:rPr>
        <w:t>. Взаимодействие МБОУ СОШ № 28 с социальными партнерами</w:t>
      </w:r>
    </w:p>
    <w:p w:rsidR="00D04F7E" w:rsidRPr="000D3A3B" w:rsidRDefault="00D04F7E" w:rsidP="00AA71CF">
      <w:pPr>
        <w:spacing w:after="75"/>
        <w:ind w:firstLine="454"/>
        <w:rPr>
          <w:rFonts w:ascii="Times New Roman" w:eastAsia="Times New Roman" w:hAnsi="Times New Roman" w:cs="Times New Roman"/>
          <w:b/>
          <w:bCs/>
          <w:sz w:val="28"/>
          <w:szCs w:val="28"/>
          <w:lang w:eastAsia="ru-RU"/>
        </w:rPr>
      </w:pPr>
    </w:p>
    <w:p w:rsidR="00AA71CF" w:rsidRPr="000D3A3B" w:rsidRDefault="00AA71CF" w:rsidP="00AA71CF">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3. Организационный раздел</w:t>
      </w:r>
    </w:p>
    <w:p w:rsidR="00AA71CF" w:rsidRPr="000D3A3B" w:rsidRDefault="00AA71CF" w:rsidP="00AA71CF">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3.1. Учебный план основного общего образования</w:t>
      </w:r>
    </w:p>
    <w:p w:rsidR="00AB017C" w:rsidRPr="000D3A3B" w:rsidRDefault="00AA71CF" w:rsidP="00AA71CF">
      <w:pPr>
        <w:spacing w:after="75"/>
        <w:ind w:firstLine="454"/>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3.2. </w:t>
      </w:r>
      <w:r w:rsidR="00AB017C" w:rsidRPr="000D3A3B">
        <w:rPr>
          <w:rFonts w:ascii="Times New Roman" w:eastAsia="Times New Roman" w:hAnsi="Times New Roman" w:cs="Times New Roman"/>
          <w:b/>
          <w:bCs/>
          <w:sz w:val="28"/>
          <w:szCs w:val="28"/>
          <w:lang w:eastAsia="ru-RU"/>
        </w:rPr>
        <w:t>Организация внеурочной деятельности</w:t>
      </w:r>
    </w:p>
    <w:p w:rsidR="00AA71CF" w:rsidRPr="000D3A3B" w:rsidRDefault="00AB017C" w:rsidP="00AA71CF">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xml:space="preserve">3.3. </w:t>
      </w:r>
      <w:r w:rsidR="00AA71CF" w:rsidRPr="000D3A3B">
        <w:rPr>
          <w:rFonts w:ascii="Times New Roman" w:eastAsia="Times New Roman" w:hAnsi="Times New Roman" w:cs="Times New Roman"/>
          <w:b/>
          <w:bCs/>
          <w:sz w:val="28"/>
          <w:szCs w:val="28"/>
          <w:lang w:eastAsia="ru-RU"/>
        </w:rPr>
        <w:t>Система условий реализации основной образовательной программы</w:t>
      </w:r>
    </w:p>
    <w:p w:rsidR="00AA71CF" w:rsidRPr="000D3A3B" w:rsidRDefault="00AB017C" w:rsidP="00AA71CF">
      <w:pPr>
        <w:spacing w:after="75"/>
        <w:ind w:firstLine="454"/>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3.3</w:t>
      </w:r>
      <w:r w:rsidR="00AA71CF" w:rsidRPr="000D3A3B">
        <w:rPr>
          <w:rFonts w:ascii="Times New Roman" w:eastAsia="Times New Roman" w:hAnsi="Times New Roman" w:cs="Times New Roman"/>
          <w:b/>
          <w:sz w:val="28"/>
          <w:szCs w:val="28"/>
          <w:lang w:eastAsia="ru-RU"/>
        </w:rPr>
        <w:t>.1. Описание кадровых условий реализации основной образовательной программы основного общего образования</w:t>
      </w:r>
    </w:p>
    <w:p w:rsidR="00AA71CF" w:rsidRPr="000D3A3B" w:rsidRDefault="00AB017C" w:rsidP="00AA71CF">
      <w:pPr>
        <w:spacing w:after="75"/>
        <w:ind w:firstLine="454"/>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3.3</w:t>
      </w:r>
      <w:r w:rsidR="00AA71CF" w:rsidRPr="000D3A3B">
        <w:rPr>
          <w:rFonts w:ascii="Times New Roman" w:eastAsia="Times New Roman" w:hAnsi="Times New Roman" w:cs="Times New Roman"/>
          <w:b/>
          <w:sz w:val="28"/>
          <w:szCs w:val="28"/>
          <w:lang w:eastAsia="ru-RU"/>
        </w:rPr>
        <w:t>.2. Финансовое обеспечение реализации основной образовательной программы основного общего образования</w:t>
      </w:r>
    </w:p>
    <w:p w:rsidR="00AA71CF" w:rsidRPr="000D3A3B" w:rsidRDefault="00AB017C" w:rsidP="00AA71CF">
      <w:pPr>
        <w:spacing w:after="75"/>
        <w:ind w:firstLine="454"/>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3.3</w:t>
      </w:r>
      <w:r w:rsidR="00AA71CF" w:rsidRPr="000D3A3B">
        <w:rPr>
          <w:rFonts w:ascii="Times New Roman" w:eastAsia="Times New Roman" w:hAnsi="Times New Roman" w:cs="Times New Roman"/>
          <w:b/>
          <w:sz w:val="28"/>
          <w:szCs w:val="28"/>
          <w:lang w:eastAsia="ru-RU"/>
        </w:rPr>
        <w:t>.3. Материально-технические условия реализации основной образовательной программы</w:t>
      </w:r>
    </w:p>
    <w:p w:rsidR="00AA71CF" w:rsidRPr="000D3A3B" w:rsidRDefault="00AB017C" w:rsidP="00AA71CF">
      <w:pPr>
        <w:spacing w:after="75" w:line="312" w:lineRule="atLeast"/>
        <w:ind w:firstLine="454"/>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3.3</w:t>
      </w:r>
      <w:r w:rsidR="00AA71CF" w:rsidRPr="000D3A3B">
        <w:rPr>
          <w:rFonts w:ascii="Times New Roman" w:eastAsia="Times New Roman" w:hAnsi="Times New Roman" w:cs="Times New Roman"/>
          <w:b/>
          <w:sz w:val="28"/>
          <w:szCs w:val="28"/>
          <w:lang w:eastAsia="ru-RU"/>
        </w:rPr>
        <w:t xml:space="preserve">.4. Модель сетевого графика (дорожной карты) по формированию необходимой </w:t>
      </w:r>
      <w:proofErr w:type="gramStart"/>
      <w:r w:rsidR="00AA71CF" w:rsidRPr="000D3A3B">
        <w:rPr>
          <w:rFonts w:ascii="Times New Roman" w:eastAsia="Times New Roman" w:hAnsi="Times New Roman" w:cs="Times New Roman"/>
          <w:b/>
          <w:sz w:val="28"/>
          <w:szCs w:val="28"/>
          <w:lang w:eastAsia="ru-RU"/>
        </w:rPr>
        <w:t>системы условий реализации основной образовательной программы основного общего образования</w:t>
      </w:r>
      <w:proofErr w:type="gramEnd"/>
    </w:p>
    <w:p w:rsidR="00D04F7E" w:rsidRPr="000D3A3B" w:rsidRDefault="00D04F7E" w:rsidP="00AA71CF">
      <w:pPr>
        <w:spacing w:after="75" w:line="312" w:lineRule="atLeast"/>
        <w:ind w:firstLine="454"/>
        <w:rPr>
          <w:rFonts w:ascii="Times New Roman" w:eastAsia="Times New Roman" w:hAnsi="Times New Roman" w:cs="Times New Roman"/>
          <w:b/>
          <w:sz w:val="28"/>
          <w:szCs w:val="28"/>
          <w:lang w:eastAsia="ru-RU"/>
        </w:rPr>
      </w:pPr>
    </w:p>
    <w:p w:rsidR="00D04F7E" w:rsidRPr="000D3A3B" w:rsidRDefault="00D04F7E" w:rsidP="00AA71CF">
      <w:pPr>
        <w:spacing w:after="75"/>
        <w:rPr>
          <w:rFonts w:ascii="Times New Roman" w:eastAsia="Times New Roman" w:hAnsi="Times New Roman" w:cs="Times New Roman"/>
          <w:b/>
          <w:bCs/>
          <w:sz w:val="28"/>
          <w:szCs w:val="28"/>
          <w:lang w:eastAsia="ru-RU"/>
        </w:rPr>
      </w:pPr>
    </w:p>
    <w:p w:rsidR="00AA71CF" w:rsidRPr="000D3A3B" w:rsidRDefault="00D04F7E" w:rsidP="00AA71CF">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Приложение 1</w:t>
      </w:r>
      <w:r w:rsidR="00AA71CF" w:rsidRPr="000D3A3B">
        <w:rPr>
          <w:rFonts w:ascii="Times New Roman" w:eastAsia="Times New Roman" w:hAnsi="Times New Roman" w:cs="Times New Roman"/>
          <w:b/>
          <w:bCs/>
          <w:sz w:val="28"/>
          <w:szCs w:val="28"/>
          <w:lang w:eastAsia="ru-RU"/>
        </w:rPr>
        <w:t>.</w:t>
      </w:r>
      <w:r w:rsidR="00AA71CF" w:rsidRPr="000D3A3B">
        <w:rPr>
          <w:rFonts w:ascii="Times New Roman" w:eastAsia="Times New Roman" w:hAnsi="Times New Roman" w:cs="Times New Roman"/>
          <w:sz w:val="28"/>
          <w:szCs w:val="28"/>
          <w:lang w:eastAsia="ru-RU"/>
        </w:rPr>
        <w:t xml:space="preserve"> Рабочие программы по предметам учебного плана </w:t>
      </w:r>
    </w:p>
    <w:p w:rsidR="00AA71CF" w:rsidRPr="000D3A3B" w:rsidRDefault="00AA71CF" w:rsidP="00AA71CF">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sz w:val="28"/>
          <w:szCs w:val="28"/>
          <w:lang w:eastAsia="ru-RU"/>
        </w:rPr>
        <w:t xml:space="preserve">Приложение </w:t>
      </w:r>
      <w:r w:rsidR="00D04F7E" w:rsidRPr="000D3A3B">
        <w:rPr>
          <w:rFonts w:ascii="Times New Roman" w:eastAsia="Times New Roman" w:hAnsi="Times New Roman" w:cs="Times New Roman"/>
          <w:b/>
          <w:sz w:val="28"/>
          <w:szCs w:val="28"/>
          <w:lang w:eastAsia="ru-RU"/>
        </w:rPr>
        <w:t>2</w:t>
      </w:r>
      <w:r w:rsidRPr="000D3A3B">
        <w:rPr>
          <w:rFonts w:ascii="Times New Roman" w:eastAsia="Times New Roman" w:hAnsi="Times New Roman" w:cs="Times New Roman"/>
          <w:sz w:val="28"/>
          <w:szCs w:val="28"/>
          <w:lang w:eastAsia="ru-RU"/>
        </w:rPr>
        <w:t>. Программы внеурочной деятельности</w:t>
      </w:r>
    </w:p>
    <w:p w:rsidR="00AA71CF" w:rsidRPr="000D3A3B" w:rsidRDefault="00AA71CF" w:rsidP="00AA71CF">
      <w:pPr>
        <w:jc w:val="center"/>
        <w:rPr>
          <w:rFonts w:ascii="Times New Roman" w:hAnsi="Times New Roman" w:cs="Times New Roman"/>
          <w:b/>
          <w:sz w:val="28"/>
          <w:szCs w:val="28"/>
        </w:rPr>
      </w:pPr>
    </w:p>
    <w:p w:rsidR="00AA71CF" w:rsidRPr="000D3A3B" w:rsidRDefault="00AA71CF" w:rsidP="00AA71CF">
      <w:pPr>
        <w:jc w:val="center"/>
        <w:rPr>
          <w:rFonts w:ascii="Times New Roman" w:hAnsi="Times New Roman" w:cs="Times New Roman"/>
          <w:b/>
          <w:sz w:val="28"/>
          <w:szCs w:val="28"/>
        </w:rPr>
      </w:pPr>
    </w:p>
    <w:p w:rsidR="00AA71CF" w:rsidRPr="000D3A3B" w:rsidRDefault="00AA71CF" w:rsidP="00AA71CF">
      <w:pPr>
        <w:jc w:val="center"/>
        <w:rPr>
          <w:rFonts w:ascii="Times New Roman" w:hAnsi="Times New Roman" w:cs="Times New Roman"/>
          <w:b/>
          <w:sz w:val="28"/>
          <w:szCs w:val="28"/>
        </w:rPr>
      </w:pPr>
    </w:p>
    <w:p w:rsidR="00AA71CF" w:rsidRPr="000D3A3B" w:rsidRDefault="00AA71CF" w:rsidP="00AA71CF">
      <w:pPr>
        <w:jc w:val="center"/>
        <w:rPr>
          <w:rFonts w:ascii="Times New Roman" w:hAnsi="Times New Roman" w:cs="Times New Roman"/>
          <w:b/>
          <w:sz w:val="28"/>
          <w:szCs w:val="28"/>
        </w:rPr>
      </w:pPr>
    </w:p>
    <w:p w:rsidR="00AA71CF" w:rsidRPr="000D3A3B" w:rsidRDefault="00AA71CF" w:rsidP="00AA71CF">
      <w:pPr>
        <w:jc w:val="center"/>
        <w:rPr>
          <w:rFonts w:ascii="Times New Roman" w:hAnsi="Times New Roman" w:cs="Times New Roman"/>
          <w:b/>
          <w:sz w:val="28"/>
          <w:szCs w:val="28"/>
        </w:rPr>
      </w:pPr>
    </w:p>
    <w:tbl>
      <w:tblPr>
        <w:tblW w:w="4931" w:type="pct"/>
        <w:tblCellSpacing w:w="15" w:type="dxa"/>
        <w:tblCellMar>
          <w:left w:w="0" w:type="dxa"/>
          <w:right w:w="0" w:type="dxa"/>
        </w:tblCellMar>
        <w:tblLook w:val="04A0" w:firstRow="1" w:lastRow="0" w:firstColumn="1" w:lastColumn="0" w:noHBand="0" w:noVBand="1"/>
      </w:tblPr>
      <w:tblGrid>
        <w:gridCol w:w="53"/>
        <w:gridCol w:w="37"/>
        <w:gridCol w:w="52"/>
        <w:gridCol w:w="9143"/>
      </w:tblGrid>
      <w:tr w:rsidR="00AA71CF" w:rsidRPr="000D3A3B" w:rsidTr="00A2776B">
        <w:trPr>
          <w:gridAfter w:val="1"/>
          <w:wAfter w:w="4899" w:type="pct"/>
          <w:tblCellSpacing w:w="15" w:type="dxa"/>
        </w:trPr>
        <w:tc>
          <w:tcPr>
            <w:tcW w:w="4" w:type="pct"/>
            <w:hideMark/>
          </w:tcPr>
          <w:p w:rsidR="00AA71CF" w:rsidRPr="000D3A3B" w:rsidRDefault="00AA71CF" w:rsidP="00AB6318">
            <w:pPr>
              <w:spacing w:after="0" w:line="312" w:lineRule="atLeast"/>
              <w:jc w:val="center"/>
              <w:rPr>
                <w:rFonts w:ascii="Times New Roman" w:eastAsia="Times New Roman" w:hAnsi="Times New Roman" w:cs="Times New Roman"/>
                <w:sz w:val="28"/>
                <w:szCs w:val="28"/>
                <w:lang w:eastAsia="ru-RU"/>
              </w:rPr>
            </w:pPr>
          </w:p>
        </w:tc>
        <w:tc>
          <w:tcPr>
            <w:tcW w:w="4" w:type="pct"/>
            <w:hideMark/>
          </w:tcPr>
          <w:p w:rsidR="00AA71CF" w:rsidRPr="000D3A3B" w:rsidRDefault="00AA71CF" w:rsidP="00AB6318">
            <w:pPr>
              <w:spacing w:after="0" w:line="312" w:lineRule="atLeast"/>
              <w:jc w:val="center"/>
              <w:rPr>
                <w:rFonts w:ascii="Times New Roman" w:eastAsia="Times New Roman" w:hAnsi="Times New Roman" w:cs="Times New Roman"/>
                <w:sz w:val="28"/>
                <w:szCs w:val="28"/>
                <w:lang w:eastAsia="ru-RU"/>
              </w:rPr>
            </w:pPr>
          </w:p>
        </w:tc>
        <w:tc>
          <w:tcPr>
            <w:tcW w:w="12" w:type="pct"/>
            <w:hideMark/>
          </w:tcPr>
          <w:p w:rsidR="00AA71CF" w:rsidRPr="000D3A3B" w:rsidRDefault="00AA71CF" w:rsidP="00AB6318">
            <w:pPr>
              <w:spacing w:after="0" w:line="312" w:lineRule="atLeast"/>
              <w:jc w:val="center"/>
              <w:rPr>
                <w:rFonts w:ascii="Times New Roman" w:eastAsia="Times New Roman" w:hAnsi="Times New Roman" w:cs="Times New Roman"/>
                <w:sz w:val="28"/>
                <w:szCs w:val="28"/>
                <w:lang w:eastAsia="ru-RU"/>
              </w:rPr>
            </w:pPr>
          </w:p>
        </w:tc>
      </w:tr>
      <w:tr w:rsidR="00AA71CF" w:rsidRPr="000D3A3B" w:rsidTr="00A2776B">
        <w:trPr>
          <w:tblCellSpacing w:w="15" w:type="dxa"/>
        </w:trPr>
        <w:tc>
          <w:tcPr>
            <w:tcW w:w="4968" w:type="pct"/>
            <w:gridSpan w:val="4"/>
            <w:hideMark/>
          </w:tcPr>
          <w:p w:rsidR="00CD332C" w:rsidRPr="000D3A3B" w:rsidRDefault="00AA71CF" w:rsidP="00AB6318">
            <w:pPr>
              <w:spacing w:after="75" w:line="240" w:lineRule="auto"/>
              <w:jc w:val="center"/>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Паспорт</w:t>
            </w:r>
          </w:p>
          <w:p w:rsidR="00CD332C" w:rsidRPr="000D3A3B" w:rsidRDefault="00AA71CF" w:rsidP="00AB6318">
            <w:pPr>
              <w:spacing w:after="75" w:line="240" w:lineRule="auto"/>
              <w:jc w:val="center"/>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 xml:space="preserve"> основной образовательной программы</w:t>
            </w:r>
          </w:p>
          <w:p w:rsidR="00AA71CF" w:rsidRPr="000D3A3B" w:rsidRDefault="00AA71CF" w:rsidP="00AB6318">
            <w:pPr>
              <w:spacing w:after="75" w:line="240" w:lineRule="auto"/>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xml:space="preserve"> основного общего образования</w:t>
            </w:r>
          </w:p>
          <w:p w:rsidR="00AA71CF" w:rsidRPr="000D3A3B" w:rsidRDefault="00AA71CF" w:rsidP="00AB6318">
            <w:pPr>
              <w:spacing w:after="75" w:line="240" w:lineRule="auto"/>
              <w:ind w:firstLine="454"/>
              <w:jc w:val="center"/>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 xml:space="preserve">муниципального бюджетного общеобразовательного учреждения </w:t>
            </w:r>
          </w:p>
          <w:p w:rsidR="00AA71CF" w:rsidRPr="000D3A3B" w:rsidRDefault="00CD332C" w:rsidP="00AB6318">
            <w:pPr>
              <w:spacing w:after="75" w:line="240" w:lineRule="auto"/>
              <w:ind w:firstLine="454"/>
              <w:jc w:val="center"/>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с</w:t>
            </w:r>
            <w:r w:rsidR="00AA71CF" w:rsidRPr="000D3A3B">
              <w:rPr>
                <w:rFonts w:ascii="Times New Roman" w:eastAsia="Times New Roman" w:hAnsi="Times New Roman" w:cs="Times New Roman"/>
                <w:b/>
                <w:bCs/>
                <w:sz w:val="28"/>
                <w:szCs w:val="28"/>
                <w:lang w:eastAsia="ru-RU"/>
              </w:rPr>
              <w:t>редняя общеобразовательная школа  №</w:t>
            </w:r>
            <w:r w:rsidR="008B3794" w:rsidRPr="000D3A3B">
              <w:rPr>
                <w:rFonts w:ascii="Times New Roman" w:eastAsia="Times New Roman" w:hAnsi="Times New Roman" w:cs="Times New Roman"/>
                <w:b/>
                <w:bCs/>
                <w:sz w:val="28"/>
                <w:szCs w:val="28"/>
                <w:lang w:eastAsia="ru-RU"/>
              </w:rPr>
              <w:t xml:space="preserve"> </w:t>
            </w:r>
            <w:r w:rsidRPr="000D3A3B">
              <w:rPr>
                <w:rFonts w:ascii="Times New Roman" w:eastAsia="Times New Roman" w:hAnsi="Times New Roman" w:cs="Times New Roman"/>
                <w:b/>
                <w:bCs/>
                <w:sz w:val="28"/>
                <w:szCs w:val="28"/>
                <w:lang w:eastAsia="ru-RU"/>
              </w:rPr>
              <w:t>28</w:t>
            </w:r>
          </w:p>
          <w:p w:rsidR="008B3794" w:rsidRPr="000D3A3B" w:rsidRDefault="008B3794" w:rsidP="00AB6318">
            <w:pPr>
              <w:spacing w:after="75" w:line="240" w:lineRule="auto"/>
              <w:ind w:firstLine="454"/>
              <w:jc w:val="center"/>
              <w:rPr>
                <w:rFonts w:ascii="Times New Roman" w:eastAsia="Times New Roman" w:hAnsi="Times New Roman" w:cs="Times New Roman"/>
                <w:b/>
                <w:bCs/>
                <w:sz w:val="28"/>
                <w:szCs w:val="28"/>
                <w:lang w:eastAsia="ru-RU"/>
              </w:rPr>
            </w:pPr>
          </w:p>
          <w:tbl>
            <w:tblPr>
              <w:tblW w:w="9204" w:type="dxa"/>
              <w:tblCellMar>
                <w:left w:w="0" w:type="dxa"/>
                <w:right w:w="0" w:type="dxa"/>
              </w:tblCellMar>
              <w:tblLook w:val="04A0" w:firstRow="1" w:lastRow="0" w:firstColumn="1" w:lastColumn="0" w:noHBand="0" w:noVBand="1"/>
            </w:tblPr>
            <w:tblGrid>
              <w:gridCol w:w="2329"/>
              <w:gridCol w:w="6875"/>
            </w:tblGrid>
            <w:tr w:rsidR="00AA71CF" w:rsidRPr="000D3A3B" w:rsidTr="00CD332C">
              <w:trPr>
                <w:trHeight w:val="188"/>
              </w:trPr>
              <w:tc>
                <w:tcPr>
                  <w:tcW w:w="2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71CF" w:rsidRPr="000D3A3B" w:rsidRDefault="00A2776B" w:rsidP="00A2776B">
                  <w:pPr>
                    <w:spacing w:after="75" w:line="240" w:lineRule="auto"/>
                    <w:ind w:right="228" w:hanging="402"/>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w:t>
                  </w:r>
                  <w:r w:rsidR="00AA71CF" w:rsidRPr="000D3A3B">
                    <w:rPr>
                      <w:rFonts w:ascii="Times New Roman" w:eastAsia="Times New Roman" w:hAnsi="Times New Roman" w:cs="Times New Roman"/>
                      <w:sz w:val="28"/>
                      <w:szCs w:val="28"/>
                      <w:lang w:eastAsia="ru-RU"/>
                    </w:rPr>
                    <w:t>азвание программы</w:t>
                  </w:r>
                </w:p>
              </w:tc>
              <w:tc>
                <w:tcPr>
                  <w:tcW w:w="7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19BB" w:rsidRPr="000D3A3B" w:rsidRDefault="00AA71CF" w:rsidP="00AB6318">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Основная образовательная программа основного общего образования муниципального бюджетного общеобразовательного учреждения «Средняя общеобразовательная школа №</w:t>
                  </w:r>
                  <w:r w:rsidR="00A2776B"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28»</w:t>
                  </w:r>
                  <w:r w:rsidR="00F119BB" w:rsidRPr="000D3A3B">
                    <w:rPr>
                      <w:rFonts w:ascii="Times New Roman" w:eastAsia="Times New Roman" w:hAnsi="Times New Roman" w:cs="Times New Roman"/>
                      <w:sz w:val="28"/>
                      <w:szCs w:val="28"/>
                      <w:lang w:eastAsia="ru-RU"/>
                    </w:rPr>
                    <w:t xml:space="preserve"> </w:t>
                  </w:r>
                </w:p>
                <w:p w:rsidR="00AA71CF" w:rsidRPr="000D3A3B" w:rsidRDefault="00F119BB" w:rsidP="00F119BB">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далее ООП ООО)</w:t>
                  </w:r>
                </w:p>
              </w:tc>
            </w:tr>
            <w:tr w:rsidR="00AA71CF" w:rsidRPr="000D3A3B" w:rsidTr="00CD332C">
              <w:trPr>
                <w:trHeight w:val="188"/>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1CF" w:rsidRPr="000D3A3B" w:rsidRDefault="00AA71CF" w:rsidP="00F119BB">
                  <w:pPr>
                    <w:spacing w:after="75"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Основания для разработки </w:t>
                  </w:r>
                  <w:r w:rsidR="00F119BB" w:rsidRPr="000D3A3B">
                    <w:rPr>
                      <w:rFonts w:ascii="Times New Roman" w:eastAsia="Times New Roman" w:hAnsi="Times New Roman" w:cs="Times New Roman"/>
                      <w:sz w:val="28"/>
                      <w:szCs w:val="28"/>
                      <w:lang w:eastAsia="ru-RU"/>
                    </w:rPr>
                    <w:t>ООП ООО</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F119BB" w:rsidRPr="000D3A3B" w:rsidRDefault="00AA71CF" w:rsidP="00F119BB">
                  <w:pPr>
                    <w:shd w:val="clear" w:color="auto" w:fill="FFFFFF"/>
                    <w:spacing w:after="75" w:line="330" w:lineRule="atLeast"/>
                    <w:outlineLvl w:val="1"/>
                    <w:rPr>
                      <w:rFonts w:ascii="Times New Roman" w:eastAsia="Times New Roman" w:hAnsi="Times New Roman" w:cs="Times New Roman"/>
                      <w:sz w:val="28"/>
                      <w:szCs w:val="28"/>
                      <w:lang w:eastAsia="ru-RU"/>
                    </w:rPr>
                  </w:pPr>
                  <w:r w:rsidRPr="000D3A3B">
                    <w:rPr>
                      <w:rFonts w:ascii="Times New Roman" w:eastAsia="Times New Roman" w:hAnsi="Times New Roman" w:cs="Times New Roman"/>
                      <w:kern w:val="36"/>
                      <w:sz w:val="28"/>
                      <w:szCs w:val="28"/>
                      <w:lang w:eastAsia="ru-RU"/>
                    </w:rPr>
                    <w:t xml:space="preserve">Федеральный закон </w:t>
                  </w:r>
                  <w:r w:rsidRPr="000D3A3B">
                    <w:rPr>
                      <w:rFonts w:ascii="Times New Roman" w:eastAsia="Times New Roman" w:hAnsi="Times New Roman" w:cs="Times New Roman"/>
                      <w:sz w:val="28"/>
                      <w:szCs w:val="28"/>
                      <w:lang w:eastAsia="ru-RU"/>
                    </w:rPr>
                    <w:t>"Об образовании в Российской Федерации</w:t>
                  </w:r>
                  <w:r w:rsidR="00F119BB" w:rsidRPr="000D3A3B">
                    <w:rPr>
                      <w:rFonts w:ascii="Times New Roman" w:eastAsia="Times New Roman" w:hAnsi="Times New Roman" w:cs="Times New Roman"/>
                      <w:sz w:val="28"/>
                      <w:szCs w:val="28"/>
                      <w:lang w:eastAsia="ru-RU"/>
                    </w:rPr>
                    <w:t>»</w:t>
                  </w:r>
                </w:p>
                <w:p w:rsidR="00F119BB" w:rsidRPr="000D3A3B" w:rsidRDefault="00F119BB" w:rsidP="00F119BB">
                  <w:pPr>
                    <w:shd w:val="clear" w:color="auto" w:fill="FFFFFF"/>
                    <w:spacing w:after="75" w:line="330" w:lineRule="atLeast"/>
                    <w:outlineLvl w:val="1"/>
                    <w:rPr>
                      <w:rFonts w:ascii="Times New Roman" w:eastAsia="Times New Roman" w:hAnsi="Times New Roman" w:cs="Times New Roman"/>
                      <w:sz w:val="28"/>
                      <w:szCs w:val="28"/>
                      <w:lang w:eastAsia="ru-RU"/>
                    </w:rPr>
                  </w:pPr>
                  <w:r w:rsidRPr="000D3A3B">
                    <w:rPr>
                      <w:rFonts w:ascii="Times New Roman" w:eastAsia="Times New Roman" w:hAnsi="Times New Roman" w:cs="Times New Roman"/>
                      <w:kern w:val="36"/>
                      <w:sz w:val="28"/>
                      <w:szCs w:val="28"/>
                      <w:lang w:eastAsia="ru-RU"/>
                    </w:rPr>
                    <w:t xml:space="preserve"> от 29 декабря 2012 г. N 273-ФЗ </w:t>
                  </w:r>
                  <w:r w:rsidR="00AA71CF" w:rsidRPr="000D3A3B">
                    <w:rPr>
                      <w:rFonts w:ascii="Times New Roman" w:eastAsia="Times New Roman" w:hAnsi="Times New Roman" w:cs="Times New Roman"/>
                      <w:sz w:val="28"/>
                      <w:szCs w:val="28"/>
                      <w:lang w:eastAsia="ru-RU"/>
                    </w:rPr>
                    <w:t xml:space="preserve">", </w:t>
                  </w:r>
                </w:p>
                <w:p w:rsidR="00F119BB" w:rsidRPr="000D3A3B" w:rsidRDefault="00AA71CF" w:rsidP="00F119BB">
                  <w:pPr>
                    <w:shd w:val="clear" w:color="auto" w:fill="FFFFFF"/>
                    <w:spacing w:after="75" w:line="330" w:lineRule="atLeast"/>
                    <w:outlineLvl w:val="1"/>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Федеральный государственный образовательный стандарт основного общего образования, </w:t>
                  </w:r>
                </w:p>
                <w:p w:rsidR="00AA71CF" w:rsidRPr="000D3A3B" w:rsidRDefault="00AA71CF" w:rsidP="00F119BB">
                  <w:pPr>
                    <w:shd w:val="clear" w:color="auto" w:fill="FFFFFF"/>
                    <w:spacing w:after="75" w:line="330" w:lineRule="atLeast"/>
                    <w:outlineLvl w:val="1"/>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Примерная основная образовательная программа основного общего образования, 2011</w:t>
                  </w:r>
                  <w:r w:rsidR="00CD332C"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г.</w:t>
                  </w:r>
                </w:p>
              </w:tc>
            </w:tr>
            <w:tr w:rsidR="00AA71CF" w:rsidRPr="000D3A3B" w:rsidTr="00CD332C">
              <w:trPr>
                <w:trHeight w:val="188"/>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1CF" w:rsidRPr="000D3A3B" w:rsidRDefault="00AA71CF" w:rsidP="00AB6318">
                  <w:pPr>
                    <w:spacing w:after="75"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Цель программы</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AA71CF" w:rsidRPr="000D3A3B" w:rsidRDefault="00AA71CF" w:rsidP="00CD332C">
                  <w:pPr>
                    <w:spacing w:after="0"/>
                    <w:ind w:left="57" w:right="57"/>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Обеспечение планируемых результатов по достижению выпускником основной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среднего школьного возраста, индивидуальными особенностями его развития и состояния здоровья</w:t>
                  </w:r>
                </w:p>
              </w:tc>
            </w:tr>
            <w:tr w:rsidR="00AA71CF" w:rsidRPr="000D3A3B" w:rsidTr="00CD332C">
              <w:trPr>
                <w:trHeight w:val="188"/>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1CF" w:rsidRPr="000D3A3B" w:rsidRDefault="00AA71CF" w:rsidP="00AB6318">
                  <w:pPr>
                    <w:spacing w:after="75"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Основные задачи программы</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AA71CF" w:rsidRPr="000D3A3B" w:rsidRDefault="00CD332C" w:rsidP="00AB6318">
                  <w:pPr>
                    <w:spacing w:after="75"/>
                    <w:ind w:firstLine="210"/>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00AA71CF" w:rsidRPr="000D3A3B">
                    <w:rPr>
                      <w:rFonts w:ascii="Times New Roman" w:eastAsia="Times New Roman" w:hAnsi="Times New Roman" w:cs="Times New Roman"/>
                      <w:sz w:val="28"/>
                      <w:szCs w:val="28"/>
                      <w:lang w:eastAsia="ru-RU"/>
                    </w:rPr>
                    <w:t>Создание открытой развивающей среды, обеспечивающей удовлетворение образовательных запросов социума.</w:t>
                  </w:r>
                </w:p>
                <w:p w:rsidR="00AA71CF" w:rsidRPr="000D3A3B" w:rsidRDefault="00CD332C" w:rsidP="00AB6318">
                  <w:pPr>
                    <w:spacing w:after="75"/>
                    <w:ind w:firstLine="210"/>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00AA71CF" w:rsidRPr="000D3A3B">
                    <w:rPr>
                      <w:rFonts w:ascii="Times New Roman" w:eastAsia="Times New Roman" w:hAnsi="Times New Roman" w:cs="Times New Roman"/>
                      <w:sz w:val="28"/>
                      <w:szCs w:val="28"/>
                      <w:lang w:eastAsia="ru-RU"/>
                    </w:rPr>
                    <w:t xml:space="preserve">Предоставление </w:t>
                  </w:r>
                  <w:proofErr w:type="gramStart"/>
                  <w:r w:rsidR="00AA71CF" w:rsidRPr="000D3A3B">
                    <w:rPr>
                      <w:rFonts w:ascii="Times New Roman" w:eastAsia="Times New Roman" w:hAnsi="Times New Roman" w:cs="Times New Roman"/>
                      <w:sz w:val="28"/>
                      <w:szCs w:val="28"/>
                      <w:lang w:eastAsia="ru-RU"/>
                    </w:rPr>
                    <w:t>обучающимся</w:t>
                  </w:r>
                  <w:proofErr w:type="gramEnd"/>
                  <w:r w:rsidR="00AA71CF" w:rsidRPr="000D3A3B">
                    <w:rPr>
                      <w:rFonts w:ascii="Times New Roman" w:eastAsia="Times New Roman" w:hAnsi="Times New Roman" w:cs="Times New Roman"/>
                      <w:sz w:val="28"/>
                      <w:szCs w:val="28"/>
                      <w:lang w:eastAsia="ru-RU"/>
                    </w:rPr>
                    <w:t xml:space="preserve"> равных возможностей для освоения современных  знаний  и  применения их в практической деятельности.</w:t>
                  </w:r>
                </w:p>
                <w:p w:rsidR="00AA71CF" w:rsidRPr="000D3A3B" w:rsidRDefault="00AA71CF" w:rsidP="00AB6318">
                  <w:pPr>
                    <w:spacing w:after="75"/>
                    <w:ind w:firstLine="210"/>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Формирование готовности к саморазвитию и непрерывному образованию, активной учебно-познавательной деятельности посредством реализации системно-</w:t>
                  </w:r>
                  <w:proofErr w:type="spellStart"/>
                  <w:r w:rsidRPr="000D3A3B">
                    <w:rPr>
                      <w:rFonts w:ascii="Times New Roman" w:eastAsia="Times New Roman" w:hAnsi="Times New Roman" w:cs="Times New Roman"/>
                      <w:sz w:val="28"/>
                      <w:szCs w:val="28"/>
                      <w:lang w:eastAsia="ru-RU"/>
                    </w:rPr>
                    <w:t>деятельностного</w:t>
                  </w:r>
                  <w:proofErr w:type="spellEnd"/>
                  <w:r w:rsidRPr="000D3A3B">
                    <w:rPr>
                      <w:rFonts w:ascii="Times New Roman" w:eastAsia="Times New Roman" w:hAnsi="Times New Roman" w:cs="Times New Roman"/>
                      <w:sz w:val="28"/>
                      <w:szCs w:val="28"/>
                      <w:lang w:eastAsia="ru-RU"/>
                    </w:rPr>
                    <w:t xml:space="preserve"> подхода.</w:t>
                  </w:r>
                </w:p>
                <w:p w:rsidR="00AA71CF" w:rsidRPr="000D3A3B" w:rsidRDefault="00AA71CF" w:rsidP="00AB6318">
                  <w:pPr>
                    <w:spacing w:after="75"/>
                    <w:ind w:firstLine="210"/>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Формирование личности, соизмеряющей свои поступки с нравственными ценностями, уважающей правопорядок, осознанно выполняющей правила  здорового образа жизни, экологической безопасности.</w:t>
                  </w:r>
                </w:p>
                <w:p w:rsidR="00AA71CF" w:rsidRPr="000D3A3B" w:rsidRDefault="00CD332C" w:rsidP="00AB6318">
                  <w:pPr>
                    <w:spacing w:after="75"/>
                    <w:ind w:firstLine="210"/>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00AA71CF" w:rsidRPr="000D3A3B">
                    <w:rPr>
                      <w:rFonts w:ascii="Times New Roman" w:eastAsia="Times New Roman" w:hAnsi="Times New Roman" w:cs="Times New Roman"/>
                      <w:sz w:val="28"/>
                      <w:szCs w:val="28"/>
                      <w:lang w:eastAsia="ru-RU"/>
                    </w:rPr>
                    <w:t xml:space="preserve"> Формирование коммуникативной компетентности в процессе образовательной, общественно полезной, учебно-исследовательской, творческой и других видов деятельности.</w:t>
                  </w:r>
                </w:p>
                <w:p w:rsidR="00AA71CF" w:rsidRPr="000D3A3B" w:rsidRDefault="00CD332C" w:rsidP="00AB6318">
                  <w:pPr>
                    <w:spacing w:after="75"/>
                    <w:ind w:firstLine="210"/>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00AA71CF" w:rsidRPr="000D3A3B">
                    <w:rPr>
                      <w:rFonts w:ascii="Times New Roman" w:eastAsia="Times New Roman" w:hAnsi="Times New Roman" w:cs="Times New Roman"/>
                      <w:sz w:val="28"/>
                      <w:szCs w:val="28"/>
                      <w:lang w:eastAsia="ru-RU"/>
                    </w:rPr>
                    <w:t xml:space="preserve"> Воспитание  российской гражданской идентичности.</w:t>
                  </w:r>
                </w:p>
              </w:tc>
            </w:tr>
            <w:tr w:rsidR="00AA71CF" w:rsidRPr="000D3A3B" w:rsidTr="00CD332C">
              <w:trPr>
                <w:trHeight w:val="188"/>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1CF" w:rsidRPr="000D3A3B" w:rsidRDefault="00AA71CF" w:rsidP="00F119BB">
                  <w:pPr>
                    <w:spacing w:after="75"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Ожидаемые результаты освоения </w:t>
                  </w:r>
                  <w:r w:rsidR="00F119BB" w:rsidRPr="000D3A3B">
                    <w:rPr>
                      <w:rFonts w:ascii="Times New Roman" w:eastAsia="Times New Roman" w:hAnsi="Times New Roman" w:cs="Times New Roman"/>
                      <w:sz w:val="28"/>
                      <w:szCs w:val="28"/>
                      <w:lang w:eastAsia="ru-RU"/>
                    </w:rPr>
                    <w:t>ООП</w:t>
                  </w:r>
                  <w:r w:rsidRPr="000D3A3B">
                    <w:rPr>
                      <w:rFonts w:ascii="Times New Roman" w:eastAsia="Times New Roman" w:hAnsi="Times New Roman" w:cs="Times New Roman"/>
                      <w:sz w:val="28"/>
                      <w:szCs w:val="28"/>
                      <w:lang w:eastAsia="ru-RU"/>
                    </w:rPr>
                    <w:t xml:space="preserve"> </w:t>
                  </w:r>
                  <w:r w:rsidR="00F119BB" w:rsidRPr="000D3A3B">
                    <w:rPr>
                      <w:rFonts w:ascii="Times New Roman" w:eastAsia="Times New Roman" w:hAnsi="Times New Roman" w:cs="Times New Roman"/>
                      <w:sz w:val="28"/>
                      <w:szCs w:val="28"/>
                      <w:lang w:eastAsia="ru-RU"/>
                    </w:rPr>
                    <w:t>ООО</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AA71CF" w:rsidRPr="000D3A3B" w:rsidRDefault="00CD332C" w:rsidP="00CD332C">
                  <w:pPr>
                    <w:spacing w:after="75"/>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00AA71CF" w:rsidRPr="000D3A3B">
                    <w:rPr>
                      <w:rFonts w:ascii="Times New Roman" w:eastAsia="Times New Roman" w:hAnsi="Times New Roman" w:cs="Times New Roman"/>
                      <w:sz w:val="28"/>
                      <w:szCs w:val="28"/>
                      <w:lang w:eastAsia="ru-RU"/>
                    </w:rPr>
                    <w:t xml:space="preserve"> Личностные результаты — готовность  к формированию </w:t>
                  </w:r>
                  <w:r w:rsidR="00AA71CF" w:rsidRPr="000D3A3B">
                    <w:rPr>
                      <w:rFonts w:ascii="Times New Roman" w:eastAsia="Times New Roman" w:hAnsi="Times New Roman" w:cs="Times New Roman"/>
                      <w:i/>
                      <w:iCs/>
                      <w:sz w:val="28"/>
                      <w:szCs w:val="28"/>
                      <w:lang w:eastAsia="ru-RU"/>
                    </w:rPr>
                    <w:t>основ гражданской идентичности личности</w:t>
                  </w:r>
                  <w:r w:rsidR="00AA71CF" w:rsidRPr="000D3A3B">
                    <w:rPr>
                      <w:rFonts w:ascii="Times New Roman" w:eastAsia="Times New Roman" w:hAnsi="Times New Roman" w:cs="Times New Roman"/>
                      <w:sz w:val="28"/>
                      <w:szCs w:val="28"/>
                      <w:lang w:eastAsia="ru-RU"/>
                    </w:rPr>
                    <w:t xml:space="preserve"> (включая когнитивный, эмоционально-ценностный и поведенческий компоненты); </w:t>
                  </w:r>
                  <w:r w:rsidR="00AA71CF" w:rsidRPr="000D3A3B">
                    <w:rPr>
                      <w:rFonts w:ascii="Times New Roman" w:eastAsia="Times New Roman" w:hAnsi="Times New Roman" w:cs="Times New Roman"/>
                      <w:i/>
                      <w:iCs/>
                      <w:sz w:val="28"/>
                      <w:szCs w:val="28"/>
                      <w:lang w:eastAsia="ru-RU"/>
                    </w:rPr>
                    <w:t xml:space="preserve">основ социальных компетенций </w:t>
                  </w:r>
                  <w:r w:rsidR="00AA71CF" w:rsidRPr="000D3A3B">
                    <w:rPr>
                      <w:rFonts w:ascii="Times New Roman" w:eastAsia="Times New Roman" w:hAnsi="Times New Roman" w:cs="Times New Roman"/>
                      <w:sz w:val="28"/>
                      <w:szCs w:val="28"/>
                      <w:lang w:eastAsia="ru-RU"/>
                    </w:rPr>
                    <w:t xml:space="preserve">(включая ценностно-смысловые установки и моральные нормы, опыт социальных и межличностных отношений, правосознание); готовности и способности к переходу к самообразованию на основе учебно-познавательной мотивации, в том числе </w:t>
                  </w:r>
                  <w:r w:rsidR="00AA71CF" w:rsidRPr="000D3A3B">
                    <w:rPr>
                      <w:rFonts w:ascii="Times New Roman" w:eastAsia="Times New Roman" w:hAnsi="Times New Roman" w:cs="Times New Roman"/>
                      <w:i/>
                      <w:iCs/>
                      <w:sz w:val="28"/>
                      <w:szCs w:val="28"/>
                      <w:lang w:eastAsia="ru-RU"/>
                    </w:rPr>
                    <w:t>готовности к выбору направления профильного образования</w:t>
                  </w:r>
                  <w:r w:rsidR="00AA71CF" w:rsidRPr="000D3A3B">
                    <w:rPr>
                      <w:rFonts w:ascii="Times New Roman" w:eastAsia="Times New Roman" w:hAnsi="Times New Roman" w:cs="Times New Roman"/>
                      <w:sz w:val="28"/>
                      <w:szCs w:val="28"/>
                      <w:lang w:eastAsia="ru-RU"/>
                    </w:rPr>
                    <w:t>.</w:t>
                  </w:r>
                </w:p>
                <w:p w:rsidR="00AA71CF" w:rsidRPr="000D3A3B" w:rsidRDefault="00CD332C" w:rsidP="00CD332C">
                  <w:pPr>
                    <w:spacing w:after="0"/>
                    <w:ind w:left="57" w:right="57"/>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00AA71CF" w:rsidRPr="000D3A3B">
                    <w:rPr>
                      <w:rFonts w:ascii="Times New Roman" w:eastAsia="Times New Roman" w:hAnsi="Times New Roman" w:cs="Times New Roman"/>
                      <w:sz w:val="28"/>
                      <w:szCs w:val="28"/>
                      <w:lang w:eastAsia="ru-RU"/>
                    </w:rPr>
                    <w:t xml:space="preserve"> </w:t>
                  </w:r>
                  <w:proofErr w:type="spellStart"/>
                  <w:r w:rsidR="00AA71CF" w:rsidRPr="000D3A3B">
                    <w:rPr>
                      <w:rFonts w:ascii="Times New Roman" w:eastAsia="Times New Roman" w:hAnsi="Times New Roman" w:cs="Times New Roman"/>
                      <w:sz w:val="28"/>
                      <w:szCs w:val="28"/>
                      <w:lang w:eastAsia="ru-RU"/>
                    </w:rPr>
                    <w:t>Метапредметные</w:t>
                  </w:r>
                  <w:proofErr w:type="spellEnd"/>
                  <w:r w:rsidR="00AA71CF" w:rsidRPr="000D3A3B">
                    <w:rPr>
                      <w:rFonts w:ascii="Times New Roman" w:eastAsia="Times New Roman" w:hAnsi="Times New Roman" w:cs="Times New Roman"/>
                      <w:sz w:val="28"/>
                      <w:szCs w:val="28"/>
                      <w:lang w:eastAsia="ru-RU"/>
                    </w:rPr>
                    <w:t xml:space="preserve"> результаты — освоенные </w:t>
                  </w:r>
                  <w:proofErr w:type="gramStart"/>
                  <w:r w:rsidR="00AA71CF" w:rsidRPr="000D3A3B">
                    <w:rPr>
                      <w:rFonts w:ascii="Times New Roman" w:eastAsia="Times New Roman" w:hAnsi="Times New Roman" w:cs="Times New Roman"/>
                      <w:sz w:val="28"/>
                      <w:szCs w:val="28"/>
                      <w:lang w:eastAsia="ru-RU"/>
                    </w:rPr>
                    <w:t>обучающимися</w:t>
                  </w:r>
                  <w:proofErr w:type="gramEnd"/>
                  <w:r w:rsidR="00AA71CF" w:rsidRPr="000D3A3B">
                    <w:rPr>
                      <w:rFonts w:ascii="Times New Roman" w:eastAsia="Times New Roman" w:hAnsi="Times New Roman" w:cs="Times New Roman"/>
                      <w:sz w:val="28"/>
                      <w:szCs w:val="28"/>
                      <w:lang w:eastAsia="ru-RU"/>
                    </w:rPr>
                    <w:t xml:space="preserve"> универсальные учебные действия (познавательные, регулятивные и коммуникативные);</w:t>
                  </w:r>
                </w:p>
                <w:p w:rsidR="00AA71CF" w:rsidRPr="000D3A3B" w:rsidRDefault="00CD332C" w:rsidP="00CD332C">
                  <w:pPr>
                    <w:spacing w:after="0"/>
                    <w:ind w:left="57" w:right="57"/>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00AA71CF" w:rsidRPr="000D3A3B">
                    <w:rPr>
                      <w:rFonts w:ascii="Times New Roman" w:eastAsia="Times New Roman" w:hAnsi="Times New Roman" w:cs="Times New Roman"/>
                      <w:sz w:val="28"/>
                      <w:szCs w:val="28"/>
                      <w:lang w:eastAsia="ru-RU"/>
                    </w:rPr>
                    <w:t xml:space="preserve"> Предметные результаты — освоенный </w:t>
                  </w:r>
                  <w:proofErr w:type="gramStart"/>
                  <w:r w:rsidR="00AA71CF" w:rsidRPr="000D3A3B">
                    <w:rPr>
                      <w:rFonts w:ascii="Times New Roman" w:eastAsia="Times New Roman" w:hAnsi="Times New Roman" w:cs="Times New Roman"/>
                      <w:sz w:val="28"/>
                      <w:szCs w:val="28"/>
                      <w:lang w:eastAsia="ru-RU"/>
                    </w:rPr>
                    <w:t>обучающимися</w:t>
                  </w:r>
                  <w:proofErr w:type="gramEnd"/>
                  <w:r w:rsidR="00AA71CF" w:rsidRPr="000D3A3B">
                    <w:rPr>
                      <w:rFonts w:ascii="Times New Roman" w:eastAsia="Times New Roman" w:hAnsi="Times New Roman" w:cs="Times New Roman"/>
                      <w:sz w:val="28"/>
                      <w:szCs w:val="28"/>
                      <w:lang w:eastAsia="ru-RU"/>
                    </w:rPr>
                    <w:t xml:space="preserve">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w:t>
                  </w:r>
                </w:p>
              </w:tc>
            </w:tr>
            <w:tr w:rsidR="000C79B2" w:rsidRPr="000D3A3B" w:rsidTr="000C79B2">
              <w:trPr>
                <w:trHeight w:val="889"/>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79B2" w:rsidRPr="000D3A3B" w:rsidRDefault="000C79B2" w:rsidP="00AB6318">
                  <w:pPr>
                    <w:spacing w:after="75"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Сроки реализации ООП ООО</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0C79B2" w:rsidRPr="000D3A3B" w:rsidRDefault="000C79B2" w:rsidP="00AB6318">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Программа рассчитана на 5 лет</w:t>
                  </w:r>
                </w:p>
              </w:tc>
            </w:tr>
            <w:tr w:rsidR="00AA71CF" w:rsidRPr="000D3A3B" w:rsidTr="00CD332C">
              <w:trPr>
                <w:trHeight w:val="1726"/>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1CF" w:rsidRPr="000D3A3B" w:rsidRDefault="00AA71CF" w:rsidP="00AB6318">
                  <w:pPr>
                    <w:spacing w:after="75"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Данные о разработчиках программы</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AA71CF" w:rsidRPr="000D3A3B" w:rsidRDefault="00F119BB" w:rsidP="00AB6318">
                  <w:pPr>
                    <w:spacing w:after="75"/>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Тихонский</w:t>
                  </w:r>
                  <w:proofErr w:type="spellEnd"/>
                  <w:r w:rsidRPr="000D3A3B">
                    <w:rPr>
                      <w:rFonts w:ascii="Times New Roman" w:eastAsia="Times New Roman" w:hAnsi="Times New Roman" w:cs="Times New Roman"/>
                      <w:sz w:val="28"/>
                      <w:szCs w:val="28"/>
                      <w:lang w:eastAsia="ru-RU"/>
                    </w:rPr>
                    <w:t xml:space="preserve"> Л.И.</w:t>
                  </w:r>
                  <w:r w:rsidR="000F3C10" w:rsidRPr="000D3A3B">
                    <w:rPr>
                      <w:rFonts w:ascii="Times New Roman" w:eastAsia="Times New Roman" w:hAnsi="Times New Roman" w:cs="Times New Roman"/>
                      <w:sz w:val="28"/>
                      <w:szCs w:val="28"/>
                      <w:lang w:eastAsia="ru-RU"/>
                    </w:rPr>
                    <w:t>, директор</w:t>
                  </w:r>
                  <w:r w:rsidR="00AA71CF" w:rsidRPr="000D3A3B">
                    <w:rPr>
                      <w:rFonts w:ascii="Times New Roman" w:eastAsia="Times New Roman" w:hAnsi="Times New Roman" w:cs="Times New Roman"/>
                      <w:sz w:val="28"/>
                      <w:szCs w:val="28"/>
                      <w:lang w:eastAsia="ru-RU"/>
                    </w:rPr>
                    <w:t xml:space="preserve">, </w:t>
                  </w:r>
                </w:p>
                <w:p w:rsidR="00AA71CF" w:rsidRPr="000D3A3B" w:rsidRDefault="00F119BB" w:rsidP="00AB6318">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Симакова Н.А.,</w:t>
                  </w:r>
                  <w:r w:rsidR="000F3C10" w:rsidRPr="000D3A3B">
                    <w:rPr>
                      <w:rFonts w:ascii="Times New Roman" w:eastAsia="Times New Roman" w:hAnsi="Times New Roman" w:cs="Times New Roman"/>
                      <w:sz w:val="28"/>
                      <w:szCs w:val="28"/>
                      <w:lang w:eastAsia="ru-RU"/>
                    </w:rPr>
                    <w:t xml:space="preserve"> заместитель директора по УВР</w:t>
                  </w:r>
                  <w:r w:rsidR="00AB6318" w:rsidRPr="000D3A3B">
                    <w:rPr>
                      <w:rFonts w:ascii="Times New Roman" w:eastAsia="Times New Roman" w:hAnsi="Times New Roman" w:cs="Times New Roman"/>
                      <w:sz w:val="28"/>
                      <w:szCs w:val="28"/>
                      <w:lang w:eastAsia="ru-RU"/>
                    </w:rPr>
                    <w:t>,</w:t>
                  </w:r>
                </w:p>
                <w:p w:rsidR="000F3C10" w:rsidRPr="000D3A3B" w:rsidRDefault="000F3C10" w:rsidP="00AB6318">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Ушаков Д. В., заместитель директора по ВР,</w:t>
                  </w:r>
                </w:p>
                <w:p w:rsidR="00AA71CF" w:rsidRPr="000D3A3B" w:rsidRDefault="00AB6318" w:rsidP="000D3A3B">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учителя-предметники</w:t>
                  </w:r>
                </w:p>
              </w:tc>
            </w:tr>
            <w:tr w:rsidR="00AA71CF" w:rsidRPr="000D3A3B" w:rsidTr="00CD332C">
              <w:trPr>
                <w:trHeight w:val="589"/>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1CF" w:rsidRPr="000D3A3B" w:rsidRDefault="00AA71CF" w:rsidP="00AB6318">
                  <w:pPr>
                    <w:spacing w:after="75"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Фамилия, имя, отчество руководителя</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AA71CF" w:rsidRPr="000D3A3B" w:rsidRDefault="00F119BB" w:rsidP="00AB6318">
                  <w:pPr>
                    <w:spacing w:after="75"/>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Тихонский</w:t>
                  </w:r>
                  <w:proofErr w:type="spellEnd"/>
                  <w:r w:rsidRPr="000D3A3B">
                    <w:rPr>
                      <w:rFonts w:ascii="Times New Roman" w:eastAsia="Times New Roman" w:hAnsi="Times New Roman" w:cs="Times New Roman"/>
                      <w:sz w:val="28"/>
                      <w:szCs w:val="28"/>
                      <w:lang w:eastAsia="ru-RU"/>
                    </w:rPr>
                    <w:t xml:space="preserve"> Леонид Иванович</w:t>
                  </w:r>
                  <w:r w:rsidR="00AA71CF" w:rsidRPr="000D3A3B">
                    <w:rPr>
                      <w:rFonts w:ascii="Times New Roman" w:eastAsia="Times New Roman" w:hAnsi="Times New Roman" w:cs="Times New Roman"/>
                      <w:sz w:val="28"/>
                      <w:szCs w:val="28"/>
                      <w:lang w:eastAsia="ru-RU"/>
                    </w:rPr>
                    <w:t>, директор МБОУ СОШ №</w:t>
                  </w:r>
                  <w:r w:rsidRPr="000D3A3B">
                    <w:rPr>
                      <w:rFonts w:ascii="Times New Roman" w:eastAsia="Times New Roman" w:hAnsi="Times New Roman" w:cs="Times New Roman"/>
                      <w:sz w:val="28"/>
                      <w:szCs w:val="28"/>
                      <w:lang w:eastAsia="ru-RU"/>
                    </w:rPr>
                    <w:t>28</w:t>
                  </w:r>
                </w:p>
              </w:tc>
            </w:tr>
            <w:tr w:rsidR="00AA71CF" w:rsidRPr="000D3A3B" w:rsidTr="00CD332C">
              <w:trPr>
                <w:trHeight w:val="1197"/>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1CF" w:rsidRPr="000D3A3B" w:rsidRDefault="00AA71CF" w:rsidP="00AB6318">
                  <w:pPr>
                    <w:spacing w:after="75"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Юридический адрес образовательного учреждения, сайт, </w:t>
                  </w:r>
                </w:p>
                <w:p w:rsidR="00AA71CF" w:rsidRPr="000D3A3B" w:rsidRDefault="00AA71CF" w:rsidP="00AB6318">
                  <w:pPr>
                    <w:spacing w:after="75"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e-</w:t>
                  </w:r>
                  <w:proofErr w:type="spellStart"/>
                  <w:r w:rsidRPr="000D3A3B">
                    <w:rPr>
                      <w:rFonts w:ascii="Times New Roman" w:eastAsia="Times New Roman" w:hAnsi="Times New Roman" w:cs="Times New Roman"/>
                      <w:sz w:val="28"/>
                      <w:szCs w:val="28"/>
                      <w:lang w:eastAsia="ru-RU"/>
                    </w:rPr>
                    <w:t>mail</w:t>
                  </w:r>
                  <w:proofErr w:type="spellEnd"/>
                  <w:r w:rsidRPr="000D3A3B">
                    <w:rPr>
                      <w:rFonts w:ascii="Times New Roman" w:eastAsia="Times New Roman" w:hAnsi="Times New Roman" w:cs="Times New Roman"/>
                      <w:sz w:val="28"/>
                      <w:szCs w:val="28"/>
                      <w:lang w:eastAsia="ru-RU"/>
                    </w:rPr>
                    <w:t>, телефон, факс</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AA71CF" w:rsidRPr="000D3A3B" w:rsidRDefault="00F119BB" w:rsidP="00AB6318">
                  <w:pPr>
                    <w:rPr>
                      <w:rFonts w:ascii="Times New Roman" w:hAnsi="Times New Roman" w:cs="Times New Roman"/>
                      <w:color w:val="000000" w:themeColor="text1"/>
                      <w:sz w:val="28"/>
                      <w:szCs w:val="28"/>
                    </w:rPr>
                  </w:pPr>
                  <w:r w:rsidRPr="000D3A3B">
                    <w:rPr>
                      <w:rFonts w:ascii="Times New Roman" w:hAnsi="Times New Roman" w:cs="Times New Roman"/>
                      <w:color w:val="000000" w:themeColor="text1"/>
                      <w:sz w:val="28"/>
                      <w:szCs w:val="28"/>
                    </w:rPr>
                    <w:t>140414</w:t>
                  </w:r>
                  <w:r w:rsidR="00AA71CF" w:rsidRPr="000D3A3B">
                    <w:rPr>
                      <w:rFonts w:ascii="Times New Roman" w:hAnsi="Times New Roman" w:cs="Times New Roman"/>
                      <w:color w:val="000000" w:themeColor="text1"/>
                      <w:sz w:val="28"/>
                      <w:szCs w:val="28"/>
                    </w:rPr>
                    <w:t xml:space="preserve">  Московская область г. о. Коломна, ул. </w:t>
                  </w:r>
                  <w:r w:rsidRPr="000D3A3B">
                    <w:rPr>
                      <w:rFonts w:ascii="Times New Roman" w:hAnsi="Times New Roman" w:cs="Times New Roman"/>
                      <w:color w:val="000000" w:themeColor="text1"/>
                      <w:sz w:val="28"/>
                      <w:szCs w:val="28"/>
                    </w:rPr>
                    <w:t>Ларцевы Поляны</w:t>
                  </w:r>
                  <w:r w:rsidR="00AA71CF" w:rsidRPr="000D3A3B">
                    <w:rPr>
                      <w:rFonts w:ascii="Times New Roman" w:hAnsi="Times New Roman" w:cs="Times New Roman"/>
                      <w:color w:val="000000" w:themeColor="text1"/>
                      <w:sz w:val="28"/>
                      <w:szCs w:val="28"/>
                    </w:rPr>
                    <w:t xml:space="preserve">, </w:t>
                  </w:r>
                  <w:r w:rsidRPr="000D3A3B">
                    <w:rPr>
                      <w:rFonts w:ascii="Times New Roman" w:hAnsi="Times New Roman" w:cs="Times New Roman"/>
                      <w:color w:val="000000" w:themeColor="text1"/>
                      <w:sz w:val="28"/>
                      <w:szCs w:val="28"/>
                    </w:rPr>
                    <w:t>дом 11</w:t>
                  </w:r>
                  <w:r w:rsidR="00AA71CF" w:rsidRPr="000D3A3B">
                    <w:rPr>
                      <w:rFonts w:ascii="Times New Roman" w:hAnsi="Times New Roman" w:cs="Times New Roman"/>
                      <w:color w:val="000000" w:themeColor="text1"/>
                      <w:sz w:val="28"/>
                      <w:szCs w:val="28"/>
                    </w:rPr>
                    <w:t>.</w:t>
                  </w:r>
                </w:p>
                <w:p w:rsidR="00F119BB" w:rsidRPr="000D3A3B" w:rsidRDefault="00F119BB" w:rsidP="00AB6318">
                  <w:pPr>
                    <w:rPr>
                      <w:rFonts w:ascii="Times New Roman" w:hAnsi="Times New Roman" w:cs="Times New Roman"/>
                      <w:color w:val="000000" w:themeColor="text1"/>
                      <w:sz w:val="28"/>
                      <w:szCs w:val="28"/>
                    </w:rPr>
                  </w:pPr>
                  <w:r w:rsidRPr="000D3A3B">
                    <w:rPr>
                      <w:rFonts w:ascii="Times New Roman" w:hAnsi="Times New Roman" w:cs="Times New Roman"/>
                      <w:color w:val="000000" w:themeColor="text1"/>
                      <w:sz w:val="28"/>
                      <w:szCs w:val="28"/>
                    </w:rPr>
                    <w:t>Телефон: (496)6139-286</w:t>
                  </w:r>
                </w:p>
                <w:p w:rsidR="00F119BB" w:rsidRPr="000D3A3B" w:rsidRDefault="00F119BB" w:rsidP="00AB6318">
                  <w:pPr>
                    <w:rPr>
                      <w:rFonts w:ascii="Times New Roman" w:hAnsi="Times New Roman" w:cs="Times New Roman"/>
                      <w:color w:val="000000" w:themeColor="text1"/>
                      <w:sz w:val="28"/>
                      <w:szCs w:val="28"/>
                    </w:rPr>
                  </w:pPr>
                  <w:r w:rsidRPr="000D3A3B">
                    <w:rPr>
                      <w:rFonts w:ascii="Times New Roman" w:hAnsi="Times New Roman" w:cs="Times New Roman"/>
                      <w:color w:val="000000" w:themeColor="text1"/>
                      <w:sz w:val="28"/>
                      <w:szCs w:val="28"/>
                    </w:rPr>
                    <w:t>Факс: (496)6139-286</w:t>
                  </w:r>
                </w:p>
                <w:p w:rsidR="00AA71CF" w:rsidRPr="000D3A3B" w:rsidRDefault="00F119BB" w:rsidP="00AB6318">
                  <w:pPr>
                    <w:rPr>
                      <w:rFonts w:ascii="Times New Roman" w:hAnsi="Times New Roman" w:cs="Times New Roman"/>
                      <w:color w:val="000000" w:themeColor="text1"/>
                      <w:sz w:val="28"/>
                      <w:szCs w:val="28"/>
                    </w:rPr>
                  </w:pPr>
                  <w:r w:rsidRPr="000D3A3B">
                    <w:rPr>
                      <w:rFonts w:ascii="Times New Roman" w:hAnsi="Times New Roman" w:cs="Times New Roman"/>
                      <w:color w:val="000000" w:themeColor="text1"/>
                      <w:sz w:val="28"/>
                      <w:szCs w:val="28"/>
                    </w:rPr>
                    <w:t>Электронный адрес</w:t>
                  </w:r>
                  <w:r w:rsidR="00AA71CF" w:rsidRPr="000D3A3B">
                    <w:rPr>
                      <w:rFonts w:ascii="Times New Roman" w:hAnsi="Times New Roman" w:cs="Times New Roman"/>
                      <w:color w:val="000000" w:themeColor="text1"/>
                      <w:sz w:val="28"/>
                      <w:szCs w:val="28"/>
                    </w:rPr>
                    <w:t xml:space="preserve">: </w:t>
                  </w:r>
                  <w:hyperlink r:id="rId9" w:history="1">
                    <w:r w:rsidRPr="000D3A3B">
                      <w:rPr>
                        <w:rStyle w:val="a4"/>
                        <w:rFonts w:ascii="Times New Roman" w:hAnsi="Times New Roman" w:cs="Times New Roman"/>
                        <w:sz w:val="28"/>
                        <w:szCs w:val="28"/>
                      </w:rPr>
                      <w:t>kolomna-school28@</w:t>
                    </w:r>
                    <w:proofErr w:type="spellStart"/>
                    <w:r w:rsidRPr="000D3A3B">
                      <w:rPr>
                        <w:rStyle w:val="a4"/>
                        <w:rFonts w:ascii="Times New Roman" w:hAnsi="Times New Roman" w:cs="Times New Roman"/>
                        <w:sz w:val="28"/>
                        <w:szCs w:val="28"/>
                        <w:lang w:val="en-US"/>
                      </w:rPr>
                      <w:t>yandex</w:t>
                    </w:r>
                    <w:proofErr w:type="spellEnd"/>
                    <w:r w:rsidRPr="000D3A3B">
                      <w:rPr>
                        <w:rStyle w:val="a4"/>
                        <w:rFonts w:ascii="Times New Roman" w:hAnsi="Times New Roman" w:cs="Times New Roman"/>
                        <w:sz w:val="28"/>
                        <w:szCs w:val="28"/>
                      </w:rPr>
                      <w:t>.</w:t>
                    </w:r>
                    <w:proofErr w:type="spellStart"/>
                    <w:r w:rsidRPr="000D3A3B">
                      <w:rPr>
                        <w:rStyle w:val="a4"/>
                        <w:rFonts w:ascii="Times New Roman" w:hAnsi="Times New Roman" w:cs="Times New Roman"/>
                        <w:sz w:val="28"/>
                        <w:szCs w:val="28"/>
                      </w:rPr>
                      <w:t>ru</w:t>
                    </w:r>
                    <w:proofErr w:type="spellEnd"/>
                  </w:hyperlink>
                </w:p>
                <w:p w:rsidR="00AA71CF" w:rsidRPr="000D3A3B" w:rsidRDefault="00AA71CF" w:rsidP="00AB6318">
                  <w:pPr>
                    <w:spacing w:after="0" w:line="312" w:lineRule="atLeast"/>
                    <w:rPr>
                      <w:rFonts w:ascii="Times New Roman" w:eastAsia="Times New Roman" w:hAnsi="Times New Roman" w:cs="Times New Roman"/>
                      <w:sz w:val="28"/>
                      <w:szCs w:val="28"/>
                      <w:lang w:eastAsia="ru-RU"/>
                    </w:rPr>
                  </w:pPr>
                </w:p>
              </w:tc>
            </w:tr>
            <w:tr w:rsidR="008B3794" w:rsidRPr="000D3A3B" w:rsidTr="00CD332C">
              <w:trPr>
                <w:trHeight w:val="1197"/>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3794" w:rsidRPr="000D3A3B" w:rsidRDefault="008B3794" w:rsidP="00AB6318">
                  <w:pPr>
                    <w:spacing w:after="75"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Имеющиеся лицензии на </w:t>
                  </w:r>
                  <w:proofErr w:type="gramStart"/>
                  <w:r w:rsidRPr="000D3A3B">
                    <w:rPr>
                      <w:rFonts w:ascii="Times New Roman" w:eastAsia="Times New Roman" w:hAnsi="Times New Roman" w:cs="Times New Roman"/>
                      <w:sz w:val="28"/>
                      <w:szCs w:val="28"/>
                      <w:lang w:eastAsia="ru-RU"/>
                    </w:rPr>
                    <w:t>образовательную</w:t>
                  </w:r>
                  <w:proofErr w:type="gramEnd"/>
                  <w:r w:rsidRPr="000D3A3B">
                    <w:rPr>
                      <w:rFonts w:ascii="Times New Roman" w:eastAsia="Times New Roman" w:hAnsi="Times New Roman" w:cs="Times New Roman"/>
                      <w:sz w:val="28"/>
                      <w:szCs w:val="28"/>
                      <w:lang w:eastAsia="ru-RU"/>
                    </w:rPr>
                    <w:t xml:space="preserve"> деятельности</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spacing w:after="0"/>
                    <w:rPr>
                      <w:rFonts w:ascii="Times New Roman" w:hAnsi="Times New Roman" w:cs="Times New Roman"/>
                      <w:color w:val="000000" w:themeColor="text1"/>
                      <w:sz w:val="28"/>
                      <w:szCs w:val="28"/>
                    </w:rPr>
                  </w:pPr>
                  <w:r w:rsidRPr="000D3A3B">
                    <w:rPr>
                      <w:rFonts w:ascii="Times New Roman" w:hAnsi="Times New Roman" w:cs="Times New Roman"/>
                      <w:color w:val="000000" w:themeColor="text1"/>
                      <w:sz w:val="28"/>
                      <w:szCs w:val="28"/>
                    </w:rPr>
                    <w:t>Лицензия:  серия РО МО № 000451,</w:t>
                  </w:r>
                </w:p>
                <w:p w:rsidR="00AB6318" w:rsidRPr="000D3A3B" w:rsidRDefault="00AB6318" w:rsidP="00AB6318">
                  <w:pPr>
                    <w:spacing w:after="0"/>
                    <w:rPr>
                      <w:rFonts w:ascii="Times New Roman" w:hAnsi="Times New Roman" w:cs="Times New Roman"/>
                      <w:color w:val="000000" w:themeColor="text1"/>
                      <w:sz w:val="28"/>
                      <w:szCs w:val="28"/>
                    </w:rPr>
                  </w:pPr>
                  <w:r w:rsidRPr="000D3A3B">
                    <w:rPr>
                      <w:rFonts w:ascii="Times New Roman" w:hAnsi="Times New Roman" w:cs="Times New Roman"/>
                      <w:color w:val="000000" w:themeColor="text1"/>
                      <w:sz w:val="28"/>
                      <w:szCs w:val="28"/>
                    </w:rPr>
                    <w:t xml:space="preserve"> регистрационный номер 67435, </w:t>
                  </w:r>
                </w:p>
                <w:p w:rsidR="00AB6318" w:rsidRPr="000D3A3B" w:rsidRDefault="00AB6318" w:rsidP="00AB6318">
                  <w:pPr>
                    <w:spacing w:after="0"/>
                    <w:rPr>
                      <w:rFonts w:ascii="Times New Roman" w:hAnsi="Times New Roman" w:cs="Times New Roman"/>
                      <w:color w:val="000000" w:themeColor="text1"/>
                      <w:sz w:val="28"/>
                      <w:szCs w:val="28"/>
                    </w:rPr>
                  </w:pPr>
                  <w:r w:rsidRPr="000D3A3B">
                    <w:rPr>
                      <w:rFonts w:ascii="Times New Roman" w:hAnsi="Times New Roman" w:cs="Times New Roman"/>
                      <w:color w:val="000000" w:themeColor="text1"/>
                      <w:sz w:val="28"/>
                      <w:szCs w:val="28"/>
                    </w:rPr>
                    <w:t xml:space="preserve"> </w:t>
                  </w:r>
                  <w:proofErr w:type="gramStart"/>
                  <w:r w:rsidRPr="000D3A3B">
                    <w:rPr>
                      <w:rFonts w:ascii="Times New Roman" w:hAnsi="Times New Roman" w:cs="Times New Roman"/>
                      <w:color w:val="000000" w:themeColor="text1"/>
                      <w:sz w:val="28"/>
                      <w:szCs w:val="28"/>
                    </w:rPr>
                    <w:t>выдана</w:t>
                  </w:r>
                  <w:proofErr w:type="gramEnd"/>
                  <w:r w:rsidRPr="000D3A3B">
                    <w:rPr>
                      <w:rFonts w:ascii="Times New Roman" w:hAnsi="Times New Roman" w:cs="Times New Roman"/>
                      <w:color w:val="000000" w:themeColor="text1"/>
                      <w:sz w:val="28"/>
                      <w:szCs w:val="28"/>
                    </w:rPr>
                    <w:t xml:space="preserve"> 12 мая 2011 года; </w:t>
                  </w:r>
                </w:p>
                <w:p w:rsidR="008B3794" w:rsidRPr="000D3A3B" w:rsidRDefault="00AB6318" w:rsidP="00AB6318">
                  <w:pPr>
                    <w:spacing w:after="0"/>
                    <w:rPr>
                      <w:rFonts w:ascii="Times New Roman" w:hAnsi="Times New Roman" w:cs="Times New Roman"/>
                      <w:color w:val="000000" w:themeColor="text1"/>
                      <w:sz w:val="28"/>
                      <w:szCs w:val="28"/>
                    </w:rPr>
                  </w:pPr>
                  <w:r w:rsidRPr="000D3A3B">
                    <w:rPr>
                      <w:rFonts w:ascii="Times New Roman" w:hAnsi="Times New Roman" w:cs="Times New Roman"/>
                      <w:color w:val="000000" w:themeColor="text1"/>
                      <w:sz w:val="28"/>
                      <w:szCs w:val="28"/>
                    </w:rPr>
                    <w:t>срок действия - бессрочно</w:t>
                  </w:r>
                </w:p>
              </w:tc>
            </w:tr>
            <w:tr w:rsidR="00AA71CF" w:rsidRPr="000D3A3B" w:rsidTr="00CD332C">
              <w:trPr>
                <w:trHeight w:val="1040"/>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1CF" w:rsidRPr="000D3A3B" w:rsidRDefault="00AA71CF" w:rsidP="00AB6318">
                  <w:pPr>
                    <w:spacing w:after="75"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Приказ об утверждении программы</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AA71CF" w:rsidRPr="000D3A3B" w:rsidRDefault="00AA71CF" w:rsidP="00AB6318">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Приказ</w:t>
                  </w:r>
                  <w:r w:rsidR="00F119BB" w:rsidRPr="000D3A3B">
                    <w:rPr>
                      <w:rFonts w:ascii="Times New Roman" w:eastAsia="Times New Roman" w:hAnsi="Times New Roman" w:cs="Times New Roman"/>
                      <w:sz w:val="28"/>
                      <w:szCs w:val="28"/>
                      <w:lang w:eastAsia="ru-RU"/>
                    </w:rPr>
                    <w:t xml:space="preserve"> МБОУ СОШ №</w:t>
                  </w:r>
                  <w:r w:rsidR="00AB6318" w:rsidRPr="000D3A3B">
                    <w:rPr>
                      <w:rFonts w:ascii="Times New Roman" w:eastAsia="Times New Roman" w:hAnsi="Times New Roman" w:cs="Times New Roman"/>
                      <w:sz w:val="28"/>
                      <w:szCs w:val="28"/>
                      <w:lang w:eastAsia="ru-RU"/>
                    </w:rPr>
                    <w:t xml:space="preserve"> </w:t>
                  </w:r>
                  <w:r w:rsidR="00F119BB" w:rsidRPr="000D3A3B">
                    <w:rPr>
                      <w:rFonts w:ascii="Times New Roman" w:eastAsia="Times New Roman" w:hAnsi="Times New Roman" w:cs="Times New Roman"/>
                      <w:sz w:val="28"/>
                      <w:szCs w:val="28"/>
                      <w:lang w:eastAsia="ru-RU"/>
                    </w:rPr>
                    <w:t>28 от «29</w:t>
                  </w:r>
                  <w:r w:rsidRPr="000D3A3B">
                    <w:rPr>
                      <w:rFonts w:ascii="Times New Roman" w:eastAsia="Times New Roman" w:hAnsi="Times New Roman" w:cs="Times New Roman"/>
                      <w:sz w:val="28"/>
                      <w:szCs w:val="28"/>
                      <w:lang w:eastAsia="ru-RU"/>
                    </w:rPr>
                    <w:t>» августа 2014</w:t>
                  </w:r>
                  <w:r w:rsidR="00AB6318" w:rsidRPr="000D3A3B">
                    <w:rPr>
                      <w:rFonts w:ascii="Times New Roman" w:eastAsia="Times New Roman" w:hAnsi="Times New Roman" w:cs="Times New Roman"/>
                      <w:sz w:val="28"/>
                      <w:szCs w:val="28"/>
                      <w:lang w:eastAsia="ru-RU"/>
                    </w:rPr>
                    <w:t xml:space="preserve"> года  № 165-ОД</w:t>
                  </w:r>
                </w:p>
                <w:p w:rsidR="00AA71CF" w:rsidRPr="000D3A3B" w:rsidRDefault="00AA71CF" w:rsidP="00F119BB">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w:t>
                  </w:r>
                  <w:r w:rsidR="00AB6318" w:rsidRPr="000D3A3B">
                    <w:rPr>
                      <w:rFonts w:ascii="Times New Roman" w:eastAsia="Times New Roman" w:hAnsi="Times New Roman" w:cs="Times New Roman"/>
                      <w:sz w:val="28"/>
                      <w:szCs w:val="28"/>
                      <w:lang w:eastAsia="ru-RU"/>
                    </w:rPr>
                    <w:t>Об утверждении</w:t>
                  </w:r>
                  <w:r w:rsidRPr="000D3A3B">
                    <w:rPr>
                      <w:rFonts w:ascii="Times New Roman" w:eastAsia="Times New Roman" w:hAnsi="Times New Roman" w:cs="Times New Roman"/>
                      <w:sz w:val="28"/>
                      <w:szCs w:val="28"/>
                      <w:lang w:eastAsia="ru-RU"/>
                    </w:rPr>
                    <w:t>»</w:t>
                  </w:r>
                </w:p>
              </w:tc>
            </w:tr>
            <w:tr w:rsidR="00AA71CF" w:rsidRPr="000D3A3B" w:rsidTr="00CD332C">
              <w:trPr>
                <w:trHeight w:val="1040"/>
              </w:trPr>
              <w:tc>
                <w:tcPr>
                  <w:tcW w:w="2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1CF" w:rsidRPr="000D3A3B" w:rsidRDefault="00AA71CF" w:rsidP="00AB6318">
                  <w:pPr>
                    <w:spacing w:after="75"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Система </w:t>
                  </w:r>
                  <w:proofErr w:type="gramStart"/>
                  <w:r w:rsidRPr="000D3A3B">
                    <w:rPr>
                      <w:rFonts w:ascii="Times New Roman" w:eastAsia="Times New Roman" w:hAnsi="Times New Roman" w:cs="Times New Roman"/>
                      <w:sz w:val="28"/>
                      <w:szCs w:val="28"/>
                      <w:lang w:eastAsia="ru-RU"/>
                    </w:rPr>
                    <w:t>контроля за</w:t>
                  </w:r>
                  <w:proofErr w:type="gramEnd"/>
                  <w:r w:rsidRPr="000D3A3B">
                    <w:rPr>
                      <w:rFonts w:ascii="Times New Roman" w:eastAsia="Times New Roman" w:hAnsi="Times New Roman" w:cs="Times New Roman"/>
                      <w:sz w:val="28"/>
                      <w:szCs w:val="28"/>
                      <w:lang w:eastAsia="ru-RU"/>
                    </w:rPr>
                    <w:t xml:space="preserve"> выполнением программы</w:t>
                  </w:r>
                </w:p>
              </w:tc>
              <w:tc>
                <w:tcPr>
                  <w:tcW w:w="7177" w:type="dxa"/>
                  <w:tcBorders>
                    <w:top w:val="nil"/>
                    <w:left w:val="nil"/>
                    <w:bottom w:val="single" w:sz="8" w:space="0" w:color="auto"/>
                    <w:right w:val="single" w:sz="8" w:space="0" w:color="auto"/>
                  </w:tcBorders>
                  <w:tcMar>
                    <w:top w:w="0" w:type="dxa"/>
                    <w:left w:w="108" w:type="dxa"/>
                    <w:bottom w:w="0" w:type="dxa"/>
                    <w:right w:w="108" w:type="dxa"/>
                  </w:tcMar>
                  <w:hideMark/>
                </w:tcPr>
                <w:p w:rsidR="00CD332C" w:rsidRPr="000D3A3B" w:rsidRDefault="00F119BB" w:rsidP="00AB6318">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августовский </w:t>
                  </w:r>
                  <w:r w:rsidR="00AA71CF" w:rsidRPr="000D3A3B">
                    <w:rPr>
                      <w:rFonts w:ascii="Times New Roman" w:eastAsia="Times New Roman" w:hAnsi="Times New Roman" w:cs="Times New Roman"/>
                      <w:sz w:val="28"/>
                      <w:szCs w:val="28"/>
                      <w:lang w:eastAsia="ru-RU"/>
                    </w:rPr>
                    <w:t>педсовет</w:t>
                  </w:r>
                  <w:r w:rsidRPr="000D3A3B">
                    <w:rPr>
                      <w:rFonts w:ascii="Times New Roman" w:eastAsia="Times New Roman" w:hAnsi="Times New Roman" w:cs="Times New Roman"/>
                      <w:sz w:val="28"/>
                      <w:szCs w:val="28"/>
                      <w:lang w:eastAsia="ru-RU"/>
                    </w:rPr>
                    <w:t xml:space="preserve"> </w:t>
                  </w:r>
                </w:p>
                <w:p w:rsidR="00AA71CF" w:rsidRPr="000D3A3B" w:rsidRDefault="00AA71CF" w:rsidP="00AB6318">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публичный доклад</w:t>
                  </w:r>
                  <w:r w:rsidR="00F119BB" w:rsidRPr="000D3A3B">
                    <w:rPr>
                      <w:rFonts w:ascii="Times New Roman" w:eastAsia="Times New Roman" w:hAnsi="Times New Roman" w:cs="Times New Roman"/>
                      <w:sz w:val="28"/>
                      <w:szCs w:val="28"/>
                      <w:lang w:eastAsia="ru-RU"/>
                    </w:rPr>
                    <w:t xml:space="preserve"> директора ОО</w:t>
                  </w:r>
                </w:p>
              </w:tc>
            </w:tr>
          </w:tbl>
          <w:p w:rsidR="00AA71CF" w:rsidRPr="000D3A3B" w:rsidRDefault="00AA71CF" w:rsidP="00AB6318">
            <w:pPr>
              <w:spacing w:after="0" w:line="312" w:lineRule="atLeast"/>
              <w:rPr>
                <w:rFonts w:ascii="Times New Roman" w:eastAsia="Times New Roman" w:hAnsi="Times New Roman" w:cs="Times New Roman"/>
                <w:sz w:val="28"/>
                <w:szCs w:val="28"/>
                <w:lang w:eastAsia="ru-RU"/>
              </w:rPr>
            </w:pPr>
          </w:p>
        </w:tc>
      </w:tr>
    </w:tbl>
    <w:p w:rsidR="000D3A3B" w:rsidRPr="000D3A3B" w:rsidRDefault="000D3A3B" w:rsidP="000C79B2">
      <w:pPr>
        <w:pStyle w:val="a5"/>
        <w:ind w:left="360"/>
        <w:rPr>
          <w:rStyle w:val="a3"/>
          <w:sz w:val="28"/>
          <w:szCs w:val="28"/>
        </w:rPr>
      </w:pPr>
    </w:p>
    <w:p w:rsidR="00F119BB" w:rsidRPr="000D3A3B" w:rsidRDefault="00F119BB" w:rsidP="000D3A3B">
      <w:pPr>
        <w:pStyle w:val="a5"/>
        <w:numPr>
          <w:ilvl w:val="0"/>
          <w:numId w:val="33"/>
        </w:numPr>
        <w:rPr>
          <w:rStyle w:val="a3"/>
          <w:sz w:val="28"/>
          <w:szCs w:val="28"/>
        </w:rPr>
      </w:pPr>
      <w:r w:rsidRPr="000D3A3B">
        <w:rPr>
          <w:rStyle w:val="a3"/>
          <w:sz w:val="28"/>
          <w:szCs w:val="28"/>
        </w:rPr>
        <w:t>ЦЕЛЕВОЙ РАЗДЕЛ</w:t>
      </w:r>
    </w:p>
    <w:p w:rsidR="000F3C10" w:rsidRPr="000D3A3B" w:rsidRDefault="000F3C10" w:rsidP="00F119BB">
      <w:pPr>
        <w:spacing w:after="75"/>
        <w:ind w:left="142"/>
        <w:jc w:val="center"/>
        <w:rPr>
          <w:rFonts w:ascii="Times New Roman" w:hAnsi="Times New Roman" w:cs="Times New Roman"/>
          <w:sz w:val="28"/>
          <w:szCs w:val="28"/>
        </w:rPr>
      </w:pPr>
    </w:p>
    <w:p w:rsidR="00F119BB" w:rsidRPr="000D3A3B" w:rsidRDefault="000F3C10" w:rsidP="000F3C10">
      <w:pPr>
        <w:pStyle w:val="a5"/>
        <w:numPr>
          <w:ilvl w:val="1"/>
          <w:numId w:val="33"/>
        </w:numPr>
        <w:rPr>
          <w:rStyle w:val="a3"/>
          <w:b w:val="0"/>
          <w:bCs w:val="0"/>
          <w:sz w:val="28"/>
          <w:szCs w:val="28"/>
        </w:rPr>
      </w:pPr>
      <w:r w:rsidRPr="000D3A3B">
        <w:rPr>
          <w:rStyle w:val="a3"/>
          <w:sz w:val="28"/>
          <w:szCs w:val="28"/>
        </w:rPr>
        <w:t xml:space="preserve"> Пояснительная записка</w:t>
      </w:r>
    </w:p>
    <w:p w:rsidR="000F3C10" w:rsidRPr="000D3A3B" w:rsidRDefault="000F3C10" w:rsidP="000F3C10">
      <w:pPr>
        <w:pStyle w:val="a5"/>
        <w:ind w:left="502"/>
        <w:rPr>
          <w:sz w:val="28"/>
          <w:szCs w:val="28"/>
        </w:rPr>
      </w:pPr>
    </w:p>
    <w:p w:rsidR="00AB6318" w:rsidRPr="000D3A3B" w:rsidRDefault="000F3C10" w:rsidP="008B3794">
      <w:pPr>
        <w:pStyle w:val="Style27"/>
        <w:widowControl/>
        <w:spacing w:line="276" w:lineRule="auto"/>
        <w:ind w:firstLine="0"/>
        <w:jc w:val="left"/>
        <w:rPr>
          <w:rStyle w:val="dash0410005f0431005f0437005f0430005f0446005f0020005f0441005f043f005f0438005f0441005f043a005f0430005f005fchar1char1"/>
          <w:rFonts w:ascii="Times New Roman" w:hAnsi="Times New Roman" w:cs="Times New Roman"/>
          <w:sz w:val="28"/>
          <w:szCs w:val="28"/>
        </w:rPr>
      </w:pPr>
      <w:r w:rsidRPr="000D3A3B">
        <w:rPr>
          <w:rStyle w:val="dash0410005f0431005f0437005f0430005f0446005f0020005f0441005f043f005f0438005f0441005f043a005f0430005f005fchar1char1"/>
          <w:rFonts w:ascii="Times New Roman" w:hAnsi="Times New Roman" w:cs="Times New Roman"/>
          <w:sz w:val="28"/>
          <w:szCs w:val="28"/>
        </w:rPr>
        <w:t xml:space="preserve">       </w:t>
      </w:r>
      <w:r w:rsidR="008B3794" w:rsidRPr="000D3A3B">
        <w:rPr>
          <w:rStyle w:val="dash0410005f0431005f0437005f0430005f0446005f0020005f0441005f043f005f0438005f0441005f043a005f0430005f005fchar1char1"/>
          <w:rFonts w:ascii="Times New Roman" w:hAnsi="Times New Roman" w:cs="Times New Roman"/>
          <w:sz w:val="28"/>
          <w:szCs w:val="28"/>
        </w:rPr>
        <w:t xml:space="preserve"> </w:t>
      </w:r>
      <w:proofErr w:type="gramStart"/>
      <w:r w:rsidR="008B3794" w:rsidRPr="000D3A3B">
        <w:rPr>
          <w:rStyle w:val="dash0410005f0431005f0437005f0430005f0446005f0020005f0441005f043f005f0438005f0441005f043a005f0430005f005fchar1char1"/>
          <w:rFonts w:ascii="Times New Roman" w:hAnsi="Times New Roman" w:cs="Times New Roman"/>
          <w:sz w:val="28"/>
          <w:szCs w:val="28"/>
        </w:rPr>
        <w:t xml:space="preserve">ООП ООО </w:t>
      </w:r>
      <w:r w:rsidR="00F119BB" w:rsidRPr="000D3A3B">
        <w:rPr>
          <w:rStyle w:val="dash0410005f0431005f0437005f0430005f0446005f0020005f0441005f043f005f0438005f0441005f043a005f0430005f005fchar1char1"/>
          <w:rFonts w:ascii="Times New Roman" w:hAnsi="Times New Roman" w:cs="Times New Roman"/>
          <w:sz w:val="28"/>
          <w:szCs w:val="28"/>
        </w:rPr>
        <w:t>муниципального бюджетного общеобразовательного учреждения «Средня</w:t>
      </w:r>
      <w:r w:rsidR="008B3794" w:rsidRPr="000D3A3B">
        <w:rPr>
          <w:rStyle w:val="dash0410005f0431005f0437005f0430005f0446005f0020005f0441005f043f005f0438005f0441005f043a005f0430005f005fchar1char1"/>
          <w:rFonts w:ascii="Times New Roman" w:hAnsi="Times New Roman" w:cs="Times New Roman"/>
          <w:sz w:val="28"/>
          <w:szCs w:val="28"/>
        </w:rPr>
        <w:t>я общеобразовательная школа № 28</w:t>
      </w:r>
      <w:r w:rsidR="00F119BB" w:rsidRPr="000D3A3B">
        <w:rPr>
          <w:rStyle w:val="dash0410005f0431005f0437005f0430005f0446005f0020005f0441005f043f005f0438005f0441005f043a005f0430005f005fchar1char1"/>
          <w:rFonts w:ascii="Times New Roman" w:hAnsi="Times New Roman" w:cs="Times New Roman"/>
          <w:sz w:val="28"/>
          <w:szCs w:val="28"/>
        </w:rPr>
        <w:t>»,, разработана педагогическим коллективом в соответствии  с требованиями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06.10.2009</w:t>
      </w:r>
      <w:r w:rsidR="008B3794" w:rsidRPr="000D3A3B">
        <w:rPr>
          <w:rStyle w:val="dash0410005f0431005f0437005f0430005f0446005f0020005f0441005f043f005f0438005f0441005f043a005f0430005f005fchar1char1"/>
          <w:rFonts w:ascii="Times New Roman" w:hAnsi="Times New Roman" w:cs="Times New Roman"/>
          <w:sz w:val="28"/>
          <w:szCs w:val="28"/>
        </w:rPr>
        <w:t xml:space="preserve"> </w:t>
      </w:r>
      <w:r w:rsidR="00F119BB" w:rsidRPr="000D3A3B">
        <w:rPr>
          <w:rStyle w:val="dash0410005f0431005f0437005f0430005f0446005f0020005f0441005f043f005f0438005f0441005f043a005f0430005f005fchar1char1"/>
          <w:rFonts w:ascii="Times New Roman" w:hAnsi="Times New Roman" w:cs="Times New Roman"/>
          <w:sz w:val="28"/>
          <w:szCs w:val="28"/>
        </w:rPr>
        <w:t>года, на основе Примерной основной образовательной программы основного общего образования, подготовленной Институтом стратегических исследований в образовании РАО (Примерная основная образовательная программа образовательного учреждения.</w:t>
      </w:r>
      <w:proofErr w:type="gramEnd"/>
      <w:r w:rsidR="00F119BB" w:rsidRPr="000D3A3B">
        <w:rPr>
          <w:rStyle w:val="dash0410005f0431005f0437005f0430005f0446005f0020005f0441005f043f005f0438005f0441005f043a005f0430005f005fchar1char1"/>
          <w:rFonts w:ascii="Times New Roman" w:hAnsi="Times New Roman" w:cs="Times New Roman"/>
          <w:sz w:val="28"/>
          <w:szCs w:val="28"/>
        </w:rPr>
        <w:t xml:space="preserve"> Основная школа/сост. Е.С. Савинов/М.: Просвещение, 2011г.), рассмотрена и принята на заседании педагогичес</w:t>
      </w:r>
      <w:r w:rsidR="008B3794" w:rsidRPr="000D3A3B">
        <w:rPr>
          <w:rStyle w:val="dash0410005f0431005f0437005f0430005f0446005f0020005f0441005f043f005f0438005f0441005f043a005f0430005f005fchar1char1"/>
          <w:rFonts w:ascii="Times New Roman" w:hAnsi="Times New Roman" w:cs="Times New Roman"/>
          <w:sz w:val="28"/>
          <w:szCs w:val="28"/>
        </w:rPr>
        <w:t xml:space="preserve">кого совета </w:t>
      </w:r>
      <w:proofErr w:type="gramStart"/>
      <w:r w:rsidR="008B3794" w:rsidRPr="000D3A3B">
        <w:rPr>
          <w:rStyle w:val="dash0410005f0431005f0437005f0430005f0446005f0020005f0441005f043f005f0438005f0441005f043a005f0430005f005fchar1char1"/>
          <w:rFonts w:ascii="Times New Roman" w:hAnsi="Times New Roman" w:cs="Times New Roman"/>
          <w:sz w:val="28"/>
          <w:szCs w:val="28"/>
        </w:rPr>
        <w:t xml:space="preserve">( </w:t>
      </w:r>
      <w:proofErr w:type="gramEnd"/>
      <w:r w:rsidR="008B3794" w:rsidRPr="000D3A3B">
        <w:rPr>
          <w:rStyle w:val="dash0410005f0431005f0437005f0430005f0446005f0020005f0441005f043f005f0438005f0441005f043a005f0430005f005fchar1char1"/>
          <w:rFonts w:ascii="Times New Roman" w:hAnsi="Times New Roman" w:cs="Times New Roman"/>
          <w:sz w:val="28"/>
          <w:szCs w:val="28"/>
        </w:rPr>
        <w:t>протокол № 1 от 29</w:t>
      </w:r>
      <w:r w:rsidR="00F119BB" w:rsidRPr="000D3A3B">
        <w:rPr>
          <w:rStyle w:val="dash0410005f0431005f0437005f0430005f0446005f0020005f0441005f043f005f0438005f0441005f043a005f0430005f005fchar1char1"/>
          <w:rFonts w:ascii="Times New Roman" w:hAnsi="Times New Roman" w:cs="Times New Roman"/>
          <w:sz w:val="28"/>
          <w:szCs w:val="28"/>
        </w:rPr>
        <w:t>.08.2014</w:t>
      </w:r>
      <w:r w:rsidR="008B3794" w:rsidRPr="000D3A3B">
        <w:rPr>
          <w:rStyle w:val="dash0410005f0431005f0437005f0430005f0446005f0020005f0441005f043f005f0438005f0441005f043a005f0430005f005fchar1char1"/>
          <w:rFonts w:ascii="Times New Roman" w:hAnsi="Times New Roman" w:cs="Times New Roman"/>
          <w:sz w:val="28"/>
          <w:szCs w:val="28"/>
        </w:rPr>
        <w:t xml:space="preserve"> </w:t>
      </w:r>
      <w:r w:rsidR="00F119BB" w:rsidRPr="000D3A3B">
        <w:rPr>
          <w:rStyle w:val="dash0410005f0431005f0437005f0430005f0446005f0020005f0441005f043f005f0438005f0441005f043a005f0430005f005fchar1char1"/>
          <w:rFonts w:ascii="Times New Roman" w:hAnsi="Times New Roman" w:cs="Times New Roman"/>
          <w:sz w:val="28"/>
          <w:szCs w:val="28"/>
        </w:rPr>
        <w:lastRenderedPageBreak/>
        <w:t>г.) и Управляющего совета ( протокол № 1 от 30.08.2014г.), утверждена приказом директора МБ</w:t>
      </w:r>
      <w:r w:rsidR="008B3794" w:rsidRPr="000D3A3B">
        <w:rPr>
          <w:rStyle w:val="dash0410005f0431005f0437005f0430005f0446005f0020005f0441005f043f005f0438005f0441005f043a005f0430005f005fchar1char1"/>
          <w:rFonts w:ascii="Times New Roman" w:hAnsi="Times New Roman" w:cs="Times New Roman"/>
          <w:sz w:val="28"/>
          <w:szCs w:val="28"/>
        </w:rPr>
        <w:t>ОУ СОШ №28  от 29</w:t>
      </w:r>
      <w:r w:rsidR="00F119BB" w:rsidRPr="000D3A3B">
        <w:rPr>
          <w:rStyle w:val="dash0410005f0431005f0437005f0430005f0446005f0020005f0441005f043f005f0438005f0441005f043a005f0430005f005fchar1char1"/>
          <w:rFonts w:ascii="Times New Roman" w:hAnsi="Times New Roman" w:cs="Times New Roman"/>
          <w:sz w:val="28"/>
          <w:szCs w:val="28"/>
        </w:rPr>
        <w:t>.08.2014</w:t>
      </w:r>
      <w:r w:rsidR="008B3794" w:rsidRPr="000D3A3B">
        <w:rPr>
          <w:rStyle w:val="dash0410005f0431005f0437005f0430005f0446005f0020005f0441005f043f005f0438005f0441005f043a005f0430005f005fchar1char1"/>
          <w:rFonts w:ascii="Times New Roman" w:hAnsi="Times New Roman" w:cs="Times New Roman"/>
          <w:sz w:val="28"/>
          <w:szCs w:val="28"/>
        </w:rPr>
        <w:t xml:space="preserve"> </w:t>
      </w:r>
      <w:r w:rsidR="00F119BB" w:rsidRPr="000D3A3B">
        <w:rPr>
          <w:rStyle w:val="dash0410005f0431005f0437005f0430005f0446005f0020005f0441005f043f005f0438005f0441005f043a005f0430005f005fchar1char1"/>
          <w:rFonts w:ascii="Times New Roman" w:hAnsi="Times New Roman" w:cs="Times New Roman"/>
          <w:sz w:val="28"/>
          <w:szCs w:val="28"/>
        </w:rPr>
        <w:t xml:space="preserve">г. </w:t>
      </w:r>
    </w:p>
    <w:p w:rsidR="00F119BB" w:rsidRPr="000D3A3B" w:rsidRDefault="00AB6318" w:rsidP="008B3794">
      <w:pPr>
        <w:pStyle w:val="Style27"/>
        <w:widowControl/>
        <w:spacing w:line="276" w:lineRule="auto"/>
        <w:ind w:firstLine="0"/>
        <w:jc w:val="left"/>
        <w:rPr>
          <w:rFonts w:ascii="Times New Roman" w:hAnsi="Times New Roman" w:cs="Times New Roman"/>
          <w:spacing w:val="-20"/>
          <w:sz w:val="28"/>
          <w:szCs w:val="28"/>
        </w:rPr>
      </w:pPr>
      <w:r w:rsidRPr="000D3A3B">
        <w:rPr>
          <w:rStyle w:val="dash0410005f0431005f0437005f0430005f0446005f0020005f0441005f043f005f0438005f0441005f043a005f0430005f005fchar1char1"/>
          <w:rFonts w:ascii="Times New Roman" w:hAnsi="Times New Roman" w:cs="Times New Roman"/>
          <w:sz w:val="28"/>
          <w:szCs w:val="28"/>
        </w:rPr>
        <w:t>№165</w:t>
      </w:r>
      <w:r w:rsidR="00F119BB" w:rsidRPr="000D3A3B">
        <w:rPr>
          <w:rStyle w:val="dash0410005f0431005f0437005f0430005f0446005f0020005f0441005f043f005f0438005f0441005f043a005f0430005f005fchar1char1"/>
          <w:rFonts w:ascii="Times New Roman" w:hAnsi="Times New Roman" w:cs="Times New Roman"/>
          <w:sz w:val="28"/>
          <w:szCs w:val="28"/>
        </w:rPr>
        <w:t>-ОД.</w:t>
      </w:r>
    </w:p>
    <w:p w:rsidR="00F119BB" w:rsidRPr="000D3A3B" w:rsidRDefault="008B3794" w:rsidP="008B3794">
      <w:pPr>
        <w:spacing w:after="75"/>
        <w:rPr>
          <w:rFonts w:ascii="Times New Roman" w:hAnsi="Times New Roman" w:cs="Times New Roman"/>
          <w:sz w:val="28"/>
          <w:szCs w:val="28"/>
        </w:rPr>
      </w:pPr>
      <w:r w:rsidRPr="000D3A3B">
        <w:rPr>
          <w:rStyle w:val="dash0410005f0431005f0437005f0430005f0446005f0020005f0441005f043f005f0438005f0441005f043a005f0430005f005fchar1char1"/>
          <w:rFonts w:ascii="Times New Roman" w:hAnsi="Times New Roman" w:cs="Times New Roman"/>
          <w:sz w:val="28"/>
          <w:szCs w:val="28"/>
        </w:rPr>
        <w:t xml:space="preserve">       </w:t>
      </w:r>
      <w:r w:rsidR="00F119BB" w:rsidRPr="000D3A3B">
        <w:rPr>
          <w:rStyle w:val="dash0410005f0431005f0437005f0430005f0446005f0020005f0441005f043f005f0438005f0441005f043a005f0430005f005fchar1char1"/>
          <w:rFonts w:ascii="Times New Roman" w:hAnsi="Times New Roman" w:cs="Times New Roman"/>
          <w:sz w:val="28"/>
          <w:szCs w:val="28"/>
        </w:rPr>
        <w:t xml:space="preserve"> Данная программа является рабочей, т.е. по мере введения федеральных государственных образовательных стандартов и накопления опыта в нее будут вноситься изменения и дополнения.</w:t>
      </w:r>
    </w:p>
    <w:p w:rsidR="00F119BB" w:rsidRPr="000D3A3B" w:rsidRDefault="008B3794" w:rsidP="008B3794">
      <w:pPr>
        <w:spacing w:after="75"/>
        <w:rPr>
          <w:rFonts w:ascii="Times New Roman" w:hAnsi="Times New Roman" w:cs="Times New Roman"/>
          <w:sz w:val="28"/>
          <w:szCs w:val="28"/>
        </w:rPr>
      </w:pPr>
      <w:r w:rsidRPr="000D3A3B">
        <w:rPr>
          <w:rStyle w:val="dash0410005f0431005f0437005f0430005f0446005f0020005f0441005f043f005f0438005f0441005f043a005f0430005f005fchar1char1"/>
          <w:rFonts w:ascii="Times New Roman" w:hAnsi="Times New Roman" w:cs="Times New Roman"/>
          <w:sz w:val="28"/>
          <w:szCs w:val="28"/>
        </w:rPr>
        <w:t>       </w:t>
      </w:r>
      <w:proofErr w:type="gramStart"/>
      <w:r w:rsidRPr="000D3A3B">
        <w:rPr>
          <w:rStyle w:val="dash0410005f0431005f0437005f0430005f0446005f0020005f0441005f043f005f0438005f0441005f043a005f0430005f005fchar1char1"/>
          <w:rFonts w:ascii="Times New Roman" w:hAnsi="Times New Roman" w:cs="Times New Roman"/>
          <w:sz w:val="28"/>
          <w:szCs w:val="28"/>
        </w:rPr>
        <w:t>ООП ООО</w:t>
      </w:r>
      <w:r w:rsidR="00F119BB" w:rsidRPr="000D3A3B">
        <w:rPr>
          <w:rStyle w:val="dash0410005f0431005f0437005f0430005f0446005f0020005f0441005f043f005f0438005f0441005f043a005f0430005f005fchar1char1"/>
          <w:rFonts w:ascii="Times New Roman" w:hAnsi="Times New Roman" w:cs="Times New Roman"/>
          <w:sz w:val="28"/>
          <w:szCs w:val="28"/>
        </w:rPr>
        <w:t xml:space="preserve">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на их духовно-нравственное, гражданское, социальное, личностное и интеллектуальное развитие, саморазвитие и самосовершенствование, обеспечивающие социальную успешность, развитие творческих способностей, сохранение и укрепление здоровья обучающихся.</w:t>
      </w:r>
      <w:proofErr w:type="gramEnd"/>
    </w:p>
    <w:p w:rsidR="00F119BB" w:rsidRPr="000D3A3B" w:rsidRDefault="00F119BB" w:rsidP="008B3794">
      <w:pPr>
        <w:spacing w:after="75"/>
        <w:rPr>
          <w:rFonts w:ascii="Times New Roman" w:hAnsi="Times New Roman" w:cs="Times New Roman"/>
          <w:sz w:val="28"/>
          <w:szCs w:val="28"/>
        </w:rPr>
      </w:pPr>
      <w:r w:rsidRPr="000D3A3B">
        <w:rPr>
          <w:rStyle w:val="dash0410005f0431005f0437005f0430005f0446005f0020005f0441005f043f005f0438005f0441005f043a005f0430005f005fchar1char1"/>
          <w:rFonts w:ascii="Times New Roman" w:hAnsi="Times New Roman" w:cs="Times New Roman"/>
          <w:sz w:val="28"/>
          <w:szCs w:val="28"/>
        </w:rPr>
        <w:t>           Идея школы заключается в  создании такой образовательной среды, которая позволит обеспечить успешность каждого ребенка в процессе самореализации в системе социальных отношений вне зависимости от его психофизиологических особенностей, учебных возможностей и склонностей. В соответствии с потребностями  социума и семьи каждый обучающийся получит возможность реализовать себя как субъект деятельности, общения и познания, готовый получать образование в течение всей жизни и преобразовывать общество, в котором он живет.</w:t>
      </w:r>
    </w:p>
    <w:p w:rsidR="00F119BB" w:rsidRPr="000D3A3B" w:rsidRDefault="00F119BB" w:rsidP="008B3794">
      <w:pPr>
        <w:pStyle w:val="dash041e005f0431005f044b005f0447005f043d005f044b005f0439"/>
        <w:spacing w:line="276" w:lineRule="auto"/>
        <w:ind w:firstLine="700"/>
        <w:rPr>
          <w:rStyle w:val="dash041e005f0431005f044b005f0447005f043d005f044b005f0439005f005fchar1char1"/>
          <w:sz w:val="28"/>
          <w:szCs w:val="28"/>
        </w:rPr>
      </w:pPr>
      <w:r w:rsidRPr="000D3A3B">
        <w:rPr>
          <w:rStyle w:val="dash041e005f0431005f044b005f0447005f043d005f044b005f0439005f005fchar1char1"/>
          <w:sz w:val="28"/>
          <w:szCs w:val="28"/>
        </w:rPr>
        <w:t xml:space="preserve">Целями реализации </w:t>
      </w:r>
      <w:r w:rsidR="008B3794" w:rsidRPr="000D3A3B">
        <w:rPr>
          <w:rStyle w:val="dash041e005f0431005f044b005f0447005f043d005f044b005f0439005f005fchar1char1"/>
          <w:sz w:val="28"/>
          <w:szCs w:val="28"/>
        </w:rPr>
        <w:t>ООП ООО  МБОУ СОШ №28</w:t>
      </w:r>
      <w:r w:rsidRPr="000D3A3B">
        <w:rPr>
          <w:rStyle w:val="dash041e005f0431005f044b005f0447005f043d005f044b005f0439005f005fchar1char1"/>
          <w:sz w:val="28"/>
          <w:szCs w:val="28"/>
        </w:rPr>
        <w:t xml:space="preserve"> является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119BB" w:rsidRPr="000D3A3B" w:rsidRDefault="00F119BB" w:rsidP="008B3794">
      <w:pPr>
        <w:spacing w:after="75"/>
        <w:ind w:firstLine="709"/>
        <w:rPr>
          <w:rFonts w:ascii="Times New Roman" w:hAnsi="Times New Roman" w:cs="Times New Roman"/>
          <w:sz w:val="28"/>
          <w:szCs w:val="28"/>
        </w:rPr>
      </w:pPr>
      <w:r w:rsidRPr="000D3A3B">
        <w:rPr>
          <w:rFonts w:ascii="Times New Roman" w:hAnsi="Times New Roman" w:cs="Times New Roman"/>
          <w:sz w:val="28"/>
          <w:szCs w:val="28"/>
        </w:rPr>
        <w:t xml:space="preserve">Достижение поставленной цели предусматривает решение следующих основных </w:t>
      </w:r>
      <w:r w:rsidRPr="000D3A3B">
        <w:rPr>
          <w:rStyle w:val="a3"/>
          <w:rFonts w:ascii="Times New Roman" w:hAnsi="Times New Roman" w:cs="Times New Roman"/>
          <w:sz w:val="28"/>
          <w:szCs w:val="28"/>
        </w:rPr>
        <w:t xml:space="preserve">задач: </w:t>
      </w:r>
    </w:p>
    <w:p w:rsidR="00F119BB" w:rsidRPr="000D3A3B" w:rsidRDefault="00F119BB" w:rsidP="00AB6318">
      <w:pPr>
        <w:pStyle w:val="a5"/>
        <w:numPr>
          <w:ilvl w:val="0"/>
          <w:numId w:val="2"/>
        </w:numPr>
        <w:spacing w:line="276" w:lineRule="auto"/>
        <w:ind w:left="0" w:firstLine="0"/>
        <w:rPr>
          <w:sz w:val="28"/>
          <w:szCs w:val="28"/>
        </w:rPr>
      </w:pPr>
      <w:r w:rsidRPr="000D3A3B">
        <w:rPr>
          <w:sz w:val="28"/>
          <w:szCs w:val="28"/>
        </w:rPr>
        <w:t>Создание открытой развивающей среды, обеспечивающей удовлетворение образовательных запросов социума.</w:t>
      </w:r>
    </w:p>
    <w:p w:rsidR="00F119BB" w:rsidRPr="000D3A3B" w:rsidRDefault="00F119BB" w:rsidP="00AB6318">
      <w:pPr>
        <w:pStyle w:val="a5"/>
        <w:numPr>
          <w:ilvl w:val="0"/>
          <w:numId w:val="2"/>
        </w:numPr>
        <w:spacing w:line="276" w:lineRule="auto"/>
        <w:ind w:left="0" w:firstLine="0"/>
        <w:rPr>
          <w:sz w:val="28"/>
          <w:szCs w:val="28"/>
        </w:rPr>
      </w:pPr>
      <w:r w:rsidRPr="000D3A3B">
        <w:rPr>
          <w:sz w:val="28"/>
          <w:szCs w:val="28"/>
        </w:rPr>
        <w:t xml:space="preserve">Предоставление </w:t>
      </w:r>
      <w:proofErr w:type="gramStart"/>
      <w:r w:rsidRPr="000D3A3B">
        <w:rPr>
          <w:sz w:val="28"/>
          <w:szCs w:val="28"/>
        </w:rPr>
        <w:t>обучающимся</w:t>
      </w:r>
      <w:proofErr w:type="gramEnd"/>
      <w:r w:rsidRPr="000D3A3B">
        <w:rPr>
          <w:sz w:val="28"/>
          <w:szCs w:val="28"/>
        </w:rPr>
        <w:t xml:space="preserve"> равных возможностей для освоения современных  знаний  и  применения их в практической деятельности.</w:t>
      </w:r>
    </w:p>
    <w:p w:rsidR="00F119BB" w:rsidRPr="000D3A3B" w:rsidRDefault="00F119BB" w:rsidP="00AB6318">
      <w:pPr>
        <w:pStyle w:val="a5"/>
        <w:numPr>
          <w:ilvl w:val="0"/>
          <w:numId w:val="2"/>
        </w:numPr>
        <w:spacing w:line="276" w:lineRule="auto"/>
        <w:ind w:left="0" w:firstLine="0"/>
        <w:rPr>
          <w:sz w:val="28"/>
          <w:szCs w:val="28"/>
        </w:rPr>
      </w:pPr>
      <w:r w:rsidRPr="000D3A3B">
        <w:rPr>
          <w:sz w:val="28"/>
          <w:szCs w:val="28"/>
        </w:rPr>
        <w:t>Формирование готовности к саморазвитию и непрерывному образованию, активной учебно-познавательной деятельности посредством реализации системно-</w:t>
      </w:r>
      <w:proofErr w:type="spellStart"/>
      <w:r w:rsidRPr="000D3A3B">
        <w:rPr>
          <w:sz w:val="28"/>
          <w:szCs w:val="28"/>
        </w:rPr>
        <w:t>деятельностного</w:t>
      </w:r>
      <w:proofErr w:type="spellEnd"/>
      <w:r w:rsidRPr="000D3A3B">
        <w:rPr>
          <w:sz w:val="28"/>
          <w:szCs w:val="28"/>
        </w:rPr>
        <w:t xml:space="preserve"> подхода.</w:t>
      </w:r>
    </w:p>
    <w:p w:rsidR="00F119BB" w:rsidRPr="000D3A3B" w:rsidRDefault="00F119BB" w:rsidP="00AB6318">
      <w:pPr>
        <w:pStyle w:val="a5"/>
        <w:numPr>
          <w:ilvl w:val="0"/>
          <w:numId w:val="2"/>
        </w:numPr>
        <w:spacing w:line="276" w:lineRule="auto"/>
        <w:ind w:left="0" w:firstLine="0"/>
        <w:rPr>
          <w:sz w:val="28"/>
          <w:szCs w:val="28"/>
        </w:rPr>
      </w:pPr>
      <w:r w:rsidRPr="000D3A3B">
        <w:rPr>
          <w:sz w:val="28"/>
          <w:szCs w:val="28"/>
        </w:rPr>
        <w:lastRenderedPageBreak/>
        <w:t>Формирование личности, соизмеряющей свои поступки с нравственными ценностями, уважающей правопорядок, осознанно выполняющей правила  здорового образа жизни, экологической безопасности.</w:t>
      </w:r>
    </w:p>
    <w:p w:rsidR="00F119BB" w:rsidRPr="000D3A3B" w:rsidRDefault="00F119BB" w:rsidP="00AB6318">
      <w:pPr>
        <w:pStyle w:val="a5"/>
        <w:numPr>
          <w:ilvl w:val="0"/>
          <w:numId w:val="2"/>
        </w:numPr>
        <w:spacing w:line="276" w:lineRule="auto"/>
        <w:ind w:left="0" w:firstLine="0"/>
        <w:rPr>
          <w:sz w:val="28"/>
          <w:szCs w:val="28"/>
        </w:rPr>
      </w:pPr>
      <w:r w:rsidRPr="000D3A3B">
        <w:rPr>
          <w:sz w:val="28"/>
          <w:szCs w:val="28"/>
        </w:rPr>
        <w:t>Формирование коммуникативной компетентности в процессе образовательной, общественно полезной, учебно-исследовательской, творческой и других видов деятельности.</w:t>
      </w:r>
    </w:p>
    <w:p w:rsidR="00F119BB" w:rsidRPr="000D3A3B" w:rsidRDefault="00F119BB" w:rsidP="00AB6318">
      <w:pPr>
        <w:pStyle w:val="a5"/>
        <w:numPr>
          <w:ilvl w:val="0"/>
          <w:numId w:val="2"/>
        </w:numPr>
        <w:spacing w:line="276" w:lineRule="auto"/>
        <w:ind w:left="0" w:firstLine="0"/>
        <w:rPr>
          <w:sz w:val="28"/>
          <w:szCs w:val="28"/>
        </w:rPr>
      </w:pPr>
      <w:r w:rsidRPr="000D3A3B">
        <w:rPr>
          <w:sz w:val="28"/>
          <w:szCs w:val="28"/>
        </w:rPr>
        <w:t>Воспитание  российской гражданской идентичности.</w:t>
      </w:r>
    </w:p>
    <w:p w:rsidR="00F119BB" w:rsidRPr="000D3A3B" w:rsidRDefault="00F119BB" w:rsidP="008B3794">
      <w:pPr>
        <w:pStyle w:val="osnova0"/>
        <w:spacing w:line="276" w:lineRule="auto"/>
        <w:ind w:firstLine="454"/>
        <w:rPr>
          <w:sz w:val="28"/>
          <w:szCs w:val="28"/>
        </w:rPr>
      </w:pPr>
      <w:r w:rsidRPr="000D3A3B">
        <w:rPr>
          <w:rStyle w:val="a3"/>
          <w:sz w:val="28"/>
          <w:szCs w:val="28"/>
        </w:rPr>
        <w:t> </w:t>
      </w:r>
    </w:p>
    <w:p w:rsidR="00F119BB" w:rsidRPr="000D3A3B" w:rsidRDefault="00F119BB" w:rsidP="008B3794">
      <w:pPr>
        <w:pStyle w:val="osnova0"/>
        <w:spacing w:line="276" w:lineRule="auto"/>
        <w:ind w:firstLine="454"/>
        <w:rPr>
          <w:sz w:val="28"/>
          <w:szCs w:val="28"/>
        </w:rPr>
      </w:pPr>
      <w:r w:rsidRPr="000D3A3B">
        <w:rPr>
          <w:rStyle w:val="a3"/>
          <w:sz w:val="28"/>
          <w:szCs w:val="28"/>
        </w:rPr>
        <w:t xml:space="preserve">В основе реализации </w:t>
      </w:r>
      <w:r w:rsidR="008B3794" w:rsidRPr="000D3A3B">
        <w:rPr>
          <w:rStyle w:val="a3"/>
          <w:sz w:val="28"/>
          <w:szCs w:val="28"/>
        </w:rPr>
        <w:t>ООП ООО лежит</w:t>
      </w:r>
      <w:r w:rsidRPr="000D3A3B">
        <w:rPr>
          <w:rStyle w:val="a3"/>
          <w:sz w:val="28"/>
          <w:szCs w:val="28"/>
        </w:rPr>
        <w:t xml:space="preserve"> системно-</w:t>
      </w:r>
      <w:proofErr w:type="spellStart"/>
      <w:r w:rsidRPr="000D3A3B">
        <w:rPr>
          <w:rStyle w:val="a3"/>
          <w:sz w:val="28"/>
          <w:szCs w:val="28"/>
        </w:rPr>
        <w:t>деятельностный</w:t>
      </w:r>
      <w:proofErr w:type="spellEnd"/>
      <w:r w:rsidRPr="000D3A3B">
        <w:rPr>
          <w:rStyle w:val="a3"/>
          <w:sz w:val="28"/>
          <w:szCs w:val="28"/>
        </w:rPr>
        <w:t xml:space="preserve"> подход.</w:t>
      </w:r>
    </w:p>
    <w:p w:rsidR="00F119BB" w:rsidRPr="000D3A3B" w:rsidRDefault="00F119BB" w:rsidP="008B3794">
      <w:pPr>
        <w:spacing w:after="75"/>
        <w:ind w:firstLine="454"/>
        <w:rPr>
          <w:rFonts w:ascii="Times New Roman" w:hAnsi="Times New Roman" w:cs="Times New Roman"/>
          <w:sz w:val="28"/>
          <w:szCs w:val="28"/>
        </w:rPr>
      </w:pPr>
      <w:r w:rsidRPr="000D3A3B">
        <w:rPr>
          <w:rStyle w:val="zag110"/>
          <w:rFonts w:ascii="Times New Roman" w:hAnsi="Times New Roman" w:cs="Times New Roman"/>
          <w:sz w:val="28"/>
          <w:szCs w:val="28"/>
        </w:rPr>
        <w:t>Основная образовательная программа формируется с учётом психолого-педагогических особенностей развития детей 11—15 лет, связанных:</w:t>
      </w:r>
    </w:p>
    <w:p w:rsidR="00F119BB" w:rsidRPr="000D3A3B" w:rsidRDefault="00F119BB" w:rsidP="008B3794">
      <w:pPr>
        <w:spacing w:after="75"/>
        <w:ind w:firstLine="454"/>
        <w:rPr>
          <w:rFonts w:ascii="Times New Roman" w:hAnsi="Times New Roman" w:cs="Times New Roman"/>
          <w:sz w:val="28"/>
          <w:szCs w:val="28"/>
        </w:rPr>
      </w:pPr>
      <w:proofErr w:type="gramStart"/>
      <w:r w:rsidRPr="000D3A3B">
        <w:rPr>
          <w:rStyle w:val="dash0410005f0431005f0437005f0430005f0446005f0020005f0441005f043f005f0438005f0441005f043a005f0430005f005fchar1char1"/>
          <w:rFonts w:ascii="Times New Roman" w:hAnsi="Times New Roman" w:cs="Times New Roman"/>
          <w:sz w:val="28"/>
          <w:szCs w:val="28"/>
        </w:rPr>
        <w:t>— </w:t>
      </w:r>
      <w:r w:rsidRPr="000D3A3B">
        <w:rPr>
          <w:rFonts w:ascii="Times New Roman" w:hAnsi="Times New Roman" w:cs="Times New Roman"/>
          <w:sz w:val="28"/>
          <w:szCs w:val="28"/>
        </w:rPr>
        <w:t>с переходом от учебных действий, характерных для начальной школы и осуществляемых только совместно с классом и под руководством учителя,  к овладению этой учебной деятельностью</w:t>
      </w:r>
      <w:r w:rsidRPr="000D3A3B">
        <w:rPr>
          <w:rStyle w:val="a3"/>
          <w:rFonts w:ascii="Times New Roman" w:hAnsi="Times New Roman" w:cs="Times New Roman"/>
          <w:sz w:val="28"/>
          <w:szCs w:val="28"/>
        </w:rPr>
        <w:t xml:space="preserve"> </w:t>
      </w:r>
      <w:r w:rsidRPr="000D3A3B">
        <w:rPr>
          <w:rFonts w:ascii="Times New Roman" w:hAnsi="Times New Roman" w:cs="Times New Roman"/>
          <w:sz w:val="28"/>
          <w:szCs w:val="28"/>
        </w:rPr>
        <w:t>на ступени основной школы, становление которой осуществляется в форме учебного исследования, к новой внутренней позиции обучающегося,  направленной на самостоятельный познавательный поиск, постановку учебных целей, освоение и самостоятельное осуществление контрольных и оценочных действий;</w:t>
      </w:r>
      <w:proofErr w:type="gramEnd"/>
    </w:p>
    <w:p w:rsidR="00F119BB" w:rsidRPr="000D3A3B" w:rsidRDefault="00F119BB" w:rsidP="008B3794">
      <w:pPr>
        <w:spacing w:after="75"/>
        <w:ind w:firstLine="454"/>
        <w:rPr>
          <w:rFonts w:ascii="Times New Roman" w:hAnsi="Times New Roman" w:cs="Times New Roman"/>
          <w:sz w:val="28"/>
          <w:szCs w:val="28"/>
        </w:rPr>
      </w:pPr>
      <w:r w:rsidRPr="000D3A3B">
        <w:rPr>
          <w:rStyle w:val="dash0410005f0431005f0437005f0430005f0446005f0020005f0441005f043f005f0438005f0441005f043a005f0430005f005fchar1char1"/>
          <w:rFonts w:ascii="Times New Roman" w:hAnsi="Times New Roman" w:cs="Times New Roman"/>
          <w:sz w:val="28"/>
          <w:szCs w:val="28"/>
        </w:rPr>
        <w:t>— </w:t>
      </w:r>
      <w:r w:rsidRPr="000D3A3B">
        <w:rPr>
          <w:rFonts w:ascii="Times New Roman" w:hAnsi="Times New Roman" w:cs="Times New Roman"/>
          <w:sz w:val="28"/>
          <w:szCs w:val="28"/>
        </w:rPr>
        <w:t xml:space="preserve">с осуществлением на каждом возрастном уровне (11—13 и 13—15 лет) перехода от самостоятельной постановки </w:t>
      </w:r>
      <w:proofErr w:type="gramStart"/>
      <w:r w:rsidRPr="000D3A3B">
        <w:rPr>
          <w:rFonts w:ascii="Times New Roman" w:hAnsi="Times New Roman" w:cs="Times New Roman"/>
          <w:sz w:val="28"/>
          <w:szCs w:val="28"/>
        </w:rPr>
        <w:t>обучающимися</w:t>
      </w:r>
      <w:proofErr w:type="gramEnd"/>
      <w:r w:rsidRPr="000D3A3B">
        <w:rPr>
          <w:rFonts w:ascii="Times New Roman" w:hAnsi="Times New Roman" w:cs="Times New Roman"/>
          <w:sz w:val="28"/>
          <w:szCs w:val="28"/>
        </w:rPr>
        <w:t xml:space="preserve"> новых учебных задач к развитию способности проектирования собственной учебной деятельности и построению жизненных планов во </w:t>
      </w:r>
      <w:proofErr w:type="spellStart"/>
      <w:r w:rsidRPr="000D3A3B">
        <w:rPr>
          <w:rFonts w:ascii="Times New Roman" w:hAnsi="Times New Roman" w:cs="Times New Roman"/>
          <w:sz w:val="28"/>
          <w:szCs w:val="28"/>
        </w:rPr>
        <w:t>временнóй</w:t>
      </w:r>
      <w:proofErr w:type="spellEnd"/>
      <w:r w:rsidRPr="000D3A3B">
        <w:rPr>
          <w:rFonts w:ascii="Times New Roman" w:hAnsi="Times New Roman" w:cs="Times New Roman"/>
          <w:sz w:val="28"/>
          <w:szCs w:val="28"/>
        </w:rPr>
        <w:t xml:space="preserve"> перспективе;</w:t>
      </w:r>
    </w:p>
    <w:p w:rsidR="00F119BB" w:rsidRPr="000D3A3B" w:rsidRDefault="00F119BB" w:rsidP="008B3794">
      <w:pPr>
        <w:spacing w:after="75"/>
        <w:ind w:firstLine="454"/>
        <w:rPr>
          <w:rFonts w:ascii="Times New Roman" w:hAnsi="Times New Roman" w:cs="Times New Roman"/>
          <w:sz w:val="28"/>
          <w:szCs w:val="28"/>
        </w:rPr>
      </w:pPr>
      <w:r w:rsidRPr="000D3A3B">
        <w:rPr>
          <w:rStyle w:val="dash0410005f0431005f0437005f0430005f0446005f0020005f0441005f043f005f0438005f0441005f043a005f0430005f005fchar1char1"/>
          <w:rFonts w:ascii="Times New Roman" w:hAnsi="Times New Roman" w:cs="Times New Roman"/>
          <w:sz w:val="28"/>
          <w:szCs w:val="28"/>
        </w:rPr>
        <w:t>— </w:t>
      </w:r>
      <w:r w:rsidRPr="000D3A3B">
        <w:rPr>
          <w:rFonts w:ascii="Times New Roman" w:hAnsi="Times New Roman" w:cs="Times New Roman"/>
          <w:sz w:val="28"/>
          <w:szCs w:val="28"/>
        </w:rPr>
        <w:t>с формированием у обучающегося научного типа мышления;</w:t>
      </w:r>
    </w:p>
    <w:p w:rsidR="00F119BB" w:rsidRPr="000D3A3B" w:rsidRDefault="00F119BB" w:rsidP="008B3794">
      <w:pPr>
        <w:spacing w:after="75"/>
        <w:ind w:firstLine="454"/>
        <w:rPr>
          <w:rFonts w:ascii="Times New Roman" w:hAnsi="Times New Roman" w:cs="Times New Roman"/>
          <w:sz w:val="28"/>
          <w:szCs w:val="28"/>
        </w:rPr>
      </w:pPr>
      <w:r w:rsidRPr="000D3A3B">
        <w:rPr>
          <w:rStyle w:val="dash0410005f0431005f0437005f0430005f0446005f0020005f0441005f043f005f0438005f0441005f043a005f0430005f005fchar1char1"/>
          <w:rFonts w:ascii="Times New Roman" w:hAnsi="Times New Roman" w:cs="Times New Roman"/>
          <w:sz w:val="28"/>
          <w:szCs w:val="28"/>
        </w:rPr>
        <w:t>— </w:t>
      </w:r>
      <w:r w:rsidRPr="000D3A3B">
        <w:rPr>
          <w:rFonts w:ascii="Times New Roman" w:hAnsi="Times New Roman" w:cs="Times New Roman"/>
          <w:sz w:val="28"/>
          <w:szCs w:val="28"/>
        </w:rPr>
        <w:t>с овладением коммуникативными средствами и способами организации кооперации и сотрудничества;</w:t>
      </w:r>
    </w:p>
    <w:p w:rsidR="00F119BB" w:rsidRPr="000D3A3B" w:rsidRDefault="00F119BB" w:rsidP="008B3794">
      <w:pPr>
        <w:spacing w:after="75"/>
        <w:ind w:firstLine="454"/>
        <w:rPr>
          <w:rFonts w:ascii="Times New Roman" w:hAnsi="Times New Roman" w:cs="Times New Roman"/>
          <w:sz w:val="28"/>
          <w:szCs w:val="28"/>
        </w:rPr>
      </w:pPr>
      <w:r w:rsidRPr="000D3A3B">
        <w:rPr>
          <w:rStyle w:val="dash0410005f0431005f0437005f0430005f0446005f0020005f0441005f043f005f0438005f0441005f043a005f0430005f005fchar1char1"/>
          <w:rFonts w:ascii="Times New Roman" w:hAnsi="Times New Roman" w:cs="Times New Roman"/>
          <w:sz w:val="28"/>
          <w:szCs w:val="28"/>
        </w:rPr>
        <w:t>— </w:t>
      </w:r>
      <w:r w:rsidRPr="000D3A3B">
        <w:rPr>
          <w:rFonts w:ascii="Times New Roman" w:hAnsi="Times New Roman" w:cs="Times New Roman"/>
          <w:sz w:val="28"/>
          <w:szCs w:val="28"/>
        </w:rPr>
        <w:t xml:space="preserve">с изменением формы организации учебной деятельности и учебного сотрудничества </w:t>
      </w:r>
      <w:proofErr w:type="gramStart"/>
      <w:r w:rsidRPr="000D3A3B">
        <w:rPr>
          <w:rFonts w:ascii="Times New Roman" w:hAnsi="Times New Roman" w:cs="Times New Roman"/>
          <w:sz w:val="28"/>
          <w:szCs w:val="28"/>
        </w:rPr>
        <w:t>от</w:t>
      </w:r>
      <w:proofErr w:type="gramEnd"/>
      <w:r w:rsidRPr="000D3A3B">
        <w:rPr>
          <w:rFonts w:ascii="Times New Roman" w:hAnsi="Times New Roman" w:cs="Times New Roman"/>
          <w:sz w:val="28"/>
          <w:szCs w:val="28"/>
        </w:rPr>
        <w:t xml:space="preserve"> классно-урочной к лабораторно-семинарской и лекционно-лабораторной исследовательской.</w:t>
      </w:r>
    </w:p>
    <w:p w:rsidR="00F119BB" w:rsidRPr="000D3A3B" w:rsidRDefault="00F119BB" w:rsidP="008B3794">
      <w:pPr>
        <w:spacing w:after="75"/>
        <w:ind w:firstLine="454"/>
        <w:rPr>
          <w:rFonts w:ascii="Times New Roman" w:hAnsi="Times New Roman" w:cs="Times New Roman"/>
          <w:sz w:val="28"/>
          <w:szCs w:val="28"/>
        </w:rPr>
      </w:pPr>
      <w:r w:rsidRPr="000D3A3B">
        <w:rPr>
          <w:rStyle w:val="zag110"/>
          <w:rFonts w:ascii="Times New Roman" w:hAnsi="Times New Roman" w:cs="Times New Roman"/>
          <w:sz w:val="28"/>
          <w:szCs w:val="28"/>
        </w:rPr>
        <w:t>   Построение образовательного процесса и выбор условий и методик обучения осуществляется с учётом особенностей подросткового возраста и  этапов подросткового развития (</w:t>
      </w:r>
      <w:r w:rsidRPr="000D3A3B">
        <w:rPr>
          <w:rFonts w:ascii="Times New Roman" w:hAnsi="Times New Roman" w:cs="Times New Roman"/>
          <w:sz w:val="28"/>
          <w:szCs w:val="28"/>
        </w:rPr>
        <w:t>11—13 лет, 5—7 классы; 14—15 лет, 8—9 классы).</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w:t>
      </w:r>
    </w:p>
    <w:p w:rsidR="00F119BB" w:rsidRPr="000D3A3B" w:rsidRDefault="00F119BB" w:rsidP="008B3794">
      <w:pPr>
        <w:pStyle w:val="osnova0"/>
        <w:spacing w:line="276" w:lineRule="auto"/>
        <w:ind w:firstLine="454"/>
        <w:rPr>
          <w:sz w:val="28"/>
          <w:szCs w:val="28"/>
        </w:rPr>
      </w:pPr>
      <w:r w:rsidRPr="000D3A3B">
        <w:rPr>
          <w:rStyle w:val="a3"/>
          <w:sz w:val="28"/>
          <w:szCs w:val="28"/>
        </w:rPr>
        <w:lastRenderedPageBreak/>
        <w:t xml:space="preserve">1.2. Планируемые результаты освоения обучающимися </w:t>
      </w:r>
      <w:r w:rsidR="008B3794" w:rsidRPr="000D3A3B">
        <w:rPr>
          <w:rStyle w:val="a3"/>
          <w:sz w:val="28"/>
          <w:szCs w:val="28"/>
        </w:rPr>
        <w:t>ООП ООО</w:t>
      </w:r>
    </w:p>
    <w:p w:rsidR="00F119BB" w:rsidRPr="000D3A3B" w:rsidRDefault="00F119BB" w:rsidP="008B3794">
      <w:pPr>
        <w:spacing w:after="75"/>
        <w:ind w:firstLine="454"/>
        <w:rPr>
          <w:rFonts w:ascii="Times New Roman" w:hAnsi="Times New Roman" w:cs="Times New Roman"/>
          <w:sz w:val="28"/>
          <w:szCs w:val="28"/>
        </w:rPr>
      </w:pPr>
      <w:r w:rsidRPr="000D3A3B">
        <w:rPr>
          <w:rStyle w:val="a3"/>
          <w:rFonts w:ascii="Times New Roman" w:hAnsi="Times New Roman" w:cs="Times New Roman"/>
          <w:sz w:val="28"/>
          <w:szCs w:val="28"/>
        </w:rPr>
        <w:t> </w:t>
      </w:r>
      <w:r w:rsidRPr="000D3A3B">
        <w:rPr>
          <w:rFonts w:ascii="Times New Roman" w:hAnsi="Times New Roman" w:cs="Times New Roman"/>
          <w:sz w:val="28"/>
          <w:szCs w:val="28"/>
        </w:rPr>
        <w:t xml:space="preserve">Планируемые результаты освоения </w:t>
      </w:r>
      <w:r w:rsidR="008B3794" w:rsidRPr="000D3A3B">
        <w:rPr>
          <w:rFonts w:ascii="Times New Roman" w:hAnsi="Times New Roman" w:cs="Times New Roman"/>
          <w:sz w:val="28"/>
          <w:szCs w:val="28"/>
        </w:rPr>
        <w:t>ООП ООО</w:t>
      </w:r>
      <w:r w:rsidRPr="000D3A3B">
        <w:rPr>
          <w:rFonts w:ascii="Times New Roman" w:hAnsi="Times New Roman" w:cs="Times New Roman"/>
          <w:sz w:val="28"/>
          <w:szCs w:val="28"/>
        </w:rPr>
        <w:t xml:space="preserve"> (далее — планируемые результаты) представляют собой систему </w:t>
      </w:r>
      <w:r w:rsidRPr="000D3A3B">
        <w:rPr>
          <w:rStyle w:val="a6"/>
          <w:rFonts w:ascii="Times New Roman" w:hAnsi="Times New Roman" w:cs="Times New Roman"/>
          <w:b/>
          <w:bCs/>
          <w:sz w:val="28"/>
          <w:szCs w:val="28"/>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0D3A3B">
        <w:rPr>
          <w:rFonts w:ascii="Times New Roman" w:hAnsi="Times New Roman" w:cs="Times New Roman"/>
          <w:sz w:val="28"/>
          <w:szCs w:val="28"/>
        </w:rPr>
        <w:t xml:space="preserve"> </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В соответствии с требованиями Стандарта система планируемых результатов (личностных, </w:t>
      </w:r>
      <w:proofErr w:type="spellStart"/>
      <w:r w:rsidRPr="000D3A3B">
        <w:rPr>
          <w:rFonts w:ascii="Times New Roman" w:hAnsi="Times New Roman" w:cs="Times New Roman"/>
          <w:sz w:val="28"/>
          <w:szCs w:val="28"/>
        </w:rPr>
        <w:t>метапредметных</w:t>
      </w:r>
      <w:proofErr w:type="spellEnd"/>
      <w:r w:rsidRPr="000D3A3B">
        <w:rPr>
          <w:rFonts w:ascii="Times New Roman" w:hAnsi="Times New Roman" w:cs="Times New Roman"/>
          <w:sz w:val="28"/>
          <w:szCs w:val="28"/>
        </w:rPr>
        <w:t xml:space="preserve"> и предметных) устанавливает классы </w:t>
      </w:r>
      <w:r w:rsidRPr="000D3A3B">
        <w:rPr>
          <w:rStyle w:val="a6"/>
          <w:rFonts w:ascii="Times New Roman" w:hAnsi="Times New Roman" w:cs="Times New Roman"/>
          <w:sz w:val="28"/>
          <w:szCs w:val="28"/>
        </w:rPr>
        <w:t>учебно-познавательных</w:t>
      </w:r>
      <w:r w:rsidRPr="000D3A3B">
        <w:rPr>
          <w:rFonts w:ascii="Times New Roman" w:hAnsi="Times New Roman" w:cs="Times New Roman"/>
          <w:sz w:val="28"/>
          <w:szCs w:val="28"/>
        </w:rPr>
        <w:t xml:space="preserve"> и </w:t>
      </w:r>
      <w:r w:rsidRPr="000D3A3B">
        <w:rPr>
          <w:rStyle w:val="a6"/>
          <w:rFonts w:ascii="Times New Roman" w:hAnsi="Times New Roman" w:cs="Times New Roman"/>
          <w:sz w:val="28"/>
          <w:szCs w:val="28"/>
        </w:rPr>
        <w:t>учебно-практических задач</w:t>
      </w:r>
      <w:r w:rsidRPr="000D3A3B">
        <w:rPr>
          <w:rFonts w:ascii="Times New Roman" w:hAnsi="Times New Roman" w:cs="Times New Roman"/>
          <w:sz w:val="28"/>
          <w:szCs w:val="28"/>
        </w:rPr>
        <w:t>, которые осваивают учащиеся в ходе обучения:</w:t>
      </w:r>
    </w:p>
    <w:p w:rsidR="00F119BB" w:rsidRPr="000D3A3B" w:rsidRDefault="00F119BB" w:rsidP="008B3794">
      <w:pPr>
        <w:pStyle w:val="a7"/>
        <w:spacing w:line="276" w:lineRule="auto"/>
        <w:ind w:firstLine="454"/>
        <w:textAlignment w:val="baseline"/>
        <w:rPr>
          <w:sz w:val="28"/>
          <w:szCs w:val="28"/>
        </w:rPr>
      </w:pPr>
      <w:r w:rsidRPr="000D3A3B">
        <w:rPr>
          <w:sz w:val="28"/>
          <w:szCs w:val="28"/>
        </w:rPr>
        <w:t xml:space="preserve">1) учебно-познавательные задачи, направленные на формирование и оценку умений и навыков, способствующих </w:t>
      </w:r>
      <w:r w:rsidRPr="000D3A3B">
        <w:rPr>
          <w:rStyle w:val="a3"/>
          <w:sz w:val="28"/>
          <w:szCs w:val="28"/>
        </w:rPr>
        <w:t>освоению систематических знаний;</w:t>
      </w:r>
    </w:p>
    <w:p w:rsidR="00F119BB" w:rsidRPr="000D3A3B" w:rsidRDefault="00F119BB" w:rsidP="008B3794">
      <w:pPr>
        <w:pStyle w:val="a7"/>
        <w:spacing w:line="276" w:lineRule="auto"/>
        <w:ind w:firstLine="454"/>
        <w:textAlignment w:val="baseline"/>
        <w:rPr>
          <w:sz w:val="28"/>
          <w:szCs w:val="28"/>
        </w:rPr>
      </w:pPr>
      <w:r w:rsidRPr="000D3A3B">
        <w:rPr>
          <w:sz w:val="28"/>
          <w:szCs w:val="28"/>
        </w:rPr>
        <w:t>2) учебно-познавательные задачи, направленные на формирование и оценку навыка</w:t>
      </w:r>
      <w:r w:rsidRPr="000D3A3B">
        <w:rPr>
          <w:rStyle w:val="a3"/>
          <w:sz w:val="28"/>
          <w:szCs w:val="28"/>
        </w:rPr>
        <w:t xml:space="preserve"> самостоятельного приобретения, переноса и интеграции знаний</w:t>
      </w:r>
      <w:r w:rsidRPr="000D3A3B">
        <w:rPr>
          <w:sz w:val="28"/>
          <w:szCs w:val="28"/>
        </w:rPr>
        <w:t>;</w:t>
      </w:r>
    </w:p>
    <w:p w:rsidR="00F119BB" w:rsidRPr="000D3A3B" w:rsidRDefault="00F119BB" w:rsidP="008B3794">
      <w:pPr>
        <w:pStyle w:val="a7"/>
        <w:spacing w:line="276" w:lineRule="auto"/>
        <w:ind w:firstLine="454"/>
        <w:textAlignment w:val="baseline"/>
        <w:rPr>
          <w:sz w:val="28"/>
          <w:szCs w:val="28"/>
        </w:rPr>
      </w:pPr>
      <w:r w:rsidRPr="000D3A3B">
        <w:rPr>
          <w:sz w:val="28"/>
          <w:szCs w:val="28"/>
        </w:rPr>
        <w:t>3) учебно-практические задачи, направленные на формирование и оценку</w:t>
      </w:r>
      <w:r w:rsidRPr="000D3A3B">
        <w:rPr>
          <w:rStyle w:val="a3"/>
          <w:sz w:val="28"/>
          <w:szCs w:val="28"/>
        </w:rPr>
        <w:t xml:space="preserve"> </w:t>
      </w:r>
      <w:r w:rsidRPr="000D3A3B">
        <w:rPr>
          <w:sz w:val="28"/>
          <w:szCs w:val="28"/>
        </w:rPr>
        <w:t>навыка</w:t>
      </w:r>
      <w:r w:rsidRPr="000D3A3B">
        <w:rPr>
          <w:rStyle w:val="a3"/>
          <w:sz w:val="28"/>
          <w:szCs w:val="28"/>
        </w:rPr>
        <w:t xml:space="preserve"> разрешения</w:t>
      </w:r>
      <w:r w:rsidRPr="000D3A3B">
        <w:rPr>
          <w:sz w:val="28"/>
          <w:szCs w:val="28"/>
        </w:rPr>
        <w:t xml:space="preserve"> </w:t>
      </w:r>
      <w:r w:rsidRPr="000D3A3B">
        <w:rPr>
          <w:rStyle w:val="a3"/>
          <w:sz w:val="28"/>
          <w:szCs w:val="28"/>
        </w:rPr>
        <w:t>проблем</w:t>
      </w:r>
      <w:r w:rsidRPr="000D3A3B">
        <w:rPr>
          <w:sz w:val="28"/>
          <w:szCs w:val="28"/>
        </w:rPr>
        <w:t xml:space="preserve">/проблемных ситуаций; </w:t>
      </w:r>
    </w:p>
    <w:p w:rsidR="00F119BB" w:rsidRPr="000D3A3B" w:rsidRDefault="00F119BB" w:rsidP="008B3794">
      <w:pPr>
        <w:pStyle w:val="a7"/>
        <w:spacing w:line="276" w:lineRule="auto"/>
        <w:ind w:firstLine="454"/>
        <w:textAlignment w:val="baseline"/>
        <w:rPr>
          <w:sz w:val="28"/>
          <w:szCs w:val="28"/>
        </w:rPr>
      </w:pPr>
      <w:r w:rsidRPr="000D3A3B">
        <w:rPr>
          <w:sz w:val="28"/>
          <w:szCs w:val="28"/>
        </w:rPr>
        <w:t>4) учебно-практические задачи, направленные на формирование и оценку</w:t>
      </w:r>
      <w:r w:rsidRPr="000D3A3B">
        <w:rPr>
          <w:rStyle w:val="a3"/>
          <w:sz w:val="28"/>
          <w:szCs w:val="28"/>
        </w:rPr>
        <w:t xml:space="preserve"> </w:t>
      </w:r>
      <w:r w:rsidRPr="000D3A3B">
        <w:rPr>
          <w:sz w:val="28"/>
          <w:szCs w:val="28"/>
        </w:rPr>
        <w:t>навыка</w:t>
      </w:r>
      <w:r w:rsidRPr="000D3A3B">
        <w:rPr>
          <w:rStyle w:val="a3"/>
          <w:sz w:val="28"/>
          <w:szCs w:val="28"/>
        </w:rPr>
        <w:t xml:space="preserve"> сотрудничества</w:t>
      </w:r>
      <w:r w:rsidRPr="000D3A3B">
        <w:rPr>
          <w:sz w:val="28"/>
          <w:szCs w:val="28"/>
        </w:rPr>
        <w:t xml:space="preserve">; </w:t>
      </w:r>
    </w:p>
    <w:p w:rsidR="00F119BB" w:rsidRPr="000D3A3B" w:rsidRDefault="00F119BB" w:rsidP="008B3794">
      <w:pPr>
        <w:pStyle w:val="a7"/>
        <w:spacing w:line="276" w:lineRule="auto"/>
        <w:ind w:firstLine="454"/>
        <w:textAlignment w:val="baseline"/>
        <w:rPr>
          <w:sz w:val="28"/>
          <w:szCs w:val="28"/>
        </w:rPr>
      </w:pPr>
      <w:r w:rsidRPr="000D3A3B">
        <w:rPr>
          <w:sz w:val="28"/>
          <w:szCs w:val="28"/>
        </w:rPr>
        <w:t>5) учебно-практические задачи, направленные на формирование и оценку</w:t>
      </w:r>
      <w:r w:rsidRPr="000D3A3B">
        <w:rPr>
          <w:rStyle w:val="a3"/>
          <w:sz w:val="28"/>
          <w:szCs w:val="28"/>
        </w:rPr>
        <w:t xml:space="preserve"> </w:t>
      </w:r>
      <w:r w:rsidRPr="000D3A3B">
        <w:rPr>
          <w:sz w:val="28"/>
          <w:szCs w:val="28"/>
        </w:rPr>
        <w:t>навыка</w:t>
      </w:r>
      <w:r w:rsidRPr="000D3A3B">
        <w:rPr>
          <w:rStyle w:val="a3"/>
          <w:sz w:val="28"/>
          <w:szCs w:val="28"/>
        </w:rPr>
        <w:t xml:space="preserve"> коммуникации</w:t>
      </w:r>
      <w:r w:rsidRPr="000D3A3B">
        <w:rPr>
          <w:sz w:val="28"/>
          <w:szCs w:val="28"/>
        </w:rPr>
        <w:t>;</w:t>
      </w:r>
    </w:p>
    <w:p w:rsidR="00F119BB" w:rsidRPr="000D3A3B" w:rsidRDefault="00F119BB" w:rsidP="008B3794">
      <w:pPr>
        <w:pStyle w:val="a7"/>
        <w:spacing w:line="276" w:lineRule="auto"/>
        <w:ind w:firstLine="454"/>
        <w:textAlignment w:val="baseline"/>
        <w:rPr>
          <w:sz w:val="28"/>
          <w:szCs w:val="28"/>
        </w:rPr>
      </w:pPr>
      <w:r w:rsidRPr="000D3A3B">
        <w:rPr>
          <w:sz w:val="28"/>
          <w:szCs w:val="28"/>
        </w:rPr>
        <w:t>6) учебно-практические и учебно-познавательные задачи, направленные на формирование и оценку</w:t>
      </w:r>
      <w:r w:rsidRPr="000D3A3B">
        <w:rPr>
          <w:rStyle w:val="a3"/>
          <w:sz w:val="28"/>
          <w:szCs w:val="28"/>
        </w:rPr>
        <w:t xml:space="preserve"> </w:t>
      </w:r>
      <w:r w:rsidRPr="000D3A3B">
        <w:rPr>
          <w:sz w:val="28"/>
          <w:szCs w:val="28"/>
        </w:rPr>
        <w:t xml:space="preserve">навыка </w:t>
      </w:r>
      <w:r w:rsidRPr="000D3A3B">
        <w:rPr>
          <w:rStyle w:val="a3"/>
          <w:sz w:val="28"/>
          <w:szCs w:val="28"/>
        </w:rPr>
        <w:t xml:space="preserve">самоорганизации и </w:t>
      </w:r>
      <w:proofErr w:type="spellStart"/>
      <w:r w:rsidRPr="000D3A3B">
        <w:rPr>
          <w:rStyle w:val="a3"/>
          <w:sz w:val="28"/>
          <w:szCs w:val="28"/>
        </w:rPr>
        <w:t>саморегуляции</w:t>
      </w:r>
      <w:proofErr w:type="spellEnd"/>
      <w:r w:rsidRPr="000D3A3B">
        <w:rPr>
          <w:sz w:val="28"/>
          <w:szCs w:val="28"/>
        </w:rPr>
        <w:t>;</w:t>
      </w:r>
    </w:p>
    <w:p w:rsidR="00F119BB" w:rsidRPr="000D3A3B" w:rsidRDefault="00F119BB" w:rsidP="008B3794">
      <w:pPr>
        <w:pStyle w:val="a7"/>
        <w:spacing w:line="276" w:lineRule="auto"/>
        <w:ind w:firstLine="454"/>
        <w:textAlignment w:val="baseline"/>
        <w:rPr>
          <w:sz w:val="28"/>
          <w:szCs w:val="28"/>
        </w:rPr>
      </w:pPr>
      <w:r w:rsidRPr="000D3A3B">
        <w:rPr>
          <w:sz w:val="28"/>
          <w:szCs w:val="28"/>
        </w:rPr>
        <w:t>7) учебно-практические и учебно-познавательные задачи, направленные на формирование и оценку навыка</w:t>
      </w:r>
      <w:r w:rsidRPr="000D3A3B">
        <w:rPr>
          <w:rStyle w:val="a3"/>
          <w:sz w:val="28"/>
          <w:szCs w:val="28"/>
        </w:rPr>
        <w:t xml:space="preserve"> рефлексии</w:t>
      </w:r>
      <w:r w:rsidRPr="000D3A3B">
        <w:rPr>
          <w:sz w:val="28"/>
          <w:szCs w:val="28"/>
        </w:rPr>
        <w:t>;</w:t>
      </w:r>
    </w:p>
    <w:p w:rsidR="00F119BB" w:rsidRPr="000D3A3B" w:rsidRDefault="00F119BB" w:rsidP="008B3794">
      <w:pPr>
        <w:pStyle w:val="a7"/>
        <w:spacing w:line="276" w:lineRule="auto"/>
        <w:ind w:firstLine="454"/>
        <w:textAlignment w:val="baseline"/>
        <w:rPr>
          <w:sz w:val="28"/>
          <w:szCs w:val="28"/>
        </w:rPr>
      </w:pPr>
      <w:r w:rsidRPr="000D3A3B">
        <w:rPr>
          <w:sz w:val="28"/>
          <w:szCs w:val="28"/>
        </w:rPr>
        <w:t>8) учебно-практические и учебно-познавательные задачи, направленные на формирование</w:t>
      </w:r>
      <w:r w:rsidRPr="000D3A3B">
        <w:rPr>
          <w:sz w:val="28"/>
          <w:szCs w:val="28"/>
          <w:vertAlign w:val="superscript"/>
        </w:rPr>
        <w:t xml:space="preserve"> </w:t>
      </w:r>
      <w:r w:rsidRPr="000D3A3B">
        <w:rPr>
          <w:rStyle w:val="a3"/>
          <w:sz w:val="28"/>
          <w:szCs w:val="28"/>
        </w:rPr>
        <w:t>ценностно-смысловых установок</w:t>
      </w:r>
      <w:r w:rsidRPr="000D3A3B">
        <w:rPr>
          <w:sz w:val="28"/>
          <w:szCs w:val="28"/>
        </w:rPr>
        <w:t>;</w:t>
      </w:r>
    </w:p>
    <w:p w:rsidR="00F119BB" w:rsidRPr="000D3A3B" w:rsidRDefault="00F119BB" w:rsidP="008B3794">
      <w:pPr>
        <w:pStyle w:val="a7"/>
        <w:spacing w:line="276" w:lineRule="auto"/>
        <w:ind w:firstLine="454"/>
        <w:textAlignment w:val="baseline"/>
        <w:rPr>
          <w:sz w:val="28"/>
          <w:szCs w:val="28"/>
        </w:rPr>
      </w:pPr>
      <w:r w:rsidRPr="000D3A3B">
        <w:rPr>
          <w:sz w:val="28"/>
          <w:szCs w:val="28"/>
        </w:rPr>
        <w:t>9) учебно-практические и учебно-познавательные задачи, направленные на формирование и оценку</w:t>
      </w:r>
      <w:r w:rsidRPr="000D3A3B">
        <w:rPr>
          <w:rStyle w:val="a3"/>
          <w:sz w:val="28"/>
          <w:szCs w:val="28"/>
        </w:rPr>
        <w:t xml:space="preserve"> ИКТ-компетентности </w:t>
      </w:r>
      <w:proofErr w:type="gramStart"/>
      <w:r w:rsidRPr="000D3A3B">
        <w:rPr>
          <w:rStyle w:val="a3"/>
          <w:sz w:val="28"/>
          <w:szCs w:val="28"/>
        </w:rPr>
        <w:t>обучающихся</w:t>
      </w:r>
      <w:proofErr w:type="gramEnd"/>
      <w:r w:rsidRPr="000D3A3B">
        <w:rPr>
          <w:sz w:val="28"/>
          <w:szCs w:val="28"/>
        </w:rPr>
        <w:t>.</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Успешное выполнение этих задач требует от учащихся овладения </w:t>
      </w:r>
      <w:r w:rsidRPr="000D3A3B">
        <w:rPr>
          <w:rStyle w:val="a6"/>
          <w:rFonts w:ascii="Times New Roman" w:hAnsi="Times New Roman" w:cs="Times New Roman"/>
          <w:sz w:val="28"/>
          <w:szCs w:val="28"/>
        </w:rPr>
        <w:t>системой учебных действий</w:t>
      </w:r>
      <w:r w:rsidRPr="000D3A3B">
        <w:rPr>
          <w:rFonts w:ascii="Times New Roman" w:hAnsi="Times New Roman" w:cs="Times New Roman"/>
          <w:sz w:val="28"/>
          <w:szCs w:val="28"/>
        </w:rPr>
        <w:t xml:space="preserve"> (универсальных и специфических для каждого учебного предмета: личностных, регулятивных, коммуникативных, познавательных).</w:t>
      </w:r>
    </w:p>
    <w:p w:rsidR="00F119BB" w:rsidRPr="000D3A3B" w:rsidRDefault="00F119BB" w:rsidP="000D3A3B">
      <w:pPr>
        <w:pStyle w:val="a7"/>
        <w:spacing w:line="276" w:lineRule="auto"/>
        <w:ind w:firstLine="454"/>
        <w:textAlignment w:val="baseline"/>
        <w:rPr>
          <w:sz w:val="28"/>
          <w:szCs w:val="28"/>
        </w:rPr>
      </w:pPr>
      <w:r w:rsidRPr="000D3A3B">
        <w:rPr>
          <w:rStyle w:val="a3"/>
          <w:sz w:val="28"/>
          <w:szCs w:val="28"/>
        </w:rPr>
        <w:t> </w:t>
      </w:r>
      <w:r w:rsidRPr="000D3A3B">
        <w:rPr>
          <w:sz w:val="28"/>
          <w:szCs w:val="28"/>
        </w:rPr>
        <w:t>На ступени основного общего образования устанавливаются планируемые результаты освоения:</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lastRenderedPageBreak/>
        <w:t xml:space="preserve">• четырёх </w:t>
      </w:r>
      <w:r w:rsidRPr="000D3A3B">
        <w:rPr>
          <w:rStyle w:val="a6"/>
          <w:rFonts w:ascii="Times New Roman" w:hAnsi="Times New Roman" w:cs="Times New Roman"/>
          <w:b/>
          <w:bCs/>
          <w:sz w:val="28"/>
          <w:szCs w:val="28"/>
        </w:rPr>
        <w:t>междисциплинарных учебных программ</w:t>
      </w:r>
      <w:r w:rsidRPr="000D3A3B">
        <w:rPr>
          <w:rFonts w:ascii="Times New Roman" w:hAnsi="Times New Roman" w:cs="Times New Roman"/>
          <w:sz w:val="28"/>
          <w:szCs w:val="28"/>
        </w:rPr>
        <w:t xml:space="preserve"> — «Формирование универсальных учебных действий», «Формирование </w:t>
      </w:r>
      <w:proofErr w:type="gramStart"/>
      <w:r w:rsidRPr="000D3A3B">
        <w:rPr>
          <w:rFonts w:ascii="Times New Roman" w:hAnsi="Times New Roman" w:cs="Times New Roman"/>
          <w:sz w:val="28"/>
          <w:szCs w:val="28"/>
        </w:rPr>
        <w:t>ИКТ-компетентности</w:t>
      </w:r>
      <w:proofErr w:type="gramEnd"/>
      <w:r w:rsidRPr="000D3A3B">
        <w:rPr>
          <w:rFonts w:ascii="Times New Roman" w:hAnsi="Times New Roman" w:cs="Times New Roman"/>
          <w:sz w:val="28"/>
          <w:szCs w:val="28"/>
        </w:rPr>
        <w:t xml:space="preserve"> обучающихся», «Основы учебно-исследовательской и проектной деятельности» и «Основы смыслового чтения и работа с текстом»;</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w:t>
      </w:r>
      <w:r w:rsidRPr="000D3A3B">
        <w:rPr>
          <w:rStyle w:val="a6"/>
          <w:rFonts w:ascii="Times New Roman" w:hAnsi="Times New Roman" w:cs="Times New Roman"/>
          <w:b/>
          <w:bCs/>
          <w:sz w:val="28"/>
          <w:szCs w:val="28"/>
        </w:rPr>
        <w:t>учебных программ по всем предметам</w:t>
      </w:r>
      <w:r w:rsidRPr="000D3A3B">
        <w:rPr>
          <w:rFonts w:ascii="Times New Roman" w:hAnsi="Times New Roman" w:cs="Times New Roman"/>
          <w:sz w:val="28"/>
          <w:szCs w:val="28"/>
        </w:rPr>
        <w:t xml:space="preserve"> — «Русский язык», «Литература», «Иностранный язык», «История России. </w:t>
      </w:r>
      <w:proofErr w:type="gramStart"/>
      <w:r w:rsidRPr="000D3A3B">
        <w:rPr>
          <w:rFonts w:ascii="Times New Roman" w:hAnsi="Times New Roman" w:cs="Times New Roman"/>
          <w:sz w:val="28"/>
          <w:szCs w:val="28"/>
        </w:rPr>
        <w:t>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Итоговые планируемые результаты освоения междисциплинарных программ применимы </w:t>
      </w:r>
      <w:proofErr w:type="gramStart"/>
      <w:r w:rsidRPr="000D3A3B">
        <w:rPr>
          <w:rFonts w:ascii="Times New Roman" w:hAnsi="Times New Roman" w:cs="Times New Roman"/>
          <w:sz w:val="28"/>
          <w:szCs w:val="28"/>
        </w:rPr>
        <w:t>к</w:t>
      </w:r>
      <w:proofErr w:type="gramEnd"/>
      <w:r w:rsidRPr="000D3A3B">
        <w:rPr>
          <w:rFonts w:ascii="Times New Roman" w:hAnsi="Times New Roman" w:cs="Times New Roman"/>
          <w:sz w:val="28"/>
          <w:szCs w:val="28"/>
        </w:rPr>
        <w:t>:</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1) этапам образовательного процесса, выделенным </w:t>
      </w:r>
      <w:proofErr w:type="gramStart"/>
      <w:r w:rsidRPr="000D3A3B">
        <w:rPr>
          <w:rFonts w:ascii="Times New Roman" w:hAnsi="Times New Roman" w:cs="Times New Roman"/>
          <w:sz w:val="28"/>
          <w:szCs w:val="28"/>
        </w:rPr>
        <w:t>на конец</w:t>
      </w:r>
      <w:proofErr w:type="gramEnd"/>
      <w:r w:rsidRPr="000D3A3B">
        <w:rPr>
          <w:rFonts w:ascii="Times New Roman" w:hAnsi="Times New Roman" w:cs="Times New Roman"/>
          <w:sz w:val="28"/>
          <w:szCs w:val="28"/>
        </w:rPr>
        <w:t xml:space="preserve"> 7 и 9 классов;</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w:t>
      </w:r>
    </w:p>
    <w:p w:rsidR="00F119BB" w:rsidRPr="000D3A3B" w:rsidRDefault="00F119BB" w:rsidP="000D3A3B">
      <w:pPr>
        <w:spacing w:after="75"/>
        <w:ind w:firstLine="454"/>
        <w:jc w:val="center"/>
        <w:rPr>
          <w:rFonts w:ascii="Times New Roman" w:hAnsi="Times New Roman" w:cs="Times New Roman"/>
          <w:sz w:val="28"/>
          <w:szCs w:val="28"/>
        </w:rPr>
      </w:pPr>
      <w:r w:rsidRPr="000D3A3B">
        <w:rPr>
          <w:rStyle w:val="a3"/>
          <w:rFonts w:ascii="Times New Roman" w:hAnsi="Times New Roman" w:cs="Times New Roman"/>
          <w:sz w:val="28"/>
          <w:szCs w:val="28"/>
        </w:rPr>
        <w:t>Ведущие целевые установки и основные ожидаемые результаты</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В результате изучения </w:t>
      </w:r>
      <w:r w:rsidRPr="000D3A3B">
        <w:rPr>
          <w:rStyle w:val="a3"/>
          <w:rFonts w:ascii="Times New Roman" w:hAnsi="Times New Roman" w:cs="Times New Roman"/>
          <w:sz w:val="28"/>
          <w:szCs w:val="28"/>
        </w:rPr>
        <w:t>всех без исключения предметов</w:t>
      </w:r>
      <w:r w:rsidRPr="000D3A3B">
        <w:rPr>
          <w:rFonts w:ascii="Times New Roman" w:hAnsi="Times New Roman" w:cs="Times New Roman"/>
          <w:sz w:val="28"/>
          <w:szCs w:val="28"/>
        </w:rPr>
        <w:t xml:space="preserve"> основной школы получат дальнейшее развитие </w:t>
      </w:r>
      <w:r w:rsidRPr="000D3A3B">
        <w:rPr>
          <w:rStyle w:val="a6"/>
          <w:rFonts w:ascii="Times New Roman" w:hAnsi="Times New Roman" w:cs="Times New Roman"/>
          <w:b/>
          <w:bCs/>
          <w:sz w:val="28"/>
          <w:szCs w:val="28"/>
        </w:rPr>
        <w:t xml:space="preserve">личностные, регулятивные, коммуникативные и познавательные универсальные учебные действия, </w:t>
      </w:r>
      <w:proofErr w:type="gramStart"/>
      <w:r w:rsidRPr="000D3A3B">
        <w:rPr>
          <w:rStyle w:val="a6"/>
          <w:rFonts w:ascii="Times New Roman" w:hAnsi="Times New Roman" w:cs="Times New Roman"/>
          <w:b/>
          <w:bCs/>
          <w:sz w:val="28"/>
          <w:szCs w:val="28"/>
        </w:rPr>
        <w:t>учебная</w:t>
      </w:r>
      <w:proofErr w:type="gramEnd"/>
      <w:r w:rsidRPr="000D3A3B">
        <w:rPr>
          <w:rStyle w:val="a6"/>
          <w:rFonts w:ascii="Times New Roman" w:hAnsi="Times New Roman" w:cs="Times New Roman"/>
          <w:b/>
          <w:bCs/>
          <w:sz w:val="28"/>
          <w:szCs w:val="28"/>
        </w:rPr>
        <w:t xml:space="preserve"> (общая и предметная) и </w:t>
      </w:r>
      <w:proofErr w:type="spellStart"/>
      <w:r w:rsidRPr="000D3A3B">
        <w:rPr>
          <w:rStyle w:val="a6"/>
          <w:rFonts w:ascii="Times New Roman" w:hAnsi="Times New Roman" w:cs="Times New Roman"/>
          <w:b/>
          <w:bCs/>
          <w:sz w:val="28"/>
          <w:szCs w:val="28"/>
        </w:rPr>
        <w:t>общепользовательская</w:t>
      </w:r>
      <w:proofErr w:type="spellEnd"/>
      <w:r w:rsidRPr="000D3A3B">
        <w:rPr>
          <w:rStyle w:val="a6"/>
          <w:rFonts w:ascii="Times New Roman" w:hAnsi="Times New Roman" w:cs="Times New Roman"/>
          <w:b/>
          <w:bCs/>
          <w:sz w:val="28"/>
          <w:szCs w:val="28"/>
        </w:rPr>
        <w:t xml:space="preserve"> ИКТ-компетентность обучающихся</w:t>
      </w:r>
      <w:r w:rsidRPr="000D3A3B">
        <w:rPr>
          <w:rFonts w:ascii="Times New Roman" w:hAnsi="Times New Roman" w:cs="Times New Roman"/>
          <w:sz w:val="28"/>
          <w:szCs w:val="28"/>
        </w:rPr>
        <w:t>.</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В ходе изучения средствами всех предметов у выпускников будут заложены </w:t>
      </w:r>
      <w:r w:rsidRPr="000D3A3B">
        <w:rPr>
          <w:rStyle w:val="a6"/>
          <w:rFonts w:ascii="Times New Roman" w:hAnsi="Times New Roman" w:cs="Times New Roman"/>
          <w:b/>
          <w:bCs/>
          <w:sz w:val="28"/>
          <w:szCs w:val="28"/>
        </w:rPr>
        <w:t>основы формально-логического мышления, рефлексии</w:t>
      </w:r>
      <w:r w:rsidRPr="000D3A3B">
        <w:rPr>
          <w:rFonts w:ascii="Times New Roman" w:hAnsi="Times New Roman" w:cs="Times New Roman"/>
          <w:sz w:val="28"/>
          <w:szCs w:val="28"/>
        </w:rPr>
        <w:t>, что будет способствовать:</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порождению нового типа познавательных интересов (интереса не только к фактам, но и к закономерностям);</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расширению и переориентации рефлексивной оценки собственных возможностей — за пределы учебной деятельности</w:t>
      </w:r>
      <w:r w:rsidRPr="000D3A3B">
        <w:rPr>
          <w:rStyle w:val="a3"/>
          <w:rFonts w:ascii="Times New Roman" w:hAnsi="Times New Roman" w:cs="Times New Roman"/>
          <w:sz w:val="28"/>
          <w:szCs w:val="28"/>
        </w:rPr>
        <w:t xml:space="preserve"> </w:t>
      </w:r>
      <w:r w:rsidRPr="000D3A3B">
        <w:rPr>
          <w:rFonts w:ascii="Times New Roman" w:hAnsi="Times New Roman" w:cs="Times New Roman"/>
          <w:sz w:val="28"/>
          <w:szCs w:val="28"/>
        </w:rPr>
        <w:t>в сферу самосознания;</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lastRenderedPageBreak/>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В ходе изучения всех учебных предметов обучающиеся </w:t>
      </w:r>
      <w:r w:rsidRPr="000D3A3B">
        <w:rPr>
          <w:rStyle w:val="a6"/>
          <w:rFonts w:ascii="Times New Roman" w:hAnsi="Times New Roman" w:cs="Times New Roman"/>
          <w:b/>
          <w:bCs/>
          <w:sz w:val="28"/>
          <w:szCs w:val="28"/>
        </w:rPr>
        <w:t>приобретут опыт проектной деятельности</w:t>
      </w:r>
      <w:r w:rsidRPr="000D3A3B">
        <w:rPr>
          <w:rFonts w:ascii="Times New Roman" w:hAnsi="Times New Roman" w:cs="Times New Roman"/>
          <w:sz w:val="28"/>
          <w:szCs w:val="28"/>
        </w:rPr>
        <w:t>.</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В основной школе на всех предметах продолжена работа по формированию и развитию </w:t>
      </w:r>
      <w:r w:rsidRPr="000D3A3B">
        <w:rPr>
          <w:rStyle w:val="a6"/>
          <w:rFonts w:ascii="Times New Roman" w:hAnsi="Times New Roman" w:cs="Times New Roman"/>
          <w:b/>
          <w:bCs/>
          <w:sz w:val="28"/>
          <w:szCs w:val="28"/>
        </w:rPr>
        <w:t>основ читательской компетенции</w:t>
      </w:r>
      <w:r w:rsidRPr="000D3A3B">
        <w:rPr>
          <w:rFonts w:ascii="Times New Roman" w:hAnsi="Times New Roman" w:cs="Times New Roman"/>
          <w:sz w:val="28"/>
          <w:szCs w:val="28"/>
        </w:rPr>
        <w:t xml:space="preserve">. У выпускников будет сформирована </w:t>
      </w:r>
      <w:r w:rsidRPr="000D3A3B">
        <w:rPr>
          <w:rStyle w:val="a6"/>
          <w:rFonts w:ascii="Times New Roman" w:hAnsi="Times New Roman" w:cs="Times New Roman"/>
          <w:sz w:val="28"/>
          <w:szCs w:val="28"/>
        </w:rPr>
        <w:t>потребность в систематическом чтении</w:t>
      </w:r>
      <w:r w:rsidRPr="000D3A3B">
        <w:rPr>
          <w:rFonts w:ascii="Times New Roman" w:hAnsi="Times New Roman" w:cs="Times New Roman"/>
          <w:sz w:val="28"/>
          <w:szCs w:val="28"/>
        </w:rPr>
        <w:t xml:space="preserve"> как средстве познания мира и себя в этом мире, гармонизации отношений человека и общества, создании образа «потребного будущего».</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Учащиеся усовершенствуют </w:t>
      </w:r>
      <w:r w:rsidRPr="000D3A3B">
        <w:rPr>
          <w:rStyle w:val="a6"/>
          <w:rFonts w:ascii="Times New Roman" w:hAnsi="Times New Roman" w:cs="Times New Roman"/>
          <w:sz w:val="28"/>
          <w:szCs w:val="28"/>
        </w:rPr>
        <w:t>технику чтения</w:t>
      </w:r>
      <w:r w:rsidRPr="000D3A3B">
        <w:rPr>
          <w:rFonts w:ascii="Times New Roman" w:hAnsi="Times New Roman" w:cs="Times New Roman"/>
          <w:sz w:val="28"/>
          <w:szCs w:val="28"/>
        </w:rPr>
        <w:t xml:space="preserve"> и приобретут устойчивый </w:t>
      </w:r>
      <w:r w:rsidRPr="000D3A3B">
        <w:rPr>
          <w:rStyle w:val="a6"/>
          <w:rFonts w:ascii="Times New Roman" w:hAnsi="Times New Roman" w:cs="Times New Roman"/>
          <w:sz w:val="28"/>
          <w:szCs w:val="28"/>
        </w:rPr>
        <w:t>навык осмысленного чтения</w:t>
      </w:r>
      <w:r w:rsidRPr="000D3A3B">
        <w:rPr>
          <w:rFonts w:ascii="Times New Roman" w:hAnsi="Times New Roman" w:cs="Times New Roman"/>
          <w:sz w:val="28"/>
          <w:szCs w:val="28"/>
        </w:rPr>
        <w:t xml:space="preserve">, получат возможность приобрести </w:t>
      </w:r>
      <w:r w:rsidRPr="000D3A3B">
        <w:rPr>
          <w:rStyle w:val="a6"/>
          <w:rFonts w:ascii="Times New Roman" w:hAnsi="Times New Roman" w:cs="Times New Roman"/>
          <w:sz w:val="28"/>
          <w:szCs w:val="28"/>
        </w:rPr>
        <w:t>навык рефлексивного чтения</w:t>
      </w:r>
      <w:r w:rsidRPr="000D3A3B">
        <w:rPr>
          <w:rFonts w:ascii="Times New Roman" w:hAnsi="Times New Roman" w:cs="Times New Roman"/>
          <w:sz w:val="28"/>
          <w:szCs w:val="28"/>
        </w:rPr>
        <w:t xml:space="preserve">. Учащиеся овладеют различными </w:t>
      </w:r>
      <w:r w:rsidRPr="000D3A3B">
        <w:rPr>
          <w:rStyle w:val="a6"/>
          <w:rFonts w:ascii="Times New Roman" w:hAnsi="Times New Roman" w:cs="Times New Roman"/>
          <w:sz w:val="28"/>
          <w:szCs w:val="28"/>
        </w:rPr>
        <w:t>видами</w:t>
      </w:r>
      <w:r w:rsidRPr="000D3A3B">
        <w:rPr>
          <w:rFonts w:ascii="Times New Roman" w:hAnsi="Times New Roman" w:cs="Times New Roman"/>
          <w:sz w:val="28"/>
          <w:szCs w:val="28"/>
        </w:rPr>
        <w:t xml:space="preserve"> </w:t>
      </w:r>
      <w:r w:rsidRPr="000D3A3B">
        <w:rPr>
          <w:rStyle w:val="a6"/>
          <w:rFonts w:ascii="Times New Roman" w:hAnsi="Times New Roman" w:cs="Times New Roman"/>
          <w:sz w:val="28"/>
          <w:szCs w:val="28"/>
        </w:rPr>
        <w:t>и типами</w:t>
      </w:r>
      <w:r w:rsidRPr="000D3A3B">
        <w:rPr>
          <w:rFonts w:ascii="Times New Roman" w:hAnsi="Times New Roman" w:cs="Times New Roman"/>
          <w:sz w:val="28"/>
          <w:szCs w:val="28"/>
        </w:rPr>
        <w:t xml:space="preserve"> </w:t>
      </w:r>
      <w:r w:rsidRPr="000D3A3B">
        <w:rPr>
          <w:rStyle w:val="a6"/>
          <w:rFonts w:ascii="Times New Roman" w:hAnsi="Times New Roman" w:cs="Times New Roman"/>
          <w:sz w:val="28"/>
          <w:szCs w:val="28"/>
        </w:rPr>
        <w:t>чтения</w:t>
      </w:r>
      <w:r w:rsidRPr="000D3A3B">
        <w:rPr>
          <w:rFonts w:ascii="Times New Roman" w:hAnsi="Times New Roman" w:cs="Times New Roman"/>
          <w:sz w:val="28"/>
          <w:szCs w:val="28"/>
        </w:rPr>
        <w:t xml:space="preserve">: </w:t>
      </w:r>
      <w:r w:rsidRPr="000D3A3B">
        <w:rPr>
          <w:rStyle w:val="a6"/>
          <w:rFonts w:ascii="Times New Roman" w:hAnsi="Times New Roman" w:cs="Times New Roman"/>
          <w:sz w:val="28"/>
          <w:szCs w:val="28"/>
        </w:rPr>
        <w:t xml:space="preserve">ознакомительным, изучающим, просмотровым, поисковым и выборочным; выразительным чтением; </w:t>
      </w:r>
      <w:r w:rsidRPr="000D3A3B">
        <w:rPr>
          <w:rFonts w:ascii="Times New Roman" w:hAnsi="Times New Roman" w:cs="Times New Roman"/>
          <w:sz w:val="28"/>
          <w:szCs w:val="28"/>
        </w:rPr>
        <w:t xml:space="preserve">коммуникативным чтением вслух и про себя; учебным и самостоятельным чтением. Они овладеют основными </w:t>
      </w:r>
      <w:r w:rsidRPr="000D3A3B">
        <w:rPr>
          <w:rStyle w:val="a6"/>
          <w:rFonts w:ascii="Times New Roman" w:hAnsi="Times New Roman" w:cs="Times New Roman"/>
          <w:sz w:val="28"/>
          <w:szCs w:val="28"/>
        </w:rPr>
        <w:t>стратегиями чтения</w:t>
      </w:r>
      <w:r w:rsidRPr="000D3A3B">
        <w:rPr>
          <w:rFonts w:ascii="Times New Roman" w:hAnsi="Times New Roman" w:cs="Times New Roman"/>
          <w:sz w:val="28"/>
          <w:szCs w:val="28"/>
        </w:rPr>
        <w:t xml:space="preserve"> художественных и других видов текстов и будут способны выбрать стратегию чтения, отвечающую конкретной учебной задаче.</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В сфере развития </w:t>
      </w:r>
      <w:r w:rsidRPr="000D3A3B">
        <w:rPr>
          <w:rStyle w:val="a3"/>
          <w:rFonts w:ascii="Times New Roman" w:hAnsi="Times New Roman" w:cs="Times New Roman"/>
          <w:sz w:val="28"/>
          <w:szCs w:val="28"/>
        </w:rPr>
        <w:t>личностных универсальных учебных действий</w:t>
      </w:r>
      <w:r w:rsidRPr="000D3A3B">
        <w:rPr>
          <w:rFonts w:ascii="Times New Roman" w:hAnsi="Times New Roman" w:cs="Times New Roman"/>
          <w:sz w:val="28"/>
          <w:szCs w:val="28"/>
        </w:rPr>
        <w:t xml:space="preserve"> приоритетное внимание уделяется формированию:</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w:t>
      </w:r>
      <w:r w:rsidRPr="000D3A3B">
        <w:rPr>
          <w:rStyle w:val="a6"/>
          <w:rFonts w:ascii="Times New Roman" w:hAnsi="Times New Roman" w:cs="Times New Roman"/>
          <w:sz w:val="28"/>
          <w:szCs w:val="28"/>
        </w:rPr>
        <w:t>основ гражданской идентичности личности</w:t>
      </w:r>
      <w:r w:rsidRPr="000D3A3B">
        <w:rPr>
          <w:rFonts w:ascii="Times New Roman" w:hAnsi="Times New Roman" w:cs="Times New Roman"/>
          <w:sz w:val="28"/>
          <w:szCs w:val="28"/>
        </w:rPr>
        <w:t xml:space="preserve"> (включая когнитивный, эмоционально-ценностный и поведенческий компоненты);</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w:t>
      </w:r>
      <w:r w:rsidRPr="000D3A3B">
        <w:rPr>
          <w:rStyle w:val="a6"/>
          <w:rFonts w:ascii="Times New Roman" w:hAnsi="Times New Roman" w:cs="Times New Roman"/>
          <w:sz w:val="28"/>
          <w:szCs w:val="28"/>
        </w:rPr>
        <w:t xml:space="preserve">основ социальных компетенций </w:t>
      </w:r>
      <w:r w:rsidRPr="000D3A3B">
        <w:rPr>
          <w:rStyle w:val="dash041e005f0431005f044b005f0447005f043d005f044b005f0439005f005fchar1char1"/>
          <w:rFonts w:ascii="Times New Roman" w:hAnsi="Times New Roman" w:cs="Times New Roman"/>
          <w:sz w:val="28"/>
          <w:szCs w:val="28"/>
        </w:rPr>
        <w:t>(включая ценностно-смысловые установки и моральные нормы, опыт социальных и межличностных отношений, правосознание);</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 готовности и способности к переходу к самообразованию на основе учебно-познавательной мотивации, в том числе </w:t>
      </w:r>
      <w:r w:rsidRPr="000D3A3B">
        <w:rPr>
          <w:rStyle w:val="a6"/>
          <w:rFonts w:ascii="Times New Roman" w:hAnsi="Times New Roman" w:cs="Times New Roman"/>
          <w:sz w:val="28"/>
          <w:szCs w:val="28"/>
        </w:rPr>
        <w:t>готовности к выбору направления профильного образования</w:t>
      </w:r>
      <w:r w:rsidRPr="000D3A3B">
        <w:rPr>
          <w:rFonts w:ascii="Times New Roman" w:hAnsi="Times New Roman" w:cs="Times New Roman"/>
          <w:sz w:val="28"/>
          <w:szCs w:val="28"/>
        </w:rPr>
        <w:t>.</w:t>
      </w:r>
    </w:p>
    <w:p w:rsidR="00F119BB" w:rsidRPr="000D3A3B" w:rsidRDefault="00F119BB" w:rsidP="008B3794">
      <w:pPr>
        <w:spacing w:after="75"/>
        <w:ind w:firstLine="454"/>
        <w:rPr>
          <w:rFonts w:ascii="Times New Roman" w:hAnsi="Times New Roman" w:cs="Times New Roman"/>
          <w:sz w:val="28"/>
          <w:szCs w:val="28"/>
        </w:rPr>
      </w:pPr>
      <w:r w:rsidRPr="000D3A3B">
        <w:rPr>
          <w:rStyle w:val="dash041e005f0431005f044b005f0447005f043d005f044b005f0439005f005fchar1char1"/>
          <w:rFonts w:ascii="Times New Roman" w:hAnsi="Times New Roman" w:cs="Times New Roman"/>
          <w:sz w:val="28"/>
          <w:szCs w:val="28"/>
        </w:rPr>
        <w:t xml:space="preserve">В частности, формированию </w:t>
      </w:r>
      <w:r w:rsidRPr="000D3A3B">
        <w:rPr>
          <w:rStyle w:val="a6"/>
          <w:rFonts w:ascii="Times New Roman" w:hAnsi="Times New Roman" w:cs="Times New Roman"/>
          <w:b/>
          <w:bCs/>
          <w:sz w:val="28"/>
          <w:szCs w:val="28"/>
        </w:rPr>
        <w:t>готовности и способности к выбору направления профильного образования</w:t>
      </w:r>
      <w:r w:rsidRPr="000D3A3B">
        <w:rPr>
          <w:rFonts w:ascii="Times New Roman" w:hAnsi="Times New Roman" w:cs="Times New Roman"/>
          <w:sz w:val="28"/>
          <w:szCs w:val="28"/>
        </w:rPr>
        <w:t xml:space="preserve"> способствуют:</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 целенаправленное формирование </w:t>
      </w:r>
      <w:r w:rsidRPr="000D3A3B">
        <w:rPr>
          <w:rStyle w:val="a6"/>
          <w:rFonts w:ascii="Times New Roman" w:hAnsi="Times New Roman" w:cs="Times New Roman"/>
          <w:sz w:val="28"/>
          <w:szCs w:val="28"/>
        </w:rPr>
        <w:t>интереса</w:t>
      </w:r>
      <w:r w:rsidRPr="000D3A3B">
        <w:rPr>
          <w:rFonts w:ascii="Times New Roman" w:hAnsi="Times New Roman" w:cs="Times New Roman"/>
          <w:sz w:val="28"/>
          <w:szCs w:val="28"/>
        </w:rPr>
        <w:t xml:space="preserve"> к изучаемым областям знания и видам деятельности, педагогическая </w:t>
      </w:r>
      <w:r w:rsidRPr="000D3A3B">
        <w:rPr>
          <w:rStyle w:val="a6"/>
          <w:rFonts w:ascii="Times New Roman" w:hAnsi="Times New Roman" w:cs="Times New Roman"/>
          <w:sz w:val="28"/>
          <w:szCs w:val="28"/>
        </w:rPr>
        <w:t>поддержка любознательности и избирательности интересов</w:t>
      </w:r>
      <w:r w:rsidRPr="000D3A3B">
        <w:rPr>
          <w:rFonts w:ascii="Times New Roman" w:hAnsi="Times New Roman" w:cs="Times New Roman"/>
          <w:sz w:val="28"/>
          <w:szCs w:val="28"/>
        </w:rPr>
        <w:t>;</w:t>
      </w:r>
    </w:p>
    <w:p w:rsidR="00F119BB" w:rsidRPr="000D3A3B" w:rsidRDefault="00F119BB" w:rsidP="008B3794">
      <w:pPr>
        <w:spacing w:after="75"/>
        <w:ind w:firstLine="454"/>
        <w:rPr>
          <w:rFonts w:ascii="Times New Roman" w:hAnsi="Times New Roman" w:cs="Times New Roman"/>
          <w:sz w:val="28"/>
          <w:szCs w:val="28"/>
        </w:rPr>
      </w:pPr>
      <w:proofErr w:type="gramStart"/>
      <w:r w:rsidRPr="000D3A3B">
        <w:rPr>
          <w:rFonts w:ascii="Times New Roman" w:hAnsi="Times New Roman" w:cs="Times New Roman"/>
          <w:sz w:val="28"/>
          <w:szCs w:val="28"/>
        </w:rPr>
        <w:t xml:space="preserve">• реализация </w:t>
      </w:r>
      <w:r w:rsidRPr="000D3A3B">
        <w:rPr>
          <w:rStyle w:val="a6"/>
          <w:rFonts w:ascii="Times New Roman" w:hAnsi="Times New Roman" w:cs="Times New Roman"/>
          <w:sz w:val="28"/>
          <w:szCs w:val="28"/>
        </w:rPr>
        <w:t>уровневого подхода</w:t>
      </w:r>
      <w:r w:rsidRPr="000D3A3B">
        <w:rPr>
          <w:rFonts w:ascii="Times New Roman" w:hAnsi="Times New Roman" w:cs="Times New Roman"/>
          <w:sz w:val="28"/>
          <w:szCs w:val="28"/>
        </w:rPr>
        <w:t xml:space="preserve"> </w:t>
      </w:r>
      <w:r w:rsidRPr="000D3A3B">
        <w:rPr>
          <w:rStyle w:val="a6"/>
          <w:rFonts w:ascii="Times New Roman" w:hAnsi="Times New Roman" w:cs="Times New Roman"/>
          <w:sz w:val="28"/>
          <w:szCs w:val="28"/>
        </w:rPr>
        <w:t>как в преподавании</w:t>
      </w:r>
      <w:r w:rsidRPr="000D3A3B">
        <w:rPr>
          <w:rFonts w:ascii="Times New Roman" w:hAnsi="Times New Roman" w:cs="Times New Roman"/>
          <w:sz w:val="28"/>
          <w:szCs w:val="28"/>
        </w:rPr>
        <w:t xml:space="preserve"> (на основе дифференциации требований к освоению учебных программ и достижению планируемых результатов), </w:t>
      </w:r>
      <w:r w:rsidRPr="000D3A3B">
        <w:rPr>
          <w:rStyle w:val="a6"/>
          <w:rFonts w:ascii="Times New Roman" w:hAnsi="Times New Roman" w:cs="Times New Roman"/>
          <w:sz w:val="28"/>
          <w:szCs w:val="28"/>
        </w:rPr>
        <w:t>так и в оценочных процедурах</w:t>
      </w:r>
      <w:r w:rsidRPr="000D3A3B">
        <w:rPr>
          <w:rFonts w:ascii="Times New Roman" w:hAnsi="Times New Roman" w:cs="Times New Roman"/>
          <w:sz w:val="28"/>
          <w:szCs w:val="28"/>
        </w:rPr>
        <w:t xml:space="preserve"> (на основе </w:t>
      </w:r>
      <w:r w:rsidRPr="000D3A3B">
        <w:rPr>
          <w:rFonts w:ascii="Times New Roman" w:hAnsi="Times New Roman" w:cs="Times New Roman"/>
          <w:sz w:val="28"/>
          <w:szCs w:val="28"/>
        </w:rPr>
        <w:lastRenderedPageBreak/>
        <w:t>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 формирование </w:t>
      </w:r>
      <w:r w:rsidRPr="000D3A3B">
        <w:rPr>
          <w:rStyle w:val="a6"/>
          <w:rFonts w:ascii="Times New Roman" w:hAnsi="Times New Roman" w:cs="Times New Roman"/>
          <w:sz w:val="28"/>
          <w:szCs w:val="28"/>
        </w:rPr>
        <w:t xml:space="preserve">навыков </w:t>
      </w:r>
      <w:proofErr w:type="spellStart"/>
      <w:r w:rsidRPr="000D3A3B">
        <w:rPr>
          <w:rStyle w:val="a6"/>
          <w:rFonts w:ascii="Times New Roman" w:hAnsi="Times New Roman" w:cs="Times New Roman"/>
          <w:sz w:val="28"/>
          <w:szCs w:val="28"/>
        </w:rPr>
        <w:t>взаимо</w:t>
      </w:r>
      <w:proofErr w:type="spellEnd"/>
      <w:r w:rsidRPr="000D3A3B">
        <w:rPr>
          <w:rStyle w:val="a6"/>
          <w:rFonts w:ascii="Times New Roman" w:hAnsi="Times New Roman" w:cs="Times New Roman"/>
          <w:sz w:val="28"/>
          <w:szCs w:val="28"/>
        </w:rPr>
        <w:t>- и самооценки</w:t>
      </w:r>
      <w:r w:rsidRPr="000D3A3B">
        <w:rPr>
          <w:rFonts w:ascii="Times New Roman" w:hAnsi="Times New Roman" w:cs="Times New Roman"/>
          <w:sz w:val="28"/>
          <w:szCs w:val="28"/>
        </w:rPr>
        <w:t xml:space="preserve">, </w:t>
      </w:r>
      <w:r w:rsidRPr="000D3A3B">
        <w:rPr>
          <w:rStyle w:val="a6"/>
          <w:rFonts w:ascii="Times New Roman" w:hAnsi="Times New Roman" w:cs="Times New Roman"/>
          <w:sz w:val="28"/>
          <w:szCs w:val="28"/>
        </w:rPr>
        <w:t>навыков рефлексии</w:t>
      </w:r>
      <w:r w:rsidRPr="000D3A3B">
        <w:rPr>
          <w:rFonts w:ascii="Times New Roman" w:hAnsi="Times New Roman" w:cs="Times New Roman"/>
          <w:sz w:val="28"/>
          <w:szCs w:val="28"/>
        </w:rPr>
        <w:t xml:space="preserve"> на основе использования </w:t>
      </w:r>
      <w:proofErr w:type="spellStart"/>
      <w:r w:rsidRPr="000D3A3B">
        <w:rPr>
          <w:rFonts w:ascii="Times New Roman" w:hAnsi="Times New Roman" w:cs="Times New Roman"/>
          <w:sz w:val="28"/>
          <w:szCs w:val="28"/>
        </w:rPr>
        <w:t>критериальной</w:t>
      </w:r>
      <w:proofErr w:type="spellEnd"/>
      <w:r w:rsidRPr="000D3A3B">
        <w:rPr>
          <w:rFonts w:ascii="Times New Roman" w:hAnsi="Times New Roman" w:cs="Times New Roman"/>
          <w:sz w:val="28"/>
          <w:szCs w:val="28"/>
        </w:rPr>
        <w:t xml:space="preserve"> системы оценки;</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организация</w:t>
      </w:r>
      <w:r w:rsidRPr="000D3A3B">
        <w:rPr>
          <w:rStyle w:val="a6"/>
          <w:rFonts w:ascii="Times New Roman" w:hAnsi="Times New Roman" w:cs="Times New Roman"/>
          <w:sz w:val="28"/>
          <w:szCs w:val="28"/>
        </w:rPr>
        <w:t xml:space="preserve"> системы проб подростками своих возможностей</w:t>
      </w:r>
      <w:r w:rsidRPr="000D3A3B">
        <w:rPr>
          <w:rFonts w:ascii="Times New Roman" w:hAnsi="Times New Roman" w:cs="Times New Roman"/>
          <w:sz w:val="28"/>
          <w:szCs w:val="28"/>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w:t>
      </w:r>
      <w:proofErr w:type="gramStart"/>
      <w:r w:rsidRPr="000D3A3B">
        <w:rPr>
          <w:rFonts w:ascii="Times New Roman" w:hAnsi="Times New Roman" w:cs="Times New Roman"/>
          <w:sz w:val="28"/>
          <w:szCs w:val="28"/>
        </w:rPr>
        <w:t>ИКТ-компетентности</w:t>
      </w:r>
      <w:proofErr w:type="gramEnd"/>
      <w:r w:rsidRPr="000D3A3B">
        <w:rPr>
          <w:rFonts w:ascii="Times New Roman" w:hAnsi="Times New Roman" w:cs="Times New Roman"/>
          <w:sz w:val="28"/>
          <w:szCs w:val="28"/>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 целенаправленное формирование в курсе технологии </w:t>
      </w:r>
      <w:r w:rsidRPr="000D3A3B">
        <w:rPr>
          <w:rStyle w:val="a6"/>
          <w:rFonts w:ascii="Times New Roman" w:hAnsi="Times New Roman" w:cs="Times New Roman"/>
          <w:sz w:val="28"/>
          <w:szCs w:val="28"/>
        </w:rPr>
        <w:t>представлений о рынке труда</w:t>
      </w:r>
      <w:r w:rsidRPr="000D3A3B">
        <w:rPr>
          <w:rFonts w:ascii="Times New Roman" w:hAnsi="Times New Roman" w:cs="Times New Roman"/>
          <w:sz w:val="28"/>
          <w:szCs w:val="28"/>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 приобретение </w:t>
      </w:r>
      <w:r w:rsidRPr="000D3A3B">
        <w:rPr>
          <w:rStyle w:val="a6"/>
          <w:rFonts w:ascii="Times New Roman" w:hAnsi="Times New Roman" w:cs="Times New Roman"/>
          <w:sz w:val="28"/>
          <w:szCs w:val="28"/>
        </w:rPr>
        <w:t>практического опыта пробного проектирования жизненной и профессиональной карьеры</w:t>
      </w:r>
      <w:r w:rsidRPr="000D3A3B">
        <w:rPr>
          <w:rFonts w:ascii="Times New Roman" w:hAnsi="Times New Roman" w:cs="Times New Roman"/>
          <w:sz w:val="28"/>
          <w:szCs w:val="28"/>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В сфере развития </w:t>
      </w:r>
      <w:r w:rsidRPr="000D3A3B">
        <w:rPr>
          <w:rStyle w:val="a3"/>
          <w:rFonts w:ascii="Times New Roman" w:hAnsi="Times New Roman" w:cs="Times New Roman"/>
          <w:sz w:val="28"/>
          <w:szCs w:val="28"/>
        </w:rPr>
        <w:t>регулятивных универсальных учебных действий</w:t>
      </w:r>
      <w:r w:rsidRPr="000D3A3B">
        <w:rPr>
          <w:rFonts w:ascii="Times New Roman" w:hAnsi="Times New Roman" w:cs="Times New Roman"/>
          <w:sz w:val="28"/>
          <w:szCs w:val="28"/>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0D3A3B">
        <w:rPr>
          <w:rFonts w:ascii="Times New Roman" w:hAnsi="Times New Roman" w:cs="Times New Roman"/>
          <w:sz w:val="28"/>
          <w:szCs w:val="28"/>
        </w:rPr>
        <w:t>действия</w:t>
      </w:r>
      <w:proofErr w:type="gramEnd"/>
      <w:r w:rsidRPr="000D3A3B">
        <w:rPr>
          <w:rFonts w:ascii="Times New Roman" w:hAnsi="Times New Roman" w:cs="Times New Roman"/>
          <w:sz w:val="28"/>
          <w:szCs w:val="28"/>
        </w:rPr>
        <w:t xml:space="preserve"> как по результату, так и по способу действия, вносить соответствующие коррективы в их выполнение.</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Ведущим способом решения этой задачи является формирование способности к проектированию.</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В сфере развития </w:t>
      </w:r>
      <w:r w:rsidRPr="000D3A3B">
        <w:rPr>
          <w:rStyle w:val="a3"/>
          <w:rFonts w:ascii="Times New Roman" w:hAnsi="Times New Roman" w:cs="Times New Roman"/>
          <w:sz w:val="28"/>
          <w:szCs w:val="28"/>
        </w:rPr>
        <w:t>коммуникативных универсальных учебных действий</w:t>
      </w:r>
      <w:r w:rsidRPr="000D3A3B">
        <w:rPr>
          <w:rFonts w:ascii="Times New Roman" w:hAnsi="Times New Roman" w:cs="Times New Roman"/>
          <w:sz w:val="28"/>
          <w:szCs w:val="28"/>
        </w:rPr>
        <w:t xml:space="preserve"> приоритетное внимание уделяется:</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 формированию действий по организации и планированию </w:t>
      </w:r>
      <w:r w:rsidRPr="000D3A3B">
        <w:rPr>
          <w:rStyle w:val="a6"/>
          <w:rFonts w:ascii="Times New Roman" w:hAnsi="Times New Roman" w:cs="Times New Roman"/>
          <w:sz w:val="28"/>
          <w:szCs w:val="28"/>
        </w:rPr>
        <w:t>учебного сотрудничества с учителем и сверстниками</w:t>
      </w:r>
      <w:r w:rsidRPr="000D3A3B">
        <w:rPr>
          <w:rFonts w:ascii="Times New Roman" w:hAnsi="Times New Roman" w:cs="Times New Roman"/>
          <w:sz w:val="28"/>
          <w:szCs w:val="28"/>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F119BB" w:rsidRPr="000D3A3B" w:rsidRDefault="00F119BB" w:rsidP="008B3794">
      <w:pPr>
        <w:spacing w:after="75"/>
        <w:ind w:firstLine="454"/>
        <w:rPr>
          <w:rFonts w:ascii="Times New Roman" w:hAnsi="Times New Roman" w:cs="Times New Roman"/>
          <w:sz w:val="28"/>
          <w:szCs w:val="28"/>
        </w:rPr>
      </w:pPr>
      <w:proofErr w:type="gramStart"/>
      <w:r w:rsidRPr="000D3A3B">
        <w:rPr>
          <w:rFonts w:ascii="Times New Roman" w:hAnsi="Times New Roman" w:cs="Times New Roman"/>
          <w:sz w:val="28"/>
          <w:szCs w:val="28"/>
        </w:rPr>
        <w:lastRenderedPageBreak/>
        <w:t xml:space="preserve">• практическому освоению умений, составляющих основу </w:t>
      </w:r>
      <w:r w:rsidRPr="000D3A3B">
        <w:rPr>
          <w:rStyle w:val="a6"/>
          <w:rFonts w:ascii="Times New Roman" w:hAnsi="Times New Roman" w:cs="Times New Roman"/>
          <w:sz w:val="28"/>
          <w:szCs w:val="28"/>
        </w:rPr>
        <w:t>коммуникативной компетентности</w:t>
      </w:r>
      <w:r w:rsidRPr="000D3A3B">
        <w:rPr>
          <w:rFonts w:ascii="Times New Roman" w:hAnsi="Times New Roman" w:cs="Times New Roman"/>
          <w:sz w:val="28"/>
          <w:szCs w:val="28"/>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 развитию </w:t>
      </w:r>
      <w:r w:rsidRPr="000D3A3B">
        <w:rPr>
          <w:rStyle w:val="a6"/>
          <w:rFonts w:ascii="Times New Roman" w:hAnsi="Times New Roman" w:cs="Times New Roman"/>
          <w:sz w:val="28"/>
          <w:szCs w:val="28"/>
        </w:rPr>
        <w:t>речевой деятельности</w:t>
      </w:r>
      <w:r w:rsidRPr="000D3A3B">
        <w:rPr>
          <w:rFonts w:ascii="Times New Roman" w:hAnsi="Times New Roman" w:cs="Times New Roman"/>
          <w:sz w:val="28"/>
          <w:szCs w:val="28"/>
        </w:rPr>
        <w:t>, приобретению опыта использования речевых сре</w:t>
      </w:r>
      <w:proofErr w:type="gramStart"/>
      <w:r w:rsidRPr="000D3A3B">
        <w:rPr>
          <w:rFonts w:ascii="Times New Roman" w:hAnsi="Times New Roman" w:cs="Times New Roman"/>
          <w:sz w:val="28"/>
          <w:szCs w:val="28"/>
        </w:rPr>
        <w:t>дств дл</w:t>
      </w:r>
      <w:proofErr w:type="gramEnd"/>
      <w:r w:rsidRPr="000D3A3B">
        <w:rPr>
          <w:rFonts w:ascii="Times New Roman" w:hAnsi="Times New Roman" w:cs="Times New Roman"/>
          <w:sz w:val="28"/>
          <w:szCs w:val="28"/>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В сфере развития </w:t>
      </w:r>
      <w:r w:rsidRPr="000D3A3B">
        <w:rPr>
          <w:rStyle w:val="a3"/>
          <w:rFonts w:ascii="Times New Roman" w:hAnsi="Times New Roman" w:cs="Times New Roman"/>
          <w:sz w:val="28"/>
          <w:szCs w:val="28"/>
        </w:rPr>
        <w:t>познавательных универсальных учебных действий</w:t>
      </w:r>
      <w:r w:rsidRPr="000D3A3B">
        <w:rPr>
          <w:rFonts w:ascii="Times New Roman" w:hAnsi="Times New Roman" w:cs="Times New Roman"/>
          <w:sz w:val="28"/>
          <w:szCs w:val="28"/>
        </w:rPr>
        <w:t xml:space="preserve"> приоритетное внимание уделяется:</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 практическому освоению </w:t>
      </w:r>
      <w:proofErr w:type="gramStart"/>
      <w:r w:rsidRPr="000D3A3B">
        <w:rPr>
          <w:rFonts w:ascii="Times New Roman" w:hAnsi="Times New Roman" w:cs="Times New Roman"/>
          <w:sz w:val="28"/>
          <w:szCs w:val="28"/>
        </w:rPr>
        <w:t>обучающимися</w:t>
      </w:r>
      <w:proofErr w:type="gramEnd"/>
      <w:r w:rsidRPr="000D3A3B">
        <w:rPr>
          <w:rFonts w:ascii="Times New Roman" w:hAnsi="Times New Roman" w:cs="Times New Roman"/>
          <w:sz w:val="28"/>
          <w:szCs w:val="28"/>
        </w:rPr>
        <w:t xml:space="preserve"> </w:t>
      </w:r>
      <w:r w:rsidRPr="000D3A3B">
        <w:rPr>
          <w:rStyle w:val="a6"/>
          <w:rFonts w:ascii="Times New Roman" w:hAnsi="Times New Roman" w:cs="Times New Roman"/>
          <w:sz w:val="28"/>
          <w:szCs w:val="28"/>
        </w:rPr>
        <w:t>основ проектно-исследовательской деятельности</w:t>
      </w:r>
      <w:r w:rsidRPr="000D3A3B">
        <w:rPr>
          <w:rFonts w:ascii="Times New Roman" w:hAnsi="Times New Roman" w:cs="Times New Roman"/>
          <w:sz w:val="28"/>
          <w:szCs w:val="28"/>
        </w:rPr>
        <w:t>;</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 развитию </w:t>
      </w:r>
      <w:r w:rsidRPr="000D3A3B">
        <w:rPr>
          <w:rStyle w:val="a6"/>
          <w:rFonts w:ascii="Times New Roman" w:hAnsi="Times New Roman" w:cs="Times New Roman"/>
          <w:sz w:val="28"/>
          <w:szCs w:val="28"/>
        </w:rPr>
        <w:t>стратегий смыслового чтения</w:t>
      </w:r>
      <w:r w:rsidRPr="000D3A3B">
        <w:rPr>
          <w:rFonts w:ascii="Times New Roman" w:hAnsi="Times New Roman" w:cs="Times New Roman"/>
          <w:sz w:val="28"/>
          <w:szCs w:val="28"/>
        </w:rPr>
        <w:t xml:space="preserve"> и </w:t>
      </w:r>
      <w:r w:rsidRPr="000D3A3B">
        <w:rPr>
          <w:rStyle w:val="a6"/>
          <w:rFonts w:ascii="Times New Roman" w:hAnsi="Times New Roman" w:cs="Times New Roman"/>
          <w:sz w:val="28"/>
          <w:szCs w:val="28"/>
        </w:rPr>
        <w:t>работе с информацией</w:t>
      </w:r>
      <w:r w:rsidRPr="000D3A3B">
        <w:rPr>
          <w:rFonts w:ascii="Times New Roman" w:hAnsi="Times New Roman" w:cs="Times New Roman"/>
          <w:sz w:val="28"/>
          <w:szCs w:val="28"/>
        </w:rPr>
        <w:t>;</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 практическому освоению </w:t>
      </w:r>
      <w:r w:rsidRPr="000D3A3B">
        <w:rPr>
          <w:rStyle w:val="a6"/>
          <w:rFonts w:ascii="Times New Roman" w:hAnsi="Times New Roman" w:cs="Times New Roman"/>
          <w:sz w:val="28"/>
          <w:szCs w:val="28"/>
        </w:rPr>
        <w:t>методов познания</w:t>
      </w:r>
      <w:r w:rsidRPr="000D3A3B">
        <w:rPr>
          <w:rFonts w:ascii="Times New Roman" w:hAnsi="Times New Roman" w:cs="Times New Roman"/>
          <w:sz w:val="28"/>
          <w:szCs w:val="28"/>
        </w:rPr>
        <w:t xml:space="preserve">, используемых в различных областях знания и сферах культуры, соответствующего им </w:t>
      </w:r>
      <w:r w:rsidRPr="000D3A3B">
        <w:rPr>
          <w:rStyle w:val="a6"/>
          <w:rFonts w:ascii="Times New Roman" w:hAnsi="Times New Roman" w:cs="Times New Roman"/>
          <w:sz w:val="28"/>
          <w:szCs w:val="28"/>
        </w:rPr>
        <w:t>инструментария и понятийного аппарата</w:t>
      </w:r>
      <w:r w:rsidRPr="000D3A3B">
        <w:rPr>
          <w:rFonts w:ascii="Times New Roman" w:hAnsi="Times New Roman" w:cs="Times New Roman"/>
          <w:sz w:val="28"/>
          <w:szCs w:val="28"/>
        </w:rPr>
        <w:t xml:space="preserve">, регулярному обращению в учебном процессе к использованию </w:t>
      </w:r>
      <w:proofErr w:type="spellStart"/>
      <w:r w:rsidRPr="000D3A3B">
        <w:rPr>
          <w:rFonts w:ascii="Times New Roman" w:hAnsi="Times New Roman" w:cs="Times New Roman"/>
          <w:sz w:val="28"/>
          <w:szCs w:val="28"/>
        </w:rPr>
        <w:t>общеучебных</w:t>
      </w:r>
      <w:proofErr w:type="spellEnd"/>
      <w:r w:rsidRPr="000D3A3B">
        <w:rPr>
          <w:rFonts w:ascii="Times New Roman" w:hAnsi="Times New Roman" w:cs="Times New Roman"/>
          <w:sz w:val="28"/>
          <w:szCs w:val="28"/>
        </w:rPr>
        <w:t xml:space="preserve"> умений, знаково-символических средств, широкого спектра</w:t>
      </w:r>
      <w:r w:rsidRPr="000D3A3B">
        <w:rPr>
          <w:rStyle w:val="a6"/>
          <w:rFonts w:ascii="Times New Roman" w:hAnsi="Times New Roman" w:cs="Times New Roman"/>
          <w:sz w:val="28"/>
          <w:szCs w:val="28"/>
        </w:rPr>
        <w:t xml:space="preserve"> логических действий и операций.</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При изучении учебных предметов обучающиеся усовершенствуют приобретённые на первой ступени </w:t>
      </w:r>
      <w:r w:rsidRPr="000D3A3B">
        <w:rPr>
          <w:rStyle w:val="a6"/>
          <w:rFonts w:ascii="Times New Roman" w:hAnsi="Times New Roman" w:cs="Times New Roman"/>
          <w:b/>
          <w:bCs/>
          <w:sz w:val="28"/>
          <w:szCs w:val="28"/>
        </w:rPr>
        <w:t>навыки работы с информацией</w:t>
      </w:r>
      <w:r w:rsidRPr="000D3A3B">
        <w:rPr>
          <w:rFonts w:ascii="Times New Roman" w:hAnsi="Times New Roman" w:cs="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заполнять и дополнять таблицы, схемы, диаграммы, тексты.</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Обучающиеся усовершенствуют навык </w:t>
      </w:r>
      <w:r w:rsidRPr="000D3A3B">
        <w:rPr>
          <w:rStyle w:val="a6"/>
          <w:rFonts w:ascii="Times New Roman" w:hAnsi="Times New Roman" w:cs="Times New Roman"/>
          <w:sz w:val="28"/>
          <w:szCs w:val="28"/>
        </w:rPr>
        <w:t>поиска информации</w:t>
      </w:r>
      <w:r w:rsidRPr="000D3A3B">
        <w:rPr>
          <w:rFonts w:ascii="Times New Roman" w:hAnsi="Times New Roman" w:cs="Times New Roman"/>
          <w:sz w:val="28"/>
          <w:szCs w:val="28"/>
        </w:rPr>
        <w:t xml:space="preserve"> в компьютерных и некомпьютерных источниках информации, приобретут </w:t>
      </w:r>
      <w:r w:rsidRPr="000D3A3B">
        <w:rPr>
          <w:rFonts w:ascii="Times New Roman" w:hAnsi="Times New Roman" w:cs="Times New Roman"/>
          <w:sz w:val="28"/>
          <w:szCs w:val="28"/>
        </w:rPr>
        <w:lastRenderedPageBreak/>
        <w:t>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F119BB" w:rsidRPr="000D3A3B" w:rsidRDefault="00F119BB" w:rsidP="008B3794">
      <w:pPr>
        <w:spacing w:after="75"/>
        <w:ind w:firstLine="454"/>
        <w:rPr>
          <w:rFonts w:ascii="Times New Roman" w:hAnsi="Times New Roman" w:cs="Times New Roman"/>
          <w:sz w:val="28"/>
          <w:szCs w:val="28"/>
        </w:rPr>
      </w:pPr>
      <w:proofErr w:type="gramStart"/>
      <w:r w:rsidRPr="000D3A3B">
        <w:rPr>
          <w:rFonts w:ascii="Times New Roman" w:hAnsi="Times New Roman" w:cs="Times New Roman"/>
          <w:sz w:val="28"/>
          <w:szCs w:val="28"/>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119BB" w:rsidRPr="000D3A3B" w:rsidRDefault="00F119BB"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F119BB" w:rsidRPr="000D3A3B" w:rsidRDefault="00F119BB" w:rsidP="008B3794">
      <w:pPr>
        <w:spacing w:after="75"/>
        <w:rPr>
          <w:rFonts w:ascii="Times New Roman" w:hAnsi="Times New Roman" w:cs="Times New Roman"/>
          <w:sz w:val="28"/>
          <w:szCs w:val="28"/>
        </w:rPr>
      </w:pPr>
      <w:r w:rsidRPr="000D3A3B">
        <w:rPr>
          <w:rStyle w:val="a3"/>
          <w:rFonts w:ascii="Times New Roman" w:hAnsi="Times New Roman" w:cs="Times New Roman"/>
          <w:sz w:val="28"/>
          <w:szCs w:val="28"/>
        </w:rPr>
        <w:t> </w:t>
      </w:r>
    </w:p>
    <w:p w:rsidR="00F119BB" w:rsidRPr="000D3A3B" w:rsidRDefault="00F119BB" w:rsidP="008B3794">
      <w:pPr>
        <w:spacing w:after="75"/>
        <w:rPr>
          <w:rFonts w:ascii="Times New Roman" w:hAnsi="Times New Roman" w:cs="Times New Roman"/>
          <w:sz w:val="28"/>
          <w:szCs w:val="28"/>
        </w:rPr>
      </w:pPr>
      <w:r w:rsidRPr="000D3A3B">
        <w:rPr>
          <w:rStyle w:val="a3"/>
          <w:rFonts w:ascii="Times New Roman" w:hAnsi="Times New Roman" w:cs="Times New Roman"/>
          <w:sz w:val="28"/>
          <w:szCs w:val="28"/>
        </w:rPr>
        <w:t xml:space="preserve">             </w:t>
      </w:r>
      <w:proofErr w:type="gramStart"/>
      <w:r w:rsidRPr="000D3A3B">
        <w:rPr>
          <w:rStyle w:val="a3"/>
          <w:rFonts w:ascii="Times New Roman" w:hAnsi="Times New Roman" w:cs="Times New Roman"/>
          <w:sz w:val="28"/>
          <w:szCs w:val="28"/>
        </w:rPr>
        <w:t xml:space="preserve">Планируемые результаты освоения  междисциплинарных программ </w:t>
      </w:r>
      <w:r w:rsidRPr="000D3A3B">
        <w:rPr>
          <w:rFonts w:ascii="Times New Roman" w:hAnsi="Times New Roman" w:cs="Times New Roman"/>
          <w:sz w:val="28"/>
          <w:szCs w:val="28"/>
        </w:rPr>
        <w:t>представлены в содержательном разделе ООП (см. «Программа развития универсальных учебных действий», «Программа формирования ИКТ - компетентности», «Основы учебно-исследовательской и проектной деятельности»,</w:t>
      </w:r>
      <w:r w:rsidRPr="000D3A3B">
        <w:rPr>
          <w:rStyle w:val="a3"/>
          <w:rFonts w:ascii="Times New Roman" w:hAnsi="Times New Roman" w:cs="Times New Roman"/>
          <w:sz w:val="28"/>
          <w:szCs w:val="28"/>
        </w:rPr>
        <w:t xml:space="preserve"> </w:t>
      </w:r>
      <w:r w:rsidRPr="000D3A3B">
        <w:rPr>
          <w:rFonts w:ascii="Times New Roman" w:hAnsi="Times New Roman" w:cs="Times New Roman"/>
          <w:sz w:val="28"/>
          <w:szCs w:val="28"/>
        </w:rPr>
        <w:t>«Основы смыслового чтения и работа с текстом».</w:t>
      </w:r>
      <w:proofErr w:type="gramEnd"/>
    </w:p>
    <w:p w:rsidR="00F119BB" w:rsidRPr="000D3A3B" w:rsidRDefault="00F119BB" w:rsidP="008B3794">
      <w:pPr>
        <w:pStyle w:val="a00"/>
        <w:spacing w:line="276" w:lineRule="auto"/>
        <w:rPr>
          <w:rStyle w:val="a3"/>
          <w:sz w:val="28"/>
          <w:szCs w:val="28"/>
        </w:rPr>
      </w:pPr>
      <w:r w:rsidRPr="000D3A3B">
        <w:rPr>
          <w:rStyle w:val="a3"/>
          <w:sz w:val="28"/>
          <w:szCs w:val="28"/>
        </w:rPr>
        <w:t xml:space="preserve">Планируемые результаты по отдельным учебным предметам </w:t>
      </w:r>
      <w:r w:rsidRPr="000D3A3B">
        <w:rPr>
          <w:b/>
          <w:sz w:val="28"/>
          <w:szCs w:val="28"/>
        </w:rPr>
        <w:t>отражены в рабочих программах по предметам (курсам) учебного плана</w:t>
      </w:r>
      <w:r w:rsidRPr="000D3A3B">
        <w:rPr>
          <w:rStyle w:val="a3"/>
          <w:sz w:val="28"/>
          <w:szCs w:val="28"/>
        </w:rPr>
        <w:t xml:space="preserve"> (см. Приложение</w:t>
      </w:r>
      <w:r w:rsidR="000C79B2" w:rsidRPr="000D3A3B">
        <w:rPr>
          <w:rStyle w:val="a3"/>
          <w:sz w:val="28"/>
          <w:szCs w:val="28"/>
        </w:rPr>
        <w:t xml:space="preserve"> </w:t>
      </w:r>
      <w:r w:rsidRPr="000D3A3B">
        <w:rPr>
          <w:rStyle w:val="a3"/>
          <w:sz w:val="28"/>
          <w:szCs w:val="28"/>
        </w:rPr>
        <w:t>№2).</w:t>
      </w:r>
    </w:p>
    <w:p w:rsidR="008B3794" w:rsidRDefault="008B3794" w:rsidP="008B3794">
      <w:pPr>
        <w:pStyle w:val="a00"/>
        <w:spacing w:line="276" w:lineRule="auto"/>
        <w:rPr>
          <w:b/>
          <w:sz w:val="28"/>
          <w:szCs w:val="28"/>
        </w:rPr>
      </w:pPr>
    </w:p>
    <w:p w:rsidR="000D3A3B" w:rsidRDefault="000D3A3B" w:rsidP="008B3794">
      <w:pPr>
        <w:pStyle w:val="a00"/>
        <w:spacing w:line="276" w:lineRule="auto"/>
        <w:rPr>
          <w:b/>
          <w:sz w:val="28"/>
          <w:szCs w:val="28"/>
        </w:rPr>
      </w:pPr>
    </w:p>
    <w:p w:rsidR="000D3A3B" w:rsidRDefault="000D3A3B" w:rsidP="008B3794">
      <w:pPr>
        <w:pStyle w:val="a00"/>
        <w:spacing w:line="276" w:lineRule="auto"/>
        <w:rPr>
          <w:b/>
          <w:sz w:val="28"/>
          <w:szCs w:val="28"/>
        </w:rPr>
      </w:pPr>
    </w:p>
    <w:p w:rsidR="008B3794" w:rsidRPr="000D3A3B" w:rsidRDefault="008B3794" w:rsidP="008B3794">
      <w:pPr>
        <w:spacing w:after="75"/>
        <w:ind w:firstLine="454"/>
        <w:rPr>
          <w:rFonts w:ascii="Times New Roman" w:hAnsi="Times New Roman" w:cs="Times New Roman"/>
          <w:sz w:val="28"/>
          <w:szCs w:val="28"/>
        </w:rPr>
      </w:pPr>
      <w:r w:rsidRPr="000D3A3B">
        <w:rPr>
          <w:rStyle w:val="a3"/>
          <w:rFonts w:ascii="Times New Roman" w:hAnsi="Times New Roman" w:cs="Times New Roman"/>
          <w:sz w:val="28"/>
          <w:szCs w:val="28"/>
        </w:rPr>
        <w:lastRenderedPageBreak/>
        <w:t>1.3. Система оценки достижения планируемых результатов</w:t>
      </w:r>
    </w:p>
    <w:p w:rsidR="008B3794" w:rsidRPr="000D3A3B" w:rsidRDefault="008B3794" w:rsidP="008B3794">
      <w:pPr>
        <w:spacing w:after="75"/>
        <w:ind w:firstLine="454"/>
        <w:rPr>
          <w:rFonts w:ascii="Times New Roman" w:hAnsi="Times New Roman" w:cs="Times New Roman"/>
          <w:sz w:val="28"/>
          <w:szCs w:val="28"/>
        </w:rPr>
      </w:pPr>
      <w:r w:rsidRPr="000D3A3B">
        <w:rPr>
          <w:rStyle w:val="a3"/>
          <w:rFonts w:ascii="Times New Roman" w:hAnsi="Times New Roman" w:cs="Times New Roman"/>
          <w:sz w:val="28"/>
          <w:szCs w:val="28"/>
        </w:rPr>
        <w:t xml:space="preserve">освоения </w:t>
      </w:r>
      <w:r w:rsidR="00CD725C" w:rsidRPr="000D3A3B">
        <w:rPr>
          <w:rStyle w:val="a3"/>
          <w:rFonts w:ascii="Times New Roman" w:hAnsi="Times New Roman" w:cs="Times New Roman"/>
          <w:sz w:val="28"/>
          <w:szCs w:val="28"/>
        </w:rPr>
        <w:t>ООП ООО</w:t>
      </w:r>
    </w:p>
    <w:p w:rsidR="008B3794" w:rsidRPr="000D3A3B" w:rsidRDefault="008B3794" w:rsidP="008B3794">
      <w:pPr>
        <w:spacing w:after="75"/>
        <w:ind w:firstLine="454"/>
        <w:rPr>
          <w:rFonts w:ascii="Times New Roman" w:hAnsi="Times New Roman" w:cs="Times New Roman"/>
          <w:sz w:val="28"/>
          <w:szCs w:val="28"/>
        </w:rPr>
      </w:pPr>
      <w:r w:rsidRPr="000D3A3B">
        <w:rPr>
          <w:rStyle w:val="a3"/>
          <w:rFonts w:ascii="Times New Roman" w:hAnsi="Times New Roman" w:cs="Times New Roman"/>
          <w:sz w:val="28"/>
          <w:szCs w:val="28"/>
        </w:rPr>
        <w:t>Общие положения</w:t>
      </w:r>
    </w:p>
    <w:p w:rsidR="008B3794" w:rsidRPr="000D3A3B" w:rsidRDefault="008B3794" w:rsidP="008B3794">
      <w:pPr>
        <w:pStyle w:val="a7"/>
        <w:spacing w:line="276" w:lineRule="auto"/>
        <w:ind w:firstLine="454"/>
        <w:rPr>
          <w:sz w:val="28"/>
          <w:szCs w:val="28"/>
        </w:rPr>
      </w:pPr>
      <w:r w:rsidRPr="000D3A3B">
        <w:rPr>
          <w:sz w:val="28"/>
          <w:szCs w:val="28"/>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w:t>
      </w:r>
      <w:r w:rsidR="00CD725C" w:rsidRPr="000D3A3B">
        <w:rPr>
          <w:sz w:val="28"/>
          <w:szCs w:val="28"/>
        </w:rPr>
        <w:t>ООП ООО</w:t>
      </w:r>
      <w:r w:rsidRPr="000D3A3B">
        <w:rPr>
          <w:sz w:val="28"/>
          <w:szCs w:val="28"/>
        </w:rPr>
        <w:t xml:space="preserve">, предполагающий </w:t>
      </w:r>
      <w:proofErr w:type="spellStart"/>
      <w:r w:rsidRPr="000D3A3B">
        <w:rPr>
          <w:sz w:val="28"/>
          <w:szCs w:val="28"/>
        </w:rPr>
        <w:t>вовлечённость</w:t>
      </w:r>
      <w:proofErr w:type="spellEnd"/>
      <w:r w:rsidRPr="000D3A3B">
        <w:rPr>
          <w:sz w:val="28"/>
          <w:szCs w:val="28"/>
        </w:rPr>
        <w:t xml:space="preserve"> в оценочную </w:t>
      </w:r>
      <w:proofErr w:type="gramStart"/>
      <w:r w:rsidRPr="000D3A3B">
        <w:rPr>
          <w:sz w:val="28"/>
          <w:szCs w:val="28"/>
        </w:rPr>
        <w:t>деятельность</w:t>
      </w:r>
      <w:proofErr w:type="gramEnd"/>
      <w:r w:rsidRPr="000D3A3B">
        <w:rPr>
          <w:sz w:val="28"/>
          <w:szCs w:val="28"/>
        </w:rPr>
        <w:t xml:space="preserve"> как педагогов, так и обучающихся.</w:t>
      </w:r>
    </w:p>
    <w:p w:rsidR="008B3794" w:rsidRPr="000D3A3B" w:rsidRDefault="008B3794" w:rsidP="008B3794">
      <w:pPr>
        <w:spacing w:after="75"/>
        <w:ind w:firstLine="709"/>
        <w:rPr>
          <w:rFonts w:ascii="Times New Roman" w:hAnsi="Times New Roman" w:cs="Times New Roman"/>
          <w:sz w:val="28"/>
          <w:szCs w:val="28"/>
        </w:rPr>
      </w:pPr>
      <w:r w:rsidRPr="000D3A3B">
        <w:rPr>
          <w:rFonts w:ascii="Times New Roman" w:hAnsi="Times New Roman" w:cs="Times New Roman"/>
          <w:sz w:val="28"/>
          <w:szCs w:val="28"/>
        </w:rPr>
        <w:t>В соответствии с требованиями Федерального государственного образовательного стандарта основного  об</w:t>
      </w:r>
      <w:r w:rsidR="00CD725C" w:rsidRPr="000D3A3B">
        <w:rPr>
          <w:rFonts w:ascii="Times New Roman" w:hAnsi="Times New Roman" w:cs="Times New Roman"/>
          <w:sz w:val="28"/>
          <w:szCs w:val="28"/>
        </w:rPr>
        <w:t>щего образования в МБОУ СОШ № 28</w:t>
      </w:r>
      <w:r w:rsidRPr="000D3A3B">
        <w:rPr>
          <w:rFonts w:ascii="Times New Roman" w:hAnsi="Times New Roman" w:cs="Times New Roman"/>
          <w:sz w:val="28"/>
          <w:szCs w:val="28"/>
        </w:rPr>
        <w:t xml:space="preserve"> разработана система оценки, ориентированная на выявление и оценку образовательных достижений учащихся на ступени основного общего образования. </w:t>
      </w:r>
    </w:p>
    <w:p w:rsidR="008B3794" w:rsidRPr="000D3A3B" w:rsidRDefault="008B3794" w:rsidP="008B3794">
      <w:pPr>
        <w:spacing w:after="75"/>
        <w:ind w:firstLine="708"/>
        <w:rPr>
          <w:rFonts w:ascii="Times New Roman" w:hAnsi="Times New Roman" w:cs="Times New Roman"/>
          <w:sz w:val="28"/>
          <w:szCs w:val="28"/>
        </w:rPr>
      </w:pPr>
      <w:proofErr w:type="gramStart"/>
      <w:r w:rsidRPr="000D3A3B">
        <w:rPr>
          <w:rFonts w:ascii="Times New Roman" w:hAnsi="Times New Roman" w:cs="Times New Roman"/>
          <w:sz w:val="28"/>
          <w:szCs w:val="28"/>
        </w:rPr>
        <w:t>Система оценки достижения планируемых результатов ООП ООО</w:t>
      </w:r>
      <w:r w:rsidRPr="000D3A3B">
        <w:rPr>
          <w:rStyle w:val="a3"/>
          <w:rFonts w:ascii="Times New Roman" w:hAnsi="Times New Roman" w:cs="Times New Roman"/>
          <w:sz w:val="28"/>
          <w:szCs w:val="28"/>
        </w:rPr>
        <w:t xml:space="preserve"> </w:t>
      </w:r>
      <w:r w:rsidRPr="000D3A3B">
        <w:rPr>
          <w:rFonts w:ascii="Times New Roman" w:hAnsi="Times New Roman" w:cs="Times New Roman"/>
          <w:sz w:val="28"/>
          <w:szCs w:val="28"/>
        </w:rPr>
        <w:t>призвана способствовать поддержанию единства образовательных программы на разных ступенях общего образования, обеспечению преемственности непрерывного образования.</w:t>
      </w:r>
      <w:proofErr w:type="gramEnd"/>
      <w:r w:rsidRPr="000D3A3B">
        <w:rPr>
          <w:rFonts w:ascii="Times New Roman" w:hAnsi="Times New Roman" w:cs="Times New Roman"/>
          <w:sz w:val="28"/>
          <w:szCs w:val="28"/>
        </w:rPr>
        <w:t xml:space="preserve"> Её основными функциями являются: </w:t>
      </w:r>
    </w:p>
    <w:p w:rsidR="008B3794" w:rsidRPr="000D3A3B" w:rsidRDefault="008B3794" w:rsidP="008B3794">
      <w:pPr>
        <w:spacing w:after="75"/>
        <w:rPr>
          <w:rFonts w:ascii="Times New Roman" w:hAnsi="Times New Roman" w:cs="Times New Roman"/>
          <w:sz w:val="28"/>
          <w:szCs w:val="28"/>
        </w:rPr>
      </w:pPr>
      <w:r w:rsidRPr="000D3A3B">
        <w:rPr>
          <w:rFonts w:ascii="Times New Roman" w:hAnsi="Times New Roman" w:cs="Times New Roman"/>
          <w:sz w:val="28"/>
          <w:szCs w:val="28"/>
        </w:rPr>
        <w:t xml:space="preserve">•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w:t>
      </w:r>
    </w:p>
    <w:p w:rsidR="008B3794" w:rsidRPr="000D3A3B" w:rsidRDefault="008B3794" w:rsidP="008B3794">
      <w:pPr>
        <w:spacing w:after="75"/>
        <w:rPr>
          <w:rFonts w:ascii="Times New Roman" w:hAnsi="Times New Roman" w:cs="Times New Roman"/>
          <w:sz w:val="28"/>
          <w:szCs w:val="28"/>
        </w:rPr>
      </w:pPr>
      <w:r w:rsidRPr="000D3A3B">
        <w:rPr>
          <w:rFonts w:ascii="Times New Roman" w:hAnsi="Times New Roman" w:cs="Times New Roman"/>
          <w:sz w:val="28"/>
          <w:szCs w:val="28"/>
        </w:rPr>
        <w:t>•     обеспечение эффективной «обратной связи», позволяющей осуществлять управление образовательным процессом.</w:t>
      </w:r>
    </w:p>
    <w:p w:rsidR="008B3794" w:rsidRPr="000D3A3B" w:rsidRDefault="008B3794" w:rsidP="008B3794">
      <w:pPr>
        <w:pStyle w:val="a7"/>
        <w:spacing w:line="276" w:lineRule="auto"/>
        <w:ind w:firstLine="454"/>
        <w:rPr>
          <w:sz w:val="28"/>
          <w:szCs w:val="28"/>
        </w:rPr>
      </w:pPr>
      <w:r w:rsidRPr="000D3A3B">
        <w:rPr>
          <w:sz w:val="28"/>
          <w:szCs w:val="28"/>
        </w:rPr>
        <w:t> </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Основными направлениями оценочной деятельности являются:</w:t>
      </w:r>
    </w:p>
    <w:p w:rsidR="008B3794" w:rsidRPr="000D3A3B" w:rsidRDefault="008B3794" w:rsidP="008B3794">
      <w:pPr>
        <w:numPr>
          <w:ilvl w:val="0"/>
          <w:numId w:val="1"/>
        </w:numPr>
        <w:spacing w:before="100" w:beforeAutospacing="1" w:after="75"/>
        <w:rPr>
          <w:rFonts w:ascii="Times New Roman" w:hAnsi="Times New Roman" w:cs="Times New Roman"/>
          <w:sz w:val="28"/>
          <w:szCs w:val="28"/>
        </w:rPr>
      </w:pPr>
      <w:r w:rsidRPr="000D3A3B">
        <w:rPr>
          <w:rFonts w:ascii="Times New Roman" w:hAnsi="Times New Roman" w:cs="Times New Roman"/>
          <w:sz w:val="28"/>
          <w:szCs w:val="28"/>
        </w:rPr>
        <w:t xml:space="preserve">оценка образовательных достижений обучающихся (с целью итоговой оценки) </w:t>
      </w:r>
    </w:p>
    <w:p w:rsidR="008B3794" w:rsidRPr="000D3A3B" w:rsidRDefault="008B3794" w:rsidP="008B3794">
      <w:pPr>
        <w:numPr>
          <w:ilvl w:val="0"/>
          <w:numId w:val="1"/>
        </w:numPr>
        <w:spacing w:before="100" w:beforeAutospacing="1" w:after="75"/>
        <w:rPr>
          <w:rFonts w:ascii="Times New Roman" w:hAnsi="Times New Roman" w:cs="Times New Roman"/>
          <w:sz w:val="28"/>
          <w:szCs w:val="28"/>
        </w:rPr>
      </w:pPr>
      <w:r w:rsidRPr="000D3A3B">
        <w:rPr>
          <w:rFonts w:ascii="Times New Roman" w:hAnsi="Times New Roman" w:cs="Times New Roman"/>
          <w:sz w:val="28"/>
          <w:szCs w:val="28"/>
        </w:rPr>
        <w:t xml:space="preserve">оценка результатов деятельности образовательного учреждения; </w:t>
      </w:r>
    </w:p>
    <w:p w:rsidR="008B3794" w:rsidRPr="000D3A3B" w:rsidRDefault="008B3794" w:rsidP="008B3794">
      <w:pPr>
        <w:numPr>
          <w:ilvl w:val="0"/>
          <w:numId w:val="1"/>
        </w:numPr>
        <w:spacing w:before="100" w:beforeAutospacing="1" w:after="75"/>
        <w:rPr>
          <w:rFonts w:ascii="Times New Roman" w:hAnsi="Times New Roman" w:cs="Times New Roman"/>
          <w:sz w:val="28"/>
          <w:szCs w:val="28"/>
        </w:rPr>
      </w:pPr>
      <w:r w:rsidRPr="000D3A3B">
        <w:rPr>
          <w:rFonts w:ascii="Times New Roman" w:hAnsi="Times New Roman" w:cs="Times New Roman"/>
          <w:sz w:val="28"/>
          <w:szCs w:val="28"/>
        </w:rPr>
        <w:t xml:space="preserve">оценка результатов деятельности образовательного учреждения  педагогических кадров (соответственно с целями аккредитации и аттестации). </w:t>
      </w:r>
    </w:p>
    <w:p w:rsidR="008B3794" w:rsidRPr="000D3A3B" w:rsidRDefault="008B3794" w:rsidP="008B3794">
      <w:pPr>
        <w:spacing w:after="75"/>
        <w:rPr>
          <w:rFonts w:ascii="Times New Roman" w:hAnsi="Times New Roman" w:cs="Times New Roman"/>
          <w:sz w:val="28"/>
          <w:szCs w:val="28"/>
        </w:rPr>
      </w:pPr>
      <w:r w:rsidRPr="000D3A3B">
        <w:rPr>
          <w:rFonts w:ascii="Times New Roman" w:hAnsi="Times New Roman" w:cs="Times New Roman"/>
          <w:sz w:val="28"/>
          <w:szCs w:val="28"/>
        </w:rPr>
        <w:t>       Полученные данные используются для оценки состояния и тенденций</w:t>
      </w:r>
      <w:r w:rsidR="00CD725C" w:rsidRPr="000D3A3B">
        <w:rPr>
          <w:rFonts w:ascii="Times New Roman" w:hAnsi="Times New Roman" w:cs="Times New Roman"/>
          <w:sz w:val="28"/>
          <w:szCs w:val="28"/>
        </w:rPr>
        <w:t xml:space="preserve"> развития системы образования ОО</w:t>
      </w:r>
      <w:r w:rsidRPr="000D3A3B">
        <w:rPr>
          <w:rFonts w:ascii="Times New Roman" w:hAnsi="Times New Roman" w:cs="Times New Roman"/>
          <w:sz w:val="28"/>
          <w:szCs w:val="28"/>
        </w:rPr>
        <w:t>.</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lastRenderedPageBreak/>
        <w:t>Основным</w:t>
      </w:r>
      <w:r w:rsidRPr="000D3A3B">
        <w:rPr>
          <w:rStyle w:val="a3"/>
          <w:rFonts w:ascii="Times New Roman" w:hAnsi="Times New Roman" w:cs="Times New Roman"/>
          <w:sz w:val="28"/>
          <w:szCs w:val="28"/>
        </w:rPr>
        <w:t xml:space="preserve"> объектом </w:t>
      </w:r>
      <w:r w:rsidRPr="000D3A3B">
        <w:rPr>
          <w:rFonts w:ascii="Times New Roman" w:hAnsi="Times New Roman" w:cs="Times New Roman"/>
          <w:sz w:val="28"/>
          <w:szCs w:val="28"/>
        </w:rPr>
        <w:t>системы оценки результатов образования выступают</w:t>
      </w:r>
      <w:r w:rsidRPr="000D3A3B">
        <w:rPr>
          <w:rStyle w:val="a3"/>
          <w:rFonts w:ascii="Times New Roman" w:hAnsi="Times New Roman" w:cs="Times New Roman"/>
          <w:sz w:val="28"/>
          <w:szCs w:val="28"/>
        </w:rPr>
        <w:t xml:space="preserve"> требования Стандарта, </w:t>
      </w:r>
      <w:r w:rsidRPr="000D3A3B">
        <w:rPr>
          <w:rFonts w:ascii="Times New Roman" w:hAnsi="Times New Roman" w:cs="Times New Roman"/>
          <w:sz w:val="28"/>
          <w:szCs w:val="28"/>
        </w:rPr>
        <w:t>которые конкретизируются в</w:t>
      </w:r>
      <w:r w:rsidRPr="000D3A3B">
        <w:rPr>
          <w:rStyle w:val="a3"/>
          <w:rFonts w:ascii="Times New Roman" w:hAnsi="Times New Roman" w:cs="Times New Roman"/>
          <w:sz w:val="28"/>
          <w:szCs w:val="28"/>
        </w:rPr>
        <w:t xml:space="preserve"> планируемых результатах</w:t>
      </w:r>
      <w:r w:rsidRPr="000D3A3B">
        <w:rPr>
          <w:rFonts w:ascii="Times New Roman" w:hAnsi="Times New Roman" w:cs="Times New Roman"/>
          <w:sz w:val="28"/>
          <w:szCs w:val="28"/>
        </w:rPr>
        <w:t xml:space="preserve"> освоения </w:t>
      </w:r>
      <w:proofErr w:type="gramStart"/>
      <w:r w:rsidRPr="000D3A3B">
        <w:rPr>
          <w:rFonts w:ascii="Times New Roman" w:hAnsi="Times New Roman" w:cs="Times New Roman"/>
          <w:sz w:val="28"/>
          <w:szCs w:val="28"/>
        </w:rPr>
        <w:t>обучающимися</w:t>
      </w:r>
      <w:proofErr w:type="gramEnd"/>
      <w:r w:rsidRPr="000D3A3B">
        <w:rPr>
          <w:rFonts w:ascii="Times New Roman" w:hAnsi="Times New Roman" w:cs="Times New Roman"/>
          <w:sz w:val="28"/>
          <w:szCs w:val="28"/>
        </w:rPr>
        <w:t xml:space="preserve"> основной образовательной программы</w:t>
      </w:r>
      <w:r w:rsidRPr="000D3A3B">
        <w:rPr>
          <w:rStyle w:val="a6"/>
          <w:rFonts w:ascii="Times New Roman" w:hAnsi="Times New Roman" w:cs="Times New Roman"/>
          <w:sz w:val="28"/>
          <w:szCs w:val="28"/>
        </w:rPr>
        <w:t xml:space="preserve"> </w:t>
      </w:r>
      <w:r w:rsidRPr="000D3A3B">
        <w:rPr>
          <w:rFonts w:ascii="Times New Roman" w:hAnsi="Times New Roman" w:cs="Times New Roman"/>
          <w:sz w:val="28"/>
          <w:szCs w:val="28"/>
        </w:rPr>
        <w:t>основного общего образования.</w:t>
      </w:r>
    </w:p>
    <w:p w:rsidR="008B3794" w:rsidRPr="000D3A3B" w:rsidRDefault="008B3794" w:rsidP="008B3794">
      <w:pPr>
        <w:pStyle w:val="dash041e0431044b0447043d044b0439"/>
        <w:spacing w:line="276" w:lineRule="auto"/>
        <w:ind w:firstLine="454"/>
        <w:rPr>
          <w:sz w:val="28"/>
          <w:szCs w:val="28"/>
        </w:rPr>
      </w:pPr>
      <w:r w:rsidRPr="000D3A3B">
        <w:rPr>
          <w:rStyle w:val="a3"/>
          <w:sz w:val="28"/>
          <w:szCs w:val="28"/>
        </w:rPr>
        <w:t>Итоговая оценка</w:t>
      </w:r>
      <w:r w:rsidRPr="000D3A3B">
        <w:rPr>
          <w:rStyle w:val="dash041e0431044b0447043d044b0439char1"/>
          <w:sz w:val="28"/>
          <w:szCs w:val="28"/>
        </w:rPr>
        <w:t xml:space="preserve">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8B3794" w:rsidRPr="000D3A3B" w:rsidRDefault="008B3794" w:rsidP="008B3794">
      <w:pPr>
        <w:pStyle w:val="dash041e0431044b0447043d044b0439"/>
        <w:spacing w:line="276" w:lineRule="auto"/>
        <w:ind w:firstLine="454"/>
        <w:rPr>
          <w:sz w:val="28"/>
          <w:szCs w:val="28"/>
        </w:rPr>
      </w:pPr>
      <w:r w:rsidRPr="000D3A3B">
        <w:rPr>
          <w:rStyle w:val="a6"/>
          <w:b/>
          <w:bCs/>
          <w:sz w:val="28"/>
          <w:szCs w:val="28"/>
        </w:rPr>
        <w:t xml:space="preserve">Результаты промежуточной аттестации представляют </w:t>
      </w:r>
      <w:r w:rsidRPr="000D3A3B">
        <w:rPr>
          <w:rStyle w:val="dash041e0431044b0447043d044b0439char1"/>
          <w:sz w:val="28"/>
          <w:szCs w:val="28"/>
        </w:rPr>
        <w:t xml:space="preserve"> собой результаты </w:t>
      </w:r>
      <w:proofErr w:type="spellStart"/>
      <w:r w:rsidRPr="000D3A3B">
        <w:rPr>
          <w:rStyle w:val="dash041e0431044b0447043d044b0439char1"/>
          <w:sz w:val="28"/>
          <w:szCs w:val="28"/>
        </w:rPr>
        <w:t>внутришкольного</w:t>
      </w:r>
      <w:proofErr w:type="spellEnd"/>
      <w:r w:rsidRPr="000D3A3B">
        <w:rPr>
          <w:rStyle w:val="dash041e0431044b0447043d044b0439char1"/>
          <w:sz w:val="28"/>
          <w:szCs w:val="28"/>
        </w:rPr>
        <w:t xml:space="preserve"> мониторинга индивидуальных образовательных достижений обучающихся, </w:t>
      </w:r>
      <w:r w:rsidRPr="000D3A3B">
        <w:rPr>
          <w:rStyle w:val="a6"/>
          <w:b/>
          <w:bCs/>
          <w:sz w:val="28"/>
          <w:szCs w:val="28"/>
        </w:rPr>
        <w:t xml:space="preserve">отражают динамику </w:t>
      </w:r>
      <w:r w:rsidRPr="000D3A3B">
        <w:rPr>
          <w:rStyle w:val="dash041e0431044b0447043d044b0439char1"/>
          <w:sz w:val="28"/>
          <w:szCs w:val="28"/>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0D3A3B">
        <w:rPr>
          <w:rStyle w:val="a6"/>
          <w:b/>
          <w:bCs/>
          <w:sz w:val="28"/>
          <w:szCs w:val="28"/>
        </w:rPr>
        <w:t>внутренней оценкой.</w:t>
      </w:r>
    </w:p>
    <w:p w:rsidR="008B3794" w:rsidRPr="000D3A3B" w:rsidRDefault="008B3794" w:rsidP="008B3794">
      <w:pPr>
        <w:pStyle w:val="dash041e0431044b0447043d044b0439"/>
        <w:spacing w:line="276" w:lineRule="auto"/>
        <w:ind w:firstLine="454"/>
        <w:rPr>
          <w:sz w:val="28"/>
          <w:szCs w:val="28"/>
        </w:rPr>
      </w:pPr>
      <w:r w:rsidRPr="000D3A3B">
        <w:rPr>
          <w:rStyle w:val="a6"/>
          <w:b/>
          <w:bCs/>
          <w:sz w:val="28"/>
          <w:szCs w:val="28"/>
        </w:rPr>
        <w:t>Результаты итоговой аттестации выпускников (в том числе государственной)</w:t>
      </w:r>
      <w:r w:rsidRPr="000D3A3B">
        <w:rPr>
          <w:rStyle w:val="dash041e0431044b0447043d044b0439char1"/>
          <w:sz w:val="28"/>
          <w:szCs w:val="28"/>
        </w:rPr>
        <w:t xml:space="preserve"> характеризуют уровень достижения предметных и </w:t>
      </w:r>
      <w:proofErr w:type="spellStart"/>
      <w:r w:rsidRPr="000D3A3B">
        <w:rPr>
          <w:rStyle w:val="dash041e0431044b0447043d044b0439char1"/>
          <w:sz w:val="28"/>
          <w:szCs w:val="28"/>
        </w:rPr>
        <w:t>метапредметных</w:t>
      </w:r>
      <w:proofErr w:type="spellEnd"/>
      <w:r w:rsidRPr="000D3A3B">
        <w:rPr>
          <w:sz w:val="28"/>
          <w:szCs w:val="28"/>
          <w:vertAlign w:val="superscript"/>
        </w:rPr>
        <w:t xml:space="preserve"> </w:t>
      </w:r>
      <w:r w:rsidRPr="000D3A3B">
        <w:rPr>
          <w:sz w:val="28"/>
          <w:szCs w:val="28"/>
        </w:rPr>
        <w:t xml:space="preserve">(познавательных, коммуникативных, регулятивных) </w:t>
      </w:r>
      <w:r w:rsidRPr="000D3A3B">
        <w:rPr>
          <w:rStyle w:val="dash041e0431044b0447043d044b0439char1"/>
          <w:sz w:val="28"/>
          <w:szCs w:val="28"/>
        </w:rPr>
        <w:t xml:space="preserve">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0D3A3B">
        <w:rPr>
          <w:rStyle w:val="a6"/>
          <w:b/>
          <w:bCs/>
          <w:sz w:val="28"/>
          <w:szCs w:val="28"/>
        </w:rPr>
        <w:t>внешней оценкой</w:t>
      </w:r>
      <w:r w:rsidRPr="000D3A3B">
        <w:rPr>
          <w:rStyle w:val="dash041e0431044b0447043d044b0439char1"/>
          <w:sz w:val="28"/>
          <w:szCs w:val="28"/>
        </w:rPr>
        <w:t>.</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Основным объектом </w:t>
      </w:r>
      <w:r w:rsidRPr="000D3A3B">
        <w:rPr>
          <w:rStyle w:val="a3"/>
          <w:rFonts w:ascii="Times New Roman" w:hAnsi="Times New Roman" w:cs="Times New Roman"/>
          <w:sz w:val="28"/>
          <w:szCs w:val="28"/>
        </w:rPr>
        <w:t>итоговой оценки</w:t>
      </w:r>
      <w:r w:rsidRPr="000D3A3B">
        <w:rPr>
          <w:rFonts w:ascii="Times New Roman" w:hAnsi="Times New Roman" w:cs="Times New Roman"/>
          <w:sz w:val="28"/>
          <w:szCs w:val="28"/>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Итоговая оценка обучающихся определяется с учётом их стартового уровня и динамики образовательных достижений.</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В соответствии с требованиями Стандарта предоставление и использование</w:t>
      </w:r>
      <w:r w:rsidRPr="000D3A3B">
        <w:rPr>
          <w:rStyle w:val="a6"/>
          <w:rFonts w:ascii="Times New Roman" w:hAnsi="Times New Roman" w:cs="Times New Roman"/>
          <w:sz w:val="28"/>
          <w:szCs w:val="28"/>
        </w:rPr>
        <w:t xml:space="preserve"> </w:t>
      </w:r>
      <w:r w:rsidRPr="000D3A3B">
        <w:rPr>
          <w:rStyle w:val="a3"/>
          <w:rFonts w:ascii="Times New Roman" w:hAnsi="Times New Roman" w:cs="Times New Roman"/>
          <w:i/>
          <w:iCs/>
          <w:sz w:val="28"/>
          <w:szCs w:val="28"/>
        </w:rPr>
        <w:t>персонифицированной информации</w:t>
      </w:r>
      <w:r w:rsidRPr="000D3A3B">
        <w:rPr>
          <w:rStyle w:val="a6"/>
          <w:rFonts w:ascii="Times New Roman" w:hAnsi="Times New Roman" w:cs="Times New Roman"/>
          <w:sz w:val="28"/>
          <w:szCs w:val="28"/>
        </w:rPr>
        <w:t xml:space="preserve"> </w:t>
      </w:r>
      <w:r w:rsidRPr="000D3A3B">
        <w:rPr>
          <w:rFonts w:ascii="Times New Roman" w:hAnsi="Times New Roman" w:cs="Times New Roman"/>
          <w:sz w:val="28"/>
          <w:szCs w:val="28"/>
        </w:rPr>
        <w:t>возможно только в рамках процедур итоговой оценки обучающихся. Во всех иных процедурах допустимо предоставление и использование</w:t>
      </w:r>
      <w:r w:rsidRPr="000D3A3B">
        <w:rPr>
          <w:rStyle w:val="a6"/>
          <w:rFonts w:ascii="Times New Roman" w:hAnsi="Times New Roman" w:cs="Times New Roman"/>
          <w:sz w:val="28"/>
          <w:szCs w:val="28"/>
        </w:rPr>
        <w:t xml:space="preserve"> </w:t>
      </w:r>
      <w:r w:rsidRPr="000D3A3B">
        <w:rPr>
          <w:rFonts w:ascii="Times New Roman" w:hAnsi="Times New Roman" w:cs="Times New Roman"/>
          <w:sz w:val="28"/>
          <w:szCs w:val="28"/>
        </w:rPr>
        <w:t xml:space="preserve">исключительно </w:t>
      </w:r>
      <w:proofErr w:type="spellStart"/>
      <w:r w:rsidRPr="000D3A3B">
        <w:rPr>
          <w:rStyle w:val="a6"/>
          <w:rFonts w:ascii="Times New Roman" w:hAnsi="Times New Roman" w:cs="Times New Roman"/>
          <w:b/>
          <w:bCs/>
          <w:sz w:val="28"/>
          <w:szCs w:val="28"/>
        </w:rPr>
        <w:t>неперсонифицированной</w:t>
      </w:r>
      <w:proofErr w:type="spellEnd"/>
      <w:r w:rsidRPr="000D3A3B">
        <w:rPr>
          <w:rStyle w:val="a6"/>
          <w:rFonts w:ascii="Times New Roman" w:hAnsi="Times New Roman" w:cs="Times New Roman"/>
          <w:b/>
          <w:bCs/>
          <w:sz w:val="28"/>
          <w:szCs w:val="28"/>
        </w:rPr>
        <w:t xml:space="preserve"> (анонимной) информации</w:t>
      </w:r>
      <w:r w:rsidRPr="000D3A3B">
        <w:rPr>
          <w:rFonts w:ascii="Times New Roman" w:hAnsi="Times New Roman" w:cs="Times New Roman"/>
          <w:sz w:val="28"/>
          <w:szCs w:val="28"/>
        </w:rPr>
        <w:t xml:space="preserve"> о достигаемых </w:t>
      </w:r>
      <w:proofErr w:type="gramStart"/>
      <w:r w:rsidRPr="000D3A3B">
        <w:rPr>
          <w:rFonts w:ascii="Times New Roman" w:hAnsi="Times New Roman" w:cs="Times New Roman"/>
          <w:sz w:val="28"/>
          <w:szCs w:val="28"/>
        </w:rPr>
        <w:t>обучающимися</w:t>
      </w:r>
      <w:proofErr w:type="gramEnd"/>
      <w:r w:rsidRPr="000D3A3B">
        <w:rPr>
          <w:rFonts w:ascii="Times New Roman" w:hAnsi="Times New Roman" w:cs="Times New Roman"/>
          <w:sz w:val="28"/>
          <w:szCs w:val="28"/>
        </w:rPr>
        <w:t xml:space="preserve"> образовательных результатах.</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Система </w:t>
      </w:r>
      <w:proofErr w:type="gramStart"/>
      <w:r w:rsidRPr="000D3A3B">
        <w:rPr>
          <w:rFonts w:ascii="Times New Roman" w:hAnsi="Times New Roman" w:cs="Times New Roman"/>
          <w:sz w:val="28"/>
          <w:szCs w:val="28"/>
        </w:rPr>
        <w:t>оценки достижения планируемых результатов освоения основной образовательной программы</w:t>
      </w:r>
      <w:r w:rsidRPr="000D3A3B">
        <w:rPr>
          <w:rStyle w:val="a6"/>
          <w:rFonts w:ascii="Times New Roman" w:hAnsi="Times New Roman" w:cs="Times New Roman"/>
          <w:sz w:val="28"/>
          <w:szCs w:val="28"/>
        </w:rPr>
        <w:t xml:space="preserve"> </w:t>
      </w:r>
      <w:r w:rsidRPr="000D3A3B">
        <w:rPr>
          <w:rFonts w:ascii="Times New Roman" w:hAnsi="Times New Roman" w:cs="Times New Roman"/>
          <w:sz w:val="28"/>
          <w:szCs w:val="28"/>
        </w:rPr>
        <w:t>основного общего образования</w:t>
      </w:r>
      <w:proofErr w:type="gramEnd"/>
      <w:r w:rsidRPr="000D3A3B">
        <w:rPr>
          <w:rFonts w:ascii="Times New Roman" w:hAnsi="Times New Roman" w:cs="Times New Roman"/>
          <w:sz w:val="28"/>
          <w:szCs w:val="28"/>
        </w:rPr>
        <w:t xml:space="preserve"> </w:t>
      </w:r>
      <w:r w:rsidRPr="000D3A3B">
        <w:rPr>
          <w:rFonts w:ascii="Times New Roman" w:hAnsi="Times New Roman" w:cs="Times New Roman"/>
          <w:sz w:val="28"/>
          <w:szCs w:val="28"/>
        </w:rPr>
        <w:lastRenderedPageBreak/>
        <w:t xml:space="preserve">предполагает </w:t>
      </w:r>
      <w:r w:rsidRPr="000D3A3B">
        <w:rPr>
          <w:rStyle w:val="a6"/>
          <w:rFonts w:ascii="Times New Roman" w:hAnsi="Times New Roman" w:cs="Times New Roman"/>
          <w:b/>
          <w:bCs/>
          <w:sz w:val="28"/>
          <w:szCs w:val="28"/>
        </w:rPr>
        <w:t>комплексный подход к оценке результатов</w:t>
      </w:r>
      <w:r w:rsidRPr="000D3A3B">
        <w:rPr>
          <w:rStyle w:val="a3"/>
          <w:rFonts w:ascii="Times New Roman" w:hAnsi="Times New Roman" w:cs="Times New Roman"/>
          <w:sz w:val="28"/>
          <w:szCs w:val="28"/>
        </w:rPr>
        <w:t xml:space="preserve"> </w:t>
      </w:r>
      <w:r w:rsidRPr="000D3A3B">
        <w:rPr>
          <w:rFonts w:ascii="Times New Roman" w:hAnsi="Times New Roman" w:cs="Times New Roman"/>
          <w:sz w:val="28"/>
          <w:szCs w:val="28"/>
        </w:rPr>
        <w:t xml:space="preserve">образования, позволяющий вести оценку достижения обучающимися всех трёх групп результатов образования: </w:t>
      </w:r>
      <w:r w:rsidRPr="000D3A3B">
        <w:rPr>
          <w:rStyle w:val="a6"/>
          <w:rFonts w:ascii="Times New Roman" w:hAnsi="Times New Roman" w:cs="Times New Roman"/>
          <w:b/>
          <w:bCs/>
          <w:sz w:val="28"/>
          <w:szCs w:val="28"/>
        </w:rPr>
        <w:t xml:space="preserve">личностных, </w:t>
      </w:r>
      <w:proofErr w:type="spellStart"/>
      <w:r w:rsidRPr="000D3A3B">
        <w:rPr>
          <w:rStyle w:val="a6"/>
          <w:rFonts w:ascii="Times New Roman" w:hAnsi="Times New Roman" w:cs="Times New Roman"/>
          <w:b/>
          <w:bCs/>
          <w:sz w:val="28"/>
          <w:szCs w:val="28"/>
        </w:rPr>
        <w:t>метапредметных</w:t>
      </w:r>
      <w:proofErr w:type="spellEnd"/>
      <w:r w:rsidRPr="000D3A3B">
        <w:rPr>
          <w:rStyle w:val="a6"/>
          <w:rFonts w:ascii="Times New Roman" w:hAnsi="Times New Roman" w:cs="Times New Roman"/>
          <w:b/>
          <w:bCs/>
          <w:sz w:val="28"/>
          <w:szCs w:val="28"/>
        </w:rPr>
        <w:t xml:space="preserve"> </w:t>
      </w:r>
      <w:r w:rsidRPr="000D3A3B">
        <w:rPr>
          <w:rFonts w:ascii="Times New Roman" w:hAnsi="Times New Roman" w:cs="Times New Roman"/>
          <w:sz w:val="28"/>
          <w:szCs w:val="28"/>
        </w:rPr>
        <w:t>и</w:t>
      </w:r>
      <w:r w:rsidRPr="000D3A3B">
        <w:rPr>
          <w:rStyle w:val="a6"/>
          <w:rFonts w:ascii="Times New Roman" w:hAnsi="Times New Roman" w:cs="Times New Roman"/>
          <w:b/>
          <w:bCs/>
          <w:sz w:val="28"/>
          <w:szCs w:val="28"/>
        </w:rPr>
        <w:t xml:space="preserve"> предметных</w:t>
      </w:r>
      <w:r w:rsidRPr="000D3A3B">
        <w:rPr>
          <w:rFonts w:ascii="Times New Roman" w:hAnsi="Times New Roman" w:cs="Times New Roman"/>
          <w:sz w:val="28"/>
          <w:szCs w:val="28"/>
        </w:rPr>
        <w:t>.</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Система оценки предусматривает </w:t>
      </w:r>
      <w:r w:rsidRPr="000D3A3B">
        <w:rPr>
          <w:rStyle w:val="a6"/>
          <w:rFonts w:ascii="Times New Roman" w:hAnsi="Times New Roman" w:cs="Times New Roman"/>
          <w:b/>
          <w:bCs/>
          <w:sz w:val="28"/>
          <w:szCs w:val="28"/>
        </w:rPr>
        <w:t>уровневый подход</w:t>
      </w:r>
      <w:r w:rsidRPr="000D3A3B">
        <w:rPr>
          <w:rStyle w:val="a6"/>
          <w:rFonts w:ascii="Times New Roman" w:hAnsi="Times New Roman" w:cs="Times New Roman"/>
          <w:sz w:val="28"/>
          <w:szCs w:val="28"/>
        </w:rPr>
        <w:t xml:space="preserve"> </w:t>
      </w:r>
      <w:r w:rsidRPr="000D3A3B">
        <w:rPr>
          <w:rFonts w:ascii="Times New Roman" w:hAnsi="Times New Roman" w:cs="Times New Roman"/>
          <w:sz w:val="28"/>
          <w:szCs w:val="28"/>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Оценка  индивидуальных образовательных достижений  выстраивается на основе</w:t>
      </w:r>
      <w:r w:rsidRPr="000D3A3B">
        <w:rPr>
          <w:rStyle w:val="a6"/>
          <w:rFonts w:ascii="Times New Roman" w:hAnsi="Times New Roman" w:cs="Times New Roman"/>
          <w:sz w:val="28"/>
          <w:szCs w:val="28"/>
        </w:rPr>
        <w:t xml:space="preserve"> </w:t>
      </w:r>
      <w:r w:rsidRPr="000D3A3B">
        <w:rPr>
          <w:rFonts w:ascii="Times New Roman" w:hAnsi="Times New Roman" w:cs="Times New Roman"/>
          <w:sz w:val="28"/>
          <w:szCs w:val="28"/>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8B3794" w:rsidRPr="000D3A3B" w:rsidRDefault="008B3794" w:rsidP="008B3794">
      <w:pPr>
        <w:spacing w:after="75"/>
        <w:ind w:firstLine="454"/>
        <w:rPr>
          <w:rFonts w:ascii="Times New Roman" w:hAnsi="Times New Roman" w:cs="Times New Roman"/>
          <w:sz w:val="28"/>
          <w:szCs w:val="28"/>
        </w:rPr>
      </w:pPr>
      <w:proofErr w:type="gramStart"/>
      <w:r w:rsidRPr="000D3A3B">
        <w:rPr>
          <w:rFonts w:ascii="Times New Roman" w:hAnsi="Times New Roman" w:cs="Times New Roman"/>
          <w:sz w:val="28"/>
          <w:szCs w:val="28"/>
        </w:rPr>
        <w:t>На основе представленной обобщенной системы оценки достижений учащихся разработано Положение об оцено</w:t>
      </w:r>
      <w:r w:rsidR="00CD725C" w:rsidRPr="000D3A3B">
        <w:rPr>
          <w:rFonts w:ascii="Times New Roman" w:hAnsi="Times New Roman" w:cs="Times New Roman"/>
          <w:sz w:val="28"/>
          <w:szCs w:val="28"/>
        </w:rPr>
        <w:t>чной деятельности в МБОУ СОШ №28</w:t>
      </w:r>
      <w:r w:rsidRPr="000D3A3B">
        <w:rPr>
          <w:rFonts w:ascii="Times New Roman" w:hAnsi="Times New Roman" w:cs="Times New Roman"/>
          <w:sz w:val="28"/>
          <w:szCs w:val="28"/>
        </w:rPr>
        <w:t xml:space="preserve">, в котором описана </w:t>
      </w:r>
      <w:r w:rsidRPr="000D3A3B">
        <w:rPr>
          <w:rStyle w:val="dash041e005f0441005f043d005f043e005f0432005f043d005f043e005f0439005f0020005f0442005f0435005f043a005f0441005f0442005f0020005f0441005f0020005f043e005f0442005f0441005f0442005f0443005f043f005f043e005f043char1"/>
          <w:rFonts w:ascii="Times New Roman" w:hAnsi="Times New Roman" w:cs="Times New Roman"/>
          <w:sz w:val="28"/>
          <w:szCs w:val="28"/>
        </w:rPr>
        <w:t> организация и содержание промежуточной аттестации обучающихся в рамках урочной и внеурочной деятельности, правила выставления итоговой оценки,  оценки проектной деятельности обучающихся.</w:t>
      </w:r>
      <w:proofErr w:type="gramEnd"/>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w:t>
      </w:r>
    </w:p>
    <w:p w:rsidR="008B3794" w:rsidRPr="000D3A3B" w:rsidRDefault="008B3794" w:rsidP="008B3794">
      <w:pPr>
        <w:spacing w:after="75"/>
        <w:ind w:firstLine="454"/>
        <w:jc w:val="center"/>
        <w:rPr>
          <w:rFonts w:ascii="Times New Roman" w:hAnsi="Times New Roman" w:cs="Times New Roman"/>
          <w:sz w:val="28"/>
          <w:szCs w:val="28"/>
        </w:rPr>
      </w:pPr>
      <w:r w:rsidRPr="000D3A3B">
        <w:rPr>
          <w:rStyle w:val="a3"/>
          <w:rFonts w:ascii="Times New Roman" w:hAnsi="Times New Roman" w:cs="Times New Roman"/>
          <w:sz w:val="28"/>
          <w:szCs w:val="28"/>
        </w:rPr>
        <w:t>Специфика оценки различных групп результатов</w:t>
      </w:r>
    </w:p>
    <w:p w:rsidR="008B3794" w:rsidRPr="000D3A3B" w:rsidRDefault="008B3794" w:rsidP="008B3794">
      <w:pPr>
        <w:spacing w:after="75"/>
        <w:ind w:firstLine="454"/>
        <w:rPr>
          <w:rFonts w:ascii="Times New Roman" w:hAnsi="Times New Roman" w:cs="Times New Roman"/>
          <w:sz w:val="28"/>
          <w:szCs w:val="28"/>
        </w:rPr>
      </w:pPr>
      <w:r w:rsidRPr="000D3A3B">
        <w:rPr>
          <w:rStyle w:val="a3"/>
          <w:rFonts w:ascii="Times New Roman" w:hAnsi="Times New Roman" w:cs="Times New Roman"/>
          <w:sz w:val="28"/>
          <w:szCs w:val="28"/>
        </w:rPr>
        <w:t> </w:t>
      </w:r>
    </w:p>
    <w:p w:rsidR="008B3794" w:rsidRPr="000D3A3B" w:rsidRDefault="008B3794" w:rsidP="008B3794">
      <w:pPr>
        <w:spacing w:after="75"/>
        <w:ind w:firstLine="454"/>
        <w:rPr>
          <w:rFonts w:ascii="Times New Roman" w:hAnsi="Times New Roman" w:cs="Times New Roman"/>
          <w:sz w:val="28"/>
          <w:szCs w:val="28"/>
        </w:rPr>
      </w:pPr>
      <w:r w:rsidRPr="000D3A3B">
        <w:rPr>
          <w:rStyle w:val="a3"/>
          <w:rFonts w:ascii="Times New Roman" w:hAnsi="Times New Roman" w:cs="Times New Roman"/>
          <w:sz w:val="28"/>
          <w:szCs w:val="28"/>
        </w:rPr>
        <w:t>Особенности оценки личностных результатов</w:t>
      </w:r>
    </w:p>
    <w:p w:rsidR="008B3794" w:rsidRPr="000D3A3B" w:rsidRDefault="008B3794" w:rsidP="008B3794">
      <w:pPr>
        <w:spacing w:after="75"/>
        <w:ind w:firstLine="454"/>
        <w:rPr>
          <w:rFonts w:ascii="Times New Roman" w:hAnsi="Times New Roman" w:cs="Times New Roman"/>
          <w:sz w:val="28"/>
          <w:szCs w:val="28"/>
        </w:rPr>
      </w:pPr>
      <w:r w:rsidRPr="000D3A3B">
        <w:rPr>
          <w:rStyle w:val="a3"/>
          <w:rFonts w:ascii="Times New Roman" w:hAnsi="Times New Roman" w:cs="Times New Roman"/>
          <w:sz w:val="28"/>
          <w:szCs w:val="28"/>
        </w:rPr>
        <w:t xml:space="preserve">Оценка личностных результатов </w:t>
      </w:r>
      <w:r w:rsidRPr="000D3A3B">
        <w:rPr>
          <w:rFonts w:ascii="Times New Roman" w:hAnsi="Times New Roman" w:cs="Times New Roman"/>
          <w:sz w:val="28"/>
          <w:szCs w:val="28"/>
        </w:rPr>
        <w:t>представляет собой оценку достижения обучающимися в ходе их личностного развития планируемых результатов, представленных в программе развития универсальных учебных действий обучающихся.</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Основным </w:t>
      </w:r>
      <w:r w:rsidRPr="000D3A3B">
        <w:rPr>
          <w:rStyle w:val="a3"/>
          <w:rFonts w:ascii="Times New Roman" w:hAnsi="Times New Roman" w:cs="Times New Roman"/>
          <w:sz w:val="28"/>
          <w:szCs w:val="28"/>
        </w:rPr>
        <w:t>объектом</w:t>
      </w:r>
      <w:r w:rsidRPr="000D3A3B">
        <w:rPr>
          <w:rFonts w:ascii="Times New Roman" w:hAnsi="Times New Roman" w:cs="Times New Roman"/>
          <w:sz w:val="28"/>
          <w:szCs w:val="28"/>
        </w:rPr>
        <w:t xml:space="preserve"> оценки личностных результатов служит </w:t>
      </w:r>
      <w:proofErr w:type="spellStart"/>
      <w:r w:rsidRPr="000D3A3B">
        <w:rPr>
          <w:rFonts w:ascii="Times New Roman" w:hAnsi="Times New Roman" w:cs="Times New Roman"/>
          <w:sz w:val="28"/>
          <w:szCs w:val="28"/>
        </w:rPr>
        <w:t>сформированность</w:t>
      </w:r>
      <w:proofErr w:type="spellEnd"/>
      <w:r w:rsidRPr="000D3A3B">
        <w:rPr>
          <w:rFonts w:ascii="Times New Roman" w:hAnsi="Times New Roman" w:cs="Times New Roman"/>
          <w:sz w:val="28"/>
          <w:szCs w:val="28"/>
        </w:rPr>
        <w:t xml:space="preserve"> универсальных учебных действий, включаемых в следующие три основных блока:</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1) </w:t>
      </w:r>
      <w:proofErr w:type="spellStart"/>
      <w:r w:rsidRPr="000D3A3B">
        <w:rPr>
          <w:rFonts w:ascii="Times New Roman" w:hAnsi="Times New Roman" w:cs="Times New Roman"/>
          <w:sz w:val="28"/>
          <w:szCs w:val="28"/>
        </w:rPr>
        <w:t>сформированность</w:t>
      </w:r>
      <w:proofErr w:type="spellEnd"/>
      <w:r w:rsidRPr="000D3A3B">
        <w:rPr>
          <w:rFonts w:ascii="Times New Roman" w:hAnsi="Times New Roman" w:cs="Times New Roman"/>
          <w:sz w:val="28"/>
          <w:szCs w:val="28"/>
        </w:rPr>
        <w:t xml:space="preserve"> </w:t>
      </w:r>
      <w:r w:rsidRPr="000D3A3B">
        <w:rPr>
          <w:rStyle w:val="a6"/>
          <w:rFonts w:ascii="Times New Roman" w:hAnsi="Times New Roman" w:cs="Times New Roman"/>
          <w:sz w:val="28"/>
          <w:szCs w:val="28"/>
        </w:rPr>
        <w:t>основ гражданской идентичности</w:t>
      </w:r>
      <w:r w:rsidRPr="000D3A3B">
        <w:rPr>
          <w:rFonts w:ascii="Times New Roman" w:hAnsi="Times New Roman" w:cs="Times New Roman"/>
          <w:sz w:val="28"/>
          <w:szCs w:val="28"/>
        </w:rPr>
        <w:t xml:space="preserve"> личности;</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2) готовность к переходу к </w:t>
      </w:r>
      <w:r w:rsidRPr="000D3A3B">
        <w:rPr>
          <w:rStyle w:val="a6"/>
          <w:rFonts w:ascii="Times New Roman" w:hAnsi="Times New Roman" w:cs="Times New Roman"/>
          <w:sz w:val="28"/>
          <w:szCs w:val="28"/>
        </w:rPr>
        <w:t>самообразованию</w:t>
      </w:r>
      <w:r w:rsidRPr="000D3A3B">
        <w:rPr>
          <w:rFonts w:ascii="Times New Roman" w:hAnsi="Times New Roman" w:cs="Times New Roman"/>
          <w:sz w:val="28"/>
          <w:szCs w:val="28"/>
        </w:rPr>
        <w:t xml:space="preserve"> </w:t>
      </w:r>
      <w:r w:rsidRPr="000D3A3B">
        <w:rPr>
          <w:rStyle w:val="a6"/>
          <w:rFonts w:ascii="Times New Roman" w:hAnsi="Times New Roman" w:cs="Times New Roman"/>
          <w:sz w:val="28"/>
          <w:szCs w:val="28"/>
        </w:rPr>
        <w:t>на основе учебно-познавательной мотивации</w:t>
      </w:r>
      <w:r w:rsidRPr="000D3A3B">
        <w:rPr>
          <w:rFonts w:ascii="Times New Roman" w:hAnsi="Times New Roman" w:cs="Times New Roman"/>
          <w:sz w:val="28"/>
          <w:szCs w:val="28"/>
        </w:rPr>
        <w:t xml:space="preserve">, в том числе готовность к </w:t>
      </w:r>
      <w:r w:rsidRPr="000D3A3B">
        <w:rPr>
          <w:rStyle w:val="a6"/>
          <w:rFonts w:ascii="Times New Roman" w:hAnsi="Times New Roman" w:cs="Times New Roman"/>
          <w:sz w:val="28"/>
          <w:szCs w:val="28"/>
        </w:rPr>
        <w:t>выбору направления профильного образования</w:t>
      </w:r>
      <w:r w:rsidRPr="000D3A3B">
        <w:rPr>
          <w:rFonts w:ascii="Times New Roman" w:hAnsi="Times New Roman" w:cs="Times New Roman"/>
          <w:sz w:val="28"/>
          <w:szCs w:val="28"/>
        </w:rPr>
        <w:t>;</w:t>
      </w:r>
    </w:p>
    <w:p w:rsidR="008B3794" w:rsidRPr="000D3A3B" w:rsidRDefault="008B3794" w:rsidP="008B3794">
      <w:pPr>
        <w:spacing w:after="75"/>
        <w:ind w:firstLine="454"/>
        <w:rPr>
          <w:rFonts w:ascii="Times New Roman" w:hAnsi="Times New Roman" w:cs="Times New Roman"/>
          <w:sz w:val="28"/>
          <w:szCs w:val="28"/>
        </w:rPr>
      </w:pPr>
      <w:r w:rsidRPr="000D3A3B">
        <w:rPr>
          <w:rStyle w:val="dash041e005f0431005f044b005f0447005f043d005f044b005f0439005f005fchar1char1"/>
          <w:rFonts w:ascii="Times New Roman" w:hAnsi="Times New Roman" w:cs="Times New Roman"/>
          <w:sz w:val="28"/>
          <w:szCs w:val="28"/>
        </w:rPr>
        <w:lastRenderedPageBreak/>
        <w:t>3) </w:t>
      </w:r>
      <w:proofErr w:type="spellStart"/>
      <w:r w:rsidRPr="000D3A3B">
        <w:rPr>
          <w:rFonts w:ascii="Times New Roman" w:hAnsi="Times New Roman" w:cs="Times New Roman"/>
          <w:sz w:val="28"/>
          <w:szCs w:val="28"/>
        </w:rPr>
        <w:t>сформированность</w:t>
      </w:r>
      <w:proofErr w:type="spellEnd"/>
      <w:r w:rsidRPr="000D3A3B">
        <w:rPr>
          <w:rFonts w:ascii="Times New Roman" w:hAnsi="Times New Roman" w:cs="Times New Roman"/>
          <w:sz w:val="28"/>
          <w:szCs w:val="28"/>
        </w:rPr>
        <w:t xml:space="preserve"> </w:t>
      </w:r>
      <w:r w:rsidRPr="000D3A3B">
        <w:rPr>
          <w:rStyle w:val="a6"/>
          <w:rFonts w:ascii="Times New Roman" w:hAnsi="Times New Roman" w:cs="Times New Roman"/>
          <w:sz w:val="28"/>
          <w:szCs w:val="28"/>
        </w:rPr>
        <w:t>социальных компетенций</w:t>
      </w:r>
      <w:r w:rsidRPr="000D3A3B">
        <w:rPr>
          <w:rStyle w:val="dash041e005f0431005f044b005f0447005f043d005f044b005f0439005f005fchar1char1"/>
          <w:rFonts w:ascii="Times New Roman" w:hAnsi="Times New Roman" w:cs="Times New Roman"/>
          <w:sz w:val="28"/>
          <w:szCs w:val="28"/>
        </w:rPr>
        <w:t>, включая ценностно-смысловые установки и моральные нормы, опыт социальных и межличностных отношений, правосознание</w:t>
      </w:r>
      <w:r w:rsidRPr="000D3A3B">
        <w:rPr>
          <w:rFonts w:ascii="Times New Roman" w:hAnsi="Times New Roman" w:cs="Times New Roman"/>
          <w:sz w:val="28"/>
          <w:szCs w:val="28"/>
        </w:rPr>
        <w:t>.</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В соответствии с требованиями Стандарта </w:t>
      </w:r>
      <w:r w:rsidRPr="000D3A3B">
        <w:rPr>
          <w:rStyle w:val="a3"/>
          <w:rFonts w:ascii="Times New Roman" w:hAnsi="Times New Roman" w:cs="Times New Roman"/>
          <w:sz w:val="28"/>
          <w:szCs w:val="28"/>
        </w:rPr>
        <w:t>достижение личностных результатов не выносится на итоговую оценку обучающихся</w:t>
      </w:r>
      <w:r w:rsidRPr="000D3A3B">
        <w:rPr>
          <w:rFonts w:ascii="Times New Roman" w:hAnsi="Times New Roman" w:cs="Times New Roman"/>
          <w:sz w:val="28"/>
          <w:szCs w:val="28"/>
        </w:rPr>
        <w:t xml:space="preserve">, а является предметом оценки эффективности </w:t>
      </w:r>
      <w:proofErr w:type="spellStart"/>
      <w:r w:rsidRPr="000D3A3B">
        <w:rPr>
          <w:rFonts w:ascii="Times New Roman" w:hAnsi="Times New Roman" w:cs="Times New Roman"/>
          <w:sz w:val="28"/>
          <w:szCs w:val="28"/>
        </w:rPr>
        <w:t>воспитательно</w:t>
      </w:r>
      <w:proofErr w:type="spellEnd"/>
      <w:r w:rsidRPr="000D3A3B">
        <w:rPr>
          <w:rFonts w:ascii="Times New Roman" w:hAnsi="Times New Roman" w:cs="Times New Roman"/>
          <w:sz w:val="28"/>
          <w:szCs w:val="28"/>
        </w:rPr>
        <w:t xml:space="preserve">-образовательной деятельности образовательного учреждения и образовательных систем разного уровня. Оценка этих результатов образовательной деятельности осуществляется в ходе внешних </w:t>
      </w:r>
      <w:proofErr w:type="spellStart"/>
      <w:r w:rsidRPr="000D3A3B">
        <w:rPr>
          <w:rFonts w:ascii="Times New Roman" w:hAnsi="Times New Roman" w:cs="Times New Roman"/>
          <w:sz w:val="28"/>
          <w:szCs w:val="28"/>
        </w:rPr>
        <w:t>неперсонифицированных</w:t>
      </w:r>
      <w:proofErr w:type="spellEnd"/>
      <w:r w:rsidRPr="000D3A3B">
        <w:rPr>
          <w:rFonts w:ascii="Times New Roman" w:hAnsi="Times New Roman" w:cs="Times New Roman"/>
          <w:sz w:val="28"/>
          <w:szCs w:val="28"/>
        </w:rPr>
        <w:t xml:space="preserve"> мониторинговых исследований на основе централизованно разработанного инструментария. К их проведению привлекаются специалисты, обладающие необходимой компетентностью в сфере психологической диагностики развития личности в детском и подростковом возрасте.</w:t>
      </w:r>
    </w:p>
    <w:p w:rsidR="008B3794" w:rsidRPr="000D3A3B" w:rsidRDefault="008B3794" w:rsidP="008B3794">
      <w:pPr>
        <w:spacing w:after="75"/>
        <w:ind w:firstLine="454"/>
        <w:rPr>
          <w:rFonts w:ascii="Times New Roman" w:hAnsi="Times New Roman" w:cs="Times New Roman"/>
          <w:sz w:val="28"/>
          <w:szCs w:val="28"/>
        </w:rPr>
      </w:pPr>
      <w:r w:rsidRPr="000D3A3B">
        <w:rPr>
          <w:rStyle w:val="a3"/>
          <w:rFonts w:ascii="Times New Roman" w:hAnsi="Times New Roman" w:cs="Times New Roman"/>
          <w:sz w:val="28"/>
          <w:szCs w:val="28"/>
        </w:rPr>
        <w:t> </w:t>
      </w:r>
    </w:p>
    <w:p w:rsidR="008B3794" w:rsidRPr="000D3A3B" w:rsidRDefault="008B3794" w:rsidP="008B3794">
      <w:pPr>
        <w:spacing w:after="75"/>
        <w:ind w:firstLine="454"/>
        <w:rPr>
          <w:rFonts w:ascii="Times New Roman" w:hAnsi="Times New Roman" w:cs="Times New Roman"/>
          <w:sz w:val="28"/>
          <w:szCs w:val="28"/>
        </w:rPr>
      </w:pPr>
      <w:r w:rsidRPr="000D3A3B">
        <w:rPr>
          <w:rStyle w:val="a3"/>
          <w:rFonts w:ascii="Times New Roman" w:hAnsi="Times New Roman" w:cs="Times New Roman"/>
          <w:sz w:val="28"/>
          <w:szCs w:val="28"/>
        </w:rPr>
        <w:t xml:space="preserve"> Особенности оценки </w:t>
      </w:r>
      <w:proofErr w:type="spellStart"/>
      <w:r w:rsidRPr="000D3A3B">
        <w:rPr>
          <w:rStyle w:val="a3"/>
          <w:rFonts w:ascii="Times New Roman" w:hAnsi="Times New Roman" w:cs="Times New Roman"/>
          <w:sz w:val="28"/>
          <w:szCs w:val="28"/>
        </w:rPr>
        <w:t>метапредметных</w:t>
      </w:r>
      <w:proofErr w:type="spellEnd"/>
      <w:r w:rsidRPr="000D3A3B">
        <w:rPr>
          <w:rStyle w:val="a3"/>
          <w:rFonts w:ascii="Times New Roman" w:hAnsi="Times New Roman" w:cs="Times New Roman"/>
          <w:sz w:val="28"/>
          <w:szCs w:val="28"/>
        </w:rPr>
        <w:t xml:space="preserve"> результатов</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Оценка </w:t>
      </w:r>
      <w:proofErr w:type="spellStart"/>
      <w:r w:rsidRPr="000D3A3B">
        <w:rPr>
          <w:rFonts w:ascii="Times New Roman" w:hAnsi="Times New Roman" w:cs="Times New Roman"/>
          <w:sz w:val="28"/>
          <w:szCs w:val="28"/>
        </w:rPr>
        <w:t>метапредметных</w:t>
      </w:r>
      <w:proofErr w:type="spellEnd"/>
      <w:r w:rsidRPr="000D3A3B">
        <w:rPr>
          <w:rFonts w:ascii="Times New Roman" w:hAnsi="Times New Roman" w:cs="Times New Roman"/>
          <w:sz w:val="28"/>
          <w:szCs w:val="28"/>
        </w:rPr>
        <w:t xml:space="preserve"> результатов</w:t>
      </w:r>
      <w:r w:rsidRPr="000D3A3B">
        <w:rPr>
          <w:rStyle w:val="a3"/>
          <w:rFonts w:ascii="Times New Roman" w:hAnsi="Times New Roman" w:cs="Times New Roman"/>
          <w:sz w:val="28"/>
          <w:szCs w:val="28"/>
        </w:rPr>
        <w:t xml:space="preserve"> </w:t>
      </w:r>
      <w:r w:rsidRPr="000D3A3B">
        <w:rPr>
          <w:rFonts w:ascii="Times New Roman" w:hAnsi="Times New Roman" w:cs="Times New Roman"/>
          <w:sz w:val="28"/>
          <w:szCs w:val="28"/>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развития универсальных учебных действий.</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Формирование </w:t>
      </w:r>
      <w:proofErr w:type="spellStart"/>
      <w:r w:rsidRPr="000D3A3B">
        <w:rPr>
          <w:rFonts w:ascii="Times New Roman" w:hAnsi="Times New Roman" w:cs="Times New Roman"/>
          <w:sz w:val="28"/>
          <w:szCs w:val="28"/>
        </w:rPr>
        <w:t>метапредметных</w:t>
      </w:r>
      <w:proofErr w:type="spellEnd"/>
      <w:r w:rsidRPr="000D3A3B">
        <w:rPr>
          <w:rFonts w:ascii="Times New Roman" w:hAnsi="Times New Roman" w:cs="Times New Roman"/>
          <w:sz w:val="28"/>
          <w:szCs w:val="28"/>
        </w:rPr>
        <w:t xml:space="preserve"> результатов обеспечивается за счёт основных компонентов образовательного процесса — учебных предметов.</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Основным </w:t>
      </w:r>
      <w:r w:rsidRPr="000D3A3B">
        <w:rPr>
          <w:rStyle w:val="a3"/>
          <w:rFonts w:ascii="Times New Roman" w:hAnsi="Times New Roman" w:cs="Times New Roman"/>
          <w:sz w:val="28"/>
          <w:szCs w:val="28"/>
        </w:rPr>
        <w:t>объектом</w:t>
      </w:r>
      <w:r w:rsidRPr="000D3A3B">
        <w:rPr>
          <w:rFonts w:ascii="Times New Roman" w:hAnsi="Times New Roman" w:cs="Times New Roman"/>
          <w:sz w:val="28"/>
          <w:szCs w:val="28"/>
        </w:rPr>
        <w:t xml:space="preserve"> оценки </w:t>
      </w:r>
      <w:proofErr w:type="spellStart"/>
      <w:r w:rsidRPr="000D3A3B">
        <w:rPr>
          <w:rFonts w:ascii="Times New Roman" w:hAnsi="Times New Roman" w:cs="Times New Roman"/>
          <w:sz w:val="28"/>
          <w:szCs w:val="28"/>
        </w:rPr>
        <w:t>метапредметных</w:t>
      </w:r>
      <w:proofErr w:type="spellEnd"/>
      <w:r w:rsidRPr="000D3A3B">
        <w:rPr>
          <w:rFonts w:ascii="Times New Roman" w:hAnsi="Times New Roman" w:cs="Times New Roman"/>
          <w:sz w:val="28"/>
          <w:szCs w:val="28"/>
        </w:rPr>
        <w:t xml:space="preserve"> результатов является:</w:t>
      </w:r>
    </w:p>
    <w:p w:rsidR="008B3794" w:rsidRPr="000D3A3B" w:rsidRDefault="008B3794" w:rsidP="008B3794">
      <w:pPr>
        <w:pStyle w:val="a9"/>
        <w:spacing w:line="276" w:lineRule="auto"/>
        <w:rPr>
          <w:sz w:val="28"/>
          <w:szCs w:val="28"/>
        </w:rPr>
      </w:pPr>
      <w:r w:rsidRPr="000D3A3B">
        <w:rPr>
          <w:sz w:val="28"/>
          <w:szCs w:val="28"/>
        </w:rPr>
        <w:t>• способность и готовность к освоению систематических знаний, их самостоятельному пополнению, переносу и интеграции;</w:t>
      </w:r>
    </w:p>
    <w:p w:rsidR="008B3794" w:rsidRPr="000D3A3B" w:rsidRDefault="008B3794" w:rsidP="008B3794">
      <w:pPr>
        <w:pStyle w:val="a9"/>
        <w:spacing w:line="276" w:lineRule="auto"/>
        <w:rPr>
          <w:sz w:val="28"/>
          <w:szCs w:val="28"/>
        </w:rPr>
      </w:pPr>
      <w:r w:rsidRPr="000D3A3B">
        <w:rPr>
          <w:sz w:val="28"/>
          <w:szCs w:val="28"/>
        </w:rPr>
        <w:t>• способность к сотрудничеству и коммуникации;</w:t>
      </w:r>
    </w:p>
    <w:p w:rsidR="008B3794" w:rsidRPr="000D3A3B" w:rsidRDefault="008B3794" w:rsidP="008B3794">
      <w:pPr>
        <w:pStyle w:val="a9"/>
        <w:spacing w:line="276" w:lineRule="auto"/>
        <w:rPr>
          <w:sz w:val="28"/>
          <w:szCs w:val="28"/>
        </w:rPr>
      </w:pPr>
      <w:r w:rsidRPr="000D3A3B">
        <w:rPr>
          <w:sz w:val="28"/>
          <w:szCs w:val="28"/>
        </w:rPr>
        <w:t>• способность к решению личностно и социально значимых проблем и воплощению найденных решений в практику;</w:t>
      </w:r>
    </w:p>
    <w:p w:rsidR="008B3794" w:rsidRPr="000D3A3B" w:rsidRDefault="008B3794" w:rsidP="008B3794">
      <w:pPr>
        <w:pStyle w:val="a9"/>
        <w:spacing w:line="276" w:lineRule="auto"/>
        <w:rPr>
          <w:sz w:val="28"/>
          <w:szCs w:val="28"/>
        </w:rPr>
      </w:pPr>
      <w:r w:rsidRPr="000D3A3B">
        <w:rPr>
          <w:sz w:val="28"/>
          <w:szCs w:val="28"/>
        </w:rPr>
        <w:t>• способность и готовность к использованию ИКТ в целях обучения и развития;</w:t>
      </w:r>
    </w:p>
    <w:p w:rsidR="008B3794" w:rsidRPr="000D3A3B" w:rsidRDefault="008B3794" w:rsidP="008B3794">
      <w:pPr>
        <w:pStyle w:val="a9"/>
        <w:spacing w:line="276" w:lineRule="auto"/>
        <w:rPr>
          <w:sz w:val="28"/>
          <w:szCs w:val="28"/>
        </w:rPr>
      </w:pPr>
      <w:r w:rsidRPr="000D3A3B">
        <w:rPr>
          <w:sz w:val="28"/>
          <w:szCs w:val="28"/>
        </w:rPr>
        <w:t xml:space="preserve">• способность к самоорганизации, </w:t>
      </w:r>
      <w:proofErr w:type="spellStart"/>
      <w:r w:rsidRPr="000D3A3B">
        <w:rPr>
          <w:sz w:val="28"/>
          <w:szCs w:val="28"/>
        </w:rPr>
        <w:t>саморегуляции</w:t>
      </w:r>
      <w:proofErr w:type="spellEnd"/>
      <w:r w:rsidRPr="000D3A3B">
        <w:rPr>
          <w:sz w:val="28"/>
          <w:szCs w:val="28"/>
        </w:rPr>
        <w:t xml:space="preserve"> и рефлексии.</w:t>
      </w:r>
    </w:p>
    <w:p w:rsidR="008B3794" w:rsidRPr="000D3A3B" w:rsidRDefault="008B3794" w:rsidP="008B3794">
      <w:pPr>
        <w:pStyle w:val="a9"/>
        <w:spacing w:line="276" w:lineRule="auto"/>
        <w:rPr>
          <w:sz w:val="28"/>
          <w:szCs w:val="28"/>
        </w:rPr>
      </w:pPr>
      <w:r w:rsidRPr="000D3A3B">
        <w:rPr>
          <w:sz w:val="28"/>
          <w:szCs w:val="28"/>
        </w:rPr>
        <w:t xml:space="preserve">Оценка достижения </w:t>
      </w:r>
      <w:proofErr w:type="spellStart"/>
      <w:r w:rsidRPr="000D3A3B">
        <w:rPr>
          <w:sz w:val="28"/>
          <w:szCs w:val="28"/>
        </w:rPr>
        <w:t>метапредметных</w:t>
      </w:r>
      <w:proofErr w:type="spellEnd"/>
      <w:r w:rsidRPr="000D3A3B">
        <w:rPr>
          <w:sz w:val="28"/>
          <w:szCs w:val="28"/>
        </w:rPr>
        <w:t xml:space="preserve"> результатов может проводиться в ходе различных процедур. Основной процедурой итоговой оценки достижения </w:t>
      </w:r>
      <w:proofErr w:type="spellStart"/>
      <w:r w:rsidRPr="000D3A3B">
        <w:rPr>
          <w:sz w:val="28"/>
          <w:szCs w:val="28"/>
        </w:rPr>
        <w:t>метапредметных</w:t>
      </w:r>
      <w:proofErr w:type="spellEnd"/>
      <w:r w:rsidRPr="000D3A3B">
        <w:rPr>
          <w:sz w:val="28"/>
          <w:szCs w:val="28"/>
        </w:rPr>
        <w:t xml:space="preserve"> результатов является </w:t>
      </w:r>
      <w:r w:rsidRPr="000D3A3B">
        <w:rPr>
          <w:rStyle w:val="a6"/>
          <w:sz w:val="28"/>
          <w:szCs w:val="28"/>
        </w:rPr>
        <w:t xml:space="preserve">защита итогового </w:t>
      </w:r>
      <w:proofErr w:type="gramStart"/>
      <w:r w:rsidRPr="000D3A3B">
        <w:rPr>
          <w:rStyle w:val="a6"/>
          <w:sz w:val="28"/>
          <w:szCs w:val="28"/>
        </w:rPr>
        <w:t>индивидуального проекта</w:t>
      </w:r>
      <w:proofErr w:type="gramEnd"/>
      <w:r w:rsidRPr="000D3A3B">
        <w:rPr>
          <w:sz w:val="28"/>
          <w:szCs w:val="28"/>
        </w:rPr>
        <w:t>.</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lastRenderedPageBreak/>
        <w:t xml:space="preserve">Обязательными составляющими системы </w:t>
      </w:r>
      <w:proofErr w:type="spellStart"/>
      <w:r w:rsidRPr="000D3A3B">
        <w:rPr>
          <w:rFonts w:ascii="Times New Roman" w:hAnsi="Times New Roman" w:cs="Times New Roman"/>
          <w:sz w:val="28"/>
          <w:szCs w:val="28"/>
        </w:rPr>
        <w:t>внутришкольного</w:t>
      </w:r>
      <w:proofErr w:type="spellEnd"/>
      <w:r w:rsidRPr="000D3A3B">
        <w:rPr>
          <w:rFonts w:ascii="Times New Roman" w:hAnsi="Times New Roman" w:cs="Times New Roman"/>
          <w:sz w:val="28"/>
          <w:szCs w:val="28"/>
        </w:rPr>
        <w:t xml:space="preserve"> мониторинга образовательных достижений являются материалы:</w:t>
      </w:r>
    </w:p>
    <w:p w:rsidR="008B3794" w:rsidRPr="000D3A3B" w:rsidRDefault="008B3794" w:rsidP="008B3794">
      <w:pPr>
        <w:pStyle w:val="a9"/>
        <w:spacing w:line="276" w:lineRule="auto"/>
        <w:rPr>
          <w:sz w:val="28"/>
          <w:szCs w:val="28"/>
        </w:rPr>
      </w:pPr>
      <w:r w:rsidRPr="000D3A3B">
        <w:rPr>
          <w:sz w:val="28"/>
          <w:szCs w:val="28"/>
        </w:rPr>
        <w:t>• </w:t>
      </w:r>
      <w:r w:rsidRPr="000D3A3B">
        <w:rPr>
          <w:rStyle w:val="a6"/>
          <w:sz w:val="28"/>
          <w:szCs w:val="28"/>
        </w:rPr>
        <w:t>стартовой диагностики</w:t>
      </w:r>
      <w:r w:rsidRPr="000D3A3B">
        <w:rPr>
          <w:sz w:val="28"/>
          <w:szCs w:val="28"/>
        </w:rPr>
        <w:t>;</w:t>
      </w:r>
    </w:p>
    <w:p w:rsidR="008B3794" w:rsidRPr="000D3A3B" w:rsidRDefault="008B3794" w:rsidP="008B3794">
      <w:pPr>
        <w:pStyle w:val="a9"/>
        <w:spacing w:line="276" w:lineRule="auto"/>
        <w:rPr>
          <w:sz w:val="28"/>
          <w:szCs w:val="28"/>
        </w:rPr>
      </w:pPr>
      <w:r w:rsidRPr="000D3A3B">
        <w:rPr>
          <w:sz w:val="28"/>
          <w:szCs w:val="28"/>
        </w:rPr>
        <w:t xml:space="preserve">• текущего выполнения </w:t>
      </w:r>
      <w:r w:rsidRPr="000D3A3B">
        <w:rPr>
          <w:rStyle w:val="a6"/>
          <w:sz w:val="28"/>
          <w:szCs w:val="28"/>
        </w:rPr>
        <w:t>учебных исследований и учебных проектов</w:t>
      </w:r>
      <w:r w:rsidRPr="000D3A3B">
        <w:rPr>
          <w:sz w:val="28"/>
          <w:szCs w:val="28"/>
        </w:rPr>
        <w:t>;</w:t>
      </w:r>
    </w:p>
    <w:p w:rsidR="008B3794" w:rsidRPr="000D3A3B" w:rsidRDefault="008B3794" w:rsidP="008B3794">
      <w:pPr>
        <w:pStyle w:val="a9"/>
        <w:spacing w:line="276" w:lineRule="auto"/>
        <w:rPr>
          <w:sz w:val="28"/>
          <w:szCs w:val="28"/>
        </w:rPr>
      </w:pPr>
      <w:r w:rsidRPr="000D3A3B">
        <w:rPr>
          <w:sz w:val="28"/>
          <w:szCs w:val="28"/>
        </w:rPr>
        <w:t>• </w:t>
      </w:r>
      <w:r w:rsidRPr="000D3A3B">
        <w:rPr>
          <w:rStyle w:val="a6"/>
          <w:sz w:val="28"/>
          <w:szCs w:val="28"/>
        </w:rPr>
        <w:t xml:space="preserve">промежуточных и итоговых комплексных работ на </w:t>
      </w:r>
      <w:proofErr w:type="spellStart"/>
      <w:r w:rsidRPr="000D3A3B">
        <w:rPr>
          <w:rStyle w:val="a6"/>
          <w:sz w:val="28"/>
          <w:szCs w:val="28"/>
        </w:rPr>
        <w:t>межпредметной</w:t>
      </w:r>
      <w:proofErr w:type="spellEnd"/>
      <w:r w:rsidRPr="000D3A3B">
        <w:rPr>
          <w:rStyle w:val="a6"/>
          <w:sz w:val="28"/>
          <w:szCs w:val="28"/>
        </w:rPr>
        <w:t xml:space="preserve"> основе</w:t>
      </w:r>
      <w:r w:rsidRPr="000D3A3B">
        <w:rPr>
          <w:sz w:val="28"/>
          <w:szCs w:val="28"/>
        </w:rPr>
        <w:t xml:space="preserve">, направленных на оценку </w:t>
      </w:r>
      <w:proofErr w:type="spellStart"/>
      <w:r w:rsidRPr="000D3A3B">
        <w:rPr>
          <w:sz w:val="28"/>
          <w:szCs w:val="28"/>
        </w:rPr>
        <w:t>сформированности</w:t>
      </w:r>
      <w:proofErr w:type="spellEnd"/>
      <w:r w:rsidRPr="000D3A3B">
        <w:rPr>
          <w:sz w:val="28"/>
          <w:szCs w:val="28"/>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8B3794" w:rsidRPr="000D3A3B" w:rsidRDefault="008B3794" w:rsidP="008B3794">
      <w:pPr>
        <w:pStyle w:val="a9"/>
        <w:spacing w:line="276" w:lineRule="auto"/>
        <w:rPr>
          <w:sz w:val="28"/>
          <w:szCs w:val="28"/>
        </w:rPr>
      </w:pPr>
      <w:r w:rsidRPr="000D3A3B">
        <w:rPr>
          <w:sz w:val="28"/>
          <w:szCs w:val="28"/>
        </w:rPr>
        <w:t xml:space="preserve">• текущего выполнения выборочных </w:t>
      </w:r>
      <w:r w:rsidRPr="000D3A3B">
        <w:rPr>
          <w:rStyle w:val="a6"/>
          <w:sz w:val="28"/>
          <w:szCs w:val="28"/>
        </w:rPr>
        <w:t>учебно-практических и учебно-познавательных заданий</w:t>
      </w:r>
      <w:r w:rsidRPr="000D3A3B">
        <w:rPr>
          <w:sz w:val="28"/>
          <w:szCs w:val="28"/>
        </w:rPr>
        <w:t>, творческих работ;</w:t>
      </w:r>
    </w:p>
    <w:p w:rsidR="00CD725C" w:rsidRPr="000D3A3B" w:rsidRDefault="008B3794" w:rsidP="008B3794">
      <w:pPr>
        <w:spacing w:after="75"/>
        <w:ind w:firstLine="454"/>
        <w:rPr>
          <w:rFonts w:ascii="Times New Roman" w:hAnsi="Times New Roman" w:cs="Times New Roman"/>
          <w:sz w:val="28"/>
          <w:szCs w:val="28"/>
        </w:rPr>
      </w:pPr>
      <w:r w:rsidRPr="000D3A3B">
        <w:rPr>
          <w:rStyle w:val="a6"/>
          <w:rFonts w:ascii="Times New Roman" w:hAnsi="Times New Roman" w:cs="Times New Roman"/>
          <w:sz w:val="28"/>
          <w:szCs w:val="28"/>
        </w:rPr>
        <w:t>• защиты итогового индивидуального проекта</w:t>
      </w:r>
      <w:proofErr w:type="gramStart"/>
      <w:r w:rsidRPr="000D3A3B">
        <w:rPr>
          <w:rStyle w:val="a6"/>
          <w:rFonts w:ascii="Times New Roman" w:hAnsi="Times New Roman" w:cs="Times New Roman"/>
          <w:sz w:val="28"/>
          <w:szCs w:val="28"/>
        </w:rPr>
        <w:t xml:space="preserve"> </w:t>
      </w:r>
      <w:r w:rsidR="00CD725C" w:rsidRPr="000D3A3B">
        <w:rPr>
          <w:rFonts w:ascii="Times New Roman" w:hAnsi="Times New Roman" w:cs="Times New Roman"/>
          <w:sz w:val="28"/>
          <w:szCs w:val="28"/>
        </w:rPr>
        <w:t>;</w:t>
      </w:r>
      <w:proofErr w:type="gramEnd"/>
    </w:p>
    <w:p w:rsidR="008B3794" w:rsidRPr="000D3A3B" w:rsidRDefault="008B3794" w:rsidP="008B3794">
      <w:pPr>
        <w:spacing w:after="75"/>
        <w:ind w:firstLine="454"/>
        <w:rPr>
          <w:rFonts w:ascii="Times New Roman" w:hAnsi="Times New Roman" w:cs="Times New Roman"/>
          <w:sz w:val="28"/>
          <w:szCs w:val="28"/>
        </w:rPr>
      </w:pPr>
      <w:r w:rsidRPr="000D3A3B">
        <w:rPr>
          <w:rStyle w:val="a6"/>
          <w:rFonts w:ascii="Times New Roman" w:hAnsi="Times New Roman" w:cs="Times New Roman"/>
          <w:sz w:val="28"/>
          <w:szCs w:val="28"/>
        </w:rPr>
        <w:t xml:space="preserve">• защиты </w:t>
      </w:r>
      <w:proofErr w:type="gramStart"/>
      <w:r w:rsidRPr="000D3A3B">
        <w:rPr>
          <w:rStyle w:val="a6"/>
          <w:rFonts w:ascii="Times New Roman" w:hAnsi="Times New Roman" w:cs="Times New Roman"/>
          <w:sz w:val="28"/>
          <w:szCs w:val="28"/>
        </w:rPr>
        <w:t>ученического</w:t>
      </w:r>
      <w:proofErr w:type="gramEnd"/>
      <w:r w:rsidRPr="000D3A3B">
        <w:rPr>
          <w:rStyle w:val="a6"/>
          <w:rFonts w:ascii="Times New Roman" w:hAnsi="Times New Roman" w:cs="Times New Roman"/>
          <w:sz w:val="28"/>
          <w:szCs w:val="28"/>
        </w:rPr>
        <w:t xml:space="preserve"> портфолио.</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В состав портфолио достижений включаются результаты, достигнутые </w:t>
      </w:r>
      <w:proofErr w:type="gramStart"/>
      <w:r w:rsidRPr="000D3A3B">
        <w:rPr>
          <w:rFonts w:ascii="Times New Roman" w:hAnsi="Times New Roman" w:cs="Times New Roman"/>
          <w:sz w:val="28"/>
          <w:szCs w:val="28"/>
        </w:rPr>
        <w:t>обучающимся</w:t>
      </w:r>
      <w:proofErr w:type="gramEnd"/>
      <w:r w:rsidRPr="000D3A3B">
        <w:rPr>
          <w:rFonts w:ascii="Times New Roman" w:hAnsi="Times New Roman" w:cs="Times New Roman"/>
          <w:sz w:val="28"/>
          <w:szCs w:val="28"/>
        </w:rPr>
        <w:t>:</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 в ходе учебной деятельности, </w:t>
      </w:r>
    </w:p>
    <w:p w:rsidR="008B3794" w:rsidRPr="000D3A3B" w:rsidRDefault="008B3794" w:rsidP="008B3794">
      <w:pPr>
        <w:spacing w:after="75"/>
        <w:ind w:firstLine="454"/>
        <w:rPr>
          <w:rFonts w:ascii="Times New Roman" w:hAnsi="Times New Roman" w:cs="Times New Roman"/>
          <w:sz w:val="28"/>
          <w:szCs w:val="28"/>
        </w:rPr>
      </w:pPr>
      <w:proofErr w:type="gramStart"/>
      <w:r w:rsidRPr="000D3A3B">
        <w:rPr>
          <w:rFonts w:ascii="Times New Roman" w:hAnsi="Times New Roman" w:cs="Times New Roman"/>
          <w:sz w:val="28"/>
          <w:szCs w:val="28"/>
        </w:rPr>
        <w:t>-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8B3794" w:rsidRPr="000D3A3B" w:rsidRDefault="008B3794" w:rsidP="00CD725C">
      <w:pPr>
        <w:pStyle w:val="a9"/>
        <w:spacing w:line="276" w:lineRule="auto"/>
        <w:rPr>
          <w:sz w:val="28"/>
          <w:szCs w:val="28"/>
        </w:rPr>
      </w:pPr>
      <w:r w:rsidRPr="000D3A3B">
        <w:rPr>
          <w:sz w:val="28"/>
          <w:szCs w:val="28"/>
        </w:rPr>
        <w:t> </w:t>
      </w:r>
      <w:r w:rsidR="00CD725C" w:rsidRPr="000D3A3B">
        <w:rPr>
          <w:sz w:val="28"/>
          <w:szCs w:val="28"/>
        </w:rPr>
        <w:t xml:space="preserve">         </w:t>
      </w:r>
      <w:r w:rsidRPr="000D3A3B">
        <w:rPr>
          <w:rStyle w:val="a3"/>
          <w:sz w:val="28"/>
          <w:szCs w:val="28"/>
        </w:rPr>
        <w:t> Особенности оценки предметных результатов</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Оценка предметных результатов</w:t>
      </w:r>
      <w:r w:rsidRPr="000D3A3B">
        <w:rPr>
          <w:rStyle w:val="a3"/>
          <w:rFonts w:ascii="Times New Roman" w:hAnsi="Times New Roman" w:cs="Times New Roman"/>
          <w:sz w:val="28"/>
          <w:szCs w:val="28"/>
        </w:rPr>
        <w:t xml:space="preserve"> </w:t>
      </w:r>
      <w:r w:rsidRPr="000D3A3B">
        <w:rPr>
          <w:rFonts w:ascii="Times New Roman" w:hAnsi="Times New Roman" w:cs="Times New Roman"/>
          <w:sz w:val="28"/>
          <w:szCs w:val="28"/>
        </w:rPr>
        <w:t>представляет собой оценку достижения обучающимся планируемых результатов по отдельным предметам.</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Формирование этих результатов обеспечивается за счёт основных компонентов образовательного процесса — учебных предметов.</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Основным </w:t>
      </w:r>
      <w:r w:rsidRPr="000D3A3B">
        <w:rPr>
          <w:rStyle w:val="a3"/>
          <w:rFonts w:ascii="Times New Roman" w:hAnsi="Times New Roman" w:cs="Times New Roman"/>
          <w:sz w:val="28"/>
          <w:szCs w:val="28"/>
        </w:rPr>
        <w:t>объектом</w:t>
      </w:r>
      <w:r w:rsidRPr="000D3A3B">
        <w:rPr>
          <w:rFonts w:ascii="Times New Roman" w:hAnsi="Times New Roman" w:cs="Times New Roman"/>
          <w:sz w:val="28"/>
          <w:szCs w:val="28"/>
        </w:rPr>
        <w:t xml:space="preserve">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w:t>
      </w:r>
      <w:proofErr w:type="spellStart"/>
      <w:r w:rsidRPr="000D3A3B">
        <w:rPr>
          <w:rFonts w:ascii="Times New Roman" w:hAnsi="Times New Roman" w:cs="Times New Roman"/>
          <w:sz w:val="28"/>
          <w:szCs w:val="28"/>
        </w:rPr>
        <w:t>метапредметных</w:t>
      </w:r>
      <w:proofErr w:type="spellEnd"/>
      <w:r w:rsidRPr="000D3A3B">
        <w:rPr>
          <w:rFonts w:ascii="Times New Roman" w:hAnsi="Times New Roman" w:cs="Times New Roman"/>
          <w:sz w:val="28"/>
          <w:szCs w:val="28"/>
        </w:rPr>
        <w:t xml:space="preserve"> (познавательных, регулятивных, коммуникативных) действий.</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lastRenderedPageBreak/>
        <w:t xml:space="preserve">Система оценки предметных результатов освоения учебных программ с учётом уровневого подхода, принятого в Стандарте, предполагает </w:t>
      </w:r>
      <w:r w:rsidRPr="000D3A3B">
        <w:rPr>
          <w:rStyle w:val="a3"/>
          <w:rFonts w:ascii="Times New Roman" w:hAnsi="Times New Roman" w:cs="Times New Roman"/>
          <w:sz w:val="28"/>
          <w:szCs w:val="28"/>
        </w:rPr>
        <w:t>выделение</w:t>
      </w:r>
      <w:r w:rsidRPr="000D3A3B">
        <w:rPr>
          <w:rFonts w:ascii="Times New Roman" w:hAnsi="Times New Roman" w:cs="Times New Roman"/>
          <w:sz w:val="28"/>
          <w:szCs w:val="28"/>
        </w:rPr>
        <w:t xml:space="preserve"> </w:t>
      </w:r>
      <w:r w:rsidRPr="000D3A3B">
        <w:rPr>
          <w:rStyle w:val="a3"/>
          <w:rFonts w:ascii="Times New Roman" w:hAnsi="Times New Roman" w:cs="Times New Roman"/>
          <w:sz w:val="28"/>
          <w:szCs w:val="28"/>
        </w:rPr>
        <w:t>базового уровня достижений как точки отсчёта</w:t>
      </w:r>
      <w:r w:rsidRPr="000D3A3B">
        <w:rPr>
          <w:rFonts w:ascii="Times New Roman" w:hAnsi="Times New Roman" w:cs="Times New Roman"/>
          <w:sz w:val="28"/>
          <w:szCs w:val="28"/>
        </w:rPr>
        <w:t xml:space="preserve"> при построении всей системы оценки и организации индивидуальной работы </w:t>
      </w:r>
      <w:proofErr w:type="gramStart"/>
      <w:r w:rsidRPr="000D3A3B">
        <w:rPr>
          <w:rFonts w:ascii="Times New Roman" w:hAnsi="Times New Roman" w:cs="Times New Roman"/>
          <w:sz w:val="28"/>
          <w:szCs w:val="28"/>
        </w:rPr>
        <w:t>с</w:t>
      </w:r>
      <w:proofErr w:type="gramEnd"/>
      <w:r w:rsidRPr="000D3A3B">
        <w:rPr>
          <w:rFonts w:ascii="Times New Roman" w:hAnsi="Times New Roman" w:cs="Times New Roman"/>
          <w:sz w:val="28"/>
          <w:szCs w:val="28"/>
        </w:rPr>
        <w:t xml:space="preserve"> обучающимися.</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Для описания достижений обучающихся устанавливаются следующие пять уровней:</w:t>
      </w:r>
    </w:p>
    <w:p w:rsidR="008B3794" w:rsidRPr="000D3A3B" w:rsidRDefault="008B3794" w:rsidP="008B3794">
      <w:pPr>
        <w:spacing w:after="75"/>
        <w:ind w:firstLine="454"/>
        <w:rPr>
          <w:rFonts w:ascii="Times New Roman" w:hAnsi="Times New Roman" w:cs="Times New Roman"/>
          <w:sz w:val="28"/>
          <w:szCs w:val="28"/>
        </w:rPr>
      </w:pPr>
      <w:r w:rsidRPr="000D3A3B">
        <w:rPr>
          <w:rStyle w:val="a3"/>
          <w:rFonts w:ascii="Times New Roman" w:hAnsi="Times New Roman" w:cs="Times New Roman"/>
          <w:sz w:val="28"/>
          <w:szCs w:val="28"/>
        </w:rPr>
        <w:t>Базовый уровень достижений</w:t>
      </w:r>
      <w:r w:rsidRPr="000D3A3B">
        <w:rPr>
          <w:rFonts w:ascii="Times New Roman" w:hAnsi="Times New Roman" w:cs="Times New Roman"/>
          <w:sz w:val="28"/>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8B3794" w:rsidRPr="000D3A3B" w:rsidRDefault="008B3794" w:rsidP="008B3794">
      <w:pPr>
        <w:pStyle w:val="a9"/>
        <w:spacing w:line="276" w:lineRule="auto"/>
        <w:rPr>
          <w:sz w:val="28"/>
          <w:szCs w:val="28"/>
        </w:rPr>
      </w:pPr>
      <w:r w:rsidRPr="000D3A3B">
        <w:rPr>
          <w:sz w:val="28"/>
          <w:szCs w:val="28"/>
        </w:rPr>
        <w:t>• </w:t>
      </w:r>
      <w:r w:rsidRPr="000D3A3B">
        <w:rPr>
          <w:rStyle w:val="a3"/>
          <w:sz w:val="28"/>
          <w:szCs w:val="28"/>
        </w:rPr>
        <w:t>повышенный</w:t>
      </w:r>
      <w:r w:rsidRPr="000D3A3B">
        <w:rPr>
          <w:sz w:val="28"/>
          <w:szCs w:val="28"/>
        </w:rPr>
        <w:t xml:space="preserve"> </w:t>
      </w:r>
      <w:r w:rsidRPr="000D3A3B">
        <w:rPr>
          <w:rStyle w:val="a3"/>
          <w:sz w:val="28"/>
          <w:szCs w:val="28"/>
        </w:rPr>
        <w:t>уровень</w:t>
      </w:r>
      <w:r w:rsidRPr="000D3A3B">
        <w:rPr>
          <w:sz w:val="28"/>
          <w:szCs w:val="28"/>
        </w:rPr>
        <w:t xml:space="preserve"> достижения планируемых результатов, оценка «хорошо» (отметка «4»);</w:t>
      </w:r>
    </w:p>
    <w:p w:rsidR="008B3794" w:rsidRPr="000D3A3B" w:rsidRDefault="008B3794" w:rsidP="008B3794">
      <w:pPr>
        <w:pStyle w:val="a9"/>
        <w:spacing w:line="276" w:lineRule="auto"/>
        <w:rPr>
          <w:sz w:val="28"/>
          <w:szCs w:val="28"/>
        </w:rPr>
      </w:pPr>
      <w:r w:rsidRPr="000D3A3B">
        <w:rPr>
          <w:sz w:val="28"/>
          <w:szCs w:val="28"/>
        </w:rPr>
        <w:t>• </w:t>
      </w:r>
      <w:r w:rsidRPr="000D3A3B">
        <w:rPr>
          <w:rStyle w:val="a3"/>
          <w:sz w:val="28"/>
          <w:szCs w:val="28"/>
        </w:rPr>
        <w:t xml:space="preserve">высокий уровень </w:t>
      </w:r>
      <w:r w:rsidRPr="000D3A3B">
        <w:rPr>
          <w:sz w:val="28"/>
          <w:szCs w:val="28"/>
        </w:rPr>
        <w:t>достижения планируемых результатов, оценка «отлично» (отметка «5»):</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B3794" w:rsidRPr="000D3A3B" w:rsidRDefault="008B3794" w:rsidP="008B3794">
      <w:pPr>
        <w:pStyle w:val="a9"/>
        <w:spacing w:line="276" w:lineRule="auto"/>
        <w:rPr>
          <w:sz w:val="28"/>
          <w:szCs w:val="28"/>
        </w:rPr>
      </w:pPr>
      <w:r w:rsidRPr="000D3A3B">
        <w:rPr>
          <w:sz w:val="28"/>
          <w:szCs w:val="28"/>
        </w:rPr>
        <w:t>• </w:t>
      </w:r>
      <w:r w:rsidRPr="000D3A3B">
        <w:rPr>
          <w:rStyle w:val="a3"/>
          <w:sz w:val="28"/>
          <w:szCs w:val="28"/>
        </w:rPr>
        <w:t>пониженный уровень</w:t>
      </w:r>
      <w:r w:rsidRPr="000D3A3B">
        <w:rPr>
          <w:sz w:val="28"/>
          <w:szCs w:val="28"/>
        </w:rPr>
        <w:t xml:space="preserve"> достижений, оценка «неудовлетворительно» (отметка «2»).</w:t>
      </w:r>
    </w:p>
    <w:p w:rsidR="008B3794" w:rsidRPr="000D3A3B" w:rsidRDefault="008B3794" w:rsidP="008B3794">
      <w:pPr>
        <w:spacing w:after="75"/>
        <w:ind w:firstLine="454"/>
        <w:rPr>
          <w:rFonts w:ascii="Times New Roman" w:hAnsi="Times New Roman" w:cs="Times New Roman"/>
          <w:sz w:val="28"/>
          <w:szCs w:val="28"/>
        </w:rPr>
      </w:pPr>
      <w:proofErr w:type="spellStart"/>
      <w:r w:rsidRPr="000D3A3B">
        <w:rPr>
          <w:rFonts w:ascii="Times New Roman" w:hAnsi="Times New Roman" w:cs="Times New Roman"/>
          <w:sz w:val="28"/>
          <w:szCs w:val="28"/>
        </w:rPr>
        <w:t>Недостижение</w:t>
      </w:r>
      <w:proofErr w:type="spellEnd"/>
      <w:r w:rsidRPr="000D3A3B">
        <w:rPr>
          <w:rFonts w:ascii="Times New Roman" w:hAnsi="Times New Roman" w:cs="Times New Roman"/>
          <w:sz w:val="28"/>
          <w:szCs w:val="28"/>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 xml:space="preserve">Нормы оценки в соответствии с выделенными уровнями описаны в рабочих программах по отдельным учебным предметам. </w:t>
      </w:r>
    </w:p>
    <w:p w:rsidR="008B3794" w:rsidRPr="000D3A3B" w:rsidRDefault="008B3794" w:rsidP="008B3794">
      <w:pPr>
        <w:pStyle w:val="2"/>
        <w:spacing w:after="0" w:line="276" w:lineRule="auto"/>
        <w:ind w:firstLine="454"/>
        <w:rPr>
          <w:rFonts w:ascii="Times New Roman" w:hAnsi="Times New Roman" w:cs="Times New Roman"/>
          <w:sz w:val="28"/>
          <w:szCs w:val="28"/>
        </w:rPr>
      </w:pPr>
      <w:r w:rsidRPr="000D3A3B">
        <w:rPr>
          <w:rFonts w:ascii="Times New Roman" w:hAnsi="Times New Roman" w:cs="Times New Roman"/>
          <w:sz w:val="28"/>
          <w:szCs w:val="28"/>
        </w:rPr>
        <w:t xml:space="preserve">Решение о достижении или </w:t>
      </w:r>
      <w:proofErr w:type="spellStart"/>
      <w:r w:rsidRPr="000D3A3B">
        <w:rPr>
          <w:rFonts w:ascii="Times New Roman" w:hAnsi="Times New Roman" w:cs="Times New Roman"/>
          <w:sz w:val="28"/>
          <w:szCs w:val="28"/>
        </w:rPr>
        <w:t>недостижении</w:t>
      </w:r>
      <w:proofErr w:type="spellEnd"/>
      <w:r w:rsidRPr="000D3A3B">
        <w:rPr>
          <w:rFonts w:ascii="Times New Roman" w:hAnsi="Times New Roman" w:cs="Times New Roman"/>
          <w:sz w:val="28"/>
          <w:szCs w:val="28"/>
        </w:rPr>
        <w:t xml:space="preserve"> планируемых результатов или об освоении или </w:t>
      </w:r>
      <w:proofErr w:type="spellStart"/>
      <w:r w:rsidRPr="000D3A3B">
        <w:rPr>
          <w:rFonts w:ascii="Times New Roman" w:hAnsi="Times New Roman" w:cs="Times New Roman"/>
          <w:sz w:val="28"/>
          <w:szCs w:val="28"/>
        </w:rPr>
        <w:t>неосвоении</w:t>
      </w:r>
      <w:proofErr w:type="spellEnd"/>
      <w:r w:rsidRPr="000D3A3B">
        <w:rPr>
          <w:rFonts w:ascii="Times New Roman" w:hAnsi="Times New Roman" w:cs="Times New Roman"/>
          <w:sz w:val="28"/>
          <w:szCs w:val="28"/>
        </w:rPr>
        <w:t xml:space="preserve">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получение 50% от максимального балла за выполнение заданий базового уровня.</w:t>
      </w:r>
    </w:p>
    <w:p w:rsidR="008B3794" w:rsidRPr="000D3A3B" w:rsidRDefault="008B3794" w:rsidP="008B3794">
      <w:pPr>
        <w:spacing w:after="75"/>
        <w:ind w:firstLine="454"/>
        <w:rPr>
          <w:rFonts w:ascii="Times New Roman" w:hAnsi="Times New Roman" w:cs="Times New Roman"/>
          <w:sz w:val="28"/>
          <w:szCs w:val="28"/>
        </w:rPr>
      </w:pPr>
      <w:r w:rsidRPr="000D3A3B">
        <w:rPr>
          <w:rStyle w:val="a3"/>
          <w:rFonts w:ascii="Times New Roman" w:hAnsi="Times New Roman" w:cs="Times New Roman"/>
          <w:sz w:val="28"/>
          <w:szCs w:val="28"/>
        </w:rPr>
        <w:lastRenderedPageBreak/>
        <w:t xml:space="preserve"> Система </w:t>
      </w:r>
      <w:proofErr w:type="spellStart"/>
      <w:r w:rsidRPr="000D3A3B">
        <w:rPr>
          <w:rStyle w:val="a3"/>
          <w:rFonts w:ascii="Times New Roman" w:hAnsi="Times New Roman" w:cs="Times New Roman"/>
          <w:sz w:val="28"/>
          <w:szCs w:val="28"/>
        </w:rPr>
        <w:t>внутришкольного</w:t>
      </w:r>
      <w:proofErr w:type="spellEnd"/>
      <w:r w:rsidRPr="000D3A3B">
        <w:rPr>
          <w:rStyle w:val="a3"/>
          <w:rFonts w:ascii="Times New Roman" w:hAnsi="Times New Roman" w:cs="Times New Roman"/>
          <w:sz w:val="28"/>
          <w:szCs w:val="28"/>
        </w:rPr>
        <w:t xml:space="preserve"> мониторинга образовательных достижений и портфолио достижений как инструменты динамики образовательных достижений</w:t>
      </w:r>
    </w:p>
    <w:p w:rsidR="008B3794" w:rsidRPr="000D3A3B" w:rsidRDefault="008B3794" w:rsidP="008B3794">
      <w:pPr>
        <w:spacing w:after="75"/>
        <w:ind w:firstLine="454"/>
        <w:rPr>
          <w:rFonts w:ascii="Times New Roman" w:hAnsi="Times New Roman" w:cs="Times New Roman"/>
          <w:sz w:val="28"/>
          <w:szCs w:val="28"/>
        </w:rPr>
      </w:pPr>
      <w:r w:rsidRPr="000D3A3B">
        <w:rPr>
          <w:rStyle w:val="a3"/>
          <w:rFonts w:ascii="Times New Roman" w:hAnsi="Times New Roman" w:cs="Times New Roman"/>
          <w:sz w:val="28"/>
          <w:szCs w:val="28"/>
        </w:rPr>
        <w:t> </w:t>
      </w:r>
    </w:p>
    <w:p w:rsidR="008B3794" w:rsidRPr="000D3A3B" w:rsidRDefault="008B3794" w:rsidP="008B3794">
      <w:pPr>
        <w:pStyle w:val="21"/>
        <w:spacing w:after="0" w:line="276" w:lineRule="auto"/>
        <w:ind w:firstLine="454"/>
        <w:rPr>
          <w:rFonts w:ascii="Times New Roman" w:hAnsi="Times New Roman" w:cs="Times New Roman"/>
          <w:sz w:val="28"/>
          <w:szCs w:val="28"/>
        </w:rPr>
      </w:pPr>
      <w:r w:rsidRPr="000D3A3B">
        <w:rPr>
          <w:rFonts w:ascii="Times New Roman" w:hAnsi="Times New Roman" w:cs="Times New Roman"/>
          <w:sz w:val="28"/>
          <w:szCs w:val="28"/>
        </w:rPr>
        <w:t xml:space="preserve">Система </w:t>
      </w:r>
      <w:proofErr w:type="spellStart"/>
      <w:r w:rsidRPr="000D3A3B">
        <w:rPr>
          <w:rFonts w:ascii="Times New Roman" w:hAnsi="Times New Roman" w:cs="Times New Roman"/>
          <w:sz w:val="28"/>
          <w:szCs w:val="28"/>
        </w:rPr>
        <w:t>внутришкольного</w:t>
      </w:r>
      <w:proofErr w:type="spellEnd"/>
      <w:r w:rsidRPr="000D3A3B">
        <w:rPr>
          <w:rFonts w:ascii="Times New Roman" w:hAnsi="Times New Roman" w:cs="Times New Roman"/>
          <w:sz w:val="28"/>
          <w:szCs w:val="28"/>
        </w:rPr>
        <w:t xml:space="preserve"> мониторинга образовательных достижений (личностных, </w:t>
      </w:r>
      <w:proofErr w:type="spellStart"/>
      <w:r w:rsidRPr="000D3A3B">
        <w:rPr>
          <w:rFonts w:ascii="Times New Roman" w:hAnsi="Times New Roman" w:cs="Times New Roman"/>
          <w:sz w:val="28"/>
          <w:szCs w:val="28"/>
        </w:rPr>
        <w:t>метапредметных</w:t>
      </w:r>
      <w:proofErr w:type="spellEnd"/>
      <w:r w:rsidRPr="000D3A3B">
        <w:rPr>
          <w:rFonts w:ascii="Times New Roman" w:hAnsi="Times New Roman" w:cs="Times New Roman"/>
          <w:sz w:val="28"/>
          <w:szCs w:val="28"/>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0D3A3B">
        <w:rPr>
          <w:rFonts w:ascii="Times New Roman" w:hAnsi="Times New Roman" w:cs="Times New Roman"/>
          <w:sz w:val="28"/>
          <w:szCs w:val="28"/>
        </w:rPr>
        <w:t>метапредметными</w:t>
      </w:r>
      <w:proofErr w:type="spellEnd"/>
      <w:r w:rsidRPr="000D3A3B">
        <w:rPr>
          <w:rFonts w:ascii="Times New Roman" w:hAnsi="Times New Roman" w:cs="Times New Roman"/>
          <w:sz w:val="28"/>
          <w:szCs w:val="28"/>
        </w:rPr>
        <w:t xml:space="preserve"> действиями и предметным содержанием.</w:t>
      </w:r>
    </w:p>
    <w:p w:rsidR="008B3794" w:rsidRPr="000D3A3B" w:rsidRDefault="008B3794" w:rsidP="008B3794">
      <w:pPr>
        <w:pStyle w:val="21"/>
        <w:spacing w:after="0" w:line="276" w:lineRule="auto"/>
        <w:ind w:firstLine="454"/>
        <w:rPr>
          <w:rFonts w:ascii="Times New Roman" w:hAnsi="Times New Roman" w:cs="Times New Roman"/>
          <w:sz w:val="28"/>
          <w:szCs w:val="28"/>
        </w:rPr>
      </w:pPr>
      <w:proofErr w:type="spellStart"/>
      <w:r w:rsidRPr="000D3A3B">
        <w:rPr>
          <w:rFonts w:ascii="Times New Roman" w:hAnsi="Times New Roman" w:cs="Times New Roman"/>
          <w:sz w:val="28"/>
          <w:szCs w:val="28"/>
        </w:rPr>
        <w:t>Внутришкольный</w:t>
      </w:r>
      <w:proofErr w:type="spellEnd"/>
      <w:r w:rsidRPr="000D3A3B">
        <w:rPr>
          <w:rFonts w:ascii="Times New Roman" w:hAnsi="Times New Roman" w:cs="Times New Roman"/>
          <w:sz w:val="28"/>
          <w:szCs w:val="28"/>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8B3794" w:rsidRPr="000D3A3B" w:rsidRDefault="008B3794" w:rsidP="008B3794">
      <w:pPr>
        <w:pStyle w:val="21"/>
        <w:spacing w:after="0" w:line="276" w:lineRule="auto"/>
        <w:ind w:firstLine="454"/>
        <w:rPr>
          <w:rFonts w:ascii="Times New Roman" w:hAnsi="Times New Roman" w:cs="Times New Roman"/>
          <w:sz w:val="28"/>
          <w:szCs w:val="28"/>
        </w:rPr>
      </w:pPr>
      <w:r w:rsidRPr="000D3A3B">
        <w:rPr>
          <w:rFonts w:ascii="Times New Roman" w:hAnsi="Times New Roman" w:cs="Times New Roman"/>
          <w:sz w:val="28"/>
          <w:szCs w:val="28"/>
        </w:rPr>
        <w:t> </w:t>
      </w:r>
    </w:p>
    <w:p w:rsidR="008B3794" w:rsidRPr="000D3A3B" w:rsidRDefault="008B3794" w:rsidP="008B3794">
      <w:pPr>
        <w:spacing w:after="75"/>
        <w:ind w:firstLine="454"/>
        <w:rPr>
          <w:rFonts w:ascii="Times New Roman" w:hAnsi="Times New Roman" w:cs="Times New Roman"/>
          <w:sz w:val="28"/>
          <w:szCs w:val="28"/>
        </w:rPr>
      </w:pPr>
      <w:r w:rsidRPr="000D3A3B">
        <w:rPr>
          <w:rFonts w:ascii="Times New Roman" w:hAnsi="Times New Roman" w:cs="Times New Roman"/>
          <w:sz w:val="28"/>
          <w:szCs w:val="28"/>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8B3794" w:rsidRPr="000D3A3B" w:rsidRDefault="008B3794" w:rsidP="008B3794">
      <w:pPr>
        <w:spacing w:after="75"/>
        <w:ind w:firstLine="454"/>
        <w:rPr>
          <w:rFonts w:ascii="Times New Roman" w:hAnsi="Times New Roman" w:cs="Times New Roman"/>
          <w:sz w:val="28"/>
          <w:szCs w:val="28"/>
        </w:rPr>
      </w:pPr>
      <w:proofErr w:type="gramStart"/>
      <w:r w:rsidRPr="000D3A3B">
        <w:rPr>
          <w:rFonts w:ascii="Times New Roman" w:hAnsi="Times New Roman" w:cs="Times New Roman"/>
          <w:sz w:val="28"/>
          <w:szCs w:val="28"/>
        </w:rPr>
        <w:t>В состав портфолио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AB6318" w:rsidRPr="000D3A3B" w:rsidRDefault="00AB6318" w:rsidP="008B3794">
      <w:pPr>
        <w:spacing w:after="75"/>
        <w:ind w:firstLine="454"/>
        <w:rPr>
          <w:rFonts w:ascii="Times New Roman" w:hAnsi="Times New Roman" w:cs="Times New Roman"/>
          <w:sz w:val="28"/>
          <w:szCs w:val="28"/>
        </w:rPr>
      </w:pPr>
    </w:p>
    <w:p w:rsidR="00AB6318" w:rsidRPr="000D3A3B" w:rsidRDefault="00AB6318" w:rsidP="00AB6318">
      <w:pPr>
        <w:rPr>
          <w:rFonts w:ascii="Times New Roman" w:hAnsi="Times New Roman" w:cs="Times New Roman"/>
          <w:b/>
          <w:sz w:val="28"/>
          <w:szCs w:val="28"/>
        </w:rPr>
      </w:pPr>
      <w:r w:rsidRPr="000D3A3B">
        <w:rPr>
          <w:rFonts w:ascii="Times New Roman" w:hAnsi="Times New Roman" w:cs="Times New Roman"/>
          <w:b/>
          <w:sz w:val="28"/>
          <w:szCs w:val="28"/>
        </w:rPr>
        <w:t>2. СОДЕРЖАТЕЛЬНЫЙ РАЗДЕЛ</w:t>
      </w:r>
    </w:p>
    <w:p w:rsidR="000F3C10" w:rsidRPr="000D3A3B" w:rsidRDefault="00AB6318" w:rsidP="000F3C10">
      <w:pPr>
        <w:spacing w:after="0"/>
        <w:rPr>
          <w:rFonts w:ascii="Times New Roman" w:hAnsi="Times New Roman" w:cs="Times New Roman"/>
          <w:b/>
          <w:sz w:val="28"/>
          <w:szCs w:val="28"/>
        </w:rPr>
      </w:pPr>
      <w:r w:rsidRPr="000D3A3B">
        <w:rPr>
          <w:rFonts w:ascii="Times New Roman" w:hAnsi="Times New Roman" w:cs="Times New Roman"/>
          <w:b/>
          <w:sz w:val="28"/>
          <w:szCs w:val="28"/>
        </w:rPr>
        <w:t xml:space="preserve">2.1. Программа развития универсальных учебных действий </w:t>
      </w:r>
    </w:p>
    <w:p w:rsidR="00AB6318" w:rsidRPr="000D3A3B" w:rsidRDefault="00AB6318" w:rsidP="000F3C10">
      <w:pPr>
        <w:spacing w:after="0"/>
        <w:rPr>
          <w:rFonts w:ascii="Times New Roman" w:hAnsi="Times New Roman" w:cs="Times New Roman"/>
          <w:b/>
          <w:sz w:val="28"/>
          <w:szCs w:val="28"/>
        </w:rPr>
      </w:pPr>
      <w:r w:rsidRPr="000D3A3B">
        <w:rPr>
          <w:rFonts w:ascii="Times New Roman" w:hAnsi="Times New Roman" w:cs="Times New Roman"/>
          <w:b/>
          <w:sz w:val="28"/>
          <w:szCs w:val="28"/>
        </w:rPr>
        <w:t>на ступени  основного общего образования МБОУ СОШ № 28.</w:t>
      </w:r>
    </w:p>
    <w:p w:rsidR="00F656BB" w:rsidRPr="000D3A3B" w:rsidRDefault="00F656BB" w:rsidP="000F3C10">
      <w:pPr>
        <w:spacing w:after="0"/>
        <w:rPr>
          <w:rFonts w:ascii="Times New Roman" w:hAnsi="Times New Roman" w:cs="Times New Roman"/>
          <w:b/>
          <w:sz w:val="28"/>
          <w:szCs w:val="28"/>
        </w:rPr>
      </w:pPr>
    </w:p>
    <w:p w:rsidR="00AB6318" w:rsidRPr="000D3A3B" w:rsidRDefault="00AB6318" w:rsidP="000F3C10">
      <w:pPr>
        <w:spacing w:after="0"/>
        <w:rPr>
          <w:rFonts w:ascii="Times New Roman" w:hAnsi="Times New Roman" w:cs="Times New Roman"/>
          <w:sz w:val="28"/>
          <w:szCs w:val="28"/>
        </w:rPr>
      </w:pPr>
      <w:r w:rsidRPr="000D3A3B">
        <w:rPr>
          <w:rFonts w:ascii="Times New Roman" w:hAnsi="Times New Roman" w:cs="Times New Roman"/>
          <w:sz w:val="28"/>
          <w:szCs w:val="28"/>
        </w:rPr>
        <w:t xml:space="preserve"> Цель программы: создать комплекс организационно-управленческих, методических,  педагогических условий,  способствующих достижению учащимися основной школы  </w:t>
      </w:r>
      <w:proofErr w:type="spellStart"/>
      <w:r w:rsidRPr="000D3A3B">
        <w:rPr>
          <w:rFonts w:ascii="Times New Roman" w:hAnsi="Times New Roman" w:cs="Times New Roman"/>
          <w:sz w:val="28"/>
          <w:szCs w:val="28"/>
        </w:rPr>
        <w:t>метапредметных</w:t>
      </w:r>
      <w:proofErr w:type="spellEnd"/>
      <w:r w:rsidRPr="000D3A3B">
        <w:rPr>
          <w:rFonts w:ascii="Times New Roman" w:hAnsi="Times New Roman" w:cs="Times New Roman"/>
          <w:sz w:val="28"/>
          <w:szCs w:val="28"/>
        </w:rPr>
        <w:t xml:space="preserve"> образовательных результатов, обеспечивающих способность к сотрудничеству и коммуникации,  готовность самостоятельно пополнять, переносить и интегрировать знания, способность  к самосовершенствованию и саморазвитию.</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Задачи программы: </w:t>
      </w:r>
    </w:p>
    <w:p w:rsidR="00AB6318" w:rsidRPr="000D3A3B" w:rsidRDefault="00F656BB" w:rsidP="00AB6318">
      <w:pPr>
        <w:rPr>
          <w:rFonts w:ascii="Times New Roman" w:hAnsi="Times New Roman" w:cs="Times New Roman"/>
          <w:sz w:val="28"/>
          <w:szCs w:val="28"/>
        </w:rPr>
      </w:pPr>
      <w:r w:rsidRPr="000D3A3B">
        <w:rPr>
          <w:rFonts w:ascii="Times New Roman" w:hAnsi="Times New Roman" w:cs="Times New Roman"/>
          <w:sz w:val="28"/>
          <w:szCs w:val="28"/>
        </w:rPr>
        <w:t>-</w:t>
      </w:r>
      <w:r w:rsidR="00AB6318" w:rsidRPr="000D3A3B">
        <w:rPr>
          <w:rFonts w:ascii="Times New Roman" w:hAnsi="Times New Roman" w:cs="Times New Roman"/>
          <w:sz w:val="28"/>
          <w:szCs w:val="28"/>
        </w:rPr>
        <w:t>         определить ценностные ориентиры развития универсальных учебных действий  на ступени основного общего образования;</w:t>
      </w:r>
    </w:p>
    <w:p w:rsidR="00AB6318" w:rsidRPr="000D3A3B" w:rsidRDefault="00F656BB" w:rsidP="00AB6318">
      <w:pPr>
        <w:rPr>
          <w:rFonts w:ascii="Times New Roman" w:hAnsi="Times New Roman" w:cs="Times New Roman"/>
          <w:sz w:val="28"/>
          <w:szCs w:val="28"/>
        </w:rPr>
      </w:pPr>
      <w:r w:rsidRPr="000D3A3B">
        <w:rPr>
          <w:rFonts w:ascii="Times New Roman" w:hAnsi="Times New Roman" w:cs="Times New Roman"/>
          <w:sz w:val="28"/>
          <w:szCs w:val="28"/>
        </w:rPr>
        <w:t>-</w:t>
      </w:r>
      <w:r w:rsidR="00AB6318" w:rsidRPr="000D3A3B">
        <w:rPr>
          <w:rFonts w:ascii="Times New Roman" w:hAnsi="Times New Roman" w:cs="Times New Roman"/>
          <w:sz w:val="28"/>
          <w:szCs w:val="28"/>
        </w:rPr>
        <w:t xml:space="preserve">         определить перечень личностных и </w:t>
      </w:r>
      <w:proofErr w:type="spellStart"/>
      <w:r w:rsidR="00AB6318" w:rsidRPr="000D3A3B">
        <w:rPr>
          <w:rFonts w:ascii="Times New Roman" w:hAnsi="Times New Roman" w:cs="Times New Roman"/>
          <w:sz w:val="28"/>
          <w:szCs w:val="28"/>
        </w:rPr>
        <w:t>метапредметных</w:t>
      </w:r>
      <w:proofErr w:type="spellEnd"/>
      <w:r w:rsidR="00AB6318" w:rsidRPr="000D3A3B">
        <w:rPr>
          <w:rFonts w:ascii="Times New Roman" w:hAnsi="Times New Roman" w:cs="Times New Roman"/>
          <w:sz w:val="28"/>
          <w:szCs w:val="28"/>
        </w:rPr>
        <w:t xml:space="preserve"> результатов образования в основной школе,  с учетом преемственности при переходе </w:t>
      </w:r>
      <w:proofErr w:type="gramStart"/>
      <w:r w:rsidR="00AB6318" w:rsidRPr="000D3A3B">
        <w:rPr>
          <w:rFonts w:ascii="Times New Roman" w:hAnsi="Times New Roman" w:cs="Times New Roman"/>
          <w:sz w:val="28"/>
          <w:szCs w:val="28"/>
        </w:rPr>
        <w:t>от</w:t>
      </w:r>
      <w:proofErr w:type="gramEnd"/>
      <w:r w:rsidR="00AB6318" w:rsidRPr="000D3A3B">
        <w:rPr>
          <w:rFonts w:ascii="Times New Roman" w:hAnsi="Times New Roman" w:cs="Times New Roman"/>
          <w:sz w:val="28"/>
          <w:szCs w:val="28"/>
        </w:rPr>
        <w:t xml:space="preserve"> начального  к основному общему образованию; </w:t>
      </w:r>
    </w:p>
    <w:p w:rsidR="00AB6318" w:rsidRPr="000D3A3B" w:rsidRDefault="00F656BB" w:rsidP="00AB6318">
      <w:pPr>
        <w:rPr>
          <w:rFonts w:ascii="Times New Roman" w:hAnsi="Times New Roman" w:cs="Times New Roman"/>
          <w:sz w:val="28"/>
          <w:szCs w:val="28"/>
        </w:rPr>
      </w:pPr>
      <w:r w:rsidRPr="000D3A3B">
        <w:rPr>
          <w:rFonts w:ascii="Times New Roman" w:hAnsi="Times New Roman" w:cs="Times New Roman"/>
          <w:sz w:val="28"/>
          <w:szCs w:val="28"/>
        </w:rPr>
        <w:t>-</w:t>
      </w:r>
      <w:r w:rsidR="00AB6318" w:rsidRPr="000D3A3B">
        <w:rPr>
          <w:rFonts w:ascii="Times New Roman" w:hAnsi="Times New Roman" w:cs="Times New Roman"/>
          <w:sz w:val="28"/>
          <w:szCs w:val="28"/>
        </w:rPr>
        <w:t xml:space="preserve">        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 </w:t>
      </w:r>
    </w:p>
    <w:p w:rsidR="00AB6318" w:rsidRPr="000D3A3B" w:rsidRDefault="00F656BB" w:rsidP="00AB6318">
      <w:pPr>
        <w:rPr>
          <w:rFonts w:ascii="Times New Roman" w:hAnsi="Times New Roman" w:cs="Times New Roman"/>
          <w:sz w:val="28"/>
          <w:szCs w:val="28"/>
        </w:rPr>
      </w:pPr>
      <w:r w:rsidRPr="000D3A3B">
        <w:rPr>
          <w:rFonts w:ascii="Times New Roman" w:hAnsi="Times New Roman" w:cs="Times New Roman"/>
          <w:sz w:val="28"/>
          <w:szCs w:val="28"/>
        </w:rPr>
        <w:t>-</w:t>
      </w:r>
      <w:r w:rsidR="00AB6318" w:rsidRPr="000D3A3B">
        <w:rPr>
          <w:rFonts w:ascii="Times New Roman" w:hAnsi="Times New Roman" w:cs="Times New Roman"/>
          <w:sz w:val="28"/>
          <w:szCs w:val="28"/>
        </w:rPr>
        <w:t xml:space="preserve">         охарактеризовать систему типовых заданий для формирования личностных и </w:t>
      </w:r>
      <w:proofErr w:type="spellStart"/>
      <w:r w:rsidR="00AB6318" w:rsidRPr="000D3A3B">
        <w:rPr>
          <w:rFonts w:ascii="Times New Roman" w:hAnsi="Times New Roman" w:cs="Times New Roman"/>
          <w:sz w:val="28"/>
          <w:szCs w:val="28"/>
        </w:rPr>
        <w:t>метапредметных</w:t>
      </w:r>
      <w:proofErr w:type="spellEnd"/>
      <w:r w:rsidR="00AB6318" w:rsidRPr="000D3A3B">
        <w:rPr>
          <w:rFonts w:ascii="Times New Roman" w:hAnsi="Times New Roman" w:cs="Times New Roman"/>
          <w:sz w:val="28"/>
          <w:szCs w:val="28"/>
        </w:rPr>
        <w:t xml:space="preserve"> результатов в 5 – 9 классах.</w:t>
      </w:r>
    </w:p>
    <w:p w:rsidR="00AB6318" w:rsidRPr="000D3A3B" w:rsidRDefault="00AB6318" w:rsidP="00AB6318">
      <w:pPr>
        <w:rPr>
          <w:rFonts w:ascii="Times New Roman" w:hAnsi="Times New Roman" w:cs="Times New Roman"/>
          <w:b/>
          <w:i/>
          <w:sz w:val="28"/>
          <w:szCs w:val="28"/>
        </w:rPr>
      </w:pPr>
      <w:r w:rsidRPr="000D3A3B">
        <w:rPr>
          <w:rFonts w:ascii="Times New Roman" w:hAnsi="Times New Roman" w:cs="Times New Roman"/>
          <w:sz w:val="28"/>
          <w:szCs w:val="28"/>
        </w:rPr>
        <w:t xml:space="preserve">       </w:t>
      </w:r>
      <w:r w:rsidRPr="000D3A3B">
        <w:rPr>
          <w:rFonts w:ascii="Times New Roman" w:hAnsi="Times New Roman" w:cs="Times New Roman"/>
          <w:b/>
          <w:i/>
          <w:sz w:val="28"/>
          <w:szCs w:val="28"/>
        </w:rPr>
        <w:t>Описание ценностных ориентиров развития универсальных учебных действий на ступени основного общего образования.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  МБОУ СОШ № 28  на второй ступени обучения соблюдена преемственность в реализации образовательной программы «Школа России», поэтому настоящая программа опирается на идеи  авторов образовательной программы «Школа России», имеющих серьезный опыт по формированию универсальных учебных действий</w:t>
      </w:r>
      <w:r w:rsidR="00EA0679" w:rsidRPr="000D3A3B">
        <w:rPr>
          <w:rFonts w:ascii="Times New Roman" w:hAnsi="Times New Roman" w:cs="Times New Roman"/>
          <w:sz w:val="28"/>
          <w:szCs w:val="28"/>
        </w:rPr>
        <w:t>.</w:t>
      </w:r>
      <w:r w:rsidRPr="000D3A3B">
        <w:rPr>
          <w:rFonts w:ascii="Times New Roman" w:hAnsi="Times New Roman" w:cs="Times New Roman"/>
          <w:sz w:val="28"/>
          <w:szCs w:val="28"/>
        </w:rPr>
        <w:t xml:space="preserve">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Программа развития универсальных учебных действий на ступени основного общего образования конкретизирует требования Стандарта к личностным и </w:t>
      </w:r>
      <w:proofErr w:type="spellStart"/>
      <w:r w:rsidRPr="000D3A3B">
        <w:rPr>
          <w:rFonts w:ascii="Times New Roman" w:hAnsi="Times New Roman" w:cs="Times New Roman"/>
          <w:sz w:val="28"/>
          <w:szCs w:val="28"/>
        </w:rPr>
        <w:t>метапредметным</w:t>
      </w:r>
      <w:proofErr w:type="spellEnd"/>
      <w:r w:rsidRPr="000D3A3B">
        <w:rPr>
          <w:rFonts w:ascii="Times New Roman" w:hAnsi="Times New Roman" w:cs="Times New Roman"/>
          <w:sz w:val="28"/>
          <w:szCs w:val="28"/>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рабочих программ учебных предметов, курсов, дисциплин.</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Поэтому задача начальной школы «учить ученика учиться» трансформируется в новую задачу для основной школы – «учить ученика учиться в общении».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 сфере развития коммуникативных универсальных учебных действий приоритетное внимание уделяется: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AB6318" w:rsidRPr="000D3A3B" w:rsidRDefault="00AB6318" w:rsidP="00AB6318">
      <w:pPr>
        <w:rPr>
          <w:rFonts w:ascii="Times New Roman" w:hAnsi="Times New Roman" w:cs="Times New Roman"/>
          <w:sz w:val="28"/>
          <w:szCs w:val="28"/>
        </w:rPr>
      </w:pPr>
      <w:proofErr w:type="gramStart"/>
      <w:r w:rsidRPr="000D3A3B">
        <w:rPr>
          <w:rFonts w:ascii="Times New Roman" w:hAnsi="Times New Roman" w:cs="Times New Roman"/>
          <w:sz w:val="28"/>
          <w:szCs w:val="28"/>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развитию речевой деятельности, приобретению опыта использования речевых сре</w:t>
      </w:r>
      <w:proofErr w:type="gramStart"/>
      <w:r w:rsidRPr="000D3A3B">
        <w:rPr>
          <w:rFonts w:ascii="Times New Roman" w:hAnsi="Times New Roman" w:cs="Times New Roman"/>
          <w:sz w:val="28"/>
          <w:szCs w:val="28"/>
        </w:rPr>
        <w:t>дств дл</w:t>
      </w:r>
      <w:proofErr w:type="gramEnd"/>
      <w:r w:rsidRPr="000D3A3B">
        <w:rPr>
          <w:rFonts w:ascii="Times New Roman" w:hAnsi="Times New Roman" w:cs="Times New Roman"/>
          <w:sz w:val="28"/>
          <w:szCs w:val="28"/>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 сфере развития личностных универсальных учебных действий приоритетное внимание уделяется формированию:</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основ гражданской идентичности личности;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основ социальных компетенций (ценностно-смысловые установки и моральные нормы, опыт социальных и межличностных отношений, правосознание);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Ведущим способом решения этой задачи является формирование способности к проектированию.</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 сфере развития познавательных универсальных учебных действий приоритетное внимание уделяется: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 практическому освоению </w:t>
      </w:r>
      <w:proofErr w:type="gramStart"/>
      <w:r w:rsidRPr="000D3A3B">
        <w:rPr>
          <w:rFonts w:ascii="Times New Roman" w:hAnsi="Times New Roman" w:cs="Times New Roman"/>
          <w:sz w:val="28"/>
          <w:szCs w:val="28"/>
        </w:rPr>
        <w:t>обучающимися</w:t>
      </w:r>
      <w:proofErr w:type="gramEnd"/>
      <w:r w:rsidRPr="000D3A3B">
        <w:rPr>
          <w:rFonts w:ascii="Times New Roman" w:hAnsi="Times New Roman" w:cs="Times New Roman"/>
          <w:sz w:val="28"/>
          <w:szCs w:val="28"/>
        </w:rPr>
        <w:t xml:space="preserve"> основ проектно-исследовательской деятельности;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развитию стратегий смыслового чтения и работе с информацией;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0D3A3B">
        <w:rPr>
          <w:rFonts w:ascii="Times New Roman" w:hAnsi="Times New Roman" w:cs="Times New Roman"/>
          <w:sz w:val="28"/>
          <w:szCs w:val="28"/>
        </w:rPr>
        <w:t>общеучебных</w:t>
      </w:r>
      <w:proofErr w:type="spellEnd"/>
      <w:r w:rsidRPr="000D3A3B">
        <w:rPr>
          <w:rFonts w:ascii="Times New Roman" w:hAnsi="Times New Roman" w:cs="Times New Roman"/>
          <w:sz w:val="28"/>
          <w:szCs w:val="28"/>
        </w:rPr>
        <w:t xml:space="preserve"> умений, знаково-символических средств, широкого спектра логических действий и операций.</w:t>
      </w:r>
    </w:p>
    <w:p w:rsidR="00AB6318" w:rsidRPr="000D3A3B" w:rsidRDefault="00AB6318" w:rsidP="00AB6318">
      <w:pPr>
        <w:rPr>
          <w:rFonts w:ascii="Times New Roman" w:hAnsi="Times New Roman" w:cs="Times New Roman"/>
          <w:b/>
          <w:i/>
          <w:sz w:val="28"/>
          <w:szCs w:val="28"/>
        </w:rPr>
      </w:pPr>
      <w:r w:rsidRPr="000D3A3B">
        <w:rPr>
          <w:rFonts w:ascii="Times New Roman" w:hAnsi="Times New Roman" w:cs="Times New Roman"/>
          <w:b/>
          <w:i/>
          <w:sz w:val="28"/>
          <w:szCs w:val="28"/>
        </w:rPr>
        <w:t> Связь универсальных учебных действий  с содержанием учебных предметов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«Литература», «Иностранный язык», «Математика», «Информатика», «География», «История России. </w:t>
      </w:r>
      <w:proofErr w:type="gramStart"/>
      <w:r w:rsidRPr="000D3A3B">
        <w:rPr>
          <w:rFonts w:ascii="Times New Roman" w:hAnsi="Times New Roman" w:cs="Times New Roman"/>
          <w:sz w:val="28"/>
          <w:szCs w:val="28"/>
        </w:rPr>
        <w:t xml:space="preserve">Всеобщая история», «Обществознание», «Биология», «Химия»,  «Физика», «Технология», «Физическая культура», «Основы жизнедеятельности», «Изобразительное искусство», «Музыка» в отношении  ценностно-смыслового, личностного, познавательного и коммуникативного развития учащихся.  </w:t>
      </w:r>
      <w:proofErr w:type="gramEnd"/>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Каждый из предметов учебного плана, помимо прямого эффекта обучения  –  приобретения  определенных знаний, умений, навыков -  вносит свой вклад в формирование универсальных учебных умений.</w:t>
      </w:r>
    </w:p>
    <w:tbl>
      <w:tblPr>
        <w:tblW w:w="10065" w:type="dxa"/>
        <w:tblInd w:w="-176" w:type="dxa"/>
        <w:tblCellMar>
          <w:left w:w="0" w:type="dxa"/>
          <w:right w:w="0" w:type="dxa"/>
        </w:tblCellMar>
        <w:tblLook w:val="04A0" w:firstRow="1" w:lastRow="0" w:firstColumn="1" w:lastColumn="0" w:noHBand="0" w:noVBand="1"/>
      </w:tblPr>
      <w:tblGrid>
        <w:gridCol w:w="1947"/>
        <w:gridCol w:w="8118"/>
      </w:tblGrid>
      <w:tr w:rsidR="00AB6318" w:rsidRPr="000D3A3B" w:rsidTr="00AB6318">
        <w:trPr>
          <w:trHeight w:val="788"/>
        </w:trPr>
        <w:tc>
          <w:tcPr>
            <w:tcW w:w="1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proofErr w:type="gramStart"/>
            <w:r w:rsidRPr="000D3A3B">
              <w:rPr>
                <w:rFonts w:ascii="Times New Roman" w:hAnsi="Times New Roman" w:cs="Times New Roman"/>
                <w:sz w:val="28"/>
                <w:szCs w:val="28"/>
              </w:rPr>
              <w:t>Образователь-</w:t>
            </w:r>
            <w:proofErr w:type="spellStart"/>
            <w:r w:rsidRPr="000D3A3B">
              <w:rPr>
                <w:rFonts w:ascii="Times New Roman" w:hAnsi="Times New Roman" w:cs="Times New Roman"/>
                <w:sz w:val="28"/>
                <w:szCs w:val="28"/>
              </w:rPr>
              <w:t>ные</w:t>
            </w:r>
            <w:proofErr w:type="spellEnd"/>
            <w:proofErr w:type="gramEnd"/>
            <w:r w:rsidRPr="000D3A3B">
              <w:rPr>
                <w:rFonts w:ascii="Times New Roman" w:hAnsi="Times New Roman" w:cs="Times New Roman"/>
                <w:sz w:val="28"/>
                <w:szCs w:val="28"/>
              </w:rPr>
              <w:t xml:space="preserve"> области</w:t>
            </w:r>
          </w:p>
        </w:tc>
        <w:tc>
          <w:tcPr>
            <w:tcW w:w="83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Смысловые акценты УУД</w:t>
            </w:r>
          </w:p>
        </w:tc>
      </w:tr>
      <w:tr w:rsidR="00AB6318" w:rsidRPr="000D3A3B" w:rsidTr="00AB6318">
        <w:trPr>
          <w:trHeight w:val="155"/>
        </w:trPr>
        <w:tc>
          <w:tcPr>
            <w:tcW w:w="1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Филология</w:t>
            </w:r>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формирование гражданской, этнической и социальной идентичности, позволяющей понимать, быть понятым, выражать внутренний мир человека;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нацеленность на личностное развитие ученика; духовное, нравственное, эмоциональное, творческое, этическое и познавательное развитие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формирование коммуникативных универсальных учебных действий: умение ориентироваться в целях, задачах, средствах и </w:t>
            </w:r>
            <w:r w:rsidRPr="000D3A3B">
              <w:rPr>
                <w:rFonts w:ascii="Times New Roman" w:hAnsi="Times New Roman" w:cs="Times New Roman"/>
                <w:sz w:val="28"/>
                <w:szCs w:val="28"/>
              </w:rPr>
              <w:lastRenderedPageBreak/>
              <w:t>условиях общения, выбирать адекватные языковые средства для успешного решения коммуникативных задач;</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формирование познавательных  универсальных учебных действий в процессе освоения системы понятий и правил</w:t>
            </w:r>
          </w:p>
        </w:tc>
      </w:tr>
      <w:tr w:rsidR="00AB6318" w:rsidRPr="000D3A3B" w:rsidTr="00AB6318">
        <w:trPr>
          <w:trHeight w:val="155"/>
        </w:trPr>
        <w:tc>
          <w:tcPr>
            <w:tcW w:w="1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Математика и информатика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осознание значения математики и информатики в повседневной жизни человека, понимание роли информационных процессов в современном мире;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AB6318" w:rsidRPr="000D3A3B" w:rsidTr="00AB6318">
        <w:trPr>
          <w:trHeight w:val="155"/>
        </w:trPr>
        <w:tc>
          <w:tcPr>
            <w:tcW w:w="1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Общественно-научные предметы</w:t>
            </w:r>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0D3A3B">
              <w:rPr>
                <w:rFonts w:ascii="Times New Roman" w:hAnsi="Times New Roman" w:cs="Times New Roman"/>
                <w:sz w:val="28"/>
                <w:szCs w:val="28"/>
              </w:rPr>
              <w:t>поликультурности</w:t>
            </w:r>
            <w:proofErr w:type="spellEnd"/>
            <w:r w:rsidRPr="000D3A3B">
              <w:rPr>
                <w:rFonts w:ascii="Times New Roman" w:hAnsi="Times New Roman" w:cs="Times New Roman"/>
                <w:sz w:val="28"/>
                <w:szCs w:val="28"/>
              </w:rPr>
              <w:t>, толерантности, приверженности ценностям, закреплённым в Конституции Российской Федерации;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AB6318" w:rsidRPr="000D3A3B" w:rsidTr="00AB6318">
        <w:trPr>
          <w:trHeight w:val="4464"/>
        </w:trPr>
        <w:tc>
          <w:tcPr>
            <w:tcW w:w="1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proofErr w:type="gramStart"/>
            <w:r w:rsidRPr="000D3A3B">
              <w:rPr>
                <w:rFonts w:ascii="Times New Roman" w:hAnsi="Times New Roman" w:cs="Times New Roman"/>
                <w:sz w:val="28"/>
                <w:szCs w:val="28"/>
              </w:rPr>
              <w:lastRenderedPageBreak/>
              <w:t>Естественно-научные</w:t>
            </w:r>
            <w:proofErr w:type="gramEnd"/>
            <w:r w:rsidRPr="000D3A3B">
              <w:rPr>
                <w:rFonts w:ascii="Times New Roman" w:hAnsi="Times New Roman" w:cs="Times New Roman"/>
                <w:sz w:val="28"/>
                <w:szCs w:val="28"/>
              </w:rPr>
              <w:t xml:space="preserve"> предметы</w:t>
            </w:r>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-формирование целостной научной картины мира;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-овладение  научным подходом к решению различных задач;</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-овладение умениями формулировать гипотезы, конструировать,  проводить эксперименты, оценивать полученные результаты;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-овладение умением сопоставлять экспериментальные и теоретические знания с объективными реалиями жизни;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-воспитание ответственного и бережного отношения к окружающей среде;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-овладение  </w:t>
            </w:r>
            <w:proofErr w:type="spellStart"/>
            <w:r w:rsidRPr="000D3A3B">
              <w:rPr>
                <w:rFonts w:ascii="Times New Roman" w:hAnsi="Times New Roman" w:cs="Times New Roman"/>
                <w:sz w:val="28"/>
                <w:szCs w:val="28"/>
              </w:rPr>
              <w:t>экосистемной</w:t>
            </w:r>
            <w:proofErr w:type="spellEnd"/>
            <w:r w:rsidRPr="000D3A3B">
              <w:rPr>
                <w:rFonts w:ascii="Times New Roman" w:hAnsi="Times New Roman" w:cs="Times New Roman"/>
                <w:sz w:val="28"/>
                <w:szCs w:val="28"/>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-осознание значимости концепции устойчивого развития;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0D3A3B">
              <w:rPr>
                <w:rFonts w:ascii="Times New Roman" w:hAnsi="Times New Roman" w:cs="Times New Roman"/>
                <w:sz w:val="28"/>
                <w:szCs w:val="28"/>
              </w:rPr>
              <w:t>межпредметном</w:t>
            </w:r>
            <w:proofErr w:type="spellEnd"/>
            <w:r w:rsidRPr="000D3A3B">
              <w:rPr>
                <w:rFonts w:ascii="Times New Roman" w:hAnsi="Times New Roman" w:cs="Times New Roman"/>
                <w:sz w:val="28"/>
                <w:szCs w:val="28"/>
              </w:rPr>
              <w:t xml:space="preserve"> анализе учебных задач</w:t>
            </w:r>
          </w:p>
        </w:tc>
      </w:tr>
      <w:tr w:rsidR="00AB6318" w:rsidRPr="000D3A3B" w:rsidTr="00AB6318">
        <w:trPr>
          <w:trHeight w:val="2976"/>
        </w:trPr>
        <w:tc>
          <w:tcPr>
            <w:tcW w:w="1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Основы духовно-нравственной  культуры народов России</w:t>
            </w:r>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0D3A3B">
              <w:rPr>
                <w:rFonts w:ascii="Times New Roman" w:hAnsi="Times New Roman" w:cs="Times New Roman"/>
                <w:sz w:val="28"/>
                <w:szCs w:val="28"/>
              </w:rPr>
              <w:t>потребительстве</w:t>
            </w:r>
            <w:proofErr w:type="spellEnd"/>
            <w:r w:rsidRPr="000D3A3B">
              <w:rPr>
                <w:rFonts w:ascii="Times New Roman" w:hAnsi="Times New Roman" w:cs="Times New Roman"/>
                <w:sz w:val="28"/>
                <w:szCs w:val="28"/>
              </w:rPr>
              <w:t>;</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w:t>
            </w:r>
            <w:r w:rsidRPr="000D3A3B">
              <w:rPr>
                <w:rFonts w:ascii="Times New Roman" w:hAnsi="Times New Roman" w:cs="Times New Roman"/>
                <w:sz w:val="28"/>
                <w:szCs w:val="28"/>
              </w:rPr>
              <w:lastRenderedPageBreak/>
              <w:t>общества и российской государственности;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-понимание значения нравственности, веры и религии в жизни человека, семьи и общества;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tc>
      </w:tr>
      <w:tr w:rsidR="00AB6318" w:rsidRPr="000D3A3B" w:rsidTr="00AB6318">
        <w:trPr>
          <w:trHeight w:val="259"/>
        </w:trPr>
        <w:tc>
          <w:tcPr>
            <w:tcW w:w="1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Искусство</w:t>
            </w:r>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-осознание значения искусства и творчества в личной и культурной самоидентификации личности;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0D3A3B">
              <w:rPr>
                <w:rFonts w:ascii="Times New Roman" w:hAnsi="Times New Roman" w:cs="Times New Roman"/>
                <w:sz w:val="28"/>
                <w:szCs w:val="28"/>
              </w:rPr>
              <w:t>чувственно-эмоционально</w:t>
            </w:r>
            <w:proofErr w:type="gramEnd"/>
            <w:r w:rsidRPr="000D3A3B">
              <w:rPr>
                <w:rFonts w:ascii="Times New Roman" w:hAnsi="Times New Roman" w:cs="Times New Roman"/>
                <w:sz w:val="28"/>
                <w:szCs w:val="28"/>
              </w:rPr>
              <w:t xml:space="preserve"> оценивать гармоничность взаимоотношений человека с природой и выражать свое отношение художественными средствами;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-развитие индивидуальных творческих способностей обучающихся,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-формирование устойчивого интереса к творческой деятельности;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tc>
      </w:tr>
      <w:tr w:rsidR="00AB6318" w:rsidRPr="000D3A3B" w:rsidTr="000D3A3B">
        <w:trPr>
          <w:trHeight w:val="548"/>
        </w:trPr>
        <w:tc>
          <w:tcPr>
            <w:tcW w:w="1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Технология</w:t>
            </w:r>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-развитие инновационной творческой деятельности обучающихся в процессе решения прикладных учебных задач;</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совершенствование умений выполнения учебно-исследовательской и проектной деятельности;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-формирование представлений о социальных и этических аспектах научно-технического прогресса;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формирование способности придавать экологическую </w:t>
            </w:r>
            <w:r w:rsidRPr="000D3A3B">
              <w:rPr>
                <w:rFonts w:ascii="Times New Roman" w:hAnsi="Times New Roman" w:cs="Times New Roman"/>
                <w:sz w:val="28"/>
                <w:szCs w:val="28"/>
              </w:rPr>
              <w:lastRenderedPageBreak/>
              <w:t>направленность любой деятельности, проекту;  демонстрировать экологическое мышление в разных формах деятельности</w:t>
            </w:r>
          </w:p>
        </w:tc>
      </w:tr>
      <w:tr w:rsidR="00AB6318" w:rsidRPr="000D3A3B" w:rsidTr="00AB6318">
        <w:trPr>
          <w:trHeight w:val="3235"/>
        </w:trPr>
        <w:tc>
          <w:tcPr>
            <w:tcW w:w="1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Физическая культура и основы безопасности </w:t>
            </w:r>
            <w:proofErr w:type="spellStart"/>
            <w:proofErr w:type="gramStart"/>
            <w:r w:rsidRPr="000D3A3B">
              <w:rPr>
                <w:rFonts w:ascii="Times New Roman" w:hAnsi="Times New Roman" w:cs="Times New Roman"/>
                <w:sz w:val="28"/>
                <w:szCs w:val="28"/>
              </w:rPr>
              <w:t>жизнедеятель-ности</w:t>
            </w:r>
            <w:proofErr w:type="spellEnd"/>
            <w:proofErr w:type="gramEnd"/>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-физическое, эмоциональное, интеллектуальное и  социальное  развитие личности </w:t>
            </w:r>
            <w:proofErr w:type="gramStart"/>
            <w:r w:rsidRPr="000D3A3B">
              <w:rPr>
                <w:rFonts w:ascii="Times New Roman" w:hAnsi="Times New Roman" w:cs="Times New Roman"/>
                <w:sz w:val="28"/>
                <w:szCs w:val="28"/>
              </w:rPr>
              <w:t>обучающихся</w:t>
            </w:r>
            <w:proofErr w:type="gramEnd"/>
            <w:r w:rsidRPr="000D3A3B">
              <w:rPr>
                <w:rFonts w:ascii="Times New Roman" w:hAnsi="Times New Roman" w:cs="Times New Roman"/>
                <w:sz w:val="28"/>
                <w:szCs w:val="28"/>
              </w:rPr>
              <w:t>;</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-формирование и развитие установок активного, экологически целесообразного, здорового и безопасного образа жизни;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понимание  личной и общественной значимости современной культуры безопасности жизнедеятельности;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-овладение основами современной культуры безопасности жизнедеятельности,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-понимание роли государства и действующего законодательства в обеспечении национальной безопасности и защиты населения;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Схема работы над формированием конкретных УУД каждого вида указывается в тематическом планировании, технологических картах.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0D3A3B">
        <w:rPr>
          <w:rFonts w:ascii="Times New Roman" w:hAnsi="Times New Roman" w:cs="Times New Roman"/>
          <w:sz w:val="28"/>
          <w:szCs w:val="28"/>
        </w:rPr>
        <w:t>надпредметных</w:t>
      </w:r>
      <w:proofErr w:type="spellEnd"/>
      <w:r w:rsidRPr="000D3A3B">
        <w:rPr>
          <w:rFonts w:ascii="Times New Roman" w:hAnsi="Times New Roman" w:cs="Times New Roman"/>
          <w:sz w:val="28"/>
          <w:szCs w:val="28"/>
        </w:rPr>
        <w:t xml:space="preserve"> программ курсов и дисциплин: «Учимся учиться, размышлять, исследовать», «Основы проектной деятельности».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Технологии развития универсальных учебных действий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Программа развития универсальных учебных действи</w:t>
      </w:r>
      <w:r w:rsidR="00EA0679" w:rsidRPr="000D3A3B">
        <w:rPr>
          <w:rFonts w:ascii="Times New Roman" w:hAnsi="Times New Roman" w:cs="Times New Roman"/>
          <w:sz w:val="28"/>
          <w:szCs w:val="28"/>
        </w:rPr>
        <w:t>й на второй ступени МБОУ СОШ № 28</w:t>
      </w:r>
      <w:r w:rsidRPr="000D3A3B">
        <w:rPr>
          <w:rFonts w:ascii="Times New Roman" w:hAnsi="Times New Roman" w:cs="Times New Roman"/>
          <w:sz w:val="28"/>
          <w:szCs w:val="28"/>
        </w:rPr>
        <w:t xml:space="preserve"> реализуется  с  опорой  на  использование  </w:t>
      </w:r>
      <w:r w:rsidRPr="000D3A3B">
        <w:rPr>
          <w:rFonts w:ascii="Times New Roman" w:hAnsi="Times New Roman" w:cs="Times New Roman"/>
          <w:b/>
          <w:i/>
          <w:sz w:val="28"/>
          <w:szCs w:val="28"/>
        </w:rPr>
        <w:t>следующих  технологий</w:t>
      </w:r>
      <w:r w:rsidRPr="000D3A3B">
        <w:rPr>
          <w:rFonts w:ascii="Times New Roman" w:hAnsi="Times New Roman" w:cs="Times New Roman"/>
          <w:sz w:val="28"/>
          <w:szCs w:val="28"/>
        </w:rPr>
        <w:t>:    </w:t>
      </w:r>
    </w:p>
    <w:p w:rsidR="00AB6318" w:rsidRPr="000D3A3B" w:rsidRDefault="00CD332C" w:rsidP="00AB6318">
      <w:pPr>
        <w:rPr>
          <w:rFonts w:ascii="Times New Roman" w:hAnsi="Times New Roman" w:cs="Times New Roman"/>
          <w:sz w:val="28"/>
          <w:szCs w:val="28"/>
        </w:rPr>
      </w:pPr>
      <w:r w:rsidRPr="000D3A3B">
        <w:rPr>
          <w:rFonts w:ascii="Times New Roman" w:hAnsi="Times New Roman" w:cs="Times New Roman"/>
          <w:sz w:val="28"/>
          <w:szCs w:val="28"/>
        </w:rPr>
        <w:t>-</w:t>
      </w:r>
      <w:r w:rsidR="00AB6318" w:rsidRPr="000D3A3B">
        <w:rPr>
          <w:rFonts w:ascii="Times New Roman" w:hAnsi="Times New Roman" w:cs="Times New Roman"/>
          <w:sz w:val="28"/>
          <w:szCs w:val="28"/>
        </w:rPr>
        <w:t>         технология проектно-исследовательской деятельности;</w:t>
      </w:r>
    </w:p>
    <w:p w:rsidR="00AB6318" w:rsidRPr="000D3A3B" w:rsidRDefault="00CD332C" w:rsidP="00AB6318">
      <w:pPr>
        <w:rPr>
          <w:rFonts w:ascii="Times New Roman" w:hAnsi="Times New Roman" w:cs="Times New Roman"/>
          <w:sz w:val="28"/>
          <w:szCs w:val="28"/>
        </w:rPr>
      </w:pPr>
      <w:r w:rsidRPr="000D3A3B">
        <w:rPr>
          <w:rFonts w:ascii="Times New Roman" w:hAnsi="Times New Roman" w:cs="Times New Roman"/>
          <w:sz w:val="28"/>
          <w:szCs w:val="28"/>
        </w:rPr>
        <w:t>-</w:t>
      </w:r>
      <w:r w:rsidR="00AB6318" w:rsidRPr="000D3A3B">
        <w:rPr>
          <w:rFonts w:ascii="Times New Roman" w:hAnsi="Times New Roman" w:cs="Times New Roman"/>
          <w:sz w:val="28"/>
          <w:szCs w:val="28"/>
        </w:rPr>
        <w:t>         технология проблемного обучения;</w:t>
      </w:r>
    </w:p>
    <w:p w:rsidR="00AB6318" w:rsidRPr="000D3A3B" w:rsidRDefault="00CD332C" w:rsidP="00AB6318">
      <w:pPr>
        <w:rPr>
          <w:rFonts w:ascii="Times New Roman" w:hAnsi="Times New Roman" w:cs="Times New Roman"/>
          <w:sz w:val="28"/>
          <w:szCs w:val="28"/>
        </w:rPr>
      </w:pPr>
      <w:r w:rsidRPr="000D3A3B">
        <w:rPr>
          <w:rFonts w:ascii="Times New Roman" w:hAnsi="Times New Roman" w:cs="Times New Roman"/>
          <w:sz w:val="28"/>
          <w:szCs w:val="28"/>
        </w:rPr>
        <w:t xml:space="preserve">- </w:t>
      </w:r>
      <w:r w:rsidR="00AB6318" w:rsidRPr="000D3A3B">
        <w:rPr>
          <w:rFonts w:ascii="Times New Roman" w:hAnsi="Times New Roman" w:cs="Times New Roman"/>
          <w:sz w:val="28"/>
          <w:szCs w:val="28"/>
        </w:rPr>
        <w:t>        информационно-коммуникационные технологии;</w:t>
      </w:r>
    </w:p>
    <w:p w:rsidR="00AB6318" w:rsidRPr="000D3A3B" w:rsidRDefault="00CD332C"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w:t>
      </w:r>
      <w:r w:rsidR="00AB6318" w:rsidRPr="000D3A3B">
        <w:rPr>
          <w:rFonts w:ascii="Times New Roman" w:hAnsi="Times New Roman" w:cs="Times New Roman"/>
          <w:sz w:val="28"/>
          <w:szCs w:val="28"/>
        </w:rPr>
        <w:t>         технология критического мышления;</w:t>
      </w:r>
    </w:p>
    <w:p w:rsidR="00AB6318" w:rsidRPr="000D3A3B" w:rsidRDefault="00CD332C" w:rsidP="00AB6318">
      <w:pPr>
        <w:rPr>
          <w:rFonts w:ascii="Times New Roman" w:hAnsi="Times New Roman" w:cs="Times New Roman"/>
          <w:sz w:val="28"/>
          <w:szCs w:val="28"/>
        </w:rPr>
      </w:pPr>
      <w:r w:rsidRPr="000D3A3B">
        <w:rPr>
          <w:rFonts w:ascii="Times New Roman" w:hAnsi="Times New Roman" w:cs="Times New Roman"/>
          <w:sz w:val="28"/>
          <w:szCs w:val="28"/>
        </w:rPr>
        <w:t>-</w:t>
      </w:r>
      <w:r w:rsidR="00AB6318" w:rsidRPr="000D3A3B">
        <w:rPr>
          <w:rFonts w:ascii="Times New Roman" w:hAnsi="Times New Roman" w:cs="Times New Roman"/>
          <w:sz w:val="28"/>
          <w:szCs w:val="28"/>
        </w:rPr>
        <w:t xml:space="preserve">         технология </w:t>
      </w:r>
      <w:proofErr w:type="spellStart"/>
      <w:r w:rsidR="00AB6318" w:rsidRPr="000D3A3B">
        <w:rPr>
          <w:rFonts w:ascii="Times New Roman" w:hAnsi="Times New Roman" w:cs="Times New Roman"/>
          <w:sz w:val="28"/>
          <w:szCs w:val="28"/>
        </w:rPr>
        <w:t>разноуровневого</w:t>
      </w:r>
      <w:proofErr w:type="spellEnd"/>
      <w:r w:rsidR="00AB6318" w:rsidRPr="000D3A3B">
        <w:rPr>
          <w:rFonts w:ascii="Times New Roman" w:hAnsi="Times New Roman" w:cs="Times New Roman"/>
          <w:sz w:val="28"/>
          <w:szCs w:val="28"/>
        </w:rPr>
        <w:t xml:space="preserve"> обучения;</w:t>
      </w:r>
    </w:p>
    <w:p w:rsidR="00AB6318" w:rsidRPr="000D3A3B" w:rsidRDefault="00CD332C" w:rsidP="00AB6318">
      <w:pPr>
        <w:rPr>
          <w:rFonts w:ascii="Times New Roman" w:hAnsi="Times New Roman" w:cs="Times New Roman"/>
          <w:sz w:val="28"/>
          <w:szCs w:val="28"/>
        </w:rPr>
      </w:pPr>
      <w:r w:rsidRPr="000D3A3B">
        <w:rPr>
          <w:rFonts w:ascii="Times New Roman" w:hAnsi="Times New Roman" w:cs="Times New Roman"/>
          <w:sz w:val="28"/>
          <w:szCs w:val="28"/>
        </w:rPr>
        <w:t>-</w:t>
      </w:r>
      <w:r w:rsidR="00AB6318" w:rsidRPr="000D3A3B">
        <w:rPr>
          <w:rFonts w:ascii="Times New Roman" w:hAnsi="Times New Roman" w:cs="Times New Roman"/>
          <w:sz w:val="28"/>
          <w:szCs w:val="28"/>
        </w:rPr>
        <w:t>         технология обучения в сотрудничестве;</w:t>
      </w:r>
    </w:p>
    <w:p w:rsidR="00AB6318" w:rsidRPr="000D3A3B" w:rsidRDefault="00CD332C" w:rsidP="00AB6318">
      <w:pPr>
        <w:rPr>
          <w:rFonts w:ascii="Times New Roman" w:hAnsi="Times New Roman" w:cs="Times New Roman"/>
          <w:sz w:val="28"/>
          <w:szCs w:val="28"/>
        </w:rPr>
      </w:pPr>
      <w:r w:rsidRPr="000D3A3B">
        <w:rPr>
          <w:rFonts w:ascii="Times New Roman" w:hAnsi="Times New Roman" w:cs="Times New Roman"/>
          <w:sz w:val="28"/>
          <w:szCs w:val="28"/>
        </w:rPr>
        <w:t>-</w:t>
      </w:r>
      <w:r w:rsidR="00AB6318" w:rsidRPr="000D3A3B">
        <w:rPr>
          <w:rFonts w:ascii="Times New Roman" w:hAnsi="Times New Roman" w:cs="Times New Roman"/>
          <w:sz w:val="28"/>
          <w:szCs w:val="28"/>
        </w:rPr>
        <w:t>         технологии развивающего обучения;</w:t>
      </w:r>
    </w:p>
    <w:p w:rsidR="00AB6318" w:rsidRPr="000D3A3B" w:rsidRDefault="00CD332C" w:rsidP="00AB6318">
      <w:pPr>
        <w:rPr>
          <w:rFonts w:ascii="Times New Roman" w:hAnsi="Times New Roman" w:cs="Times New Roman"/>
          <w:sz w:val="28"/>
          <w:szCs w:val="28"/>
        </w:rPr>
      </w:pPr>
      <w:r w:rsidRPr="000D3A3B">
        <w:rPr>
          <w:rFonts w:ascii="Times New Roman" w:hAnsi="Times New Roman" w:cs="Times New Roman"/>
          <w:sz w:val="28"/>
          <w:szCs w:val="28"/>
        </w:rPr>
        <w:t xml:space="preserve">-  </w:t>
      </w:r>
      <w:r w:rsidR="00AB6318" w:rsidRPr="000D3A3B">
        <w:rPr>
          <w:rFonts w:ascii="Times New Roman" w:hAnsi="Times New Roman" w:cs="Times New Roman"/>
          <w:sz w:val="28"/>
          <w:szCs w:val="28"/>
        </w:rPr>
        <w:t>      технология самостоятельной работы.</w:t>
      </w:r>
    </w:p>
    <w:p w:rsidR="00AB6318" w:rsidRPr="000D3A3B" w:rsidRDefault="00AB6318" w:rsidP="00AB6318">
      <w:pPr>
        <w:rPr>
          <w:rFonts w:ascii="Times New Roman" w:hAnsi="Times New Roman" w:cs="Times New Roman"/>
          <w:b/>
          <w:i/>
          <w:sz w:val="28"/>
          <w:szCs w:val="28"/>
        </w:rPr>
      </w:pPr>
      <w:r w:rsidRPr="000D3A3B">
        <w:rPr>
          <w:rFonts w:ascii="Times New Roman" w:hAnsi="Times New Roman" w:cs="Times New Roman"/>
          <w:b/>
          <w:i/>
          <w:sz w:val="28"/>
          <w:szCs w:val="28"/>
        </w:rPr>
        <w:t>Формы организации деятельности по развитию УУД на урочных занятиях:</w:t>
      </w:r>
    </w:p>
    <w:p w:rsidR="00AB6318" w:rsidRPr="000D3A3B" w:rsidRDefault="00AB6318" w:rsidP="00AB6318">
      <w:pPr>
        <w:rPr>
          <w:rFonts w:ascii="Times New Roman" w:hAnsi="Times New Roman" w:cs="Times New Roman"/>
          <w:sz w:val="28"/>
          <w:szCs w:val="28"/>
        </w:rPr>
      </w:pPr>
      <w:proofErr w:type="gramStart"/>
      <w:r w:rsidRPr="000D3A3B">
        <w:rPr>
          <w:rFonts w:ascii="Times New Roman" w:hAnsi="Times New Roman" w:cs="Times New Roman"/>
          <w:sz w:val="28"/>
          <w:szCs w:val="28"/>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 урок-дискуссия;</w:t>
      </w:r>
      <w:proofErr w:type="gramEnd"/>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b/>
          <w:i/>
          <w:sz w:val="28"/>
          <w:szCs w:val="28"/>
        </w:rPr>
        <w:t>Формы организации учебно-исследовательской деятельности на внеурочных занятиях</w:t>
      </w:r>
      <w:r w:rsidRPr="000D3A3B">
        <w:rPr>
          <w:rFonts w:ascii="Times New Roman" w:hAnsi="Times New Roman" w:cs="Times New Roman"/>
          <w:sz w:val="28"/>
          <w:szCs w:val="28"/>
        </w:rPr>
        <w:t>:</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исследовательская практика </w:t>
      </w:r>
      <w:proofErr w:type="gramStart"/>
      <w:r w:rsidRPr="000D3A3B">
        <w:rPr>
          <w:rFonts w:ascii="Times New Roman" w:hAnsi="Times New Roman" w:cs="Times New Roman"/>
          <w:sz w:val="28"/>
          <w:szCs w:val="28"/>
        </w:rPr>
        <w:t>обучающихся</w:t>
      </w:r>
      <w:proofErr w:type="gramEnd"/>
      <w:r w:rsidRPr="000D3A3B">
        <w:rPr>
          <w:rFonts w:ascii="Times New Roman" w:hAnsi="Times New Roman" w:cs="Times New Roman"/>
          <w:sz w:val="28"/>
          <w:szCs w:val="28"/>
        </w:rPr>
        <w:t>;</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w:t>
      </w:r>
      <w:r w:rsidRPr="000D3A3B">
        <w:rPr>
          <w:rFonts w:ascii="Times New Roman" w:hAnsi="Times New Roman" w:cs="Times New Roman"/>
          <w:sz w:val="28"/>
          <w:szCs w:val="28"/>
        </w:rPr>
        <w:lastRenderedPageBreak/>
        <w:t>представителями науки и образования, экскурсии в учреждения науки и образования;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B6318" w:rsidRPr="000D3A3B" w:rsidRDefault="00AB6318" w:rsidP="00AB6318">
      <w:pPr>
        <w:rPr>
          <w:rFonts w:ascii="Times New Roman" w:hAnsi="Times New Roman" w:cs="Times New Roman"/>
          <w:b/>
          <w:i/>
          <w:sz w:val="28"/>
          <w:szCs w:val="28"/>
        </w:rPr>
      </w:pPr>
      <w:r w:rsidRPr="000D3A3B">
        <w:rPr>
          <w:rFonts w:ascii="Times New Roman" w:hAnsi="Times New Roman" w:cs="Times New Roman"/>
          <w:b/>
          <w:i/>
          <w:sz w:val="28"/>
          <w:szCs w:val="28"/>
        </w:rPr>
        <w:t>Типовые задания, направленные на развитие личностных, регулятивных, познавательных, коммуникативных универсальных учебных действий</w:t>
      </w:r>
    </w:p>
    <w:tbl>
      <w:tblPr>
        <w:tblW w:w="9782" w:type="dxa"/>
        <w:tblInd w:w="-318" w:type="dxa"/>
        <w:tblCellMar>
          <w:left w:w="0" w:type="dxa"/>
          <w:right w:w="0" w:type="dxa"/>
        </w:tblCellMar>
        <w:tblLook w:val="04A0" w:firstRow="1" w:lastRow="0" w:firstColumn="1" w:lastColumn="0" w:noHBand="0" w:noVBand="1"/>
      </w:tblPr>
      <w:tblGrid>
        <w:gridCol w:w="2836"/>
        <w:gridCol w:w="2835"/>
        <w:gridCol w:w="4111"/>
      </w:tblGrid>
      <w:tr w:rsidR="00AB6318" w:rsidRPr="000D3A3B" w:rsidTr="00EA0679">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Типы задач</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Виды задач</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Примеры заданий</w:t>
            </w:r>
          </w:p>
        </w:tc>
      </w:tr>
      <w:tr w:rsidR="00AB6318" w:rsidRPr="000D3A3B" w:rsidTr="00EA0679">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Личностные универсальные учебные действия: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личностное самоопределение;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на развитие </w:t>
            </w:r>
            <w:proofErr w:type="gramStart"/>
            <w:r w:rsidRPr="000D3A3B">
              <w:rPr>
                <w:rFonts w:ascii="Times New Roman" w:hAnsi="Times New Roman" w:cs="Times New Roman"/>
                <w:sz w:val="28"/>
                <w:szCs w:val="28"/>
              </w:rPr>
              <w:t>Я-концепции</w:t>
            </w:r>
            <w:proofErr w:type="gramEnd"/>
            <w:r w:rsidRPr="000D3A3B">
              <w:rPr>
                <w:rFonts w:ascii="Times New Roman" w:hAnsi="Times New Roman" w:cs="Times New Roman"/>
                <w:sz w:val="28"/>
                <w:szCs w:val="28"/>
              </w:rPr>
              <w:t>;</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на </w:t>
            </w:r>
            <w:proofErr w:type="spellStart"/>
            <w:r w:rsidRPr="000D3A3B">
              <w:rPr>
                <w:rFonts w:ascii="Times New Roman" w:hAnsi="Times New Roman" w:cs="Times New Roman"/>
                <w:sz w:val="28"/>
                <w:szCs w:val="28"/>
              </w:rPr>
              <w:t>смыслообразование</w:t>
            </w:r>
            <w:proofErr w:type="spellEnd"/>
            <w:r w:rsidRPr="000D3A3B">
              <w:rPr>
                <w:rFonts w:ascii="Times New Roman" w:hAnsi="Times New Roman" w:cs="Times New Roman"/>
                <w:sz w:val="28"/>
                <w:szCs w:val="28"/>
              </w:rPr>
              <w:t>;</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мотивацию;</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нравственно-этическое оценивание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участие в проектах;</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подведение итогов урока;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творческие задания;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зрительное, моторное, вербальное восприятие музыки;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мысленное воспроизведение картины, ситуации, видеофильма;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самооценка события, происшествия;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дневники достижений</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Ответь на вопрос: чему я научился на уроке?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Подготовь устный ответ на вопрос, нужно ли человеку изучать родной язык.</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Вспомни, каковы особенности текста-описания. Напиши о характере, душевных качествах близкого тебе человека.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В некоторых  странах поставлены памятники литературным героям. Во Франции есть памятник д’Артаньяну. Как ты думаешь, почему герой А. Дюма был удостоен этой чести?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Прочитай стихотворение М. Лермонтова «Бородино». Подумай, что важнее для автора – передать историческую правду о Бородинском сражении или дать оценку этому событию, подвигу солдат? Ответ обоснуй.</w:t>
            </w:r>
          </w:p>
        </w:tc>
      </w:tr>
      <w:tr w:rsidR="00AB6318" w:rsidRPr="000D3A3B" w:rsidTr="00EA0679">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Коммуникативные универсальные учебные действия: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учёт позиции партнёра;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организацию и осуществление сотрудничества;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передачу информации и отображению предметного содержания;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тренинги коммуникативных навыков;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ролевые игры;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групповые игры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составь задание партнеру;</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отзыв на работу товарища;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групповая работа по составлению кроссворда;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«отгадай, о ком говорим»;</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диалоговое слушание (формулировка вопросов для обратной связи);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«подготовь рассказ...», «опиши устно...», «объясни...» </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Выучи правило, расскажи товарищу</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 группах создайте компьютерную презентацию на тему «Вода в природе».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Составьте две команды. Первая команда будет представлять земноводных, а вторая – рыб. Команды по очереди высказывают по одной фразе о том, кто лучше приспособлен к условиям обитания. Выигрывает команда, высказавшаяся </w:t>
            </w:r>
            <w:proofErr w:type="gramStart"/>
            <w:r w:rsidRPr="000D3A3B">
              <w:rPr>
                <w:rFonts w:ascii="Times New Roman" w:hAnsi="Times New Roman" w:cs="Times New Roman"/>
                <w:sz w:val="28"/>
                <w:szCs w:val="28"/>
              </w:rPr>
              <w:t>последней</w:t>
            </w:r>
            <w:proofErr w:type="gramEnd"/>
            <w:r w:rsidRPr="000D3A3B">
              <w:rPr>
                <w:rFonts w:ascii="Times New Roman" w:hAnsi="Times New Roman" w:cs="Times New Roman"/>
                <w:sz w:val="28"/>
                <w:szCs w:val="28"/>
              </w:rPr>
              <w:t>.</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Представь, что ты переписываешься с другом из далёкой страны. Он хочет поздравлять твою семью с главными праздниками России и просит тебя рассказать о каждом из них. Что ты напишешь ему?</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Посоветуй друзьям, как надо себя вести, чтобы избежать переломов и вывихов.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 классе на заседании «Географического общества» расскажи ребятам о своём путешествии. Будь готов ответить на их вопросы.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Прочитай басню «Ворона и лисица» и подготовь с товарищем ее инсценировку.</w:t>
            </w:r>
          </w:p>
        </w:tc>
      </w:tr>
      <w:tr w:rsidR="00AB6318" w:rsidRPr="000D3A3B" w:rsidTr="00EA0679">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Познавательные универсальные </w:t>
            </w:r>
            <w:r w:rsidRPr="000D3A3B">
              <w:rPr>
                <w:rFonts w:ascii="Times New Roman" w:hAnsi="Times New Roman" w:cs="Times New Roman"/>
                <w:sz w:val="28"/>
                <w:szCs w:val="28"/>
              </w:rPr>
              <w:lastRenderedPageBreak/>
              <w:t>учебные действия: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задачи и проекты на выстраивание стратегии поиска решения задач;</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задачи и проекты на </w:t>
            </w:r>
            <w:proofErr w:type="spellStart"/>
            <w:r w:rsidRPr="000D3A3B">
              <w:rPr>
                <w:rFonts w:ascii="Times New Roman" w:hAnsi="Times New Roman" w:cs="Times New Roman"/>
                <w:sz w:val="28"/>
                <w:szCs w:val="28"/>
              </w:rPr>
              <w:t>сериацию</w:t>
            </w:r>
            <w:proofErr w:type="spellEnd"/>
            <w:r w:rsidRPr="000D3A3B">
              <w:rPr>
                <w:rFonts w:ascii="Times New Roman" w:hAnsi="Times New Roman" w:cs="Times New Roman"/>
                <w:sz w:val="28"/>
                <w:szCs w:val="28"/>
              </w:rPr>
              <w:t>, сравнение, оценивание;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задачи и проекты на проведение эмпирического исследования;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задачи и проекты на проведение теоретического исследования;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задачи на смысловое чтение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  «найди отличия» (можно задать их </w:t>
            </w:r>
            <w:r w:rsidRPr="000D3A3B">
              <w:rPr>
                <w:rFonts w:ascii="Times New Roman" w:hAnsi="Times New Roman" w:cs="Times New Roman"/>
                <w:sz w:val="28"/>
                <w:szCs w:val="28"/>
              </w:rPr>
              <w:lastRenderedPageBreak/>
              <w:t>количество);</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что похоже?»;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поиск лишнего;</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«лабиринты»;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упорядочивание;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«цепочки»;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хитроумные решения;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составление схем-опор;</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работа с разного вида таблицами;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составление и распознавание диаграмм;</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работа со словарями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 По какому принципу объединены слова? Найдите </w:t>
            </w:r>
            <w:r w:rsidRPr="000D3A3B">
              <w:rPr>
                <w:rFonts w:ascii="Times New Roman" w:hAnsi="Times New Roman" w:cs="Times New Roman"/>
                <w:sz w:val="28"/>
                <w:szCs w:val="28"/>
              </w:rPr>
              <w:lastRenderedPageBreak/>
              <w:t>лишнее слово.</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Пользуясь толковым  (фразеологическим) словарем, объясни значение слова (оборота).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Распредели слова с буквами е, ё, ю, я по двум столбикам. Сформулируй вывод.</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Определи тему текста и тему каждой части. Составь и запиши план. Выдели в каждой части ключевые слова.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Отметь признаки, которые подтверждают принадлежность человека к млекопитающим.</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Представь, что ты учёны</w:t>
            </w:r>
            <w:proofErr w:type="gramStart"/>
            <w:r w:rsidRPr="000D3A3B">
              <w:rPr>
                <w:rFonts w:ascii="Times New Roman" w:hAnsi="Times New Roman" w:cs="Times New Roman"/>
                <w:sz w:val="28"/>
                <w:szCs w:val="28"/>
              </w:rPr>
              <w:t>й-</w:t>
            </w:r>
            <w:proofErr w:type="gramEnd"/>
            <w:r w:rsidRPr="000D3A3B">
              <w:rPr>
                <w:rFonts w:ascii="Times New Roman" w:hAnsi="Times New Roman" w:cs="Times New Roman"/>
                <w:sz w:val="28"/>
                <w:szCs w:val="28"/>
              </w:rPr>
              <w:t xml:space="preserve"> историк и перед тобой находятся памятники культуры Древней Руси. Внимательно рассмотри иллюстрации в учебнике и определи, что они могут рассказать тебе о жизни людей в Древней Руси.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Переведи и запиши на математическом языке: разность числа всех предметов, которые ты изучаешь, и числа </w:t>
            </w:r>
            <w:r w:rsidRPr="000D3A3B">
              <w:rPr>
                <w:rFonts w:ascii="Times New Roman" w:hAnsi="Times New Roman" w:cs="Times New Roman"/>
                <w:sz w:val="28"/>
                <w:szCs w:val="28"/>
              </w:rPr>
              <w:lastRenderedPageBreak/>
              <w:t>твоих любимых предметов.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Среди данных четырёх задач найди такие задачи, математи</w:t>
            </w:r>
            <w:r w:rsidR="00EA0679" w:rsidRPr="000D3A3B">
              <w:rPr>
                <w:rFonts w:ascii="Times New Roman" w:hAnsi="Times New Roman" w:cs="Times New Roman"/>
                <w:sz w:val="28"/>
                <w:szCs w:val="28"/>
              </w:rPr>
              <w:t>ческие модели которых совпадают.</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Расставь предложения так, чтобы получился связный текст.</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Выбери слова, имеющие одинаковый морфемный состав.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Какие из данных слов являются заимствованными?  По каким признакам ты это определил?</w:t>
            </w:r>
          </w:p>
        </w:tc>
      </w:tr>
      <w:tr w:rsidR="00AB6318" w:rsidRPr="000D3A3B" w:rsidTr="00EA0679">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Регулятивные универсальные учебные действия: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планирование;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рефлексию;</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ориентировку в ситуации;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прогнозирование;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целеполагание;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оценивание;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принятие решения;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самоконтроль;</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коррекцию</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«преднамеренные ошибки»;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поиск информации в предложенных источниках;</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взаимоконтроль;</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самоконтроль;</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«ищу ошибки»;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КОНОП (контрольный опрос на определенную проблему)</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Спланируй работу.</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Проверь работу товарища, исправь возможные ошибки, объясни правописание.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Составь алгоритм действий для синтаксического разбора.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Составь правила эффективного ведения дискуссии.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Определи цель и (или) задачи урока.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Сформулируй проблему, с которой ты столкнулся, и попробуй составить план действий для её разрешения.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Запиши свой режим дня. Составь </w:t>
            </w:r>
            <w:proofErr w:type="spellStart"/>
            <w:r w:rsidRPr="000D3A3B">
              <w:rPr>
                <w:rFonts w:ascii="Times New Roman" w:hAnsi="Times New Roman" w:cs="Times New Roman"/>
                <w:sz w:val="28"/>
                <w:szCs w:val="28"/>
              </w:rPr>
              <w:t>хронокарту</w:t>
            </w:r>
            <w:proofErr w:type="spellEnd"/>
            <w:r w:rsidRPr="000D3A3B">
              <w:rPr>
                <w:rFonts w:ascii="Times New Roman" w:hAnsi="Times New Roman" w:cs="Times New Roman"/>
                <w:sz w:val="28"/>
                <w:szCs w:val="28"/>
              </w:rPr>
              <w:t xml:space="preserve"> и определи эффективность распределения и расходования времени.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Составь программу действий и вычисли.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Составь алгоритм применения правила.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Вставь пропущенные буквы, проверь себя по словарю, оцени свою работу.</w:t>
            </w:r>
          </w:p>
        </w:tc>
      </w:tr>
    </w:tbl>
    <w:p w:rsidR="00AB6318" w:rsidRPr="000D3A3B" w:rsidRDefault="00AB6318" w:rsidP="00AB6318">
      <w:pPr>
        <w:rPr>
          <w:rFonts w:ascii="Times New Roman" w:hAnsi="Times New Roman" w:cs="Times New Roman"/>
          <w:sz w:val="28"/>
          <w:szCs w:val="28"/>
        </w:rPr>
      </w:pPr>
    </w:p>
    <w:p w:rsidR="00AB6318" w:rsidRPr="000D3A3B" w:rsidRDefault="00AB6318" w:rsidP="00EA0679">
      <w:pPr>
        <w:jc w:val="center"/>
        <w:rPr>
          <w:rFonts w:ascii="Times New Roman" w:hAnsi="Times New Roman" w:cs="Times New Roman"/>
          <w:b/>
          <w:i/>
          <w:sz w:val="28"/>
          <w:szCs w:val="28"/>
        </w:rPr>
      </w:pPr>
      <w:r w:rsidRPr="000D3A3B">
        <w:rPr>
          <w:rFonts w:ascii="Times New Roman" w:hAnsi="Times New Roman" w:cs="Times New Roman"/>
          <w:b/>
          <w:i/>
          <w:sz w:val="28"/>
          <w:szCs w:val="28"/>
        </w:rPr>
        <w:t>Планируемые результаты освоения, технологии, диагностический инструментарий  личностных, познавательных, регулятивных и коммуникативных универсальных учебных действий по годам обучения.</w:t>
      </w:r>
    </w:p>
    <w:tbl>
      <w:tblPr>
        <w:tblW w:w="10727" w:type="dxa"/>
        <w:tblInd w:w="-318" w:type="dxa"/>
        <w:tblLayout w:type="fixed"/>
        <w:tblCellMar>
          <w:left w:w="0" w:type="dxa"/>
          <w:right w:w="0" w:type="dxa"/>
        </w:tblCellMar>
        <w:tblLook w:val="04A0" w:firstRow="1" w:lastRow="0" w:firstColumn="1" w:lastColumn="0" w:noHBand="0" w:noVBand="1"/>
      </w:tblPr>
      <w:tblGrid>
        <w:gridCol w:w="800"/>
        <w:gridCol w:w="23"/>
        <w:gridCol w:w="18"/>
        <w:gridCol w:w="11"/>
        <w:gridCol w:w="94"/>
        <w:gridCol w:w="795"/>
        <w:gridCol w:w="1048"/>
        <w:gridCol w:w="13"/>
        <w:gridCol w:w="28"/>
        <w:gridCol w:w="1649"/>
        <w:gridCol w:w="17"/>
        <w:gridCol w:w="37"/>
        <w:gridCol w:w="1785"/>
        <w:gridCol w:w="17"/>
        <w:gridCol w:w="146"/>
        <w:gridCol w:w="33"/>
        <w:gridCol w:w="83"/>
        <w:gridCol w:w="64"/>
        <w:gridCol w:w="72"/>
        <w:gridCol w:w="1565"/>
        <w:gridCol w:w="25"/>
        <w:gridCol w:w="29"/>
        <w:gridCol w:w="579"/>
        <w:gridCol w:w="1554"/>
        <w:gridCol w:w="6"/>
        <w:gridCol w:w="236"/>
      </w:tblGrid>
      <w:tr w:rsidR="00AB6318" w:rsidRPr="000D3A3B" w:rsidTr="00F920B7">
        <w:trPr>
          <w:gridAfter w:val="1"/>
          <w:wAfter w:w="236" w:type="dxa"/>
          <w:trHeight w:val="305"/>
        </w:trPr>
        <w:tc>
          <w:tcPr>
            <w:tcW w:w="10491" w:type="dxa"/>
            <w:gridSpan w:val="2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ЛИЧНОСТНЫЕ</w:t>
            </w:r>
          </w:p>
        </w:tc>
      </w:tr>
      <w:tr w:rsidR="00661D94" w:rsidRPr="000D3A3B" w:rsidTr="00F920B7">
        <w:trPr>
          <w:gridAfter w:val="1"/>
          <w:wAfter w:w="236" w:type="dxa"/>
          <w:trHeight w:val="305"/>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Класс</w:t>
            </w:r>
          </w:p>
        </w:tc>
        <w:tc>
          <w:tcPr>
            <w:tcW w:w="198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5 класс</w:t>
            </w:r>
          </w:p>
        </w:tc>
        <w:tc>
          <w:tcPr>
            <w:tcW w:w="16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6 класс</w:t>
            </w:r>
          </w:p>
        </w:tc>
        <w:tc>
          <w:tcPr>
            <w:tcW w:w="183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7 класс</w:t>
            </w:r>
          </w:p>
        </w:tc>
        <w:tc>
          <w:tcPr>
            <w:tcW w:w="1980"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8 класс</w:t>
            </w:r>
          </w:p>
        </w:tc>
        <w:tc>
          <w:tcPr>
            <w:tcW w:w="219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9 класс</w:t>
            </w:r>
          </w:p>
        </w:tc>
      </w:tr>
      <w:tr w:rsidR="00661D94" w:rsidRPr="000D3A3B" w:rsidTr="00F920B7">
        <w:trPr>
          <w:gridAfter w:val="1"/>
          <w:wAfter w:w="236" w:type="dxa"/>
          <w:trHeight w:val="305"/>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Компонент </w:t>
            </w:r>
          </w:p>
        </w:tc>
        <w:tc>
          <w:tcPr>
            <w:tcW w:w="198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знание государственной символики (герб, флаг, гимн), знание государственных праздников,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знание о своей этнической принадлежности,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государственная символика</w:t>
            </w:r>
            <w:proofErr w:type="gramStart"/>
            <w:r w:rsidRPr="000D3A3B">
              <w:rPr>
                <w:rFonts w:ascii="Times New Roman" w:hAnsi="Times New Roman" w:cs="Times New Roman"/>
                <w:sz w:val="28"/>
                <w:szCs w:val="28"/>
              </w:rPr>
              <w:t xml:space="preserve"> ,</w:t>
            </w:r>
            <w:proofErr w:type="gramEnd"/>
            <w:r w:rsidRPr="000D3A3B">
              <w:rPr>
                <w:rFonts w:ascii="Times New Roman" w:hAnsi="Times New Roman" w:cs="Times New Roman"/>
                <w:sz w:val="28"/>
                <w:szCs w:val="28"/>
              </w:rPr>
              <w:t xml:space="preserve"> городов Московской области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16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представление о российской государственности</w:t>
            </w:r>
            <w:proofErr w:type="gramStart"/>
            <w:r w:rsidRPr="000D3A3B">
              <w:rPr>
                <w:rFonts w:ascii="Times New Roman" w:hAnsi="Times New Roman" w:cs="Times New Roman"/>
                <w:sz w:val="28"/>
                <w:szCs w:val="28"/>
              </w:rPr>
              <w:t>,;</w:t>
            </w:r>
            <w:proofErr w:type="gramEnd"/>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знание о народах и этнических группах России;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-культура жителей средней полосы</w:t>
            </w:r>
            <w:proofErr w:type="gramStart"/>
            <w:r w:rsidRPr="000D3A3B">
              <w:rPr>
                <w:rFonts w:ascii="Times New Roman" w:hAnsi="Times New Roman" w:cs="Times New Roman"/>
                <w:sz w:val="28"/>
                <w:szCs w:val="28"/>
              </w:rPr>
              <w:t xml:space="preserve"> ,</w:t>
            </w:r>
            <w:proofErr w:type="gramEnd"/>
            <w:r w:rsidRPr="000D3A3B">
              <w:rPr>
                <w:rFonts w:ascii="Times New Roman" w:hAnsi="Times New Roman" w:cs="Times New Roman"/>
                <w:sz w:val="28"/>
                <w:szCs w:val="28"/>
              </w:rPr>
              <w:t xml:space="preserve"> их традиции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183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 знание основных прав и обязанностей гражданина России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историческое прошлое Московской области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1980"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-уважение к другим народам России и мира и принятие их, межэтническая толерантность, готовность к равноправному сотрудничеству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-знание  географии России и Московской </w:t>
            </w:r>
            <w:proofErr w:type="spellStart"/>
            <w:r w:rsidRPr="000D3A3B">
              <w:rPr>
                <w:rFonts w:ascii="Times New Roman" w:hAnsi="Times New Roman" w:cs="Times New Roman"/>
                <w:sz w:val="28"/>
                <w:szCs w:val="28"/>
              </w:rPr>
              <w:t>области</w:t>
            </w:r>
            <w:proofErr w:type="gramStart"/>
            <w:r w:rsidRPr="000D3A3B">
              <w:rPr>
                <w:rFonts w:ascii="Times New Roman" w:hAnsi="Times New Roman" w:cs="Times New Roman"/>
                <w:sz w:val="28"/>
                <w:szCs w:val="28"/>
              </w:rPr>
              <w:t>,е</w:t>
            </w:r>
            <w:proofErr w:type="gramEnd"/>
            <w:r w:rsidRPr="000D3A3B">
              <w:rPr>
                <w:rFonts w:ascii="Times New Roman" w:hAnsi="Times New Roman" w:cs="Times New Roman"/>
                <w:sz w:val="28"/>
                <w:szCs w:val="28"/>
              </w:rPr>
              <w:t>ё</w:t>
            </w:r>
            <w:proofErr w:type="spellEnd"/>
            <w:r w:rsidRPr="000D3A3B">
              <w:rPr>
                <w:rFonts w:ascii="Times New Roman" w:hAnsi="Times New Roman" w:cs="Times New Roman"/>
                <w:sz w:val="28"/>
                <w:szCs w:val="28"/>
              </w:rPr>
              <w:t xml:space="preserve"> достижений и </w:t>
            </w:r>
            <w:r w:rsidRPr="000D3A3B">
              <w:rPr>
                <w:rFonts w:ascii="Times New Roman" w:hAnsi="Times New Roman" w:cs="Times New Roman"/>
                <w:sz w:val="28"/>
                <w:szCs w:val="28"/>
              </w:rPr>
              <w:lastRenderedPageBreak/>
              <w:t>культурных традиций</w:t>
            </w:r>
          </w:p>
        </w:tc>
        <w:tc>
          <w:tcPr>
            <w:tcW w:w="219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-знание Конституции РФ как основного закона государства;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освоение общекультурного наследия России и общемирового культурного наследия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-знание истории Московской области</w:t>
            </w:r>
          </w:p>
        </w:tc>
      </w:tr>
      <w:tr w:rsidR="00661D94" w:rsidRPr="000D3A3B" w:rsidTr="00F920B7">
        <w:trPr>
          <w:gridAfter w:val="1"/>
          <w:wAfter w:w="236" w:type="dxa"/>
          <w:trHeight w:val="305"/>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технологии</w:t>
            </w:r>
          </w:p>
        </w:tc>
        <w:tc>
          <w:tcPr>
            <w:tcW w:w="9691" w:type="dxa"/>
            <w:gridSpan w:val="24"/>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 технологии сотрудничества</w:t>
            </w:r>
          </w:p>
        </w:tc>
      </w:tr>
      <w:tr w:rsidR="00AB6318" w:rsidRPr="000D3A3B" w:rsidTr="00F920B7">
        <w:trPr>
          <w:gridAfter w:val="1"/>
          <w:wAfter w:w="236" w:type="dxa"/>
          <w:trHeight w:val="305"/>
        </w:trPr>
        <w:tc>
          <w:tcPr>
            <w:tcW w:w="10491" w:type="dxa"/>
            <w:gridSpan w:val="2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ПОЗНАВАТЕЛЬНЫЕ</w:t>
            </w:r>
          </w:p>
        </w:tc>
      </w:tr>
      <w:tr w:rsidR="00AB6318" w:rsidRPr="000D3A3B" w:rsidTr="00F920B7">
        <w:trPr>
          <w:gridAfter w:val="1"/>
          <w:wAfter w:w="236" w:type="dxa"/>
          <w:trHeight w:val="305"/>
        </w:trPr>
        <w:tc>
          <w:tcPr>
            <w:tcW w:w="10491" w:type="dxa"/>
            <w:gridSpan w:val="2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1. Формирование и развитие основ читательской компетенции</w:t>
            </w:r>
          </w:p>
        </w:tc>
      </w:tr>
      <w:tr w:rsidR="00661D94" w:rsidRPr="000D3A3B" w:rsidTr="00661D94">
        <w:trPr>
          <w:gridAfter w:val="2"/>
          <w:wAfter w:w="242" w:type="dxa"/>
          <w:trHeight w:val="305"/>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компонент</w:t>
            </w:r>
          </w:p>
        </w:tc>
        <w:tc>
          <w:tcPr>
            <w:tcW w:w="198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Владеть чтением как средством осуществления своих дальнейших планов, владеть приёмами совершенствования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техники чтения.</w:t>
            </w:r>
          </w:p>
        </w:tc>
        <w:tc>
          <w:tcPr>
            <w:tcW w:w="16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Осознанно планировать свой актуальный круг</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чтения,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владеть навыком осмысленного чтения.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183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Осознанно планировать свой перспективный круг чтения, владеть навыками рефлексивного чтения.</w:t>
            </w:r>
          </w:p>
        </w:tc>
        <w:tc>
          <w:tcPr>
            <w:tcW w:w="1980"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Выбирать стратегию чтения, отвечающую конкретной учебной задаче.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Владеть различными видами и типами чтения.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18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Проявлять потребность в систематическом чтении как средстве познания мира и себя в этом мире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r>
      <w:tr w:rsidR="00661D94" w:rsidRPr="000D3A3B" w:rsidTr="00F920B7">
        <w:trPr>
          <w:gridAfter w:val="1"/>
          <w:wAfter w:w="236" w:type="dxa"/>
          <w:trHeight w:val="305"/>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технологии</w:t>
            </w:r>
          </w:p>
        </w:tc>
        <w:tc>
          <w:tcPr>
            <w:tcW w:w="9691" w:type="dxa"/>
            <w:gridSpan w:val="24"/>
            <w:tcBorders>
              <w:top w:val="nil"/>
              <w:left w:val="nil"/>
              <w:bottom w:val="single" w:sz="8" w:space="0" w:color="auto"/>
              <w:right w:val="single" w:sz="4"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Технология критического мышления, технология совершенствования </w:t>
            </w:r>
            <w:proofErr w:type="spellStart"/>
            <w:r w:rsidRPr="000D3A3B">
              <w:rPr>
                <w:rFonts w:ascii="Times New Roman" w:hAnsi="Times New Roman" w:cs="Times New Roman"/>
                <w:sz w:val="28"/>
                <w:szCs w:val="28"/>
              </w:rPr>
              <w:t>общеучебных</w:t>
            </w:r>
            <w:proofErr w:type="spellEnd"/>
            <w:r w:rsidRPr="000D3A3B">
              <w:rPr>
                <w:rFonts w:ascii="Times New Roman" w:hAnsi="Times New Roman" w:cs="Times New Roman"/>
                <w:sz w:val="28"/>
                <w:szCs w:val="28"/>
              </w:rPr>
              <w:t xml:space="preserve"> умений и навыков Зайцева, технология </w:t>
            </w:r>
            <w:proofErr w:type="spellStart"/>
            <w:r w:rsidRPr="000D3A3B">
              <w:rPr>
                <w:rFonts w:ascii="Times New Roman" w:hAnsi="Times New Roman" w:cs="Times New Roman"/>
                <w:sz w:val="28"/>
                <w:szCs w:val="28"/>
              </w:rPr>
              <w:t>разноуровневого</w:t>
            </w:r>
            <w:proofErr w:type="spellEnd"/>
            <w:r w:rsidRPr="000D3A3B">
              <w:rPr>
                <w:rFonts w:ascii="Times New Roman" w:hAnsi="Times New Roman" w:cs="Times New Roman"/>
                <w:sz w:val="28"/>
                <w:szCs w:val="28"/>
              </w:rPr>
              <w:t xml:space="preserve"> обучения.</w:t>
            </w:r>
          </w:p>
        </w:tc>
      </w:tr>
      <w:tr w:rsidR="00661D94" w:rsidRPr="000D3A3B" w:rsidTr="00F920B7">
        <w:trPr>
          <w:gridAfter w:val="1"/>
          <w:wAfter w:w="236" w:type="dxa"/>
          <w:trHeight w:val="305"/>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диагностика</w:t>
            </w:r>
          </w:p>
        </w:tc>
        <w:tc>
          <w:tcPr>
            <w:tcW w:w="9691" w:type="dxa"/>
            <w:gridSpan w:val="24"/>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Методика Г.В. </w:t>
            </w:r>
            <w:proofErr w:type="spellStart"/>
            <w:r w:rsidRPr="000D3A3B">
              <w:rPr>
                <w:rFonts w:ascii="Times New Roman" w:hAnsi="Times New Roman" w:cs="Times New Roman"/>
                <w:sz w:val="28"/>
                <w:szCs w:val="28"/>
              </w:rPr>
              <w:t>Репкиной</w:t>
            </w:r>
            <w:proofErr w:type="spellEnd"/>
            <w:r w:rsidRPr="000D3A3B">
              <w:rPr>
                <w:rFonts w:ascii="Times New Roman" w:hAnsi="Times New Roman" w:cs="Times New Roman"/>
                <w:sz w:val="28"/>
                <w:szCs w:val="28"/>
              </w:rPr>
              <w:t xml:space="preserve">, Е.В.  Заики  «Оценка уровня </w:t>
            </w:r>
            <w:proofErr w:type="spellStart"/>
            <w:r w:rsidRPr="000D3A3B">
              <w:rPr>
                <w:rFonts w:ascii="Times New Roman" w:hAnsi="Times New Roman" w:cs="Times New Roman"/>
                <w:sz w:val="28"/>
                <w:szCs w:val="28"/>
              </w:rPr>
              <w:t>сформированности</w:t>
            </w:r>
            <w:proofErr w:type="spellEnd"/>
            <w:r w:rsidRPr="000D3A3B">
              <w:rPr>
                <w:rFonts w:ascii="Times New Roman" w:hAnsi="Times New Roman" w:cs="Times New Roman"/>
                <w:sz w:val="28"/>
                <w:szCs w:val="28"/>
              </w:rPr>
              <w:t xml:space="preserve"> учебной деятельности», тестирование по теме «Отношение к учебной деятельности»</w:t>
            </w:r>
          </w:p>
        </w:tc>
      </w:tr>
      <w:tr w:rsidR="00AB6318" w:rsidRPr="000D3A3B" w:rsidTr="00F920B7">
        <w:trPr>
          <w:gridAfter w:val="1"/>
          <w:wAfter w:w="236" w:type="dxa"/>
          <w:trHeight w:val="305"/>
        </w:trPr>
        <w:tc>
          <w:tcPr>
            <w:tcW w:w="10491" w:type="dxa"/>
            <w:gridSpan w:val="25"/>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2. Формирование компонентов учебной деятельности </w:t>
            </w:r>
          </w:p>
        </w:tc>
      </w:tr>
      <w:tr w:rsidR="00661D94" w:rsidRPr="000D3A3B" w:rsidTr="00661D94">
        <w:trPr>
          <w:gridAfter w:val="2"/>
          <w:wAfter w:w="242" w:type="dxa"/>
          <w:trHeight w:val="305"/>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компонент</w:t>
            </w:r>
          </w:p>
        </w:tc>
        <w:tc>
          <w:tcPr>
            <w:tcW w:w="2002"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Учебно-познавательный интерес.</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Задавать вопросы по </w:t>
            </w:r>
            <w:r w:rsidRPr="000D3A3B">
              <w:rPr>
                <w:rFonts w:ascii="Times New Roman" w:hAnsi="Times New Roman" w:cs="Times New Roman"/>
                <w:sz w:val="28"/>
                <w:szCs w:val="28"/>
              </w:rPr>
              <w:lastRenderedPageBreak/>
              <w:t>изучаемому материалу.</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Целеполагание.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Реагировать на новые учебные задачи, выделять промежуточные цели для достижения результата.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Учебные действия.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Выполнять учебные операции в их внутренней связи друг с другом, копировать внешнюю форму действия.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Действия контроля.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Обнаруживать и исправлять свои ошибки по просьбе учителя и самостоятельно.</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Действия </w:t>
            </w:r>
            <w:r w:rsidRPr="000D3A3B">
              <w:rPr>
                <w:rFonts w:ascii="Times New Roman" w:hAnsi="Times New Roman" w:cs="Times New Roman"/>
                <w:sz w:val="28"/>
                <w:szCs w:val="28"/>
              </w:rPr>
              <w:lastRenderedPageBreak/>
              <w:t>оценки.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Испытывать потребность в оценке своих действий, воспринимать аргументированную оценку своих действий</w:t>
            </w:r>
          </w:p>
        </w:tc>
        <w:tc>
          <w:tcPr>
            <w:tcW w:w="169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Учебно-познавательный интерес.</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Находить и </w:t>
            </w:r>
            <w:r w:rsidRPr="000D3A3B">
              <w:rPr>
                <w:rFonts w:ascii="Times New Roman" w:hAnsi="Times New Roman" w:cs="Times New Roman"/>
                <w:sz w:val="28"/>
                <w:szCs w:val="28"/>
              </w:rPr>
              <w:lastRenderedPageBreak/>
              <w:t>представлять дополнительную информацию по теме.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Целеполагание.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Давать отчёт о своих действиях.</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Учебные действия.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Планировать учебные действия, вносить изменения в план учебных действий в связи с изменением условий.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Действия контроля.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Фиксировать факт расхождения действий и непроизвольно запомненно</w:t>
            </w:r>
            <w:r w:rsidRPr="000D3A3B">
              <w:rPr>
                <w:rFonts w:ascii="Times New Roman" w:hAnsi="Times New Roman" w:cs="Times New Roman"/>
                <w:sz w:val="28"/>
                <w:szCs w:val="28"/>
              </w:rPr>
              <w:lastRenderedPageBreak/>
              <w:t>й схемы, обосновывать свои действия по исправлению ошибок.</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Действия оценки.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Оценивать свои действия, испытывать потребность во внешней оценке своих действий.</w:t>
            </w:r>
          </w:p>
        </w:tc>
        <w:tc>
          <w:tcPr>
            <w:tcW w:w="183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Учебно-познавательный интерес.</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Искать альтернативн</w:t>
            </w:r>
            <w:r w:rsidRPr="000D3A3B">
              <w:rPr>
                <w:rFonts w:ascii="Times New Roman" w:hAnsi="Times New Roman" w:cs="Times New Roman"/>
                <w:sz w:val="28"/>
                <w:szCs w:val="28"/>
              </w:rPr>
              <w:lastRenderedPageBreak/>
              <w:t>ые варианты решения проблемы.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Целеполагание.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Решать познавательные задачи, достигая познавательной цели.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Учебные действия.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Осуществлять самостоятельно усвоенные способы действий.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Действия контроля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Осознанно предугадывать правильное направление действия, уверенно использует усвоенную схему действий, осознанно контролиров</w:t>
            </w:r>
            <w:r w:rsidRPr="000D3A3B">
              <w:rPr>
                <w:rFonts w:ascii="Times New Roman" w:hAnsi="Times New Roman" w:cs="Times New Roman"/>
                <w:sz w:val="28"/>
                <w:szCs w:val="28"/>
              </w:rPr>
              <w:lastRenderedPageBreak/>
              <w:t>ать процесс решения учебной задачи.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Действия оценки.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Оценивать свои возможности по выполнению учебного задания, свои возможности по оценке работы товарища, содержательно обосновывая своё суждение.</w:t>
            </w:r>
          </w:p>
        </w:tc>
        <w:tc>
          <w:tcPr>
            <w:tcW w:w="198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Учебно-познавательный интерес.</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Работать устойчиво, </w:t>
            </w:r>
            <w:r w:rsidRPr="000D3A3B">
              <w:rPr>
                <w:rFonts w:ascii="Times New Roman" w:hAnsi="Times New Roman" w:cs="Times New Roman"/>
                <w:sz w:val="28"/>
                <w:szCs w:val="28"/>
              </w:rPr>
              <w:lastRenderedPageBreak/>
              <w:t>принимать с интересом новые учебные задачи.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Целеполагание.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Чётко  осознавать свою цель и структуру найденного способа, делать отчёт о них.</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Учебные действия.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Анализировать условия и способ действия, описывать причины своих затруднений и особенности нового способа действий.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Действия контроля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Уверенно использовать усвоенную схему </w:t>
            </w:r>
            <w:r w:rsidRPr="000D3A3B">
              <w:rPr>
                <w:rFonts w:ascii="Times New Roman" w:hAnsi="Times New Roman" w:cs="Times New Roman"/>
                <w:sz w:val="28"/>
                <w:szCs w:val="28"/>
              </w:rPr>
              <w:lastRenderedPageBreak/>
              <w:t>действия контроля, обнаруживать ошибки, вызванные несоответствием схемы и новых условий задачи.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Действия оценки.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Свободно и аргументировано обосновывать свою возможность или невозможность решить стоящую перед ним задачу по оценке действий, опираясь на анализ известных ему способов действия.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162"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Учебно-познавательный интерес.</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Проявлять творческое </w:t>
            </w:r>
            <w:r w:rsidRPr="000D3A3B">
              <w:rPr>
                <w:rFonts w:ascii="Times New Roman" w:hAnsi="Times New Roman" w:cs="Times New Roman"/>
                <w:sz w:val="28"/>
                <w:szCs w:val="28"/>
              </w:rPr>
              <w:lastRenderedPageBreak/>
              <w:t>отношение к общему способу решения учебной задачи, проявлять мотивированную избирательность интересов.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Целеполагание.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Выдвигать содержательные гипотезы, проявлять активность в определении содержания способов деятельности и их применении в различных условиях.</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Учебные действия.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Самостоятельно строить новый способ действия, модифицируя известный способ,  критически оценивать свои учебные действия.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Действия контроля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Успешно контролировать соответствие выполняемых действий  соответствующей схеме, вносить коррекцию в схему действий ещё до начала их фактического выполнения.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Действия оценки.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Самостоятельно оценить свои возможности в решении новой задачи, учитывая возможное изменение известных ему способов действия, исходя из чёткого осознания специфики усвоенных им способов и их вариаций, а также границ </w:t>
            </w:r>
            <w:r w:rsidRPr="000D3A3B">
              <w:rPr>
                <w:rFonts w:ascii="Times New Roman" w:hAnsi="Times New Roman" w:cs="Times New Roman"/>
                <w:sz w:val="28"/>
                <w:szCs w:val="28"/>
              </w:rPr>
              <w:lastRenderedPageBreak/>
              <w:t>их применения.</w:t>
            </w:r>
          </w:p>
        </w:tc>
      </w:tr>
      <w:tr w:rsidR="00AB6318" w:rsidRPr="000D3A3B" w:rsidTr="00F920B7">
        <w:trPr>
          <w:gridAfter w:val="1"/>
          <w:wAfter w:w="236" w:type="dxa"/>
          <w:trHeight w:val="305"/>
        </w:trPr>
        <w:tc>
          <w:tcPr>
            <w:tcW w:w="174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технологии</w:t>
            </w:r>
          </w:p>
        </w:tc>
        <w:tc>
          <w:tcPr>
            <w:tcW w:w="8750" w:type="dxa"/>
            <w:gridSpan w:val="19"/>
            <w:tcBorders>
              <w:top w:val="nil"/>
              <w:left w:val="nil"/>
              <w:bottom w:val="single" w:sz="8" w:space="0" w:color="auto"/>
              <w:right w:val="single" w:sz="4"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Технология развивающего обучения Д.Б. </w:t>
            </w:r>
            <w:proofErr w:type="spellStart"/>
            <w:r w:rsidRPr="000D3A3B">
              <w:rPr>
                <w:rFonts w:ascii="Times New Roman" w:hAnsi="Times New Roman" w:cs="Times New Roman"/>
                <w:sz w:val="28"/>
                <w:szCs w:val="28"/>
              </w:rPr>
              <w:t>Эльконина</w:t>
            </w:r>
            <w:proofErr w:type="spellEnd"/>
            <w:r w:rsidRPr="000D3A3B">
              <w:rPr>
                <w:rFonts w:ascii="Times New Roman" w:hAnsi="Times New Roman" w:cs="Times New Roman"/>
                <w:sz w:val="28"/>
                <w:szCs w:val="28"/>
              </w:rPr>
              <w:t xml:space="preserve"> – </w:t>
            </w:r>
            <w:proofErr w:type="spellStart"/>
            <w:r w:rsidRPr="000D3A3B">
              <w:rPr>
                <w:rFonts w:ascii="Times New Roman" w:hAnsi="Times New Roman" w:cs="Times New Roman"/>
                <w:sz w:val="28"/>
                <w:szCs w:val="28"/>
              </w:rPr>
              <w:t>В.В.Давыдова</w:t>
            </w:r>
            <w:proofErr w:type="spellEnd"/>
          </w:p>
        </w:tc>
      </w:tr>
      <w:tr w:rsidR="00AB6318" w:rsidRPr="000D3A3B" w:rsidTr="00F920B7">
        <w:trPr>
          <w:gridAfter w:val="1"/>
          <w:wAfter w:w="236" w:type="dxa"/>
          <w:trHeight w:val="305"/>
        </w:trPr>
        <w:tc>
          <w:tcPr>
            <w:tcW w:w="174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диагностика</w:t>
            </w:r>
          </w:p>
        </w:tc>
        <w:tc>
          <w:tcPr>
            <w:tcW w:w="8750" w:type="dxa"/>
            <w:gridSpan w:val="19"/>
            <w:tcBorders>
              <w:top w:val="nil"/>
              <w:left w:val="nil"/>
              <w:bottom w:val="single" w:sz="8" w:space="0" w:color="auto"/>
              <w:right w:val="single" w:sz="4"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Методика Г.В. </w:t>
            </w:r>
            <w:proofErr w:type="spellStart"/>
            <w:r w:rsidRPr="000D3A3B">
              <w:rPr>
                <w:rFonts w:ascii="Times New Roman" w:hAnsi="Times New Roman" w:cs="Times New Roman"/>
                <w:sz w:val="28"/>
                <w:szCs w:val="28"/>
              </w:rPr>
              <w:t>Репкиной</w:t>
            </w:r>
            <w:proofErr w:type="spellEnd"/>
            <w:r w:rsidRPr="000D3A3B">
              <w:rPr>
                <w:rFonts w:ascii="Times New Roman" w:hAnsi="Times New Roman" w:cs="Times New Roman"/>
                <w:sz w:val="28"/>
                <w:szCs w:val="28"/>
              </w:rPr>
              <w:t xml:space="preserve">, Е.В.  Заики  «Оценка уровня </w:t>
            </w:r>
            <w:proofErr w:type="spellStart"/>
            <w:r w:rsidRPr="000D3A3B">
              <w:rPr>
                <w:rFonts w:ascii="Times New Roman" w:hAnsi="Times New Roman" w:cs="Times New Roman"/>
                <w:sz w:val="28"/>
                <w:szCs w:val="28"/>
              </w:rPr>
              <w:t>сформированности</w:t>
            </w:r>
            <w:proofErr w:type="spellEnd"/>
            <w:r w:rsidRPr="000D3A3B">
              <w:rPr>
                <w:rFonts w:ascii="Times New Roman" w:hAnsi="Times New Roman" w:cs="Times New Roman"/>
                <w:sz w:val="28"/>
                <w:szCs w:val="28"/>
              </w:rPr>
              <w:t xml:space="preserve"> учебной деятельности», тестирование по теме «Отношение к учебной деятельности»</w:t>
            </w:r>
          </w:p>
        </w:tc>
      </w:tr>
      <w:tr w:rsidR="00AB6318" w:rsidRPr="000D3A3B" w:rsidTr="00F920B7">
        <w:trPr>
          <w:gridAfter w:val="1"/>
          <w:wAfter w:w="236" w:type="dxa"/>
          <w:trHeight w:val="305"/>
        </w:trPr>
        <w:tc>
          <w:tcPr>
            <w:tcW w:w="4496" w:type="dxa"/>
            <w:gridSpan w:val="11"/>
            <w:tcBorders>
              <w:top w:val="nil"/>
              <w:left w:val="single" w:sz="8" w:space="0" w:color="auto"/>
              <w:bottom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3. Формирование основ реализации проектно-исследовательской деятельности;</w:t>
            </w:r>
          </w:p>
        </w:tc>
        <w:tc>
          <w:tcPr>
            <w:tcW w:w="5995" w:type="dxa"/>
            <w:gridSpan w:val="14"/>
            <w:tcBorders>
              <w:right w:val="single" w:sz="4" w:space="0" w:color="auto"/>
            </w:tcBorders>
            <w:shd w:val="clear" w:color="auto" w:fill="auto"/>
          </w:tcPr>
          <w:p w:rsidR="00AB6318" w:rsidRPr="000D3A3B" w:rsidRDefault="00AB6318" w:rsidP="00AB6318">
            <w:pPr>
              <w:rPr>
                <w:rFonts w:ascii="Times New Roman" w:hAnsi="Times New Roman" w:cs="Times New Roman"/>
                <w:sz w:val="28"/>
                <w:szCs w:val="28"/>
              </w:rPr>
            </w:pPr>
          </w:p>
        </w:tc>
      </w:tr>
      <w:tr w:rsidR="00661D94" w:rsidRPr="000D3A3B" w:rsidTr="00661D94">
        <w:trPr>
          <w:gridAfter w:val="2"/>
          <w:wAfter w:w="242" w:type="dxa"/>
          <w:trHeight w:val="305"/>
        </w:trPr>
        <w:tc>
          <w:tcPr>
            <w:tcW w:w="8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компонент</w:t>
            </w:r>
          </w:p>
        </w:tc>
        <w:tc>
          <w:tcPr>
            <w:tcW w:w="19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Проводить наблюдение  и эксперимент под руководством учителя.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Понимать логику построения проектных и исследовательских работ. Самостоятельно выполнять работы реферативного характера.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Владеть рефлексивными умениями (самостоятельно осмысливать задачу, для решения которой недостаточно </w:t>
            </w:r>
            <w:r w:rsidRPr="000D3A3B">
              <w:rPr>
                <w:rFonts w:ascii="Times New Roman" w:hAnsi="Times New Roman" w:cs="Times New Roman"/>
                <w:sz w:val="28"/>
                <w:szCs w:val="28"/>
              </w:rPr>
              <w:lastRenderedPageBreak/>
              <w:t>знаний; уметь отвечать на вопрос: чему нужно научиться для решения поставленной задачи).</w:t>
            </w:r>
          </w:p>
        </w:tc>
        <w:tc>
          <w:tcPr>
            <w:tcW w:w="169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Владеть навыками коллективного планирования, делового партнёрского общения при написании проектных и исследовательских работ. Осуществлять расширенный поиск информации с использованием ресурсов библиотек и Интернета.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Владеть </w:t>
            </w:r>
            <w:r w:rsidRPr="000D3A3B">
              <w:rPr>
                <w:rFonts w:ascii="Times New Roman" w:hAnsi="Times New Roman" w:cs="Times New Roman"/>
                <w:sz w:val="28"/>
                <w:szCs w:val="28"/>
              </w:rPr>
              <w:lastRenderedPageBreak/>
              <w:t>поисковыми умениями, умениями и навыками работать в сотрудничестве.</w:t>
            </w:r>
          </w:p>
        </w:tc>
        <w:tc>
          <w:tcPr>
            <w:tcW w:w="1985"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Уметь самостоятельно работать с литературными источниками как основой научного исследования.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Уметь критически осмысливать материал, представленный в литературном источнике.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Владеть навыками оценочной самостоятельности.</w:t>
            </w:r>
          </w:p>
        </w:tc>
        <w:tc>
          <w:tcPr>
            <w:tcW w:w="1842" w:type="dxa"/>
            <w:gridSpan w:val="6"/>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Владеть исследовательскими умениями, необходимыми для написания проектно-исследовательской работы.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Владеть навыками правильного оформления проектно-исследовательских работ.</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Владеть презентационными умениями и навыками (навыки монологической речи, умение </w:t>
            </w:r>
            <w:r w:rsidRPr="000D3A3B">
              <w:rPr>
                <w:rFonts w:ascii="Times New Roman" w:hAnsi="Times New Roman" w:cs="Times New Roman"/>
                <w:sz w:val="28"/>
                <w:szCs w:val="28"/>
              </w:rPr>
              <w:lastRenderedPageBreak/>
              <w:t>уверенно держать себя во время выступления; артистические умения; умение использовать различные средства наглядности при выступлении; умения отвечать на незапланированные вопросы)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162"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Самостоятельно проводить исследования, используя различные источники информации.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Писать рецензию на проектно-исследовательскую работу.</w:t>
            </w:r>
          </w:p>
          <w:p w:rsidR="00AB6318" w:rsidRPr="000D3A3B" w:rsidRDefault="00AB6318" w:rsidP="00AB6318">
            <w:pPr>
              <w:rPr>
                <w:rFonts w:ascii="Times New Roman" w:hAnsi="Times New Roman" w:cs="Times New Roman"/>
                <w:sz w:val="28"/>
                <w:szCs w:val="28"/>
              </w:rPr>
            </w:pPr>
            <w:proofErr w:type="gramStart"/>
            <w:r w:rsidRPr="000D3A3B">
              <w:rPr>
                <w:rFonts w:ascii="Times New Roman" w:hAnsi="Times New Roman" w:cs="Times New Roman"/>
                <w:sz w:val="28"/>
                <w:szCs w:val="28"/>
              </w:rPr>
              <w:t xml:space="preserve">Владеть менеджерскими умениями (умение самостоятельно проектировать процесс (изделие); умение планировать деятельность, время, ресурсы; умения принимать решения и </w:t>
            </w:r>
            <w:r w:rsidRPr="000D3A3B">
              <w:rPr>
                <w:rFonts w:ascii="Times New Roman" w:hAnsi="Times New Roman" w:cs="Times New Roman"/>
                <w:sz w:val="28"/>
                <w:szCs w:val="28"/>
              </w:rPr>
              <w:lastRenderedPageBreak/>
              <w:t>прогнозировать их последствия; навыки анализа собственной деятельности, её хода и промежуточных результатов.</w:t>
            </w:r>
            <w:proofErr w:type="gramEnd"/>
          </w:p>
        </w:tc>
      </w:tr>
      <w:tr w:rsidR="00AB6318" w:rsidRPr="000D3A3B" w:rsidTr="00F920B7">
        <w:trPr>
          <w:gridAfter w:val="1"/>
          <w:wAfter w:w="236" w:type="dxa"/>
          <w:trHeight w:val="305"/>
        </w:trPr>
        <w:tc>
          <w:tcPr>
            <w:tcW w:w="10491" w:type="dxa"/>
            <w:gridSpan w:val="2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технологии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w:t>
            </w:r>
          </w:p>
        </w:tc>
      </w:tr>
      <w:tr w:rsidR="00AB6318" w:rsidRPr="000D3A3B" w:rsidTr="00F920B7">
        <w:trPr>
          <w:gridAfter w:val="1"/>
          <w:wAfter w:w="236" w:type="dxa"/>
          <w:trHeight w:val="305"/>
        </w:trPr>
        <w:tc>
          <w:tcPr>
            <w:tcW w:w="174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диагностика</w:t>
            </w:r>
          </w:p>
        </w:tc>
        <w:tc>
          <w:tcPr>
            <w:tcW w:w="8750" w:type="dxa"/>
            <w:gridSpan w:val="19"/>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Диагностическая карта «Уровни достижения исследовательской компетенции», диагностическая таблица «Уровни достижения проектной компетенции», диагностическая таблица «Уровни достижения компетенции – решение проблем», диагностическая таблица «Проблемная компетентность»</w:t>
            </w:r>
          </w:p>
        </w:tc>
      </w:tr>
      <w:tr w:rsidR="00AB6318" w:rsidRPr="000D3A3B" w:rsidTr="00F920B7">
        <w:trPr>
          <w:gridAfter w:val="1"/>
          <w:wAfter w:w="236" w:type="dxa"/>
          <w:trHeight w:val="658"/>
        </w:trPr>
        <w:tc>
          <w:tcPr>
            <w:tcW w:w="10491" w:type="dxa"/>
            <w:gridSpan w:val="2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4. Овладение логическими действиями</w:t>
            </w:r>
          </w:p>
        </w:tc>
      </w:tr>
      <w:tr w:rsidR="00661D94" w:rsidRPr="000D3A3B" w:rsidTr="00661D94">
        <w:trPr>
          <w:gridAfter w:val="2"/>
          <w:wAfter w:w="242" w:type="dxa"/>
          <w:trHeight w:val="305"/>
        </w:trPr>
        <w:tc>
          <w:tcPr>
            <w:tcW w:w="8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компонент</w:t>
            </w:r>
          </w:p>
        </w:tc>
        <w:tc>
          <w:tcPr>
            <w:tcW w:w="19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Выделять и объединять общие существенные черты </w:t>
            </w:r>
            <w:r w:rsidRPr="000D3A3B">
              <w:rPr>
                <w:rFonts w:ascii="Times New Roman" w:hAnsi="Times New Roman" w:cs="Times New Roman"/>
                <w:sz w:val="28"/>
                <w:szCs w:val="28"/>
              </w:rPr>
              <w:lastRenderedPageBreak/>
              <w:t>изучаемых явлений и предметов (выполнять задания типа «Исключение лишнего предмета и понятия»).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Строить логические цепочки рассуждений</w:t>
            </w:r>
          </w:p>
        </w:tc>
        <w:tc>
          <w:tcPr>
            <w:tcW w:w="169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Находить общее и отличное во всех изучаемых </w:t>
            </w:r>
            <w:r w:rsidRPr="000D3A3B">
              <w:rPr>
                <w:rFonts w:ascii="Times New Roman" w:hAnsi="Times New Roman" w:cs="Times New Roman"/>
                <w:sz w:val="28"/>
                <w:szCs w:val="28"/>
              </w:rPr>
              <w:lastRenderedPageBreak/>
              <w:t>явлениях.</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Анализировать объекты с целью выделения признаков (существенных, несущественных).</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Анализировать истинность утверждений.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198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Составлять целое из частей (синтез), в том числе </w:t>
            </w:r>
            <w:r w:rsidRPr="000D3A3B">
              <w:rPr>
                <w:rFonts w:ascii="Times New Roman" w:hAnsi="Times New Roman" w:cs="Times New Roman"/>
                <w:sz w:val="28"/>
                <w:szCs w:val="28"/>
              </w:rPr>
              <w:lastRenderedPageBreak/>
              <w:t>самостоятельное достраивание с восполнением недостающих компонентов.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Выбирать основания и критерии для сравнения, классификации объектов, подводить под понятие, выводить следствия.</w:t>
            </w:r>
          </w:p>
        </w:tc>
        <w:tc>
          <w:tcPr>
            <w:tcW w:w="1842"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Анализировать изучаемые явления, задачи, данные </w:t>
            </w:r>
            <w:r w:rsidRPr="000D3A3B">
              <w:rPr>
                <w:rFonts w:ascii="Times New Roman" w:hAnsi="Times New Roman" w:cs="Times New Roman"/>
                <w:sz w:val="28"/>
                <w:szCs w:val="28"/>
              </w:rPr>
              <w:lastRenderedPageBreak/>
              <w:t>опытов, выявлять в них существенные элементы, признаки, части.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Устанавливать причинно-следственные связи, представлять цепочки объектов и явлений.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1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Самостоятельно выполнять учебные задания, находить </w:t>
            </w:r>
            <w:r w:rsidRPr="000D3A3B">
              <w:rPr>
                <w:rFonts w:ascii="Times New Roman" w:hAnsi="Times New Roman" w:cs="Times New Roman"/>
                <w:sz w:val="28"/>
                <w:szCs w:val="28"/>
              </w:rPr>
              <w:lastRenderedPageBreak/>
              <w:t xml:space="preserve">проблему и способы ее решения, активно участвовать в овладении знаниями, в проблемных упражнениях, дополнять и уточнять ответы товарищей, вносить элементы самостоятельности в сочинения, в решения задач, проявлять оригинальность в решениях.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r>
      <w:tr w:rsidR="00AB6318" w:rsidRPr="000D3A3B" w:rsidTr="00F920B7">
        <w:trPr>
          <w:gridAfter w:val="1"/>
          <w:wAfter w:w="236" w:type="dxa"/>
          <w:trHeight w:val="305"/>
        </w:trPr>
        <w:tc>
          <w:tcPr>
            <w:tcW w:w="8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технологии</w:t>
            </w:r>
          </w:p>
        </w:tc>
        <w:tc>
          <w:tcPr>
            <w:tcW w:w="9668" w:type="dxa"/>
            <w:gridSpan w:val="2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Технологии развивающего обучения, технология уровневой дифференциации</w:t>
            </w:r>
          </w:p>
        </w:tc>
      </w:tr>
      <w:tr w:rsidR="00AB6318" w:rsidRPr="000D3A3B" w:rsidTr="00F920B7">
        <w:trPr>
          <w:gridAfter w:val="1"/>
          <w:wAfter w:w="236" w:type="dxa"/>
          <w:trHeight w:val="305"/>
        </w:trPr>
        <w:tc>
          <w:tcPr>
            <w:tcW w:w="82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диагностика</w:t>
            </w:r>
          </w:p>
        </w:tc>
        <w:tc>
          <w:tcPr>
            <w:tcW w:w="9668" w:type="dxa"/>
            <w:gridSpan w:val="2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Признаки и критерии оценок интеллектуальных особенностей обучающихся (модифицированная методика на основе методик ШТУР и  креативных тестов Е. Туник)</w:t>
            </w:r>
          </w:p>
        </w:tc>
      </w:tr>
      <w:tr w:rsidR="00AB6318" w:rsidRPr="000D3A3B" w:rsidTr="00F920B7">
        <w:trPr>
          <w:gridAfter w:val="1"/>
          <w:wAfter w:w="236" w:type="dxa"/>
          <w:trHeight w:val="305"/>
        </w:trPr>
        <w:tc>
          <w:tcPr>
            <w:tcW w:w="10491" w:type="dxa"/>
            <w:gridSpan w:val="2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РЕГУЛЯТИВНЫЕ</w:t>
            </w:r>
          </w:p>
        </w:tc>
      </w:tr>
      <w:tr w:rsidR="00AB6318" w:rsidRPr="000D3A3B" w:rsidTr="00F920B7">
        <w:trPr>
          <w:gridAfter w:val="1"/>
          <w:wAfter w:w="236" w:type="dxa"/>
          <w:trHeight w:val="305"/>
        </w:trPr>
        <w:tc>
          <w:tcPr>
            <w:tcW w:w="10491" w:type="dxa"/>
            <w:gridSpan w:val="2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Формирование мотивационно-</w:t>
            </w:r>
            <w:proofErr w:type="spellStart"/>
            <w:r w:rsidRPr="000D3A3B">
              <w:rPr>
                <w:rFonts w:ascii="Times New Roman" w:hAnsi="Times New Roman" w:cs="Times New Roman"/>
                <w:sz w:val="28"/>
                <w:szCs w:val="28"/>
              </w:rPr>
              <w:t>самоорганизационных</w:t>
            </w:r>
            <w:proofErr w:type="spellEnd"/>
            <w:r w:rsidRPr="000D3A3B">
              <w:rPr>
                <w:rFonts w:ascii="Times New Roman" w:hAnsi="Times New Roman" w:cs="Times New Roman"/>
                <w:sz w:val="28"/>
                <w:szCs w:val="28"/>
              </w:rPr>
              <w:t xml:space="preserve"> состояний школьников</w:t>
            </w:r>
          </w:p>
        </w:tc>
      </w:tr>
      <w:tr w:rsidR="00661D94" w:rsidRPr="000D3A3B" w:rsidTr="00661D94">
        <w:trPr>
          <w:gridAfter w:val="2"/>
          <w:wAfter w:w="242" w:type="dxa"/>
          <w:trHeight w:val="305"/>
        </w:trPr>
        <w:tc>
          <w:tcPr>
            <w:tcW w:w="8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компонент</w:t>
            </w:r>
          </w:p>
        </w:tc>
        <w:tc>
          <w:tcPr>
            <w:tcW w:w="198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Распределять время и силы для выполнения </w:t>
            </w:r>
            <w:r w:rsidRPr="000D3A3B">
              <w:rPr>
                <w:rFonts w:ascii="Times New Roman" w:hAnsi="Times New Roman" w:cs="Times New Roman"/>
                <w:sz w:val="28"/>
                <w:szCs w:val="28"/>
              </w:rPr>
              <w:lastRenderedPageBreak/>
              <w:t xml:space="preserve">всех учебных заданий.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Проявлять волевые качества в управлении собой, проявлять аккуратность и инициативу.</w:t>
            </w:r>
          </w:p>
        </w:tc>
        <w:tc>
          <w:tcPr>
            <w:tcW w:w="170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Ответственно относиться к </w:t>
            </w:r>
            <w:r w:rsidRPr="000D3A3B">
              <w:rPr>
                <w:rFonts w:ascii="Times New Roman" w:hAnsi="Times New Roman" w:cs="Times New Roman"/>
                <w:sz w:val="28"/>
                <w:szCs w:val="28"/>
              </w:rPr>
              <w:lastRenderedPageBreak/>
              <w:t>выполнению всего объёма дел.</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Охотно принимать помощь, проявлять интерес к мнению окружающих  по поводу оценки его собственных способностей как организатора.</w:t>
            </w:r>
          </w:p>
        </w:tc>
        <w:tc>
          <w:tcPr>
            <w:tcW w:w="198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Выделять время и силы для реализации </w:t>
            </w:r>
            <w:r w:rsidRPr="000D3A3B">
              <w:rPr>
                <w:rFonts w:ascii="Times New Roman" w:hAnsi="Times New Roman" w:cs="Times New Roman"/>
                <w:sz w:val="28"/>
                <w:szCs w:val="28"/>
              </w:rPr>
              <w:lastRenderedPageBreak/>
              <w:t>своих интересов в общем объёме дел.</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Проявлять инициативу, пунктуальность, использовать образцы подражания положительных примеров поведения. Сознательно проявлять необходимые для выполнения работы позитивные волевые качества, осознавать причины своих затруднений.</w:t>
            </w:r>
          </w:p>
        </w:tc>
        <w:tc>
          <w:tcPr>
            <w:tcW w:w="183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Самостоятельно ставить цель и добиваться </w:t>
            </w:r>
            <w:r w:rsidRPr="000D3A3B">
              <w:rPr>
                <w:rFonts w:ascii="Times New Roman" w:hAnsi="Times New Roman" w:cs="Times New Roman"/>
                <w:sz w:val="28"/>
                <w:szCs w:val="28"/>
              </w:rPr>
              <w:lastRenderedPageBreak/>
              <w:t>её реализации.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Самостоятельно организовывать собственные действия в новых условиях.</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Проявлять высокую работоспособность, инициативу, хорошие организаторские способности лидера.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Достаточно объективно видеть свои недостатки, испытывать потребность в самовоспитании.</w:t>
            </w:r>
          </w:p>
        </w:tc>
        <w:tc>
          <w:tcPr>
            <w:tcW w:w="2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Ставить перспективные цели, осознанно </w:t>
            </w:r>
            <w:r w:rsidRPr="000D3A3B">
              <w:rPr>
                <w:rFonts w:ascii="Times New Roman" w:hAnsi="Times New Roman" w:cs="Times New Roman"/>
                <w:sz w:val="28"/>
                <w:szCs w:val="28"/>
              </w:rPr>
              <w:lastRenderedPageBreak/>
              <w:t>формулировать и реализовывать задачи, способствующие достижению перспективных целей.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Полностью самостоятельно и осознанно организовывать свою деятельность в любых условиях, уделяя внимание всем элементам самоорганизации: постановке целей, формулировке задач, организации деятельности, самооценки, самоконтроля, проведению коррекции своей деятельности. Адекватно и </w:t>
            </w:r>
            <w:proofErr w:type="spellStart"/>
            <w:r w:rsidRPr="000D3A3B">
              <w:rPr>
                <w:rFonts w:ascii="Times New Roman" w:hAnsi="Times New Roman" w:cs="Times New Roman"/>
                <w:sz w:val="28"/>
                <w:szCs w:val="28"/>
              </w:rPr>
              <w:t>прогностически</w:t>
            </w:r>
            <w:proofErr w:type="spellEnd"/>
            <w:r w:rsidRPr="000D3A3B">
              <w:rPr>
                <w:rFonts w:ascii="Times New Roman" w:hAnsi="Times New Roman" w:cs="Times New Roman"/>
                <w:sz w:val="28"/>
                <w:szCs w:val="28"/>
              </w:rPr>
              <w:t xml:space="preserve"> оценивать  собственные организаторские способности, </w:t>
            </w:r>
            <w:r w:rsidRPr="000D3A3B">
              <w:rPr>
                <w:rFonts w:ascii="Times New Roman" w:hAnsi="Times New Roman" w:cs="Times New Roman"/>
                <w:sz w:val="28"/>
                <w:szCs w:val="28"/>
              </w:rPr>
              <w:lastRenderedPageBreak/>
              <w:t>вырабатывать систему постоянной работы над собой (этап зрелого самовоспитания).</w:t>
            </w:r>
          </w:p>
        </w:tc>
      </w:tr>
      <w:tr w:rsidR="00661D94" w:rsidRPr="000D3A3B" w:rsidTr="00661D94">
        <w:trPr>
          <w:gridAfter w:val="2"/>
          <w:wAfter w:w="242" w:type="dxa"/>
          <w:trHeight w:val="305"/>
        </w:trPr>
        <w:tc>
          <w:tcPr>
            <w:tcW w:w="8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компонент</w:t>
            </w:r>
          </w:p>
        </w:tc>
        <w:tc>
          <w:tcPr>
            <w:tcW w:w="198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Определять последовательность промежуточных целей с учетом конечного результата.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Составлять</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план и последовательность действий.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170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Определить последовательность промежуточных целей с учетом конечного результата.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Составить план и последовательность действий.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Поставить учебную задачу на основе соотнесения того, что уже известно и усвоено и того, что еще неизвестно; принимать решение в проблемной </w:t>
            </w:r>
            <w:r w:rsidRPr="000D3A3B">
              <w:rPr>
                <w:rFonts w:ascii="Times New Roman" w:hAnsi="Times New Roman" w:cs="Times New Roman"/>
                <w:sz w:val="28"/>
                <w:szCs w:val="28"/>
              </w:rPr>
              <w:lastRenderedPageBreak/>
              <w:t>ситуации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198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Определить последовательность промежуточных целей с учетом конечного результата.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Составить план и последовательность действий.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Поставить учебную задачу на основе соотнесения того, что уже известно и усвоено и того, что еще неизвестно; принимать решение в проблемной ситуации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Спрогнозиров</w:t>
            </w:r>
            <w:r w:rsidRPr="000D3A3B">
              <w:rPr>
                <w:rFonts w:ascii="Times New Roman" w:hAnsi="Times New Roman" w:cs="Times New Roman"/>
                <w:sz w:val="28"/>
                <w:szCs w:val="28"/>
              </w:rPr>
              <w:lastRenderedPageBreak/>
              <w:t>ать результат собственной деятельности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183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Определить последовательность промежуточных целей с учетом конечного результата.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Составить план и последовательность действий.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Поставить учебную задачу на основе соотнесения того, что уже известно и усвоено и того, что еще неизвестно; принимать решение в проблемной ситуации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Спрогнозиро</w:t>
            </w:r>
            <w:r w:rsidRPr="000D3A3B">
              <w:rPr>
                <w:rFonts w:ascii="Times New Roman" w:hAnsi="Times New Roman" w:cs="Times New Roman"/>
                <w:sz w:val="28"/>
                <w:szCs w:val="28"/>
              </w:rPr>
              <w:lastRenderedPageBreak/>
              <w:t>вать результат собственной деятельности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Провести самоконтроль учебной деятельности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Внести необходимые дополнения и коррективы в план собственной деятельности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Уметь самостоятельно контролировать своё время</w:t>
            </w:r>
          </w:p>
        </w:tc>
        <w:tc>
          <w:tcPr>
            <w:tcW w:w="2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Определить последовательность промежуточных целей с учетом конечного результата.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Составить план и последовательность действий.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Поставить учебную задачу на основе соотнесения того, что уже известно и усвоено и того, что еще неизвестно; принимать решение в проблемной ситуации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Спрогнозировать результат собственной </w:t>
            </w:r>
            <w:r w:rsidRPr="000D3A3B">
              <w:rPr>
                <w:rFonts w:ascii="Times New Roman" w:hAnsi="Times New Roman" w:cs="Times New Roman"/>
                <w:sz w:val="28"/>
                <w:szCs w:val="28"/>
              </w:rPr>
              <w:lastRenderedPageBreak/>
              <w:t>деятельности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Провести самоконтроль учебной деятельности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Внести необходимые дополнения и коррективы в план собственной деятельности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Уметь самостоятельно контролировать своё время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Выделить и осознать то, что уже усвоено и что еще подлежит усвоению, осознание качества и уровня усвоения</w:t>
            </w:r>
          </w:p>
        </w:tc>
      </w:tr>
      <w:tr w:rsidR="00661D94" w:rsidRPr="000D3A3B" w:rsidTr="00F920B7">
        <w:trPr>
          <w:gridAfter w:val="1"/>
          <w:wAfter w:w="236" w:type="dxa"/>
          <w:trHeight w:val="305"/>
        </w:trPr>
        <w:tc>
          <w:tcPr>
            <w:tcW w:w="8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Технологии</w:t>
            </w:r>
          </w:p>
        </w:tc>
        <w:tc>
          <w:tcPr>
            <w:tcW w:w="9650" w:type="dxa"/>
            <w:gridSpan w:val="22"/>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Технология самостоятельной работы технология проблемного обучения система инновационной оценки «портфолио»</w:t>
            </w:r>
          </w:p>
        </w:tc>
      </w:tr>
      <w:tr w:rsidR="00661D94" w:rsidRPr="000D3A3B" w:rsidTr="00F920B7">
        <w:trPr>
          <w:gridAfter w:val="1"/>
          <w:wAfter w:w="236" w:type="dxa"/>
          <w:trHeight w:val="305"/>
        </w:trPr>
        <w:tc>
          <w:tcPr>
            <w:tcW w:w="8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Диагностика</w:t>
            </w:r>
          </w:p>
        </w:tc>
        <w:tc>
          <w:tcPr>
            <w:tcW w:w="9650" w:type="dxa"/>
            <w:gridSpan w:val="22"/>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Наблюдение, тестирование «Оценка самоконтроля в общении» (М. </w:t>
            </w:r>
            <w:proofErr w:type="spellStart"/>
            <w:r w:rsidRPr="000D3A3B">
              <w:rPr>
                <w:rFonts w:ascii="Times New Roman" w:hAnsi="Times New Roman" w:cs="Times New Roman"/>
                <w:sz w:val="28"/>
                <w:szCs w:val="28"/>
              </w:rPr>
              <w:t>Снайдер</w:t>
            </w:r>
            <w:proofErr w:type="spellEnd"/>
            <w:r w:rsidRPr="000D3A3B">
              <w:rPr>
                <w:rFonts w:ascii="Times New Roman" w:hAnsi="Times New Roman" w:cs="Times New Roman"/>
                <w:sz w:val="28"/>
                <w:szCs w:val="28"/>
              </w:rPr>
              <w:t xml:space="preserve">), «Определение уровня самооценки» (С.В. Ковалёв), типовые задачи,  диагностическая карта «Уровни достижения организационной компетенции», диагностическая карта «Уровни </w:t>
            </w:r>
            <w:proofErr w:type="spellStart"/>
            <w:r w:rsidRPr="000D3A3B">
              <w:rPr>
                <w:rFonts w:ascii="Times New Roman" w:hAnsi="Times New Roman" w:cs="Times New Roman"/>
                <w:sz w:val="28"/>
                <w:szCs w:val="28"/>
              </w:rPr>
              <w:t>сформированности</w:t>
            </w:r>
            <w:proofErr w:type="spellEnd"/>
            <w:r w:rsidRPr="000D3A3B">
              <w:rPr>
                <w:rFonts w:ascii="Times New Roman" w:hAnsi="Times New Roman" w:cs="Times New Roman"/>
                <w:sz w:val="28"/>
                <w:szCs w:val="28"/>
              </w:rPr>
              <w:t xml:space="preserve"> действий самоорганизации»</w:t>
            </w:r>
          </w:p>
        </w:tc>
      </w:tr>
      <w:tr w:rsidR="00AB6318" w:rsidRPr="000D3A3B" w:rsidTr="00F920B7">
        <w:trPr>
          <w:gridAfter w:val="1"/>
          <w:wAfter w:w="236" w:type="dxa"/>
          <w:trHeight w:val="305"/>
        </w:trPr>
        <w:tc>
          <w:tcPr>
            <w:tcW w:w="10491" w:type="dxa"/>
            <w:gridSpan w:val="2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Коммуникативные</w:t>
            </w:r>
          </w:p>
        </w:tc>
      </w:tr>
      <w:tr w:rsidR="00AB6318" w:rsidRPr="000D3A3B" w:rsidTr="00F920B7">
        <w:trPr>
          <w:gridAfter w:val="1"/>
          <w:wAfter w:w="236" w:type="dxa"/>
          <w:trHeight w:val="305"/>
        </w:trPr>
        <w:tc>
          <w:tcPr>
            <w:tcW w:w="10491" w:type="dxa"/>
            <w:gridSpan w:val="2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1.   Коммуникация как взаимодействие:  учет позиции собеседника либо партнера по деятельности (интеллектуальный аспект коммуникации)</w:t>
            </w:r>
          </w:p>
        </w:tc>
      </w:tr>
      <w:tr w:rsidR="00661D94" w:rsidRPr="000D3A3B" w:rsidTr="00661D94">
        <w:trPr>
          <w:gridAfter w:val="2"/>
          <w:wAfter w:w="242" w:type="dxa"/>
          <w:trHeight w:val="305"/>
        </w:trPr>
        <w:tc>
          <w:tcPr>
            <w:tcW w:w="8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компонент</w:t>
            </w:r>
          </w:p>
        </w:tc>
        <w:tc>
          <w:tcPr>
            <w:tcW w:w="198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Разъяснять и аргументировать высказывания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-Задавать  друг другу вопросы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-Слушать друг друга;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170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-Высказывать идеи в связи с идеями друг друга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-Вести диалог;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-Кратко формулировать свои мысли.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0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-Сопоставлять, развивать, уточнять идеи друг друга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-Выслушивать и объективно оценивать другого;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1755"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Выявлять суть разногласий, возникших в общении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-Дать  сравнительную оценку речи собеседника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-Придерживаться определенного стиля при выступлении</w:t>
            </w:r>
          </w:p>
        </w:tc>
        <w:tc>
          <w:tcPr>
            <w:tcW w:w="213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-Участвовать в дискуссии, вести полемику;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-Уметь донести свое мнение до других.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r>
      <w:tr w:rsidR="00661D94" w:rsidRPr="000D3A3B" w:rsidTr="00661D94">
        <w:trPr>
          <w:gridAfter w:val="1"/>
          <w:wAfter w:w="236" w:type="dxa"/>
          <w:trHeight w:val="934"/>
        </w:trPr>
        <w:tc>
          <w:tcPr>
            <w:tcW w:w="8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технологии</w:t>
            </w:r>
          </w:p>
        </w:tc>
        <w:tc>
          <w:tcPr>
            <w:tcW w:w="9650" w:type="dxa"/>
            <w:gridSpan w:val="22"/>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Технология критического мышления через чтение и письмо,    игровое моделирование, дидактические игры, проектно-исследовательская деятельность, «дебаты»</w:t>
            </w:r>
          </w:p>
        </w:tc>
      </w:tr>
      <w:tr w:rsidR="00661D94" w:rsidRPr="000D3A3B" w:rsidTr="00661D94">
        <w:trPr>
          <w:gridAfter w:val="1"/>
          <w:wAfter w:w="236" w:type="dxa"/>
          <w:trHeight w:val="305"/>
        </w:trPr>
        <w:tc>
          <w:tcPr>
            <w:tcW w:w="8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диагностика</w:t>
            </w:r>
          </w:p>
        </w:tc>
        <w:tc>
          <w:tcPr>
            <w:tcW w:w="9650" w:type="dxa"/>
            <w:gridSpan w:val="22"/>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Методика «Ваза с яблоками» (модифицированная проба </w:t>
            </w:r>
            <w:proofErr w:type="spellStart"/>
            <w:r w:rsidRPr="000D3A3B">
              <w:rPr>
                <w:rFonts w:ascii="Times New Roman" w:hAnsi="Times New Roman" w:cs="Times New Roman"/>
                <w:sz w:val="28"/>
                <w:szCs w:val="28"/>
              </w:rPr>
              <w:t>Ж.Пиаже</w:t>
            </w:r>
            <w:proofErr w:type="spellEnd"/>
            <w:r w:rsidRPr="000D3A3B">
              <w:rPr>
                <w:rFonts w:ascii="Times New Roman" w:hAnsi="Times New Roman" w:cs="Times New Roman"/>
                <w:sz w:val="28"/>
                <w:szCs w:val="28"/>
              </w:rPr>
              <w:t xml:space="preserve">; </w:t>
            </w:r>
            <w:proofErr w:type="spellStart"/>
            <w:r w:rsidRPr="000D3A3B">
              <w:rPr>
                <w:rFonts w:ascii="Times New Roman" w:hAnsi="Times New Roman" w:cs="Times New Roman"/>
                <w:sz w:val="28"/>
                <w:szCs w:val="28"/>
              </w:rPr>
              <w:t>Флейвелл</w:t>
            </w:r>
            <w:proofErr w:type="spellEnd"/>
            <w:r w:rsidRPr="000D3A3B">
              <w:rPr>
                <w:rFonts w:ascii="Times New Roman" w:hAnsi="Times New Roman" w:cs="Times New Roman"/>
                <w:sz w:val="28"/>
                <w:szCs w:val="28"/>
              </w:rPr>
              <w:t xml:space="preserve">, 1967).     Методика «Кто прав?» (модифицированная  методика </w:t>
            </w:r>
            <w:proofErr w:type="spellStart"/>
            <w:r w:rsidRPr="000D3A3B">
              <w:rPr>
                <w:rFonts w:ascii="Times New Roman" w:hAnsi="Times New Roman" w:cs="Times New Roman"/>
                <w:sz w:val="28"/>
                <w:szCs w:val="28"/>
              </w:rPr>
              <w:t>Цукерман</w:t>
            </w:r>
            <w:proofErr w:type="spellEnd"/>
            <w:r w:rsidRPr="000D3A3B">
              <w:rPr>
                <w:rFonts w:ascii="Times New Roman" w:hAnsi="Times New Roman" w:cs="Times New Roman"/>
                <w:sz w:val="28"/>
                <w:szCs w:val="28"/>
              </w:rPr>
              <w:t xml:space="preserve"> Г.А. и др., [1992]).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Оцениваемые УУД: действия, направленные на учет позиции собеседника (партнера)</w:t>
            </w:r>
          </w:p>
        </w:tc>
      </w:tr>
      <w:tr w:rsidR="00AB6318" w:rsidRPr="000D3A3B" w:rsidTr="00661D94">
        <w:trPr>
          <w:gridAfter w:val="1"/>
          <w:wAfter w:w="236" w:type="dxa"/>
          <w:trHeight w:val="305"/>
        </w:trPr>
        <w:tc>
          <w:tcPr>
            <w:tcW w:w="10491" w:type="dxa"/>
            <w:gridSpan w:val="2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2.    Коммуникация как кооперация: согласование усилий по достижению общей цели, организации и осуществлению совместной деятельности</w:t>
            </w:r>
          </w:p>
        </w:tc>
      </w:tr>
      <w:tr w:rsidR="00661D94" w:rsidRPr="000D3A3B" w:rsidTr="00661D94">
        <w:trPr>
          <w:gridAfter w:val="1"/>
          <w:wAfter w:w="236" w:type="dxa"/>
          <w:trHeight w:val="305"/>
        </w:trPr>
        <w:tc>
          <w:tcPr>
            <w:tcW w:w="8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компонент</w:t>
            </w:r>
          </w:p>
        </w:tc>
        <w:tc>
          <w:tcPr>
            <w:tcW w:w="198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Распределять работу при совместной </w:t>
            </w:r>
            <w:r w:rsidRPr="000D3A3B">
              <w:rPr>
                <w:rFonts w:ascii="Times New Roman" w:hAnsi="Times New Roman" w:cs="Times New Roman"/>
                <w:sz w:val="28"/>
                <w:szCs w:val="28"/>
              </w:rPr>
              <w:lastRenderedPageBreak/>
              <w:t xml:space="preserve">деятельности;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-Организовывать работу в группе</w:t>
            </w:r>
          </w:p>
        </w:tc>
        <w:tc>
          <w:tcPr>
            <w:tcW w:w="170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-Соотносить собственну</w:t>
            </w:r>
            <w:r w:rsidRPr="000D3A3B">
              <w:rPr>
                <w:rFonts w:ascii="Times New Roman" w:hAnsi="Times New Roman" w:cs="Times New Roman"/>
                <w:sz w:val="28"/>
                <w:szCs w:val="28"/>
              </w:rPr>
              <w:lastRenderedPageBreak/>
              <w:t>ю деятельность с деятельностью других</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200"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-Вырабатывать общее решение;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-Уметь вести </w:t>
            </w:r>
            <w:r w:rsidRPr="000D3A3B">
              <w:rPr>
                <w:rFonts w:ascii="Times New Roman" w:hAnsi="Times New Roman" w:cs="Times New Roman"/>
                <w:sz w:val="28"/>
                <w:szCs w:val="28"/>
              </w:rPr>
              <w:lastRenderedPageBreak/>
              <w:t xml:space="preserve">дискуссию, диалог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19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-Уметь аргументировать свое </w:t>
            </w:r>
            <w:r w:rsidRPr="000D3A3B">
              <w:rPr>
                <w:rFonts w:ascii="Times New Roman" w:hAnsi="Times New Roman" w:cs="Times New Roman"/>
                <w:sz w:val="28"/>
                <w:szCs w:val="28"/>
              </w:rPr>
              <w:lastRenderedPageBreak/>
              <w:t>предложение, убеждать и уступать.</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-Владеть приемами разрешения конфликтных ситуаций</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 -Быть корректным к </w:t>
            </w:r>
            <w:r w:rsidRPr="000D3A3B">
              <w:rPr>
                <w:rFonts w:ascii="Times New Roman" w:hAnsi="Times New Roman" w:cs="Times New Roman"/>
                <w:sz w:val="28"/>
                <w:szCs w:val="28"/>
              </w:rPr>
              <w:lastRenderedPageBreak/>
              <w:t>мнению других;</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-Находить приемлемое решение при наличии разных точек зрения;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r>
      <w:tr w:rsidR="00AB6318" w:rsidRPr="000D3A3B" w:rsidTr="00661D94">
        <w:trPr>
          <w:gridAfter w:val="3"/>
          <w:wAfter w:w="1796" w:type="dxa"/>
          <w:trHeight w:val="305"/>
        </w:trPr>
        <w:tc>
          <w:tcPr>
            <w:tcW w:w="8931" w:type="dxa"/>
            <w:gridSpan w:val="2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F656BB" w:rsidP="00F656BB">
            <w:pPr>
              <w:rPr>
                <w:rFonts w:ascii="Times New Roman" w:hAnsi="Times New Roman" w:cs="Times New Roman"/>
                <w:sz w:val="28"/>
                <w:szCs w:val="28"/>
              </w:rPr>
            </w:pPr>
            <w:r w:rsidRPr="000D3A3B">
              <w:rPr>
                <w:rFonts w:ascii="Times New Roman" w:hAnsi="Times New Roman" w:cs="Times New Roman"/>
                <w:sz w:val="28"/>
                <w:szCs w:val="28"/>
              </w:rPr>
              <w:lastRenderedPageBreak/>
              <w:t>Т</w:t>
            </w:r>
            <w:r w:rsidR="00AB6318" w:rsidRPr="000D3A3B">
              <w:rPr>
                <w:rFonts w:ascii="Times New Roman" w:hAnsi="Times New Roman" w:cs="Times New Roman"/>
                <w:sz w:val="28"/>
                <w:szCs w:val="28"/>
              </w:rPr>
              <w:t>ехнологии</w:t>
            </w:r>
            <w:r w:rsidRPr="000D3A3B">
              <w:rPr>
                <w:rFonts w:ascii="Times New Roman" w:hAnsi="Times New Roman" w:cs="Times New Roman"/>
                <w:sz w:val="28"/>
                <w:szCs w:val="28"/>
              </w:rPr>
              <w:t xml:space="preserve"> </w:t>
            </w:r>
            <w:r w:rsidR="00AB6318" w:rsidRPr="000D3A3B">
              <w:rPr>
                <w:rFonts w:ascii="Times New Roman" w:hAnsi="Times New Roman" w:cs="Times New Roman"/>
                <w:sz w:val="28"/>
                <w:szCs w:val="28"/>
              </w:rPr>
              <w:t> сотрудничества по достижению общей цели, организации и осуществлению совместной деятельности</w:t>
            </w:r>
          </w:p>
        </w:tc>
      </w:tr>
      <w:tr w:rsidR="00AB6318" w:rsidRPr="000D3A3B" w:rsidTr="00F656BB">
        <w:trPr>
          <w:gridAfter w:val="3"/>
          <w:wAfter w:w="1796" w:type="dxa"/>
          <w:trHeight w:val="305"/>
        </w:trPr>
        <w:tc>
          <w:tcPr>
            <w:tcW w:w="85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диагностика</w:t>
            </w:r>
          </w:p>
        </w:tc>
        <w:tc>
          <w:tcPr>
            <w:tcW w:w="8079" w:type="dxa"/>
            <w:gridSpan w:val="19"/>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Задание   «Дорога к дому» (модифицированное задание «Архитектор-строитель», Возрастно-психологическое консультирование…, 2007).</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Оцениваемые УУД: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Задание «Совместная сортировка» (</w:t>
            </w:r>
            <w:proofErr w:type="spellStart"/>
            <w:r w:rsidRPr="000D3A3B">
              <w:rPr>
                <w:rFonts w:ascii="Times New Roman" w:hAnsi="Times New Roman" w:cs="Times New Roman"/>
                <w:sz w:val="28"/>
                <w:szCs w:val="28"/>
              </w:rPr>
              <w:t>Бурменская</w:t>
            </w:r>
            <w:proofErr w:type="spellEnd"/>
            <w:r w:rsidRPr="000D3A3B">
              <w:rPr>
                <w:rFonts w:ascii="Times New Roman" w:hAnsi="Times New Roman" w:cs="Times New Roman"/>
                <w:sz w:val="28"/>
                <w:szCs w:val="28"/>
              </w:rPr>
              <w:t>, 2007)</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Оцениваемые УУД: коммуникативные действия по согласованию усилий  в процессе организации и осуществления сотрудничества (кооперация)</w:t>
            </w:r>
          </w:p>
          <w:p w:rsidR="00AB6318" w:rsidRPr="000D3A3B" w:rsidRDefault="00AB6318" w:rsidP="00AB6318">
            <w:pPr>
              <w:rPr>
                <w:rFonts w:ascii="Times New Roman" w:hAnsi="Times New Roman" w:cs="Times New Roman"/>
                <w:sz w:val="28"/>
                <w:szCs w:val="28"/>
              </w:rPr>
            </w:pPr>
          </w:p>
        </w:tc>
      </w:tr>
      <w:tr w:rsidR="00AB6318" w:rsidRPr="000D3A3B" w:rsidTr="00661D94">
        <w:trPr>
          <w:gridAfter w:val="3"/>
          <w:wAfter w:w="1796" w:type="dxa"/>
          <w:trHeight w:val="305"/>
        </w:trPr>
        <w:tc>
          <w:tcPr>
            <w:tcW w:w="8931" w:type="dxa"/>
            <w:gridSpan w:val="2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3.  Коммуникация как условие </w:t>
            </w:r>
            <w:proofErr w:type="spellStart"/>
            <w:r w:rsidRPr="000D3A3B">
              <w:rPr>
                <w:rFonts w:ascii="Times New Roman" w:hAnsi="Times New Roman" w:cs="Times New Roman"/>
                <w:sz w:val="28"/>
                <w:szCs w:val="28"/>
              </w:rPr>
              <w:t>интериоризации</w:t>
            </w:r>
            <w:proofErr w:type="spellEnd"/>
            <w:r w:rsidRPr="000D3A3B">
              <w:rPr>
                <w:rFonts w:ascii="Times New Roman" w:hAnsi="Times New Roman" w:cs="Times New Roman"/>
                <w:sz w:val="28"/>
                <w:szCs w:val="28"/>
              </w:rPr>
              <w:t>:  коммуникативно-речевые действия, служащие средством передачи информации другим людям и становления рефлексии</w:t>
            </w:r>
          </w:p>
        </w:tc>
      </w:tr>
      <w:tr w:rsidR="00661D94" w:rsidRPr="000D3A3B" w:rsidTr="00661D94">
        <w:trPr>
          <w:trHeight w:val="305"/>
        </w:trPr>
        <w:tc>
          <w:tcPr>
            <w:tcW w:w="9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компонент</w:t>
            </w:r>
          </w:p>
        </w:tc>
        <w:tc>
          <w:tcPr>
            <w:tcW w:w="188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-Участвовать в учебном диалоге;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Понимать </w:t>
            </w:r>
            <w:proofErr w:type="gramStart"/>
            <w:r w:rsidRPr="000D3A3B">
              <w:rPr>
                <w:rFonts w:ascii="Times New Roman" w:hAnsi="Times New Roman" w:cs="Times New Roman"/>
                <w:sz w:val="28"/>
                <w:szCs w:val="28"/>
              </w:rPr>
              <w:t>прочитанное</w:t>
            </w:r>
            <w:proofErr w:type="gramEnd"/>
            <w:r w:rsidRPr="000D3A3B">
              <w:rPr>
                <w:rFonts w:ascii="Times New Roman" w:hAnsi="Times New Roman" w:cs="Times New Roman"/>
                <w:sz w:val="28"/>
                <w:szCs w:val="28"/>
              </w:rPr>
              <w:t xml:space="preserve"> </w:t>
            </w:r>
            <w:r w:rsidRPr="000D3A3B">
              <w:rPr>
                <w:rFonts w:ascii="Times New Roman" w:hAnsi="Times New Roman" w:cs="Times New Roman"/>
                <w:sz w:val="28"/>
                <w:szCs w:val="28"/>
              </w:rPr>
              <w:lastRenderedPageBreak/>
              <w:t>разных типов и стилей речи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170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-Уметь   продолжить и развить мысль собеседника</w:t>
            </w:r>
            <w:r w:rsidRPr="000D3A3B">
              <w:rPr>
                <w:rFonts w:ascii="Times New Roman" w:hAnsi="Times New Roman" w:cs="Times New Roman"/>
                <w:sz w:val="28"/>
                <w:szCs w:val="28"/>
              </w:rPr>
              <w:lastRenderedPageBreak/>
              <w:t xml:space="preserve">;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-Использовать структурирующие фразы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12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  -Оформлять свои мысли в устной и письменной речи с учетом своих учебных </w:t>
            </w:r>
            <w:r w:rsidRPr="000D3A3B">
              <w:rPr>
                <w:rFonts w:ascii="Times New Roman" w:hAnsi="Times New Roman" w:cs="Times New Roman"/>
                <w:sz w:val="28"/>
                <w:szCs w:val="28"/>
              </w:rPr>
              <w:lastRenderedPageBreak/>
              <w:t>и жизненных  ситуаций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-Уметь использовать метод беседы</w:t>
            </w:r>
          </w:p>
        </w:tc>
        <w:tc>
          <w:tcPr>
            <w:tcW w:w="227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-Владеть приемами риторики;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-Уметь восстанавливать </w:t>
            </w:r>
            <w:r w:rsidRPr="000D3A3B">
              <w:rPr>
                <w:rFonts w:ascii="Times New Roman" w:hAnsi="Times New Roman" w:cs="Times New Roman"/>
                <w:sz w:val="28"/>
                <w:szCs w:val="28"/>
              </w:rPr>
              <w:lastRenderedPageBreak/>
              <w:t>текст по ключевым словам</w:t>
            </w:r>
          </w:p>
        </w:tc>
        <w:tc>
          <w:tcPr>
            <w:tcW w:w="179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-Выступать перед аудиторией, придерживаясь определенно</w:t>
            </w:r>
            <w:r w:rsidRPr="000D3A3B">
              <w:rPr>
                <w:rFonts w:ascii="Times New Roman" w:hAnsi="Times New Roman" w:cs="Times New Roman"/>
                <w:sz w:val="28"/>
                <w:szCs w:val="28"/>
              </w:rPr>
              <w:lastRenderedPageBreak/>
              <w:t>го стиля при выступлении, соблюдая логику темы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r>
      <w:tr w:rsidR="00661D94" w:rsidRPr="000D3A3B" w:rsidTr="00661D94">
        <w:trPr>
          <w:gridAfter w:val="3"/>
          <w:wAfter w:w="1796" w:type="dxa"/>
          <w:trHeight w:val="305"/>
        </w:trPr>
        <w:tc>
          <w:tcPr>
            <w:tcW w:w="9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технологии</w:t>
            </w:r>
          </w:p>
        </w:tc>
        <w:tc>
          <w:tcPr>
            <w:tcW w:w="798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Проектно-исследовательской деятельность,  проблемного обучения, технология интерактивного обучения, информационно-коммуникационные технологии обучения.</w:t>
            </w:r>
          </w:p>
        </w:tc>
      </w:tr>
      <w:tr w:rsidR="00661D94" w:rsidRPr="000D3A3B" w:rsidTr="00661D94">
        <w:trPr>
          <w:gridAfter w:val="3"/>
          <w:wAfter w:w="1796" w:type="dxa"/>
          <w:trHeight w:val="305"/>
        </w:trPr>
        <w:tc>
          <w:tcPr>
            <w:tcW w:w="94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диагностика</w:t>
            </w:r>
          </w:p>
        </w:tc>
        <w:tc>
          <w:tcPr>
            <w:tcW w:w="798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1)ТЕСТ НА ОЦЕНКУ САМОКОНТРОЛЯ В ОБЩЕНИИ Тест разработан американским психологом М. </w:t>
            </w:r>
            <w:proofErr w:type="spellStart"/>
            <w:r w:rsidRPr="000D3A3B">
              <w:rPr>
                <w:rFonts w:ascii="Times New Roman" w:hAnsi="Times New Roman" w:cs="Times New Roman"/>
                <w:sz w:val="28"/>
                <w:szCs w:val="28"/>
              </w:rPr>
              <w:t>Снайдером</w:t>
            </w:r>
            <w:proofErr w:type="spellEnd"/>
            <w:r w:rsidRPr="000D3A3B">
              <w:rPr>
                <w:rFonts w:ascii="Times New Roman" w:hAnsi="Times New Roman" w:cs="Times New Roman"/>
                <w:sz w:val="28"/>
                <w:szCs w:val="28"/>
              </w:rPr>
              <w:t>.</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2) Тест коммуникативных умений Михельсона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Автор: Л. Михельсон. Перевод и адаптация Ю. З. </w:t>
            </w:r>
            <w:proofErr w:type="spellStart"/>
            <w:r w:rsidRPr="000D3A3B">
              <w:rPr>
                <w:rFonts w:ascii="Times New Roman" w:hAnsi="Times New Roman" w:cs="Times New Roman"/>
                <w:sz w:val="28"/>
                <w:szCs w:val="28"/>
              </w:rPr>
              <w:t>Гильбуха</w:t>
            </w:r>
            <w:proofErr w:type="spellEnd"/>
            <w:r w:rsidRPr="000D3A3B">
              <w:rPr>
                <w:rFonts w:ascii="Times New Roman" w:hAnsi="Times New Roman" w:cs="Times New Roman"/>
                <w:sz w:val="28"/>
                <w:szCs w:val="28"/>
              </w:rPr>
              <w:t xml:space="preserve">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Цель: Определение уровня коммуникативной компетентности и качества </w:t>
            </w:r>
            <w:proofErr w:type="spellStart"/>
            <w:r w:rsidRPr="000D3A3B">
              <w:rPr>
                <w:rFonts w:ascii="Times New Roman" w:hAnsi="Times New Roman" w:cs="Times New Roman"/>
                <w:sz w:val="28"/>
                <w:szCs w:val="28"/>
              </w:rPr>
              <w:t>сформированности</w:t>
            </w:r>
            <w:proofErr w:type="spellEnd"/>
            <w:r w:rsidRPr="000D3A3B">
              <w:rPr>
                <w:rFonts w:ascii="Times New Roman" w:hAnsi="Times New Roman" w:cs="Times New Roman"/>
                <w:sz w:val="28"/>
                <w:szCs w:val="28"/>
              </w:rPr>
              <w:t xml:space="preserve"> основных коммуникативных умений.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3)Методика «Оценка коммуникативных и организаторских склонностей – КОС»</w:t>
            </w:r>
          </w:p>
        </w:tc>
      </w:tr>
    </w:tbl>
    <w:p w:rsidR="00AB6318" w:rsidRPr="000D3A3B" w:rsidRDefault="00AB6318" w:rsidP="00AB6318">
      <w:pPr>
        <w:rPr>
          <w:rFonts w:ascii="Times New Roman" w:hAnsi="Times New Roman" w:cs="Times New Roman"/>
          <w:sz w:val="28"/>
          <w:szCs w:val="28"/>
        </w:rPr>
      </w:pP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Современное общество является информационным обществом и очень важно научить школьников критически воспринимать поступающую к ним информацию. Единицей информации является текст – по сути, законченное, устное, письменное, мысленное высказывание. Умение грамотно работать с текстом является одним из основополагающих умений для человека.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Главная обучающая задача состоит в том, чтобы совершенствовать приемы понимания текста, которые обучающийся сможет применять тогда и в том порядке, какой будет задавать конкретный текст (под </w:t>
      </w:r>
      <w:proofErr w:type="spellStart"/>
      <w:r w:rsidRPr="000D3A3B">
        <w:rPr>
          <w:rFonts w:ascii="Times New Roman" w:hAnsi="Times New Roman" w:cs="Times New Roman"/>
          <w:sz w:val="28"/>
          <w:szCs w:val="28"/>
        </w:rPr>
        <w:t>сформированностью</w:t>
      </w:r>
      <w:proofErr w:type="spellEnd"/>
      <w:r w:rsidRPr="000D3A3B">
        <w:rPr>
          <w:rFonts w:ascii="Times New Roman" w:hAnsi="Times New Roman" w:cs="Times New Roman"/>
          <w:sz w:val="28"/>
          <w:szCs w:val="28"/>
        </w:rPr>
        <w:t xml:space="preserve"> приема понимается его перенос на любой текст, привычка употреблять прием, имеющая силу потребности). Обучение пониманию текста решает также развивающие задачи, так как предусматривает активизацию в процессе чтения психических процессов, участвующих в понимании (внимание, </w:t>
      </w:r>
      <w:r w:rsidRPr="000D3A3B">
        <w:rPr>
          <w:rFonts w:ascii="Times New Roman" w:hAnsi="Times New Roman" w:cs="Times New Roman"/>
          <w:sz w:val="28"/>
          <w:szCs w:val="28"/>
        </w:rPr>
        <w:lastRenderedPageBreak/>
        <w:t>память, воображение, мышление, эмоции и т.д.), формирование навыков самоконтроля, развитие интеллектуальной самостоятельности, эстетических чувств, волевых качеств. И, наконец, основная задача, связанная с формированием общей культуры ученика, - растить Читателя, который понимает текст, открыт его эмоциональному воздействию, может проявить и обосновать свою нравственную позицию при восприятии читаемого, свободно владеет речью.</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Формирование читательской компетентности происходит на всех учебных предметах</w:t>
      </w:r>
      <w:proofErr w:type="gramStart"/>
      <w:r w:rsidRPr="000D3A3B">
        <w:rPr>
          <w:rFonts w:ascii="Times New Roman" w:hAnsi="Times New Roman" w:cs="Times New Roman"/>
          <w:sz w:val="28"/>
          <w:szCs w:val="28"/>
        </w:rPr>
        <w:t xml:space="preserve"> .</w:t>
      </w:r>
      <w:proofErr w:type="gramEnd"/>
      <w:r w:rsidR="00F920B7" w:rsidRPr="000D3A3B">
        <w:rPr>
          <w:rFonts w:ascii="Times New Roman" w:hAnsi="Times New Roman" w:cs="Times New Roman"/>
          <w:noProof/>
          <w:sz w:val="28"/>
          <w:szCs w:val="28"/>
          <w:lang w:eastAsia="ru-RU"/>
        </w:rPr>
        <w:t xml:space="preserve"> </w:t>
      </w:r>
      <w:r w:rsidRPr="000D3A3B">
        <w:rPr>
          <w:rFonts w:ascii="Times New Roman" w:hAnsi="Times New Roman" w:cs="Times New Roman"/>
          <w:sz w:val="28"/>
          <w:szCs w:val="28"/>
        </w:rPr>
        <w:t>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Планируемые результаты работы по развитию навыков смыслового чтения</w:t>
      </w:r>
    </w:p>
    <w:tbl>
      <w:tblPr>
        <w:tblW w:w="0" w:type="auto"/>
        <w:tblCellMar>
          <w:left w:w="0" w:type="dxa"/>
          <w:right w:w="0" w:type="dxa"/>
        </w:tblCellMar>
        <w:tblLook w:val="04A0" w:firstRow="1" w:lastRow="0" w:firstColumn="1" w:lastColumn="0" w:noHBand="0" w:noVBand="1"/>
      </w:tblPr>
      <w:tblGrid>
        <w:gridCol w:w="2149"/>
        <w:gridCol w:w="5107"/>
        <w:gridCol w:w="2315"/>
      </w:tblGrid>
      <w:tr w:rsidR="00AB6318" w:rsidRPr="000D3A3B" w:rsidTr="00661D94">
        <w:trPr>
          <w:trHeight w:val="802"/>
        </w:trPr>
        <w:tc>
          <w:tcPr>
            <w:tcW w:w="18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Элементы читательской компетентности</w:t>
            </w:r>
          </w:p>
        </w:tc>
        <w:tc>
          <w:tcPr>
            <w:tcW w:w="54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Ученик научится</w:t>
            </w:r>
          </w:p>
        </w:tc>
        <w:tc>
          <w:tcPr>
            <w:tcW w:w="2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Ученик получит возможность научиться </w:t>
            </w:r>
          </w:p>
        </w:tc>
      </w:tr>
      <w:tr w:rsidR="00AB6318" w:rsidRPr="000D3A3B" w:rsidTr="00661D94">
        <w:trPr>
          <w:trHeight w:val="330"/>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Работа с текстом: поиск информации и понимание </w:t>
            </w:r>
            <w:proofErr w:type="gramStart"/>
            <w:r w:rsidRPr="000D3A3B">
              <w:rPr>
                <w:rFonts w:ascii="Times New Roman" w:hAnsi="Times New Roman" w:cs="Times New Roman"/>
                <w:sz w:val="28"/>
                <w:szCs w:val="28"/>
              </w:rPr>
              <w:t>прочитанного</w:t>
            </w:r>
            <w:proofErr w:type="gramEnd"/>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5460"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ориентироваться в содержании текста и понимать его целостный смысл:</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определять главную тему, общую цель или назначение текста;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выбирать из текста или придумать заголовок, соответствующий содержанию и общему смыслу текста;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формулировать тезис, выражающий общий смысл текста;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предвосхищать содержание предметного плана текста по заголовку и с опорой на предыдущий опыт;</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объяснять порядок частей/инструкций, содержащихся в тексте;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сопоставлять основные текстовые и </w:t>
            </w:r>
            <w:proofErr w:type="spellStart"/>
            <w:r w:rsidRPr="000D3A3B">
              <w:rPr>
                <w:rFonts w:ascii="Times New Roman" w:hAnsi="Times New Roman" w:cs="Times New Roman"/>
                <w:sz w:val="28"/>
                <w:szCs w:val="28"/>
              </w:rPr>
              <w:t>внетекстовые</w:t>
            </w:r>
            <w:proofErr w:type="spellEnd"/>
            <w:r w:rsidRPr="000D3A3B">
              <w:rPr>
                <w:rFonts w:ascii="Times New Roman" w:hAnsi="Times New Roman" w:cs="Times New Roman"/>
                <w:sz w:val="28"/>
                <w:szCs w:val="28"/>
              </w:rPr>
              <w:t xml:space="preserve"> компоненты: обнаруживать соответствие между частью текста и его общей идеей, сформулированной вопросом, объяснять </w:t>
            </w:r>
            <w:r w:rsidRPr="000D3A3B">
              <w:rPr>
                <w:rFonts w:ascii="Times New Roman" w:hAnsi="Times New Roman" w:cs="Times New Roman"/>
                <w:sz w:val="28"/>
                <w:szCs w:val="28"/>
              </w:rPr>
              <w:lastRenderedPageBreak/>
              <w:t>назначение карты, рисунка, пояснять части графика или таблицы и т. д.;</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находить в тексте требуемую информацию (пробегать те</w:t>
            </w:r>
            <w:proofErr w:type="gramStart"/>
            <w:r w:rsidRPr="000D3A3B">
              <w:rPr>
                <w:rFonts w:ascii="Times New Roman" w:hAnsi="Times New Roman" w:cs="Times New Roman"/>
                <w:sz w:val="28"/>
                <w:szCs w:val="28"/>
              </w:rPr>
              <w:t>кст гл</w:t>
            </w:r>
            <w:proofErr w:type="gramEnd"/>
            <w:r w:rsidRPr="000D3A3B">
              <w:rPr>
                <w:rFonts w:ascii="Times New Roman" w:hAnsi="Times New Roman" w:cs="Times New Roman"/>
                <w:sz w:val="28"/>
                <w:szCs w:val="28"/>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решать учебно-познавательные и учебно-практические задачи, требующие полного и критического понимания текста: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определять назначение разных видов текстов;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ставить перед собой цель чтения, направляя внимание на полезную в данный момент информацию;</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различать темы и </w:t>
            </w:r>
            <w:proofErr w:type="spellStart"/>
            <w:r w:rsidRPr="000D3A3B">
              <w:rPr>
                <w:rFonts w:ascii="Times New Roman" w:hAnsi="Times New Roman" w:cs="Times New Roman"/>
                <w:sz w:val="28"/>
                <w:szCs w:val="28"/>
              </w:rPr>
              <w:t>подтемы</w:t>
            </w:r>
            <w:proofErr w:type="spellEnd"/>
            <w:r w:rsidRPr="000D3A3B">
              <w:rPr>
                <w:rFonts w:ascii="Times New Roman" w:hAnsi="Times New Roman" w:cs="Times New Roman"/>
                <w:sz w:val="28"/>
                <w:szCs w:val="28"/>
              </w:rPr>
              <w:t xml:space="preserve"> специального текста;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выделять не только главную, но и избыточную информацию;</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прогнозировать последовательность изложения идей текста;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сопоставлять разные точки зрения и разные источники информации по заданной теме;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выполнять смысловое свёртывание выделенных фактов и мыслей;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формировать на основе текста систему аргументов (доводов) для </w:t>
            </w:r>
            <w:r w:rsidRPr="000D3A3B">
              <w:rPr>
                <w:rFonts w:ascii="Times New Roman" w:hAnsi="Times New Roman" w:cs="Times New Roman"/>
                <w:sz w:val="28"/>
                <w:szCs w:val="28"/>
              </w:rPr>
              <w:lastRenderedPageBreak/>
              <w:t>обоснования определённой позиции;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понимать душевное состояние персонажей текста, сопереживать им</w:t>
            </w:r>
          </w:p>
        </w:tc>
        <w:tc>
          <w:tcPr>
            <w:tcW w:w="2015"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анализировать изменения своего эмоционального состояния в процессе чтения, получения и переработки полученной информац</w:t>
            </w:r>
            <w:proofErr w:type="gramStart"/>
            <w:r w:rsidRPr="000D3A3B">
              <w:rPr>
                <w:rFonts w:ascii="Times New Roman" w:hAnsi="Times New Roman" w:cs="Times New Roman"/>
                <w:sz w:val="28"/>
                <w:szCs w:val="28"/>
              </w:rPr>
              <w:t>ии и её</w:t>
            </w:r>
            <w:proofErr w:type="gramEnd"/>
            <w:r w:rsidRPr="000D3A3B">
              <w:rPr>
                <w:rFonts w:ascii="Times New Roman" w:hAnsi="Times New Roman" w:cs="Times New Roman"/>
                <w:sz w:val="28"/>
                <w:szCs w:val="28"/>
              </w:rPr>
              <w:t xml:space="preserve"> осмысления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r>
      <w:tr w:rsidR="00AB6318" w:rsidRPr="000D3A3B" w:rsidTr="00661D94">
        <w:trPr>
          <w:trHeight w:val="313"/>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Работа с текстом: преобразование и интерпретация информации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5460"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интерпретировать текст:</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сравнивать и противопоставлять заключённую в тексте информацию разного характера;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обнаруживать в тексте доводы в подтверждение выдвинутых тезисов;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делать выводы из сформулированных посылок;</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выводить заключение о намерении автора или главной мысли текста</w:t>
            </w:r>
          </w:p>
        </w:tc>
        <w:tc>
          <w:tcPr>
            <w:tcW w:w="2015"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r>
      <w:tr w:rsidR="00AB6318" w:rsidRPr="000D3A3B" w:rsidTr="00661D94">
        <w:trPr>
          <w:trHeight w:val="330"/>
        </w:trPr>
        <w:tc>
          <w:tcPr>
            <w:tcW w:w="18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Работа с текстом: оценка информации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5460"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откликаться на содержание текста: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связывать информацию, обнаруженную в тексте, со знаниями из других источников;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оценивать утверждения, сделанные в тексте, исходя из своих представлений о </w:t>
            </w:r>
            <w:r w:rsidRPr="000D3A3B">
              <w:rPr>
                <w:rFonts w:ascii="Times New Roman" w:hAnsi="Times New Roman" w:cs="Times New Roman"/>
                <w:sz w:val="28"/>
                <w:szCs w:val="28"/>
              </w:rPr>
              <w:lastRenderedPageBreak/>
              <w:t>мире;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находить доводы в защиту своей точки зрения;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откликаться на форму текста: оценивать не только содержание текста, но и его форму, а в целом — мастерство его исполнения;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 процессе работы с одним или несколькими источниками выявлять содержащуюся в них противоречивую, конфликтную информацию;</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2015"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критически относиться к рекламной информации;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находить способы проверки </w:t>
            </w:r>
            <w:r w:rsidRPr="000D3A3B">
              <w:rPr>
                <w:rFonts w:ascii="Times New Roman" w:hAnsi="Times New Roman" w:cs="Times New Roman"/>
                <w:sz w:val="28"/>
                <w:szCs w:val="28"/>
              </w:rPr>
              <w:lastRenderedPageBreak/>
              <w:t>противоречивой информации;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определять достоверную информацию в случае наличия противоречивой или конфликтной ситуации</w:t>
            </w:r>
          </w:p>
        </w:tc>
      </w:tr>
    </w:tbl>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w:t>
      </w:r>
    </w:p>
    <w:p w:rsidR="00AB6318" w:rsidRPr="000D3A3B" w:rsidRDefault="00AB6318" w:rsidP="00AB6318">
      <w:pPr>
        <w:rPr>
          <w:rFonts w:ascii="Times New Roman" w:hAnsi="Times New Roman" w:cs="Times New Roman"/>
          <w:b/>
          <w:i/>
          <w:sz w:val="28"/>
          <w:szCs w:val="28"/>
        </w:rPr>
      </w:pPr>
      <w:r w:rsidRPr="000D3A3B">
        <w:rPr>
          <w:rFonts w:ascii="Times New Roman" w:hAnsi="Times New Roman" w:cs="Times New Roman"/>
          <w:b/>
          <w:i/>
          <w:sz w:val="28"/>
          <w:szCs w:val="28"/>
        </w:rPr>
        <w:t xml:space="preserve"> Оценка универсальных учебных действий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   технологии оценивания УУД  в основной школе  соблюдается преемственность с технологиями оценивания на начальной ступени («Школа Ро</w:t>
      </w:r>
      <w:r w:rsidR="00661D94" w:rsidRPr="000D3A3B">
        <w:rPr>
          <w:rFonts w:ascii="Times New Roman" w:hAnsi="Times New Roman" w:cs="Times New Roman"/>
          <w:sz w:val="28"/>
          <w:szCs w:val="28"/>
        </w:rPr>
        <w:t>с</w:t>
      </w:r>
      <w:r w:rsidRPr="000D3A3B">
        <w:rPr>
          <w:rFonts w:ascii="Times New Roman" w:hAnsi="Times New Roman" w:cs="Times New Roman"/>
          <w:sz w:val="28"/>
          <w:szCs w:val="28"/>
        </w:rPr>
        <w:t xml:space="preserve">сии»):  тетради для проверочных и контрольных работ, дневник школьника, тетради по диагностике </w:t>
      </w:r>
      <w:proofErr w:type="spellStart"/>
      <w:r w:rsidRPr="000D3A3B">
        <w:rPr>
          <w:rFonts w:ascii="Times New Roman" w:hAnsi="Times New Roman" w:cs="Times New Roman"/>
          <w:sz w:val="28"/>
          <w:szCs w:val="28"/>
        </w:rPr>
        <w:t>метапредметных</w:t>
      </w:r>
      <w:proofErr w:type="spellEnd"/>
      <w:r w:rsidRPr="000D3A3B">
        <w:rPr>
          <w:rFonts w:ascii="Times New Roman" w:hAnsi="Times New Roman" w:cs="Times New Roman"/>
          <w:sz w:val="28"/>
          <w:szCs w:val="28"/>
        </w:rPr>
        <w:t xml:space="preserve"> результатов.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Способы учета уровня  </w:t>
      </w:r>
      <w:proofErr w:type="spellStart"/>
      <w:r w:rsidRPr="000D3A3B">
        <w:rPr>
          <w:rFonts w:ascii="Times New Roman" w:hAnsi="Times New Roman" w:cs="Times New Roman"/>
          <w:sz w:val="28"/>
          <w:szCs w:val="28"/>
        </w:rPr>
        <w:t>сформированности</w:t>
      </w:r>
      <w:proofErr w:type="spellEnd"/>
      <w:r w:rsidRPr="000D3A3B">
        <w:rPr>
          <w:rFonts w:ascii="Times New Roman" w:hAnsi="Times New Roman" w:cs="Times New Roman"/>
          <w:sz w:val="28"/>
          <w:szCs w:val="28"/>
        </w:rPr>
        <w:t xml:space="preserve"> УУД отражены  в требованиях к результатам освоения учебной программы по каждому предмету и в программах внеурочной деятельности.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     Для оптимизации трудоемкости оценочно-измерительных процедур набора универсальных учебных действий для оценки </w:t>
      </w:r>
      <w:proofErr w:type="spellStart"/>
      <w:r w:rsidRPr="000D3A3B">
        <w:rPr>
          <w:rFonts w:ascii="Times New Roman" w:hAnsi="Times New Roman" w:cs="Times New Roman"/>
          <w:sz w:val="28"/>
          <w:szCs w:val="28"/>
        </w:rPr>
        <w:t>сформированности</w:t>
      </w:r>
      <w:proofErr w:type="spellEnd"/>
      <w:r w:rsidRPr="000D3A3B">
        <w:rPr>
          <w:rFonts w:ascii="Times New Roman" w:hAnsi="Times New Roman" w:cs="Times New Roman"/>
          <w:sz w:val="28"/>
          <w:szCs w:val="28"/>
        </w:rPr>
        <w:t xml:space="preserve"> УУД  используются следующие положения:</w:t>
      </w:r>
    </w:p>
    <w:p w:rsidR="00AB6318" w:rsidRPr="000D3A3B" w:rsidRDefault="00AB6318" w:rsidP="00AB6318">
      <w:pPr>
        <w:rPr>
          <w:rFonts w:ascii="Times New Roman" w:hAnsi="Times New Roman" w:cs="Times New Roman"/>
          <w:sz w:val="28"/>
          <w:szCs w:val="28"/>
        </w:rPr>
      </w:pPr>
      <w:proofErr w:type="gramStart"/>
      <w:r w:rsidRPr="000D3A3B">
        <w:rPr>
          <w:rFonts w:ascii="Times New Roman" w:hAnsi="Times New Roman" w:cs="Times New Roman"/>
          <w:sz w:val="28"/>
          <w:szCs w:val="28"/>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w:t>
      </w:r>
      <w:proofErr w:type="gramEnd"/>
      <w:r w:rsidRPr="000D3A3B">
        <w:rPr>
          <w:rFonts w:ascii="Times New Roman" w:hAnsi="Times New Roman" w:cs="Times New Roman"/>
          <w:sz w:val="28"/>
          <w:szCs w:val="28"/>
        </w:rPr>
        <w:t xml:space="preserve">  Например, рефлексивная самооценка  может рассматриваться и как личностное,  и как регулятивное действие. </w:t>
      </w:r>
      <w:proofErr w:type="gramStart"/>
      <w:r w:rsidRPr="000D3A3B">
        <w:rPr>
          <w:rFonts w:ascii="Times New Roman" w:hAnsi="Times New Roman" w:cs="Times New Roman"/>
          <w:sz w:val="28"/>
          <w:szCs w:val="28"/>
        </w:rPr>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системный характер  универсальных учебных действий позволяет   использовать одну задачу для оценки  </w:t>
      </w:r>
      <w:proofErr w:type="spellStart"/>
      <w:r w:rsidRPr="000D3A3B">
        <w:rPr>
          <w:rFonts w:ascii="Times New Roman" w:hAnsi="Times New Roman" w:cs="Times New Roman"/>
          <w:sz w:val="28"/>
          <w:szCs w:val="28"/>
        </w:rPr>
        <w:t>сформированности</w:t>
      </w:r>
      <w:proofErr w:type="spellEnd"/>
      <w:r w:rsidRPr="000D3A3B">
        <w:rPr>
          <w:rFonts w:ascii="Times New Roman" w:hAnsi="Times New Roman" w:cs="Times New Roman"/>
          <w:sz w:val="28"/>
          <w:szCs w:val="28"/>
        </w:rPr>
        <w:t xml:space="preserve"> нескольких видов  универсальных учебных действий.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Основной процедурой итоговой оценки достижения </w:t>
      </w:r>
      <w:proofErr w:type="spellStart"/>
      <w:r w:rsidRPr="000D3A3B">
        <w:rPr>
          <w:rFonts w:ascii="Times New Roman" w:hAnsi="Times New Roman" w:cs="Times New Roman"/>
          <w:sz w:val="28"/>
          <w:szCs w:val="28"/>
        </w:rPr>
        <w:t>метапредметных</w:t>
      </w:r>
      <w:proofErr w:type="spellEnd"/>
      <w:r w:rsidRPr="000D3A3B">
        <w:rPr>
          <w:rFonts w:ascii="Times New Roman" w:hAnsi="Times New Roman" w:cs="Times New Roman"/>
          <w:sz w:val="28"/>
          <w:szCs w:val="28"/>
        </w:rPr>
        <w:t xml:space="preserve"> результатов является защита итогового </w:t>
      </w:r>
      <w:proofErr w:type="gramStart"/>
      <w:r w:rsidRPr="000D3A3B">
        <w:rPr>
          <w:rFonts w:ascii="Times New Roman" w:hAnsi="Times New Roman" w:cs="Times New Roman"/>
          <w:sz w:val="28"/>
          <w:szCs w:val="28"/>
        </w:rPr>
        <w:t>индивидуального проекта</w:t>
      </w:r>
      <w:proofErr w:type="gramEnd"/>
      <w:r w:rsidRPr="000D3A3B">
        <w:rPr>
          <w:rFonts w:ascii="Times New Roman" w:hAnsi="Times New Roman" w:cs="Times New Roman"/>
          <w:sz w:val="28"/>
          <w:szCs w:val="28"/>
        </w:rPr>
        <w:t xml:space="preserve">.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Результат проектной деятельности должен иметь практическую направленность.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Результатом (продуктом) проектной деятельности может быть любая из следующих работ:</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а) письменная работа (эссе, реферат, аналитические материалы, обзорные материалы, отчёты о проведённых исследованиях, стендовый доклад и др.);</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 материальный объект, макет, иное конструкторское изделие;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г) отчётные материалы по социальному проекту, которые могут включать как тексты, так и мультимедийные продукты.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Основным условием реализации программы является готовность учителя к  использованию УУД, включающая в себя: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владение содержанием  каждого из УУД и связей между ними;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умение выбирать УУД  в зависимости от цели обучения, специфики  учебного предмета, возрастных особенностей  учащихся;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подбор учебных заданий и установление последовательности   их предъявления.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Алгоритм проектирования УУД в календарно-тематическом планировании учителя: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УУД  должно выступать в качестве предмета обучения: выделяться в тематическом планировании каждого раздела предмета и уточняться поурочно в календарно-тематическом планировании. УУД должно являться инструментом или способом достижения цели и задач урока.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Действия учителя при планировании: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1.  Выбрать УУД в соответствии с целью урока, спецификой учебного предмета,  возрастными особенностями учащихся.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2.  Выделить время для формирования УУД в границах учебного занятия или урока.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3.  Определить приёмы, методы, способы и формы организации деятельности учащихся для формирования УУД.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4.  Спроектировать содержание деятельности учащихся для формирования УУД через использование системы разнообразных задач и средств её решения.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5.  Запланировать рефлексивные формы контроля и самоконтроля учащихся для определения уровня освоения учебного материала и УУД.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6.  Для формирования универсальных учебных  действий (ориентировка, преобразование материала, контроль и оценка) используется система учебных задач и ситуаций. </w:t>
      </w:r>
    </w:p>
    <w:p w:rsidR="00AB6318" w:rsidRPr="000D3A3B" w:rsidRDefault="00AB6318" w:rsidP="00AB6318">
      <w:pPr>
        <w:rPr>
          <w:rFonts w:ascii="Times New Roman" w:hAnsi="Times New Roman" w:cs="Times New Roman"/>
          <w:b/>
          <w:sz w:val="28"/>
          <w:szCs w:val="28"/>
        </w:rPr>
      </w:pPr>
      <w:r w:rsidRPr="000D3A3B">
        <w:rPr>
          <w:rFonts w:ascii="Times New Roman" w:hAnsi="Times New Roman" w:cs="Times New Roman"/>
          <w:sz w:val="28"/>
          <w:szCs w:val="28"/>
        </w:rPr>
        <w:lastRenderedPageBreak/>
        <w:t>    </w:t>
      </w:r>
      <w:r w:rsidRPr="000D3A3B">
        <w:rPr>
          <w:rFonts w:ascii="Times New Roman" w:hAnsi="Times New Roman" w:cs="Times New Roman"/>
          <w:b/>
          <w:sz w:val="28"/>
          <w:szCs w:val="28"/>
        </w:rPr>
        <w:t xml:space="preserve">2.2.  Программа формирования и развития ИКТ - компетентности </w:t>
      </w:r>
      <w:proofErr w:type="gramStart"/>
      <w:r w:rsidRPr="000D3A3B">
        <w:rPr>
          <w:rFonts w:ascii="Times New Roman" w:hAnsi="Times New Roman" w:cs="Times New Roman"/>
          <w:b/>
          <w:sz w:val="28"/>
          <w:szCs w:val="28"/>
        </w:rPr>
        <w:t>обучающихся</w:t>
      </w:r>
      <w:proofErr w:type="gramEnd"/>
      <w:r w:rsidRPr="000D3A3B">
        <w:rPr>
          <w:rFonts w:ascii="Times New Roman" w:hAnsi="Times New Roman" w:cs="Times New Roman"/>
          <w:b/>
          <w:sz w:val="28"/>
          <w:szCs w:val="28"/>
        </w:rPr>
        <w:t xml:space="preserve">   на ступени основного общего образования</w:t>
      </w:r>
    </w:p>
    <w:p w:rsidR="00AB6318" w:rsidRPr="000D3A3B" w:rsidRDefault="00AB6318" w:rsidP="00CD332C">
      <w:pPr>
        <w:rPr>
          <w:rFonts w:ascii="Times New Roman" w:hAnsi="Times New Roman" w:cs="Times New Roman"/>
          <w:sz w:val="28"/>
          <w:szCs w:val="28"/>
        </w:rPr>
      </w:pPr>
      <w:r w:rsidRPr="000D3A3B">
        <w:rPr>
          <w:rFonts w:ascii="Times New Roman" w:hAnsi="Times New Roman" w:cs="Times New Roman"/>
          <w:sz w:val="28"/>
          <w:szCs w:val="28"/>
        </w:rPr>
        <w:t> </w:t>
      </w:r>
      <w:r w:rsidR="00CD332C" w:rsidRPr="000D3A3B">
        <w:rPr>
          <w:rFonts w:ascii="Times New Roman" w:hAnsi="Times New Roman" w:cs="Times New Roman"/>
          <w:sz w:val="28"/>
          <w:szCs w:val="28"/>
        </w:rPr>
        <w:t xml:space="preserve">      </w:t>
      </w:r>
      <w:r w:rsidRPr="000D3A3B">
        <w:rPr>
          <w:rFonts w:ascii="Times New Roman" w:hAnsi="Times New Roman" w:cs="Times New Roman"/>
          <w:sz w:val="28"/>
          <w:szCs w:val="28"/>
        </w:rPr>
        <w:t>Программа формирования и развития ИК</w:t>
      </w:r>
      <w:proofErr w:type="gramStart"/>
      <w:r w:rsidRPr="000D3A3B">
        <w:rPr>
          <w:rFonts w:ascii="Times New Roman" w:hAnsi="Times New Roman" w:cs="Times New Roman"/>
          <w:sz w:val="28"/>
          <w:szCs w:val="28"/>
        </w:rPr>
        <w:t>Т-</w:t>
      </w:r>
      <w:proofErr w:type="gramEnd"/>
      <w:r w:rsidR="00F656BB" w:rsidRPr="000D3A3B">
        <w:rPr>
          <w:rFonts w:ascii="Times New Roman" w:hAnsi="Times New Roman" w:cs="Times New Roman"/>
          <w:sz w:val="28"/>
          <w:szCs w:val="28"/>
        </w:rPr>
        <w:t xml:space="preserve"> </w:t>
      </w:r>
      <w:r w:rsidRPr="000D3A3B">
        <w:rPr>
          <w:rFonts w:ascii="Times New Roman" w:hAnsi="Times New Roman" w:cs="Times New Roman"/>
          <w:sz w:val="28"/>
          <w:szCs w:val="28"/>
        </w:rPr>
        <w:t>компетентн</w:t>
      </w:r>
      <w:r w:rsidR="00661D94" w:rsidRPr="000D3A3B">
        <w:rPr>
          <w:rFonts w:ascii="Times New Roman" w:hAnsi="Times New Roman" w:cs="Times New Roman"/>
          <w:sz w:val="28"/>
          <w:szCs w:val="28"/>
        </w:rPr>
        <w:t>ости обучающихся МБОУ СОШ №</w:t>
      </w:r>
      <w:r w:rsidR="00297389" w:rsidRPr="000D3A3B">
        <w:rPr>
          <w:rFonts w:ascii="Times New Roman" w:hAnsi="Times New Roman" w:cs="Times New Roman"/>
          <w:sz w:val="28"/>
          <w:szCs w:val="28"/>
        </w:rPr>
        <w:t xml:space="preserve"> </w:t>
      </w:r>
      <w:r w:rsidR="00661D94" w:rsidRPr="000D3A3B">
        <w:rPr>
          <w:rFonts w:ascii="Times New Roman" w:hAnsi="Times New Roman" w:cs="Times New Roman"/>
          <w:sz w:val="28"/>
          <w:szCs w:val="28"/>
        </w:rPr>
        <w:t>28</w:t>
      </w:r>
      <w:r w:rsidRPr="000D3A3B">
        <w:rPr>
          <w:rFonts w:ascii="Times New Roman" w:hAnsi="Times New Roman" w:cs="Times New Roman"/>
          <w:sz w:val="28"/>
          <w:szCs w:val="28"/>
        </w:rPr>
        <w:t xml:space="preserve"> представляет комплексную программу, направленную на реализацию требований Стандарта к личностным, </w:t>
      </w:r>
      <w:proofErr w:type="spellStart"/>
      <w:r w:rsidRPr="000D3A3B">
        <w:rPr>
          <w:rFonts w:ascii="Times New Roman" w:hAnsi="Times New Roman" w:cs="Times New Roman"/>
          <w:sz w:val="28"/>
          <w:szCs w:val="28"/>
        </w:rPr>
        <w:t>метапредметным</w:t>
      </w:r>
      <w:proofErr w:type="spellEnd"/>
      <w:r w:rsidRPr="000D3A3B">
        <w:rPr>
          <w:rFonts w:ascii="Times New Roman" w:hAnsi="Times New Roman" w:cs="Times New Roman"/>
          <w:sz w:val="28"/>
          <w:szCs w:val="28"/>
        </w:rPr>
        <w:t xml:space="preserve"> и предметным результатам освоения основной образовательной программы основного общего образования, которая обеспечивает становление и развитие учебной и </w:t>
      </w:r>
      <w:proofErr w:type="spellStart"/>
      <w:r w:rsidRPr="000D3A3B">
        <w:rPr>
          <w:rFonts w:ascii="Times New Roman" w:hAnsi="Times New Roman" w:cs="Times New Roman"/>
          <w:sz w:val="28"/>
          <w:szCs w:val="28"/>
        </w:rPr>
        <w:t>общепользовательской</w:t>
      </w:r>
      <w:proofErr w:type="spellEnd"/>
      <w:r w:rsidRPr="000D3A3B">
        <w:rPr>
          <w:rFonts w:ascii="Times New Roman" w:hAnsi="Times New Roman" w:cs="Times New Roman"/>
          <w:sz w:val="28"/>
          <w:szCs w:val="28"/>
        </w:rPr>
        <w:t xml:space="preserve"> ИКТ-компетентности.</w:t>
      </w:r>
    </w:p>
    <w:p w:rsidR="00AB6318" w:rsidRPr="000D3A3B" w:rsidRDefault="00AB6318" w:rsidP="00F920B7">
      <w:pPr>
        <w:rPr>
          <w:rFonts w:ascii="Times New Roman" w:hAnsi="Times New Roman" w:cs="Times New Roman"/>
          <w:sz w:val="28"/>
          <w:szCs w:val="28"/>
        </w:rPr>
      </w:pPr>
      <w:r w:rsidRPr="000D3A3B">
        <w:rPr>
          <w:rFonts w:ascii="Times New Roman" w:hAnsi="Times New Roman" w:cs="Times New Roman"/>
          <w:sz w:val="28"/>
          <w:szCs w:val="28"/>
        </w:rPr>
        <w:t>         Перечень навыков и умений приведен ниже в порядке повышения сложности познавательных (когнитивных) действий, необходимых для их выполнения:</w:t>
      </w:r>
    </w:p>
    <w:p w:rsidR="00AB6318" w:rsidRPr="000D3A3B" w:rsidRDefault="00AB6318" w:rsidP="00F920B7">
      <w:pPr>
        <w:rPr>
          <w:rFonts w:ascii="Times New Roman" w:hAnsi="Times New Roman" w:cs="Times New Roman"/>
          <w:sz w:val="28"/>
          <w:szCs w:val="28"/>
        </w:rPr>
      </w:pPr>
      <w:r w:rsidRPr="000D3A3B">
        <w:rPr>
          <w:rFonts w:ascii="Times New Roman" w:hAnsi="Times New Roman" w:cs="Times New Roman"/>
          <w:sz w:val="28"/>
          <w:szCs w:val="28"/>
        </w:rPr>
        <w:t> · определение информации – способность использовать инструменты ИКТ для идентификации и соответствующего представления необходимой информации;</w:t>
      </w:r>
    </w:p>
    <w:p w:rsidR="00AB6318" w:rsidRPr="000D3A3B" w:rsidRDefault="00AB6318" w:rsidP="00F920B7">
      <w:pPr>
        <w:rPr>
          <w:rFonts w:ascii="Times New Roman" w:hAnsi="Times New Roman" w:cs="Times New Roman"/>
          <w:sz w:val="28"/>
          <w:szCs w:val="28"/>
        </w:rPr>
      </w:pPr>
      <w:r w:rsidRPr="000D3A3B">
        <w:rPr>
          <w:rFonts w:ascii="Times New Roman" w:hAnsi="Times New Roman" w:cs="Times New Roman"/>
          <w:sz w:val="28"/>
          <w:szCs w:val="28"/>
        </w:rPr>
        <w:t> · доступ к информации – умение собирать и/или извлекать информацию;</w:t>
      </w:r>
    </w:p>
    <w:p w:rsidR="00AB6318" w:rsidRPr="000D3A3B" w:rsidRDefault="00AB6318" w:rsidP="00F920B7">
      <w:pPr>
        <w:rPr>
          <w:rFonts w:ascii="Times New Roman" w:hAnsi="Times New Roman" w:cs="Times New Roman"/>
          <w:sz w:val="28"/>
          <w:szCs w:val="28"/>
        </w:rPr>
      </w:pPr>
      <w:r w:rsidRPr="000D3A3B">
        <w:rPr>
          <w:rFonts w:ascii="Times New Roman" w:hAnsi="Times New Roman" w:cs="Times New Roman"/>
          <w:sz w:val="28"/>
          <w:szCs w:val="28"/>
        </w:rPr>
        <w:t> · управление информацией – умение применять существующую схему организации или классификации;</w:t>
      </w:r>
    </w:p>
    <w:p w:rsidR="00AB6318" w:rsidRPr="000D3A3B" w:rsidRDefault="00AB6318" w:rsidP="00F920B7">
      <w:pPr>
        <w:rPr>
          <w:rFonts w:ascii="Times New Roman" w:hAnsi="Times New Roman" w:cs="Times New Roman"/>
          <w:sz w:val="28"/>
          <w:szCs w:val="28"/>
        </w:rPr>
      </w:pPr>
      <w:r w:rsidRPr="000D3A3B">
        <w:rPr>
          <w:rFonts w:ascii="Times New Roman" w:hAnsi="Times New Roman" w:cs="Times New Roman"/>
          <w:sz w:val="28"/>
          <w:szCs w:val="28"/>
        </w:rPr>
        <w:t> · интегрирование информации – умение интерпретировать и представлять информацию. Сюда входит обобщение, сравнение и противопоставление данных;</w:t>
      </w:r>
    </w:p>
    <w:p w:rsidR="00AB6318" w:rsidRPr="000D3A3B" w:rsidRDefault="00AB6318" w:rsidP="00F920B7">
      <w:pPr>
        <w:rPr>
          <w:rFonts w:ascii="Times New Roman" w:hAnsi="Times New Roman" w:cs="Times New Roman"/>
          <w:sz w:val="28"/>
          <w:szCs w:val="28"/>
        </w:rPr>
      </w:pPr>
      <w:r w:rsidRPr="000D3A3B">
        <w:rPr>
          <w:rFonts w:ascii="Times New Roman" w:hAnsi="Times New Roman" w:cs="Times New Roman"/>
          <w:sz w:val="28"/>
          <w:szCs w:val="28"/>
        </w:rPr>
        <w:t> · оценивание информации – умение выносить суждение о качестве, важности, полезности или эффективности информации;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 создание информации – умение генерировать информацию, адаптируя, применяя, проектируя, изобретая или разрабатывая ее;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 передача 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Планируемые результаты формирования ИК</w:t>
      </w:r>
      <w:proofErr w:type="gramStart"/>
      <w:r w:rsidRPr="000D3A3B">
        <w:rPr>
          <w:rFonts w:ascii="Times New Roman" w:hAnsi="Times New Roman" w:cs="Times New Roman"/>
          <w:sz w:val="28"/>
          <w:szCs w:val="28"/>
        </w:rPr>
        <w:t>Т-</w:t>
      </w:r>
      <w:proofErr w:type="gramEnd"/>
      <w:r w:rsidR="00F656BB" w:rsidRPr="000D3A3B">
        <w:rPr>
          <w:rFonts w:ascii="Times New Roman" w:hAnsi="Times New Roman" w:cs="Times New Roman"/>
          <w:sz w:val="28"/>
          <w:szCs w:val="28"/>
        </w:rPr>
        <w:t xml:space="preserve"> </w:t>
      </w:r>
      <w:r w:rsidRPr="000D3A3B">
        <w:rPr>
          <w:rFonts w:ascii="Times New Roman" w:hAnsi="Times New Roman" w:cs="Times New Roman"/>
          <w:sz w:val="28"/>
          <w:szCs w:val="28"/>
        </w:rPr>
        <w:t>компетентности обучающихся</w:t>
      </w:r>
    </w:p>
    <w:tbl>
      <w:tblPr>
        <w:tblW w:w="0" w:type="auto"/>
        <w:tblCellMar>
          <w:left w:w="0" w:type="dxa"/>
          <w:right w:w="0" w:type="dxa"/>
        </w:tblCellMar>
        <w:tblLook w:val="04A0" w:firstRow="1" w:lastRow="0" w:firstColumn="1" w:lastColumn="0" w:noHBand="0" w:noVBand="1"/>
      </w:tblPr>
      <w:tblGrid>
        <w:gridCol w:w="1996"/>
        <w:gridCol w:w="2842"/>
        <w:gridCol w:w="2567"/>
        <w:gridCol w:w="2166"/>
      </w:tblGrid>
      <w:tr w:rsidR="00AB6318" w:rsidRPr="000D3A3B" w:rsidTr="00661D94">
        <w:trPr>
          <w:trHeight w:val="1535"/>
        </w:trPr>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 Элементы </w:t>
            </w:r>
            <w:proofErr w:type="gramStart"/>
            <w:r w:rsidRPr="000D3A3B">
              <w:rPr>
                <w:rFonts w:ascii="Times New Roman" w:hAnsi="Times New Roman" w:cs="Times New Roman"/>
                <w:sz w:val="28"/>
                <w:szCs w:val="28"/>
              </w:rPr>
              <w:t>ИКТ-компетентности</w:t>
            </w:r>
            <w:proofErr w:type="gramEnd"/>
          </w:p>
        </w:tc>
        <w:tc>
          <w:tcPr>
            <w:tcW w:w="3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Ученик научится</w:t>
            </w:r>
          </w:p>
        </w:tc>
        <w:tc>
          <w:tcPr>
            <w:tcW w:w="2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Ученик получит возможность научиться </w:t>
            </w:r>
          </w:p>
        </w:tc>
        <w:tc>
          <w:tcPr>
            <w:tcW w:w="2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Предметные области, в которых формируется элемент </w:t>
            </w:r>
            <w:proofErr w:type="gramStart"/>
            <w:r w:rsidRPr="000D3A3B">
              <w:rPr>
                <w:rFonts w:ascii="Times New Roman" w:hAnsi="Times New Roman" w:cs="Times New Roman"/>
                <w:sz w:val="28"/>
                <w:szCs w:val="28"/>
              </w:rPr>
              <w:t>ИКТ-компетентности</w:t>
            </w:r>
            <w:proofErr w:type="gramEnd"/>
          </w:p>
        </w:tc>
      </w:tr>
      <w:tr w:rsidR="00AB6318" w:rsidRPr="000D3A3B" w:rsidTr="00661D94">
        <w:trPr>
          <w:trHeight w:val="322"/>
        </w:trPr>
        <w:tc>
          <w:tcPr>
            <w:tcW w:w="1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Обращение с устройствами ИКТ</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подключать устройства ИКТ к электрическим и информационным сетям, использовать аккумуляторы;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w:t>
            </w:r>
            <w:r w:rsidRPr="000D3A3B">
              <w:rPr>
                <w:rFonts w:ascii="Times New Roman" w:hAnsi="Times New Roman" w:cs="Times New Roman"/>
                <w:sz w:val="28"/>
                <w:szCs w:val="28"/>
              </w:rPr>
              <w:lastRenderedPageBreak/>
              <w:t>прямое перемещение, запоминание и вырезание);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осуществлять информационное подключение к локальной сети и глобальной сети Интернет;</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выводить информацию на бумагу, правильно обращаться с расходными материалами;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w:t>
            </w:r>
            <w:r w:rsidRPr="000D3A3B">
              <w:rPr>
                <w:rFonts w:ascii="Times New Roman" w:hAnsi="Times New Roman" w:cs="Times New Roman"/>
                <w:sz w:val="28"/>
                <w:szCs w:val="28"/>
              </w:rPr>
              <w:lastRenderedPageBreak/>
              <w:t>различными экранами</w:t>
            </w:r>
          </w:p>
        </w:tc>
        <w:tc>
          <w:tcPr>
            <w:tcW w:w="2284"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осознавать и использовать в практической деятельности основные психологические особенности восприятия информации человеком</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Указанные умения формируются преимущественно в предметной области «Технология»</w:t>
            </w:r>
          </w:p>
        </w:tc>
      </w:tr>
      <w:tr w:rsidR="00AB6318" w:rsidRPr="000D3A3B" w:rsidTr="00661D94">
        <w:trPr>
          <w:trHeight w:val="306"/>
        </w:trPr>
        <w:tc>
          <w:tcPr>
            <w:tcW w:w="1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Фиксация, запись изображений и звуков, их обработка</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выбирать технические средства ИКТ для фиксации изображений и звуков в соответствии с поставленной целью;</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проводить </w:t>
            </w:r>
            <w:r w:rsidRPr="000D3A3B">
              <w:rPr>
                <w:rFonts w:ascii="Times New Roman" w:hAnsi="Times New Roman" w:cs="Times New Roman"/>
                <w:sz w:val="28"/>
                <w:szCs w:val="28"/>
              </w:rPr>
              <w:lastRenderedPageBreak/>
              <w:t>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2284"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различать творческую и техническую фиксацию звуков и изображений;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использовать возможности И</w:t>
            </w:r>
            <w:proofErr w:type="gramStart"/>
            <w:r w:rsidRPr="000D3A3B">
              <w:rPr>
                <w:rFonts w:ascii="Times New Roman" w:hAnsi="Times New Roman" w:cs="Times New Roman"/>
                <w:sz w:val="28"/>
                <w:szCs w:val="28"/>
              </w:rPr>
              <w:t>КТ в тв</w:t>
            </w:r>
            <w:proofErr w:type="gramEnd"/>
            <w:r w:rsidRPr="000D3A3B">
              <w:rPr>
                <w:rFonts w:ascii="Times New Roman" w:hAnsi="Times New Roman" w:cs="Times New Roman"/>
                <w:sz w:val="28"/>
                <w:szCs w:val="28"/>
              </w:rPr>
              <w:t>орческой деятельности, связанной с искусством;</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осуществлять трёхмерное сканирование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Указанные умения формируются преимущественно в предметных областях: искусство, русский язык, иностранный язык, физическая культура, внеурочная деятельность.</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r>
      <w:tr w:rsidR="00AB6318" w:rsidRPr="000D3A3B" w:rsidTr="00661D94">
        <w:trPr>
          <w:trHeight w:val="322"/>
        </w:trPr>
        <w:tc>
          <w:tcPr>
            <w:tcW w:w="1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Создание письменных текстов</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создавать текст на русском языке с использованием слепого десятипальцевого </w:t>
            </w:r>
            <w:r w:rsidRPr="000D3A3B">
              <w:rPr>
                <w:rFonts w:ascii="Times New Roman" w:hAnsi="Times New Roman" w:cs="Times New Roman"/>
                <w:sz w:val="28"/>
                <w:szCs w:val="28"/>
              </w:rPr>
              <w:lastRenderedPageBreak/>
              <w:t>клавиатурного письма;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сканировать текст и осуществлять распознавание сканированного текста;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осуществлять редактирование и структурирование текста в соответствии с его смыслом средствами текстового редактора;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0D3A3B">
              <w:rPr>
                <w:rFonts w:ascii="Times New Roman" w:hAnsi="Times New Roman" w:cs="Times New Roman"/>
                <w:sz w:val="28"/>
                <w:szCs w:val="28"/>
              </w:rPr>
              <w:t>резюмирование</w:t>
            </w:r>
            <w:proofErr w:type="spellEnd"/>
            <w:r w:rsidRPr="000D3A3B">
              <w:rPr>
                <w:rFonts w:ascii="Times New Roman" w:hAnsi="Times New Roman" w:cs="Times New Roman"/>
                <w:sz w:val="28"/>
                <w:szCs w:val="28"/>
              </w:rPr>
              <w:t xml:space="preserve"> высказываний в ходе обсуждения;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использовать средства орфографического и синтаксического контроля русского текста и текста на иностранном языке</w:t>
            </w:r>
          </w:p>
        </w:tc>
        <w:tc>
          <w:tcPr>
            <w:tcW w:w="2284"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 создавать текст на иностранном языке с использованием слепого </w:t>
            </w:r>
            <w:r w:rsidRPr="000D3A3B">
              <w:rPr>
                <w:rFonts w:ascii="Times New Roman" w:hAnsi="Times New Roman" w:cs="Times New Roman"/>
                <w:sz w:val="28"/>
                <w:szCs w:val="28"/>
              </w:rPr>
              <w:lastRenderedPageBreak/>
              <w:t>десятипальцевого клавиатурного письма;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использовать компьютерные инструменты, упрощающие расшифровку аудиозаписей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Указанные умения формируются преимущественно в </w:t>
            </w:r>
            <w:r w:rsidRPr="000D3A3B">
              <w:rPr>
                <w:rFonts w:ascii="Times New Roman" w:hAnsi="Times New Roman" w:cs="Times New Roman"/>
                <w:sz w:val="28"/>
                <w:szCs w:val="28"/>
              </w:rPr>
              <w:lastRenderedPageBreak/>
              <w:t>предметных областях:  русский язык, иностранный язык, литература, история</w:t>
            </w:r>
          </w:p>
        </w:tc>
      </w:tr>
      <w:tr w:rsidR="00AB6318" w:rsidRPr="000D3A3B" w:rsidTr="00661D94">
        <w:trPr>
          <w:trHeight w:val="306"/>
        </w:trPr>
        <w:tc>
          <w:tcPr>
            <w:tcW w:w="1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Создание графических </w:t>
            </w:r>
            <w:r w:rsidRPr="000D3A3B">
              <w:rPr>
                <w:rFonts w:ascii="Times New Roman" w:hAnsi="Times New Roman" w:cs="Times New Roman"/>
                <w:sz w:val="28"/>
                <w:szCs w:val="28"/>
              </w:rPr>
              <w:lastRenderedPageBreak/>
              <w:t>объектов</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 создавать различные </w:t>
            </w:r>
            <w:r w:rsidRPr="000D3A3B">
              <w:rPr>
                <w:rFonts w:ascii="Times New Roman" w:hAnsi="Times New Roman" w:cs="Times New Roman"/>
                <w:sz w:val="28"/>
                <w:szCs w:val="28"/>
              </w:rPr>
              <w:lastRenderedPageBreak/>
              <w:t>геометрические объекты с использованием возможностей специальных компьютерных инструментов;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создавать специализированные карты и диаграммы: географические, хронологические;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284"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создавать мультипликационн</w:t>
            </w:r>
            <w:r w:rsidRPr="000D3A3B">
              <w:rPr>
                <w:rFonts w:ascii="Times New Roman" w:hAnsi="Times New Roman" w:cs="Times New Roman"/>
                <w:sz w:val="28"/>
                <w:szCs w:val="28"/>
              </w:rPr>
              <w:lastRenderedPageBreak/>
              <w:t>ые фильмы;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создавать виртуальные модели трёхмерных объектов</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Указанные умения </w:t>
            </w:r>
            <w:r w:rsidRPr="000D3A3B">
              <w:rPr>
                <w:rFonts w:ascii="Times New Roman" w:hAnsi="Times New Roman" w:cs="Times New Roman"/>
                <w:sz w:val="28"/>
                <w:szCs w:val="28"/>
              </w:rPr>
              <w:lastRenderedPageBreak/>
              <w:t>формируются преимущественно в предметных областях: технология, обществознание, география, история, математика</w:t>
            </w:r>
          </w:p>
        </w:tc>
      </w:tr>
      <w:tr w:rsidR="00AB6318" w:rsidRPr="000D3A3B" w:rsidTr="00661D94">
        <w:trPr>
          <w:trHeight w:val="337"/>
        </w:trPr>
        <w:tc>
          <w:tcPr>
            <w:tcW w:w="1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Создание музыкальных и звуковых объектов</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использовать звуковые и музыкальные редакторы;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использовать клавишные и кинестетические синтезаторы;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использовать программы звукозаписи и микрофоны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284"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 использовать музыкальные редакторы, клавишные и </w:t>
            </w:r>
            <w:r w:rsidRPr="000D3A3B">
              <w:rPr>
                <w:rFonts w:ascii="Times New Roman" w:hAnsi="Times New Roman" w:cs="Times New Roman"/>
                <w:sz w:val="28"/>
                <w:szCs w:val="28"/>
              </w:rPr>
              <w:lastRenderedPageBreak/>
              <w:t>кинетические синтезаторы для решения творческих задач</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Указанные умения формируются преимуществен</w:t>
            </w:r>
            <w:r w:rsidRPr="000D3A3B">
              <w:rPr>
                <w:rFonts w:ascii="Times New Roman" w:hAnsi="Times New Roman" w:cs="Times New Roman"/>
                <w:sz w:val="28"/>
                <w:szCs w:val="28"/>
              </w:rPr>
              <w:lastRenderedPageBreak/>
              <w:t>но в предметных областях:  искусство, внеурочная деятельность</w:t>
            </w:r>
          </w:p>
        </w:tc>
      </w:tr>
      <w:tr w:rsidR="00AB6318" w:rsidRPr="000D3A3B" w:rsidTr="00661D94">
        <w:trPr>
          <w:trHeight w:val="337"/>
        </w:trPr>
        <w:tc>
          <w:tcPr>
            <w:tcW w:w="1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Создание, восприятие и использование гипермедиа-сообщений</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организовывать сообщения в виде линейного или включающего ссылки представления для самостоятельного просмотра через браузер;</w:t>
            </w:r>
          </w:p>
          <w:p w:rsidR="00AB6318" w:rsidRPr="000D3A3B" w:rsidRDefault="00AB6318" w:rsidP="00AB6318">
            <w:pPr>
              <w:rPr>
                <w:rFonts w:ascii="Times New Roman" w:hAnsi="Times New Roman" w:cs="Times New Roman"/>
                <w:sz w:val="28"/>
                <w:szCs w:val="28"/>
              </w:rPr>
            </w:pPr>
            <w:proofErr w:type="gramStart"/>
            <w:r w:rsidRPr="000D3A3B">
              <w:rPr>
                <w:rFonts w:ascii="Times New Roman" w:hAnsi="Times New Roman" w:cs="Times New Roman"/>
                <w:sz w:val="28"/>
                <w:szCs w:val="28"/>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проводить деконструкцию сообщений, </w:t>
            </w:r>
            <w:r w:rsidRPr="000D3A3B">
              <w:rPr>
                <w:rFonts w:ascii="Times New Roman" w:hAnsi="Times New Roman" w:cs="Times New Roman"/>
                <w:sz w:val="28"/>
                <w:szCs w:val="28"/>
              </w:rPr>
              <w:lastRenderedPageBreak/>
              <w:t xml:space="preserve">выделение в них структуры, элементов и фрагментов;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использовать при восприятии сообщений внутренние и внешние ссылки;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формулировать вопросы к сообщению, создавать краткое описание сообщения; цитировать фрагменты сообщения;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избирательно относиться к информации в окружающем информационном пространстве, отказываться от потребления ненужной информации</w:t>
            </w:r>
          </w:p>
        </w:tc>
        <w:tc>
          <w:tcPr>
            <w:tcW w:w="2284"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проектировать дизайн сообщений в соответствии с задачами и средствами доставки;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Указанные умения формируются во всех предметных областях, преимущественно в предметной области: технологии, а также литература, русский язык, иностранный язык</w:t>
            </w:r>
          </w:p>
        </w:tc>
      </w:tr>
      <w:tr w:rsidR="00AB6318" w:rsidRPr="000D3A3B" w:rsidTr="00661D94">
        <w:trPr>
          <w:trHeight w:val="337"/>
        </w:trPr>
        <w:tc>
          <w:tcPr>
            <w:tcW w:w="1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Коммуникация и социальное взаимодействие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выступать с </w:t>
            </w:r>
            <w:proofErr w:type="spellStart"/>
            <w:r w:rsidRPr="000D3A3B">
              <w:rPr>
                <w:rFonts w:ascii="Times New Roman" w:hAnsi="Times New Roman" w:cs="Times New Roman"/>
                <w:sz w:val="28"/>
                <w:szCs w:val="28"/>
              </w:rPr>
              <w:t>аудиовидеоподдержкой</w:t>
            </w:r>
            <w:proofErr w:type="spellEnd"/>
            <w:r w:rsidRPr="000D3A3B">
              <w:rPr>
                <w:rFonts w:ascii="Times New Roman" w:hAnsi="Times New Roman" w:cs="Times New Roman"/>
                <w:sz w:val="28"/>
                <w:szCs w:val="28"/>
              </w:rPr>
              <w:t>, включая выступление перед дистанционной аудиторией;</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участвовать в обсуждении (</w:t>
            </w:r>
            <w:proofErr w:type="spellStart"/>
            <w:r w:rsidRPr="000D3A3B">
              <w:rPr>
                <w:rFonts w:ascii="Times New Roman" w:hAnsi="Times New Roman" w:cs="Times New Roman"/>
                <w:sz w:val="28"/>
                <w:szCs w:val="28"/>
              </w:rPr>
              <w:t>аудиовидеофорум</w:t>
            </w:r>
            <w:proofErr w:type="spellEnd"/>
            <w:r w:rsidRPr="000D3A3B">
              <w:rPr>
                <w:rFonts w:ascii="Times New Roman" w:hAnsi="Times New Roman" w:cs="Times New Roman"/>
                <w:sz w:val="28"/>
                <w:szCs w:val="28"/>
              </w:rPr>
              <w:t xml:space="preserve">, текстовый форум) с </w:t>
            </w:r>
            <w:r w:rsidRPr="000D3A3B">
              <w:rPr>
                <w:rFonts w:ascii="Times New Roman" w:hAnsi="Times New Roman" w:cs="Times New Roman"/>
                <w:sz w:val="28"/>
                <w:szCs w:val="28"/>
              </w:rPr>
              <w:lastRenderedPageBreak/>
              <w:t>использованием возможностей Интернета;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использовать возможности электронной почты для информационного обмена;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вести личный дневник (блог) с использованием возможностей Интернета;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AB6318" w:rsidRPr="000D3A3B" w:rsidRDefault="00AB6318" w:rsidP="00F656BB">
            <w:pPr>
              <w:rPr>
                <w:rFonts w:ascii="Times New Roman" w:hAnsi="Times New Roman" w:cs="Times New Roman"/>
                <w:sz w:val="28"/>
                <w:szCs w:val="28"/>
              </w:rPr>
            </w:pPr>
            <w:r w:rsidRPr="000D3A3B">
              <w:rPr>
                <w:rFonts w:ascii="Times New Roman" w:hAnsi="Times New Roman" w:cs="Times New Roman"/>
                <w:sz w:val="28"/>
                <w:szCs w:val="28"/>
              </w:rPr>
              <w:t xml:space="preserve">• соблюдать нормы информационной культуры, этики и права; с уважением относиться к частной информации и информационным </w:t>
            </w:r>
            <w:r w:rsidRPr="000D3A3B">
              <w:rPr>
                <w:rFonts w:ascii="Times New Roman" w:hAnsi="Times New Roman" w:cs="Times New Roman"/>
                <w:sz w:val="28"/>
                <w:szCs w:val="28"/>
              </w:rPr>
              <w:lastRenderedPageBreak/>
              <w:t>правам других людей. </w:t>
            </w:r>
          </w:p>
        </w:tc>
        <w:tc>
          <w:tcPr>
            <w:tcW w:w="2284"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взаимодействовать в социальных сетях, работать в группе над сообщением (вики);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участвовать в форумах в социальных образовательных </w:t>
            </w:r>
            <w:r w:rsidRPr="000D3A3B">
              <w:rPr>
                <w:rFonts w:ascii="Times New Roman" w:hAnsi="Times New Roman" w:cs="Times New Roman"/>
                <w:sz w:val="28"/>
                <w:szCs w:val="28"/>
              </w:rPr>
              <w:lastRenderedPageBreak/>
              <w:t>сетях;</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взаимодействовать с партнёрами с использованием возможностей Интернета (игровое и театральное взаимодействие).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Формирование указанных компетентностей происходит во всех предметах и внеурочной деятельности</w:t>
            </w:r>
          </w:p>
        </w:tc>
      </w:tr>
      <w:tr w:rsidR="00AB6318" w:rsidRPr="000D3A3B" w:rsidTr="00661D94">
        <w:trPr>
          <w:trHeight w:val="337"/>
        </w:trPr>
        <w:tc>
          <w:tcPr>
            <w:tcW w:w="1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Поиск и организация хранения информации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использовать приёмы поиска информации на персональном компьютере, в информационной среде учреждения и в образовательном пространстве;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использовать различные библиотечные, в том числе электронные, каталоги для поиска необходимых книг;</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искать информацию в различных базах данных, создавать и заполнять базы данных, в частности использовать различные определители;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формировать собственное </w:t>
            </w:r>
            <w:r w:rsidRPr="000D3A3B">
              <w:rPr>
                <w:rFonts w:ascii="Times New Roman" w:hAnsi="Times New Roman" w:cs="Times New Roman"/>
                <w:sz w:val="28"/>
                <w:szCs w:val="28"/>
              </w:rPr>
              <w:lastRenderedPageBreak/>
              <w:t>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284"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создавать и заполнять различные определители;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использовать различные приёмы поиска информации в Интернете в ходе учебной деятельности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Указанные компетентности формируются во всех предметных областях</w:t>
            </w:r>
          </w:p>
        </w:tc>
      </w:tr>
      <w:tr w:rsidR="00AB6318" w:rsidRPr="000D3A3B" w:rsidTr="00661D94">
        <w:trPr>
          <w:trHeight w:val="337"/>
        </w:trPr>
        <w:tc>
          <w:tcPr>
            <w:tcW w:w="1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Анализ информации, математическая обработка данных в исследовании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вводить результаты измерений и другие цифровые данные для их обработки, в том числе статистической и визуализации;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строить математические модели;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проводить эксперименты и исследования в виртуальных лабораториях по естественным наукам, математике и информатике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284"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проводить </w:t>
            </w:r>
            <w:proofErr w:type="gramStart"/>
            <w:r w:rsidRPr="000D3A3B">
              <w:rPr>
                <w:rFonts w:ascii="Times New Roman" w:hAnsi="Times New Roman" w:cs="Times New Roman"/>
                <w:sz w:val="28"/>
                <w:szCs w:val="28"/>
              </w:rPr>
              <w:t>естественно-научные</w:t>
            </w:r>
            <w:proofErr w:type="gramEnd"/>
            <w:r w:rsidRPr="000D3A3B">
              <w:rPr>
                <w:rFonts w:ascii="Times New Roman" w:hAnsi="Times New Roman" w:cs="Times New Roman"/>
                <w:sz w:val="28"/>
                <w:szCs w:val="28"/>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анализировать результаты своей деятельности и затрачиваемых ресурсов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Указанные компетентности формируются в следующих предметах: естественные науки, обществознание, математика</w:t>
            </w:r>
          </w:p>
        </w:tc>
      </w:tr>
      <w:tr w:rsidR="00AB6318" w:rsidRPr="000D3A3B" w:rsidTr="00661D94">
        <w:trPr>
          <w:trHeight w:val="337"/>
        </w:trPr>
        <w:tc>
          <w:tcPr>
            <w:tcW w:w="1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Моделирование, проектирование и управление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моделировать с использованием виртуальных конструкторов;</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конструировать и моделировать с </w:t>
            </w:r>
            <w:r w:rsidRPr="000D3A3B">
              <w:rPr>
                <w:rFonts w:ascii="Times New Roman" w:hAnsi="Times New Roman" w:cs="Times New Roman"/>
                <w:sz w:val="28"/>
                <w:szCs w:val="28"/>
              </w:rPr>
              <w:lastRenderedPageBreak/>
              <w:t>использованием материальных конструкторов с компьютерным управлением и обратной связью;</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моделировать с использованием сре</w:t>
            </w:r>
            <w:proofErr w:type="gramStart"/>
            <w:r w:rsidRPr="000D3A3B">
              <w:rPr>
                <w:rFonts w:ascii="Times New Roman" w:hAnsi="Times New Roman" w:cs="Times New Roman"/>
                <w:sz w:val="28"/>
                <w:szCs w:val="28"/>
              </w:rPr>
              <w:t>дств пр</w:t>
            </w:r>
            <w:proofErr w:type="gramEnd"/>
            <w:r w:rsidRPr="000D3A3B">
              <w:rPr>
                <w:rFonts w:ascii="Times New Roman" w:hAnsi="Times New Roman" w:cs="Times New Roman"/>
                <w:sz w:val="28"/>
                <w:szCs w:val="28"/>
              </w:rPr>
              <w:t>ограммирования;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проектировать и организовывать свою индивидуальную и групповую деятельность, организовывать своё время с использованием ИКТ</w:t>
            </w:r>
          </w:p>
        </w:tc>
        <w:tc>
          <w:tcPr>
            <w:tcW w:w="2284"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 проектировать виртуальные и реальные объекты и процессы, использовать системы </w:t>
            </w:r>
            <w:r w:rsidRPr="000D3A3B">
              <w:rPr>
                <w:rFonts w:ascii="Times New Roman" w:hAnsi="Times New Roman" w:cs="Times New Roman"/>
                <w:sz w:val="28"/>
                <w:szCs w:val="28"/>
              </w:rPr>
              <w:lastRenderedPageBreak/>
              <w:t>автоматизированного проектирования</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Указанные компетентности формируются в следующих предметах: технология, </w:t>
            </w:r>
            <w:r w:rsidRPr="000D3A3B">
              <w:rPr>
                <w:rFonts w:ascii="Times New Roman" w:hAnsi="Times New Roman" w:cs="Times New Roman"/>
                <w:sz w:val="28"/>
                <w:szCs w:val="28"/>
              </w:rPr>
              <w:lastRenderedPageBreak/>
              <w:t>математика, информатика, естественные науки, обществознание</w:t>
            </w:r>
          </w:p>
        </w:tc>
      </w:tr>
    </w:tbl>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Эффективная модель формирования ИКТ – </w:t>
      </w:r>
      <w:proofErr w:type="spellStart"/>
      <w:r w:rsidRPr="000D3A3B">
        <w:rPr>
          <w:rFonts w:ascii="Times New Roman" w:hAnsi="Times New Roman" w:cs="Times New Roman"/>
          <w:sz w:val="28"/>
          <w:szCs w:val="28"/>
        </w:rPr>
        <w:t>компетентностности</w:t>
      </w:r>
      <w:proofErr w:type="spellEnd"/>
      <w:r w:rsidRPr="000D3A3B">
        <w:rPr>
          <w:rFonts w:ascii="Times New Roman" w:hAnsi="Times New Roman" w:cs="Times New Roman"/>
          <w:sz w:val="28"/>
          <w:szCs w:val="28"/>
        </w:rPr>
        <w:t xml:space="preserve">, когда ученики учат других – и в режиме лекции, и в режиме работы в малой группе, и в режиме индивидуального консультирования. В ходе этого достигаются </w:t>
      </w:r>
      <w:proofErr w:type="spellStart"/>
      <w:r w:rsidRPr="000D3A3B">
        <w:rPr>
          <w:rFonts w:ascii="Times New Roman" w:hAnsi="Times New Roman" w:cs="Times New Roman"/>
          <w:sz w:val="28"/>
          <w:szCs w:val="28"/>
        </w:rPr>
        <w:t>метапредметные</w:t>
      </w:r>
      <w:proofErr w:type="spellEnd"/>
      <w:r w:rsidRPr="000D3A3B">
        <w:rPr>
          <w:rFonts w:ascii="Times New Roman" w:hAnsi="Times New Roman" w:cs="Times New Roman"/>
          <w:sz w:val="28"/>
          <w:szCs w:val="28"/>
        </w:rPr>
        <w:t xml:space="preserve"> и личностные результаты для всех участников. Учащихся могут строить вместе с учителями различных предметов и их классов отдельные элементы их курсов с </w:t>
      </w:r>
      <w:proofErr w:type="gramStart"/>
      <w:r w:rsidRPr="000D3A3B">
        <w:rPr>
          <w:rFonts w:ascii="Times New Roman" w:hAnsi="Times New Roman" w:cs="Times New Roman"/>
          <w:sz w:val="28"/>
          <w:szCs w:val="28"/>
        </w:rPr>
        <w:t>ИКТ-поддержкой</w:t>
      </w:r>
      <w:proofErr w:type="gramEnd"/>
      <w:r w:rsidRPr="000D3A3B">
        <w:rPr>
          <w:rFonts w:ascii="Times New Roman" w:hAnsi="Times New Roman" w:cs="Times New Roman"/>
          <w:sz w:val="28"/>
          <w:szCs w:val="28"/>
        </w:rPr>
        <w:t>.</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Общий принцип формирования </w:t>
      </w:r>
      <w:proofErr w:type="gramStart"/>
      <w:r w:rsidRPr="000D3A3B">
        <w:rPr>
          <w:rFonts w:ascii="Times New Roman" w:hAnsi="Times New Roman" w:cs="Times New Roman"/>
          <w:sz w:val="28"/>
          <w:szCs w:val="28"/>
        </w:rPr>
        <w:t>ИКТ-компетентности</w:t>
      </w:r>
      <w:proofErr w:type="gramEnd"/>
      <w:r w:rsidRPr="000D3A3B">
        <w:rPr>
          <w:rFonts w:ascii="Times New Roman" w:hAnsi="Times New Roman" w:cs="Times New Roman"/>
          <w:sz w:val="28"/>
          <w:szCs w:val="28"/>
        </w:rPr>
        <w:t xml:space="preserve">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ООП </w:t>
      </w:r>
      <w:r w:rsidR="00661D94" w:rsidRPr="000D3A3B">
        <w:rPr>
          <w:rFonts w:ascii="Times New Roman" w:hAnsi="Times New Roman" w:cs="Times New Roman"/>
          <w:sz w:val="28"/>
          <w:szCs w:val="28"/>
        </w:rPr>
        <w:t>ООО</w:t>
      </w:r>
      <w:r w:rsidRPr="000D3A3B">
        <w:rPr>
          <w:rFonts w:ascii="Times New Roman" w:hAnsi="Times New Roman" w:cs="Times New Roman"/>
          <w:sz w:val="28"/>
          <w:szCs w:val="28"/>
        </w:rPr>
        <w:t xml:space="preserve"> ориентирована на информатизацию школы,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В соответствии с ФГОС (требования к условиям) </w:t>
      </w:r>
      <w:proofErr w:type="gramStart"/>
      <w:r w:rsidRPr="000D3A3B">
        <w:rPr>
          <w:rFonts w:ascii="Times New Roman" w:hAnsi="Times New Roman" w:cs="Times New Roman"/>
          <w:sz w:val="28"/>
          <w:szCs w:val="28"/>
        </w:rPr>
        <w:t>примерная</w:t>
      </w:r>
      <w:proofErr w:type="gramEnd"/>
      <w:r w:rsidRPr="000D3A3B">
        <w:rPr>
          <w:rFonts w:ascii="Times New Roman" w:hAnsi="Times New Roman" w:cs="Times New Roman"/>
          <w:sz w:val="28"/>
          <w:szCs w:val="28"/>
        </w:rPr>
        <w:t xml:space="preserve"> ООП ООО исходит из того, что весь образовательный процесс отображается в информационной среде.</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В информационной среде размещаются:</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поурочное календарно-тематическое планирование по каждому курсу; </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материалы, предлагаемые </w:t>
      </w:r>
      <w:proofErr w:type="gramStart"/>
      <w:r w:rsidRPr="000D3A3B">
        <w:rPr>
          <w:rFonts w:ascii="Times New Roman" w:hAnsi="Times New Roman" w:cs="Times New Roman"/>
          <w:sz w:val="28"/>
          <w:szCs w:val="28"/>
        </w:rPr>
        <w:t>учителем</w:t>
      </w:r>
      <w:proofErr w:type="gramEnd"/>
      <w:r w:rsidRPr="000D3A3B">
        <w:rPr>
          <w:rFonts w:ascii="Times New Roman" w:hAnsi="Times New Roman" w:cs="Times New Roman"/>
          <w:sz w:val="28"/>
          <w:szCs w:val="28"/>
        </w:rPr>
        <w:t xml:space="preserve"> учащимся в дополнение к учебнику, в частности </w:t>
      </w:r>
      <w:proofErr w:type="spellStart"/>
      <w:r w:rsidRPr="000D3A3B">
        <w:rPr>
          <w:rFonts w:ascii="Times New Roman" w:hAnsi="Times New Roman" w:cs="Times New Roman"/>
          <w:sz w:val="28"/>
          <w:szCs w:val="28"/>
        </w:rPr>
        <w:t>гипермедийные</w:t>
      </w:r>
      <w:proofErr w:type="spellEnd"/>
      <w:r w:rsidRPr="000D3A3B">
        <w:rPr>
          <w:rFonts w:ascii="Times New Roman" w:hAnsi="Times New Roman" w:cs="Times New Roman"/>
          <w:sz w:val="28"/>
          <w:szCs w:val="28"/>
        </w:rPr>
        <w:t xml:space="preserve"> иллюстрации и справочный материал;</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xml:space="preserve"> - домашние задания, которые, помимо текстовой формулировки могут включать </w:t>
      </w:r>
      <w:proofErr w:type="gramStart"/>
      <w:r w:rsidRPr="000D3A3B">
        <w:rPr>
          <w:rFonts w:ascii="Times New Roman" w:hAnsi="Times New Roman" w:cs="Times New Roman"/>
          <w:sz w:val="28"/>
          <w:szCs w:val="28"/>
        </w:rPr>
        <w:t>видео-фильм</w:t>
      </w:r>
      <w:proofErr w:type="gramEnd"/>
      <w:r w:rsidRPr="000D3A3B">
        <w:rPr>
          <w:rFonts w:ascii="Times New Roman" w:hAnsi="Times New Roman" w:cs="Times New Roman"/>
          <w:sz w:val="28"/>
          <w:szCs w:val="28"/>
        </w:rPr>
        <w:t xml:space="preserve">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rsidR="00AB6318" w:rsidRPr="000D3A3B" w:rsidRDefault="00AB6318" w:rsidP="00AB6318">
      <w:pPr>
        <w:rPr>
          <w:rFonts w:ascii="Times New Roman" w:hAnsi="Times New Roman" w:cs="Times New Roman"/>
          <w:sz w:val="28"/>
          <w:szCs w:val="28"/>
        </w:rPr>
      </w:pPr>
      <w:r w:rsidRPr="000D3A3B">
        <w:rPr>
          <w:rFonts w:ascii="Times New Roman" w:hAnsi="Times New Roman" w:cs="Times New Roman"/>
          <w:sz w:val="28"/>
          <w:szCs w:val="28"/>
        </w:rPr>
        <w:t>- результаты выполнения учащимися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размещая свои рецензии в Информационной среде, текущие и итоговые оценки учащихся.</w:t>
      </w:r>
    </w:p>
    <w:tbl>
      <w:tblPr>
        <w:tblW w:w="0" w:type="auto"/>
        <w:tblCellSpacing w:w="15" w:type="dxa"/>
        <w:tblCellMar>
          <w:left w:w="0" w:type="dxa"/>
          <w:right w:w="0" w:type="dxa"/>
        </w:tblCellMar>
        <w:tblLook w:val="04A0" w:firstRow="1" w:lastRow="0" w:firstColumn="1" w:lastColumn="0" w:noHBand="0" w:noVBand="1"/>
      </w:tblPr>
      <w:tblGrid>
        <w:gridCol w:w="9415"/>
      </w:tblGrid>
      <w:tr w:rsidR="00F920B7" w:rsidRPr="000D3A3B" w:rsidTr="00CA50AB">
        <w:trPr>
          <w:tblCellSpacing w:w="15" w:type="dxa"/>
        </w:trPr>
        <w:tc>
          <w:tcPr>
            <w:tcW w:w="9355" w:type="dxa"/>
            <w:hideMark/>
          </w:tcPr>
          <w:p w:rsidR="00F920B7" w:rsidRPr="000D3A3B" w:rsidRDefault="00F920B7" w:rsidP="00F920B7">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xml:space="preserve">2.3. Программа «Основы проектной и исследовательской деятельности </w:t>
            </w:r>
            <w:proofErr w:type="gramStart"/>
            <w:r w:rsidRPr="000D3A3B">
              <w:rPr>
                <w:rFonts w:ascii="Times New Roman" w:eastAsia="Times New Roman" w:hAnsi="Times New Roman" w:cs="Times New Roman"/>
                <w:b/>
                <w:bCs/>
                <w:sz w:val="28"/>
                <w:szCs w:val="28"/>
                <w:lang w:eastAsia="ru-RU"/>
              </w:rPr>
              <w:t>обучающихся</w:t>
            </w:r>
            <w:proofErr w:type="gramEnd"/>
            <w:r w:rsidRPr="000D3A3B">
              <w:rPr>
                <w:rFonts w:ascii="Times New Roman" w:eastAsia="Times New Roman" w:hAnsi="Times New Roman" w:cs="Times New Roman"/>
                <w:b/>
                <w:bCs/>
                <w:sz w:val="28"/>
                <w:szCs w:val="28"/>
                <w:lang w:eastAsia="ru-RU"/>
              </w:rPr>
              <w:t>»</w:t>
            </w:r>
            <w:r w:rsidRPr="000D3A3B">
              <w:rPr>
                <w:rFonts w:ascii="Times New Roman" w:eastAsia="Times New Roman" w:hAnsi="Times New Roman" w:cs="Times New Roman"/>
                <w:sz w:val="28"/>
                <w:szCs w:val="28"/>
                <w:lang w:eastAsia="ru-RU"/>
              </w:rPr>
              <w:t xml:space="preserve"> </w:t>
            </w:r>
          </w:p>
          <w:p w:rsidR="00F920B7" w:rsidRPr="000D3A3B" w:rsidRDefault="00F920B7" w:rsidP="00F920B7">
            <w:pPr>
              <w:spacing w:after="75"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p>
          <w:p w:rsidR="00F920B7" w:rsidRPr="000D3A3B" w:rsidRDefault="00F920B7" w:rsidP="00F920B7">
            <w:pPr>
              <w:spacing w:after="75"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proofErr w:type="gramStart"/>
            <w:r w:rsidRPr="000D3A3B">
              <w:rPr>
                <w:rFonts w:ascii="Times New Roman" w:eastAsia="Times New Roman" w:hAnsi="Times New Roman" w:cs="Times New Roman"/>
                <w:sz w:val="28"/>
                <w:szCs w:val="28"/>
                <w:lang w:eastAsia="ru-RU"/>
              </w:rPr>
              <w:t xml:space="preserve">Программа «Проектная и исследовательская деятельность обучающихся» направлена на формирование </w:t>
            </w:r>
            <w:proofErr w:type="spellStart"/>
            <w:r w:rsidRPr="000D3A3B">
              <w:rPr>
                <w:rFonts w:ascii="Times New Roman" w:eastAsia="Times New Roman" w:hAnsi="Times New Roman" w:cs="Times New Roman"/>
                <w:sz w:val="28"/>
                <w:szCs w:val="28"/>
                <w:lang w:eastAsia="ru-RU"/>
              </w:rPr>
              <w:t>деятельностных</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метапредметных</w:t>
            </w:r>
            <w:proofErr w:type="spellEnd"/>
            <w:r w:rsidRPr="000D3A3B">
              <w:rPr>
                <w:rFonts w:ascii="Times New Roman" w:eastAsia="Times New Roman" w:hAnsi="Times New Roman" w:cs="Times New Roman"/>
                <w:sz w:val="28"/>
                <w:szCs w:val="28"/>
                <w:lang w:eastAsia="ru-RU"/>
              </w:rPr>
              <w:t xml:space="preserve">) качеств учащихся – способность осознания целей проектной и учебно-исследовательской деятельности, умение поставить цель и организовать ее достижение, а также креативных (творческих) качеств – вдохновенность, гибкость ума, терпимость к противоречиям, </w:t>
            </w:r>
            <w:proofErr w:type="spellStart"/>
            <w:r w:rsidRPr="000D3A3B">
              <w:rPr>
                <w:rFonts w:ascii="Times New Roman" w:eastAsia="Times New Roman" w:hAnsi="Times New Roman" w:cs="Times New Roman"/>
                <w:sz w:val="28"/>
                <w:szCs w:val="28"/>
                <w:lang w:eastAsia="ru-RU"/>
              </w:rPr>
              <w:lastRenderedPageBreak/>
              <w:t>прогностичность</w:t>
            </w:r>
            <w:proofErr w:type="spellEnd"/>
            <w:r w:rsidRPr="000D3A3B">
              <w:rPr>
                <w:rFonts w:ascii="Times New Roman" w:eastAsia="Times New Roman" w:hAnsi="Times New Roman" w:cs="Times New Roman"/>
                <w:sz w:val="28"/>
                <w:szCs w:val="28"/>
                <w:lang w:eastAsia="ru-RU"/>
              </w:rPr>
              <w:t>, критичность, наличие своего мнения, коммуникативных качеств, обусловленных необходимостью взаимодействовать с другими людьми, с объектами окружающего мира и воспринимать его информацию, выполнять</w:t>
            </w:r>
            <w:proofErr w:type="gramEnd"/>
            <w:r w:rsidRPr="000D3A3B">
              <w:rPr>
                <w:rFonts w:ascii="Times New Roman" w:eastAsia="Times New Roman" w:hAnsi="Times New Roman" w:cs="Times New Roman"/>
                <w:sz w:val="28"/>
                <w:szCs w:val="28"/>
                <w:lang w:eastAsia="ru-RU"/>
              </w:rPr>
              <w:t xml:space="preserve"> различные социальные роли в группе и коллективе.</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Цель программы</w:t>
            </w:r>
            <w:r w:rsidRPr="000D3A3B">
              <w:rPr>
                <w:rFonts w:ascii="Times New Roman" w:eastAsia="Times New Roman" w:hAnsi="Times New Roman" w:cs="Times New Roman"/>
                <w:sz w:val="28"/>
                <w:szCs w:val="28"/>
                <w:lang w:eastAsia="ru-RU"/>
              </w:rPr>
              <w:t>: развить познавательные интересы, интеллектуальные, творческие и коммуникативные способности учащихся, определяющих формирование компетентной личности, способной к жизнедеятельности и самоопределению в информационном обществе, ясно представляющей свои ресурсные возможности, ресурсы и способы реализации выбранного жизненного пути.</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Задачи:</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приобретение знаний о структуре проектной и исследовательской деятельности; способах поиска необходимой для исследования информации; о способах обработки результатов и их презентации; </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овладение способами деятельностей: учебно-познавательной, информационно-коммуникативной, рефлексивной;</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освоение основных компетенций: ценностно-смысловой, учебно-познавательной, информационной, коммуникативной;</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выявление образовательного запроса обучающихся, с целью определения приоритетных направлений исследовательской деятельности;</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разработка системы проектной и исследовательской деятельности в рамках образовательного пространства школы;</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разработка рекомендаций к осуществлению ученических проектов;</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создание системы критериев оценки работ, премирования и награждения победителей;</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создание оптимальных условий для развития и реализации способностей детей.</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Принципы:</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интегральность – объединение и взаимовлияние учебной и проектной деятельности обучающихся, когда опыт и навыки, полученные при выполнении исследовательских и творческих работ, используются на уроках и содействуют повышению успеваемости и развитию психологической сферы;</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непрерывность – процесс длительного профессионально ориентирующего образования  и воспитания учащихся;</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межпредметное</w:t>
            </w:r>
            <w:proofErr w:type="spellEnd"/>
            <w:r w:rsidRPr="000D3A3B">
              <w:rPr>
                <w:rFonts w:ascii="Times New Roman" w:eastAsia="Times New Roman" w:hAnsi="Times New Roman" w:cs="Times New Roman"/>
                <w:sz w:val="28"/>
                <w:szCs w:val="28"/>
                <w:lang w:eastAsia="ru-RU"/>
              </w:rPr>
              <w:t xml:space="preserve">  обучение, в котором погружение в проблему </w:t>
            </w:r>
            <w:r w:rsidRPr="000D3A3B">
              <w:rPr>
                <w:rFonts w:ascii="Times New Roman" w:eastAsia="Times New Roman" w:hAnsi="Times New Roman" w:cs="Times New Roman"/>
                <w:sz w:val="28"/>
                <w:szCs w:val="28"/>
                <w:lang w:eastAsia="ru-RU"/>
              </w:rPr>
              <w:lastRenderedPageBreak/>
              <w:t>предполагает глубокое систематизированное знание предмета и широкую эрудицию в разных областях, формирование навыков исследовательского труда.</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p>
          <w:p w:rsidR="00F920B7" w:rsidRPr="000D3A3B" w:rsidRDefault="00F920B7" w:rsidP="00F920B7">
            <w:pPr>
              <w:spacing w:after="75"/>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Ожидаемые результаты:</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Выпускник научится:</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выбирать и использовать методы, релевантные рассматриваемой проблеме;</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0D3A3B">
              <w:rPr>
                <w:rFonts w:ascii="Times New Roman" w:eastAsia="Times New Roman" w:hAnsi="Times New Roman" w:cs="Times New Roman"/>
                <w:sz w:val="28"/>
                <w:szCs w:val="28"/>
                <w:lang w:eastAsia="ru-RU"/>
              </w:rPr>
              <w:t>контрпример</w:t>
            </w:r>
            <w:proofErr w:type="spellEnd"/>
            <w:r w:rsidRPr="000D3A3B">
              <w:rPr>
                <w:rFonts w:ascii="Times New Roman" w:eastAsia="Times New Roman" w:hAnsi="Times New Roman" w:cs="Times New Roman"/>
                <w:sz w:val="28"/>
                <w:szCs w:val="28"/>
                <w:lang w:eastAsia="ru-RU"/>
              </w:rPr>
              <w:t>, индуктивные и дедуктивные рассуждения, построение и исполнение алгоритма;</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ясно, логично и точно излагать свою точку зрения, использовать языковые средства, адекватные обсуждаемой проблеме;</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i/>
                <w:iCs/>
                <w:sz w:val="28"/>
                <w:szCs w:val="28"/>
                <w:lang w:eastAsia="ru-RU"/>
              </w:rPr>
              <w:t>Выпускник получит возможность научиться:</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r w:rsidRPr="000D3A3B">
              <w:rPr>
                <w:rFonts w:ascii="Times New Roman" w:eastAsia="Times New Roman" w:hAnsi="Times New Roman" w:cs="Times New Roman"/>
                <w:i/>
                <w:iCs/>
                <w:sz w:val="28"/>
                <w:szCs w:val="28"/>
                <w:lang w:eastAsia="ru-RU"/>
              </w:rPr>
              <w:t xml:space="preserve">самостоятельно задумывать, планировать и выполнять учебное </w:t>
            </w:r>
            <w:r w:rsidRPr="000D3A3B">
              <w:rPr>
                <w:rFonts w:ascii="Times New Roman" w:eastAsia="Times New Roman" w:hAnsi="Times New Roman" w:cs="Times New Roman"/>
                <w:i/>
                <w:iCs/>
                <w:sz w:val="28"/>
                <w:szCs w:val="28"/>
                <w:lang w:eastAsia="ru-RU"/>
              </w:rPr>
              <w:lastRenderedPageBreak/>
              <w:t>исследование, учебный и социальный проект;</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r w:rsidRPr="000D3A3B">
              <w:rPr>
                <w:rFonts w:ascii="Times New Roman" w:eastAsia="Times New Roman" w:hAnsi="Times New Roman" w:cs="Times New Roman"/>
                <w:i/>
                <w:iCs/>
                <w:sz w:val="28"/>
                <w:szCs w:val="28"/>
                <w:lang w:eastAsia="ru-RU"/>
              </w:rPr>
              <w:t>использовать догадку, озарение, интуицию;</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r w:rsidRPr="000D3A3B">
              <w:rPr>
                <w:rFonts w:ascii="Times New Roman" w:eastAsia="Times New Roman" w:hAnsi="Times New Roman" w:cs="Times New Roman"/>
                <w:i/>
                <w:iCs/>
                <w:sz w:val="28"/>
                <w:szCs w:val="28"/>
                <w:lang w:eastAsia="ru-RU"/>
              </w:rPr>
              <w:t>использовать такие математические методы и приёмы, как перебор логических возможностей, математическое моделирование;</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r w:rsidRPr="000D3A3B">
              <w:rPr>
                <w:rFonts w:ascii="Times New Roman" w:eastAsia="Times New Roman" w:hAnsi="Times New Roman" w:cs="Times New Roman"/>
                <w:i/>
                <w:iCs/>
                <w:sz w:val="28"/>
                <w:szCs w:val="28"/>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r w:rsidRPr="000D3A3B">
              <w:rPr>
                <w:rFonts w:ascii="Times New Roman" w:eastAsia="Times New Roman" w:hAnsi="Times New Roman" w:cs="Times New Roman"/>
                <w:i/>
                <w:iCs/>
                <w:sz w:val="28"/>
                <w:szCs w:val="28"/>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r w:rsidRPr="000D3A3B">
              <w:rPr>
                <w:rFonts w:ascii="Times New Roman" w:eastAsia="Times New Roman" w:hAnsi="Times New Roman" w:cs="Times New Roman"/>
                <w:i/>
                <w:iCs/>
                <w:sz w:val="28"/>
                <w:szCs w:val="28"/>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r w:rsidRPr="000D3A3B">
              <w:rPr>
                <w:rFonts w:ascii="Times New Roman" w:eastAsia="Times New Roman" w:hAnsi="Times New Roman" w:cs="Times New Roman"/>
                <w:i/>
                <w:iCs/>
                <w:sz w:val="28"/>
                <w:szCs w:val="28"/>
                <w:lang w:eastAsia="ru-RU"/>
              </w:rPr>
              <w:t>целенаправленно и осознанно развивать свои коммуникативные способности, осваивать новые языковые средства;</w:t>
            </w:r>
          </w:p>
          <w:p w:rsidR="00F920B7" w:rsidRPr="000D3A3B" w:rsidRDefault="00F920B7" w:rsidP="00F920B7">
            <w:pPr>
              <w:spacing w:after="75"/>
              <w:ind w:firstLine="454"/>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r w:rsidRPr="000D3A3B">
              <w:rPr>
                <w:rFonts w:ascii="Times New Roman" w:eastAsia="Times New Roman" w:hAnsi="Times New Roman" w:cs="Times New Roman"/>
                <w:i/>
                <w:iCs/>
                <w:sz w:val="28"/>
                <w:szCs w:val="28"/>
                <w:lang w:eastAsia="ru-RU"/>
              </w:rPr>
              <w:t>осознавать свою ответственность за достоверность полученных знаний, за качество выполненного проекта.</w:t>
            </w:r>
          </w:p>
          <w:p w:rsidR="00F920B7" w:rsidRPr="000D3A3B" w:rsidRDefault="00F920B7" w:rsidP="00F920B7">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Данная программа реализуется посредством внеурочной деятельности.</w:t>
            </w:r>
          </w:p>
          <w:p w:rsidR="00CA50AB" w:rsidRPr="000D3A3B" w:rsidRDefault="00CA50AB" w:rsidP="00CA50AB">
            <w:pPr>
              <w:shd w:val="clear" w:color="auto" w:fill="FFFFFF"/>
              <w:spacing w:after="0" w:line="312" w:lineRule="atLeast"/>
              <w:rPr>
                <w:rFonts w:ascii="Times New Roman" w:eastAsia="Times New Roman" w:hAnsi="Times New Roman" w:cs="Times New Roman"/>
                <w:b/>
                <w:bCs/>
                <w:sz w:val="28"/>
                <w:szCs w:val="28"/>
                <w:lang w:eastAsia="ru-RU"/>
              </w:rPr>
            </w:pPr>
          </w:p>
          <w:p w:rsidR="00CA50AB" w:rsidRPr="000D3A3B" w:rsidRDefault="00CA50AB" w:rsidP="00CA50AB">
            <w:pPr>
              <w:shd w:val="clear" w:color="auto" w:fill="FFFFFF"/>
              <w:spacing w:after="0" w:line="312" w:lineRule="atLeast"/>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2.4. Программы отдельных учебных предметов</w:t>
            </w:r>
          </w:p>
          <w:p w:rsidR="00CA50AB" w:rsidRPr="000D3A3B" w:rsidRDefault="00CA50AB" w:rsidP="00F920B7">
            <w:pPr>
              <w:spacing w:after="0" w:line="312" w:lineRule="atLeast"/>
              <w:rPr>
                <w:rFonts w:ascii="Times New Roman" w:eastAsia="Times New Roman" w:hAnsi="Times New Roman" w:cs="Times New Roman"/>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 xml:space="preserve">2.4.1. Русский язык </w:t>
            </w:r>
          </w:p>
          <w:p w:rsidR="00CA50AB" w:rsidRPr="000D3A3B" w:rsidRDefault="00CA50AB" w:rsidP="00CA50AB">
            <w:pPr>
              <w:spacing w:after="0" w:line="312" w:lineRule="atLeast"/>
              <w:rPr>
                <w:rFonts w:ascii="Times New Roman" w:eastAsia="Times New Roman" w:hAnsi="Times New Roman" w:cs="Times New Roman"/>
                <w:b/>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Речь и речевое общение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различные виды диалога в ситуациях формального и неформального, межличностного и межкультурного общения;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соблюдать нормы речевого поведения в типичных ситуациях общения;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предупреждать коммуникативные неудачи в процессе речевого общения.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выступать  перед  аудиторией  с  небольшим  докладом;  публично  представлять проект, реферат; публично защищать свою позицию;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участвовать в коллективном обсуждении проблем, аргументировать собственную позицию, доказывать её, убеждать;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основные причины коммуникативных неудач и объяснять их. </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Речевая деятельность </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proofErr w:type="spellStart"/>
            <w:r w:rsidRPr="000D3A3B">
              <w:rPr>
                <w:rFonts w:ascii="Times New Roman" w:eastAsia="Times New Roman" w:hAnsi="Times New Roman" w:cs="Times New Roman"/>
                <w:b/>
                <w:i/>
                <w:sz w:val="28"/>
                <w:szCs w:val="28"/>
                <w:lang w:eastAsia="ru-RU"/>
              </w:rPr>
              <w:t>Аудирование</w:t>
            </w:r>
            <w:proofErr w:type="spellEnd"/>
            <w:r w:rsidRPr="000D3A3B">
              <w:rPr>
                <w:rFonts w:ascii="Times New Roman" w:eastAsia="Times New Roman" w:hAnsi="Times New Roman" w:cs="Times New Roman"/>
                <w:b/>
                <w:i/>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различным видам </w:t>
            </w:r>
            <w:proofErr w:type="spellStart"/>
            <w:r w:rsidRPr="000D3A3B">
              <w:rPr>
                <w:rFonts w:ascii="Times New Roman" w:eastAsia="Times New Roman" w:hAnsi="Times New Roman" w:cs="Times New Roman"/>
                <w:sz w:val="28"/>
                <w:szCs w:val="28"/>
                <w:lang w:eastAsia="ru-RU"/>
              </w:rPr>
              <w:t>аудирования</w:t>
            </w:r>
            <w:proofErr w:type="spellEnd"/>
            <w:r w:rsidRPr="000D3A3B">
              <w:rPr>
                <w:rFonts w:ascii="Times New Roman" w:eastAsia="Times New Roman" w:hAnsi="Times New Roman" w:cs="Times New Roman"/>
                <w:sz w:val="28"/>
                <w:szCs w:val="28"/>
                <w:lang w:eastAsia="ru-RU"/>
              </w:rPr>
              <w:t xml:space="preserve"> (с полным пониманием </w:t>
            </w:r>
            <w:proofErr w:type="spellStart"/>
            <w:r w:rsidRPr="000D3A3B">
              <w:rPr>
                <w:rFonts w:ascii="Times New Roman" w:eastAsia="Times New Roman" w:hAnsi="Times New Roman" w:cs="Times New Roman"/>
                <w:sz w:val="28"/>
                <w:szCs w:val="28"/>
                <w:lang w:eastAsia="ru-RU"/>
              </w:rPr>
              <w:t>аудиотекста</w:t>
            </w:r>
            <w:proofErr w:type="spellEnd"/>
            <w:r w:rsidRPr="000D3A3B">
              <w:rPr>
                <w:rFonts w:ascii="Times New Roman" w:eastAsia="Times New Roman" w:hAnsi="Times New Roman" w:cs="Times New Roman"/>
                <w:sz w:val="28"/>
                <w:szCs w:val="28"/>
                <w:lang w:eastAsia="ru-RU"/>
              </w:rPr>
              <w:t xml:space="preserve">, с пониманием основного содержания, с выборочным извлечением информации); передавать содержание </w:t>
            </w:r>
            <w:proofErr w:type="spellStart"/>
            <w:r w:rsidRPr="000D3A3B">
              <w:rPr>
                <w:rFonts w:ascii="Times New Roman" w:eastAsia="Times New Roman" w:hAnsi="Times New Roman" w:cs="Times New Roman"/>
                <w:sz w:val="28"/>
                <w:szCs w:val="28"/>
                <w:lang w:eastAsia="ru-RU"/>
              </w:rPr>
              <w:t>аудиотекста</w:t>
            </w:r>
            <w:proofErr w:type="spellEnd"/>
            <w:r w:rsidRPr="000D3A3B">
              <w:rPr>
                <w:rFonts w:ascii="Times New Roman" w:eastAsia="Times New Roman" w:hAnsi="Times New Roman" w:cs="Times New Roman"/>
                <w:sz w:val="28"/>
                <w:szCs w:val="28"/>
                <w:lang w:eastAsia="ru-RU"/>
              </w:rPr>
              <w:t xml:space="preserve"> в соответствии с заданной коммуникативной задачей в устной форме;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0D3A3B">
              <w:rPr>
                <w:rFonts w:ascii="Times New Roman" w:eastAsia="Times New Roman" w:hAnsi="Times New Roman" w:cs="Times New Roman"/>
                <w:sz w:val="28"/>
                <w:szCs w:val="28"/>
                <w:lang w:eastAsia="ru-RU"/>
              </w:rPr>
              <w:t>аудиотекстов</w:t>
            </w:r>
            <w:proofErr w:type="spellEnd"/>
            <w:r w:rsidRPr="000D3A3B">
              <w:rPr>
                <w:rFonts w:ascii="Times New Roman" w:eastAsia="Times New Roman" w:hAnsi="Times New Roman" w:cs="Times New Roman"/>
                <w:sz w:val="28"/>
                <w:szCs w:val="28"/>
                <w:lang w:eastAsia="ru-RU"/>
              </w:rPr>
              <w:t xml:space="preserve">,  распознавать  в  них  основную  и дополнительную информацию, комментировать её в устной форме;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передавать содержание учебно-научного, публицистического, официально-делового, художественного  </w:t>
            </w:r>
            <w:proofErr w:type="spellStart"/>
            <w:r w:rsidRPr="000D3A3B">
              <w:rPr>
                <w:rFonts w:ascii="Times New Roman" w:eastAsia="Times New Roman" w:hAnsi="Times New Roman" w:cs="Times New Roman"/>
                <w:sz w:val="28"/>
                <w:szCs w:val="28"/>
                <w:lang w:eastAsia="ru-RU"/>
              </w:rPr>
              <w:t>аудиотекстов</w:t>
            </w:r>
            <w:proofErr w:type="spellEnd"/>
            <w:r w:rsidRPr="000D3A3B">
              <w:rPr>
                <w:rFonts w:ascii="Times New Roman" w:eastAsia="Times New Roman" w:hAnsi="Times New Roman" w:cs="Times New Roman"/>
                <w:sz w:val="28"/>
                <w:szCs w:val="28"/>
                <w:lang w:eastAsia="ru-RU"/>
              </w:rPr>
              <w:t xml:space="preserve">  в  форме  плана,  тезисов,  ученического  изложения (подробного, выборочного, сжатого). </w:t>
            </w:r>
            <w:proofErr w:type="gramEnd"/>
            <w:r w:rsidRPr="000D3A3B">
              <w:rPr>
                <w:rFonts w:ascii="Times New Roman" w:eastAsia="Times New Roman" w:hAnsi="Times New Roman" w:cs="Times New Roman"/>
                <w:sz w:val="28"/>
                <w:szCs w:val="28"/>
                <w:lang w:eastAsia="ru-RU"/>
              </w:rPr>
              <w:cr/>
            </w:r>
            <w:r w:rsidRPr="000D3A3B">
              <w:rPr>
                <w:rFonts w:ascii="Times New Roman" w:eastAsia="Times New Roman" w:hAnsi="Times New Roman" w:cs="Times New Roman"/>
                <w:i/>
                <w:sz w:val="28"/>
                <w:szCs w:val="28"/>
                <w:lang w:eastAsia="ru-RU"/>
              </w:rPr>
              <w:t>Выпускник получит возможность научиться:</w:t>
            </w:r>
            <w:r w:rsidRPr="000D3A3B">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явную  и  скрытую  (подтекстовую)  информацию  публицистического текста (в том числе в СМИ), анализировать и комментировать её в устной форме. </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Чтение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содержание  </w:t>
            </w:r>
            <w:proofErr w:type="gramStart"/>
            <w:r w:rsidRPr="000D3A3B">
              <w:rPr>
                <w:rFonts w:ascii="Times New Roman" w:eastAsia="Times New Roman" w:hAnsi="Times New Roman" w:cs="Times New Roman"/>
                <w:sz w:val="28"/>
                <w:szCs w:val="28"/>
                <w:lang w:eastAsia="ru-RU"/>
              </w:rPr>
              <w:t>прочитанных</w:t>
            </w:r>
            <w:proofErr w:type="gramEnd"/>
            <w:r w:rsidRPr="000D3A3B">
              <w:rPr>
                <w:rFonts w:ascii="Times New Roman" w:eastAsia="Times New Roman" w:hAnsi="Times New Roman" w:cs="Times New Roman"/>
                <w:sz w:val="28"/>
                <w:szCs w:val="28"/>
                <w:lang w:eastAsia="ru-RU"/>
              </w:rPr>
              <w:t xml:space="preserve">  учебно-научных,  публицистических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w:t>
            </w:r>
            <w:proofErr w:type="gramEnd"/>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передавать схематически представленную информацию в виде связного текста;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приёмы  работы  с  учебной  книгой,  справочниками  и  другими информационными источниками, включая СМИ и ресурсы Интернета;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анализировать,  оценивать  явную  и  скрытую  (подтекстовую)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информацию  в  прочитанных  текстах  разной  функционально-стилевой  и  жанровой принадлежности;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w:t>
            </w:r>
            <w:proofErr w:type="gramStart"/>
            <w:r w:rsidRPr="000D3A3B">
              <w:rPr>
                <w:rFonts w:ascii="Times New Roman" w:eastAsia="Times New Roman" w:hAnsi="Times New Roman" w:cs="Times New Roman"/>
                <w:sz w:val="28"/>
                <w:szCs w:val="28"/>
                <w:lang w:eastAsia="ru-RU"/>
              </w:rPr>
              <w:t>на</w:t>
            </w:r>
            <w:proofErr w:type="gramEnd"/>
            <w:r w:rsidRPr="000D3A3B">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решение проблемы. </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Говорение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Выпускник научится</w:t>
            </w:r>
            <w:r w:rsidRPr="000D3A3B">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w:t>
            </w:r>
            <w:proofErr w:type="gramEnd"/>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w:t>
            </w:r>
            <w:r w:rsidRPr="000D3A3B">
              <w:rPr>
                <w:rFonts w:ascii="Times New Roman" w:eastAsia="Times New Roman" w:hAnsi="Times New Roman" w:cs="Times New Roman"/>
                <w:sz w:val="28"/>
                <w:szCs w:val="28"/>
                <w:lang w:eastAsia="ru-RU"/>
              </w:rPr>
              <w:cr/>
              <w:t xml:space="preserve">доклад  в  ситуации  учебно-научного  общения,  бытовой  рассказ  о  событии,  история, участие в беседе, споре);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обсуждать  и  чётко  формулировать  цели,  план  совместной  групповой  учебной деятельности, распределение частей работы;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выступать перед аудиторией с докладом; публично защищать проект, реферат;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участвовать  в  дискуссии  на  учебно-научные  темы,  соблюдая  нормы  учебно-научного общения;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и оценивать речевые высказывания с точки зрения их успешности в достижении прогнозируемого результата. </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Письмо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w:t>
            </w:r>
            <w:r w:rsidRPr="000D3A3B">
              <w:rPr>
                <w:rFonts w:ascii="Times New Roman" w:eastAsia="Times New Roman" w:hAnsi="Times New Roman" w:cs="Times New Roman"/>
                <w:sz w:val="28"/>
                <w:szCs w:val="28"/>
                <w:lang w:eastAsia="ru-RU"/>
              </w:rPr>
              <w:lastRenderedPageBreak/>
              <w:t xml:space="preserve">письмо, отзыв, расписка, доверенность, заявление);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излагать  содержание  прослушанного  или  прочитанного  текста  (подробно,  сжато, выборочно) в форме ученического изложения, а также тезисов, плана;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соблюдать  в  практике  письма  основные  лексические,  грамматические,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орфографические и пунктуационные нормы современного русского литературного языка; стилистически корректно использовать лексику и фразеологию.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писать рецензии, рефераты;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аннотации, тезисы выступления, конспекты;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 </w:t>
            </w:r>
            <w:r w:rsidRPr="000D3A3B">
              <w:rPr>
                <w:rFonts w:ascii="Times New Roman" w:eastAsia="Times New Roman" w:hAnsi="Times New Roman" w:cs="Times New Roman"/>
                <w:sz w:val="28"/>
                <w:szCs w:val="28"/>
                <w:lang w:eastAsia="ru-RU"/>
              </w:rPr>
              <w:cr/>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sz w:val="28"/>
                <w:szCs w:val="28"/>
                <w:lang w:eastAsia="ru-RU"/>
              </w:rPr>
              <w:t xml:space="preserve">Текст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осуществлять  информационную  переработку  текста,  передавая  его  содержание  в виде плана (простого, сложного), тезисов, схемы, таблицы и т. п.;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создавать  и  редактировать  собственные  тексты  различных  типов  речи,  стилей, жанров с учётом требований к построению связного текста.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w:t>
            </w:r>
            <w:proofErr w:type="gramEnd"/>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средств. </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Функциональные разновидности языка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w:t>
            </w:r>
            <w:r w:rsidRPr="000D3A3B">
              <w:rPr>
                <w:rFonts w:ascii="Times New Roman" w:eastAsia="Times New Roman" w:hAnsi="Times New Roman" w:cs="Times New Roman"/>
                <w:sz w:val="28"/>
                <w:szCs w:val="28"/>
                <w:lang w:eastAsia="ru-RU"/>
              </w:rPr>
              <w:lastRenderedPageBreak/>
              <w:t xml:space="preserve">беседа, спор как жанры разговорной речи); </w:t>
            </w:r>
            <w:proofErr w:type="gramEnd"/>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w:t>
            </w:r>
            <w:proofErr w:type="gramEnd"/>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повествовательного  характера,  рассуждение,  описание;  тексты,  сочетающие  разные функционально-смысловые типы речи);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r w:rsidRPr="000D3A3B">
              <w:rPr>
                <w:rFonts w:ascii="Times New Roman" w:eastAsia="Times New Roman" w:hAnsi="Times New Roman" w:cs="Times New Roman"/>
                <w:sz w:val="28"/>
                <w:szCs w:val="28"/>
                <w:lang w:eastAsia="ru-RU"/>
              </w:rPr>
              <w:cr/>
              <w:t xml:space="preserve">• исправлять речевые недостатки, редактировать текст;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выступать  перед  аудиторией  сверстников  с  небольшими  информационными сообщениями, сообщением и небольшим докладом на учебно-научную тему.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и  анализировать  тексты  разговорного  характера,  научные,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w:t>
            </w:r>
            <w:proofErr w:type="gramEnd"/>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образцы  публичной  речи  с  точки  зрения  её  композиции,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аргументации,  языкового  оформления,  достижения  поставленных  коммуникативных задач;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выступать  перед  аудиторией  сверстников  с  небольшой  протокольно-этикетной, развлекательной, убеждающей речью. </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Общие сведения о языке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оценивать использование основных изобразительных средств языка.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вклад выдающихся лингвистов в развитие русистики. </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Фонетика и орфоэпия. Графика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проводить фонетический анализ слова; </w:t>
            </w:r>
            <w:r w:rsidRPr="000D3A3B">
              <w:rPr>
                <w:rFonts w:ascii="Times New Roman" w:eastAsia="Times New Roman" w:hAnsi="Times New Roman" w:cs="Times New Roman"/>
                <w:sz w:val="28"/>
                <w:szCs w:val="28"/>
                <w:lang w:eastAsia="ru-RU"/>
              </w:rPr>
              <w:cr/>
              <w:t xml:space="preserve">• соблюдать основные орфоэпические правила современного русского литературного языка;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извлекать необходимую информацию из орфоэпических словарей и справочников; использовать её в различных видах деятельности.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опознавать основные выразительные средства фонетики (звукопись);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выразительно читать прозаические и поэтические тексты;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извлекать необходимую информацию из мультимедийных орфоэпических словарей и справочников; использовать её в различных видах деятельности.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proofErr w:type="spellStart"/>
            <w:r w:rsidRPr="000D3A3B">
              <w:rPr>
                <w:rFonts w:ascii="Times New Roman" w:eastAsia="Times New Roman" w:hAnsi="Times New Roman" w:cs="Times New Roman"/>
                <w:b/>
                <w:i/>
                <w:sz w:val="28"/>
                <w:szCs w:val="28"/>
                <w:lang w:eastAsia="ru-RU"/>
              </w:rPr>
              <w:t>Морфемика</w:t>
            </w:r>
            <w:proofErr w:type="spellEnd"/>
            <w:r w:rsidRPr="000D3A3B">
              <w:rPr>
                <w:rFonts w:ascii="Times New Roman" w:eastAsia="Times New Roman" w:hAnsi="Times New Roman" w:cs="Times New Roman"/>
                <w:b/>
                <w:i/>
                <w:sz w:val="28"/>
                <w:szCs w:val="28"/>
                <w:lang w:eastAsia="ru-RU"/>
              </w:rPr>
              <w:t xml:space="preserve"> и словообразование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делить  слова  на  морфемы  на  основе  смыслового,  грамматического  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словообразовательного анализа слова;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изученные способы словообразования;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и  самостоятельно  составлять  словообразовательные  пары  и словообразовательные цепочки слов;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знания  и  умения  по  </w:t>
            </w:r>
            <w:proofErr w:type="spellStart"/>
            <w:r w:rsidRPr="000D3A3B">
              <w:rPr>
                <w:rFonts w:ascii="Times New Roman" w:eastAsia="Times New Roman" w:hAnsi="Times New Roman" w:cs="Times New Roman"/>
                <w:sz w:val="28"/>
                <w:szCs w:val="28"/>
                <w:lang w:eastAsia="ru-RU"/>
              </w:rPr>
              <w:t>морфемике</w:t>
            </w:r>
            <w:proofErr w:type="spellEnd"/>
            <w:r w:rsidRPr="000D3A3B">
              <w:rPr>
                <w:rFonts w:ascii="Times New Roman" w:eastAsia="Times New Roman" w:hAnsi="Times New Roman" w:cs="Times New Roman"/>
                <w:sz w:val="28"/>
                <w:szCs w:val="28"/>
                <w:lang w:eastAsia="ru-RU"/>
              </w:rPr>
              <w:t xml:space="preserve">  и  словообразованию  в  практике правописания, а также при проведении грамматического и лексического анализа слов.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словообразовательные  цепочки  и  словообразовательные  гнёзда, устанавливая смысловую и структурную связь однокоренных слов;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опознавать  основные  выразительные  средства  словообразования  </w:t>
            </w:r>
            <w:proofErr w:type="gramStart"/>
            <w:r w:rsidRPr="000D3A3B">
              <w:rPr>
                <w:rFonts w:ascii="Times New Roman" w:eastAsia="Times New Roman" w:hAnsi="Times New Roman" w:cs="Times New Roman"/>
                <w:sz w:val="28"/>
                <w:szCs w:val="28"/>
                <w:lang w:eastAsia="ru-RU"/>
              </w:rPr>
              <w:t>в</w:t>
            </w:r>
            <w:proofErr w:type="gramEnd"/>
            <w:r w:rsidRPr="000D3A3B">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художественной речи и оценивать их;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извлекать  необходимую  информацию  из  морфемных,  словообразовательных  и этимологических словарей и справочников, в том числе мультимедийных;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этимологическую  справку  для  объяснения  правописания  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лексического значения слова. </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Лексикология и фразеология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группировать слова по тематическим группам;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подбирать к словам синонимы, антонимы; </w:t>
            </w:r>
            <w:r w:rsidRPr="000D3A3B">
              <w:rPr>
                <w:rFonts w:ascii="Times New Roman" w:eastAsia="Times New Roman" w:hAnsi="Times New Roman" w:cs="Times New Roman"/>
                <w:sz w:val="28"/>
                <w:szCs w:val="28"/>
                <w:lang w:eastAsia="ru-RU"/>
              </w:rPr>
              <w:cr/>
              <w:t xml:space="preserve">• опознавать фразеологические обороты;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соблюдать лексические нормы в устных и письменных высказываниях;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лексическую  синонимию  как  средство  исправления  неоправданного повтора в речи и как средство связи предложений в тексте;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опознавать  основные  виды  тропов,  построенных  на  переносном  значении  слова (метафора, эпитет, олицетворение);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общие принципы классификации словарного состава русского языка;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аргументировать различие лексического и грамматического значений слова;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опознавать омонимы разных видов;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собственную  и  чужую  речь  с  точки  зрения  точного,  уместного  и выразительного словоупотребления;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опознавать  основные  выразительные  средства  лексики  и  фразеологии  </w:t>
            </w:r>
            <w:proofErr w:type="gramStart"/>
            <w:r w:rsidRPr="000D3A3B">
              <w:rPr>
                <w:rFonts w:ascii="Times New Roman" w:eastAsia="Times New Roman" w:hAnsi="Times New Roman" w:cs="Times New Roman"/>
                <w:sz w:val="28"/>
                <w:szCs w:val="28"/>
                <w:lang w:eastAsia="ru-RU"/>
              </w:rPr>
              <w:t>в</w:t>
            </w:r>
            <w:proofErr w:type="gramEnd"/>
            <w:r w:rsidRPr="000D3A3B">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публицистической  и  художественной  речи  и  оценивать  их;  объяснять  особенности употребления  лексических  сре</w:t>
            </w:r>
            <w:proofErr w:type="gramStart"/>
            <w:r w:rsidRPr="000D3A3B">
              <w:rPr>
                <w:rFonts w:ascii="Times New Roman" w:eastAsia="Times New Roman" w:hAnsi="Times New Roman" w:cs="Times New Roman"/>
                <w:sz w:val="28"/>
                <w:szCs w:val="28"/>
                <w:lang w:eastAsia="ru-RU"/>
              </w:rPr>
              <w:t>дств  в  т</w:t>
            </w:r>
            <w:proofErr w:type="gramEnd"/>
            <w:r w:rsidRPr="000D3A3B">
              <w:rPr>
                <w:rFonts w:ascii="Times New Roman" w:eastAsia="Times New Roman" w:hAnsi="Times New Roman" w:cs="Times New Roman"/>
                <w:sz w:val="28"/>
                <w:szCs w:val="28"/>
                <w:lang w:eastAsia="ru-RU"/>
              </w:rPr>
              <w:t xml:space="preserve">екстах  научного  и  официально-делового  стилей речи;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 </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Морфология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опознавать самостоятельные (знаменательные) части речи и их формы, служебные части речи;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слово с точки зрения его принадлежности к той или иной части речи;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употреблять  формы  слов  различных  частей  речи  в  соответствии  с  нормами современного русского литературного языка;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морфологические  знания  и  умения  в  практике  правописания,  в различных видах анализа;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распознавать  явления  грамматической  омонимии,  существенные  для  решения орфографических и пунктуационных задач.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Выпускник получит возможность научиться:</w:t>
            </w: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cr/>
              <w:t xml:space="preserve">• анализировать синонимические средства морфологии;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грамматические омонимы;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0D3A3B">
              <w:rPr>
                <w:rFonts w:ascii="Times New Roman" w:eastAsia="Times New Roman" w:hAnsi="Times New Roman" w:cs="Times New Roman"/>
                <w:sz w:val="28"/>
                <w:szCs w:val="28"/>
                <w:lang w:eastAsia="ru-RU"/>
              </w:rPr>
              <w:t>дств в т</w:t>
            </w:r>
            <w:proofErr w:type="gramEnd"/>
            <w:r w:rsidRPr="000D3A3B">
              <w:rPr>
                <w:rFonts w:ascii="Times New Roman" w:eastAsia="Times New Roman" w:hAnsi="Times New Roman" w:cs="Times New Roman"/>
                <w:sz w:val="28"/>
                <w:szCs w:val="28"/>
                <w:lang w:eastAsia="ru-RU"/>
              </w:rPr>
              <w:t xml:space="preserve">екстах научного и официально-делового стилей речи;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Синтаксис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опознавать  основные  единицы  синтаксиса  (словосочетание,  предложение)  и  их виды;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различные  виды  словосочетаний  и  предложений  с  точки  зрения структурной и смысловой организации, функциональной предназначенности;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употреблять  синтаксические  единицы  в  соответствии  с  нормами  современного русского литературного языка;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разнообразные  синонимические  синтаксические  конструкции  в собственной речевой практике;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синтаксические знания и умения в практике правописания, в различных видах анализа.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синонимические средства синтаксиса;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Правописание: орфография и пунктуация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соблюдать орфографические и пунктуационные нормы в процессе письма (в объёме содержания курса);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выбор написания в устной форме (рассуждение) и письменной форме (с помощью графических символов);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обнаруживать и исправлять орфографические и пунктуационные ошибки; </w:t>
            </w:r>
            <w:r w:rsidRPr="000D3A3B">
              <w:rPr>
                <w:rFonts w:ascii="Times New Roman" w:eastAsia="Times New Roman" w:hAnsi="Times New Roman" w:cs="Times New Roman"/>
                <w:sz w:val="28"/>
                <w:szCs w:val="28"/>
                <w:lang w:eastAsia="ru-RU"/>
              </w:rPr>
              <w:cr/>
              <w:t xml:space="preserve">• извлекать  необходимую  информацию  из  орфографических  словарей  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справочников; использовать её в процессе письма.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демонстрировать роль орфографии и пунктуации в передаче смысловой стороны речи;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извлекать  необходимую  информацию  из  мультимедийных  </w:t>
            </w:r>
            <w:r w:rsidRPr="000D3A3B">
              <w:rPr>
                <w:rFonts w:ascii="Times New Roman" w:eastAsia="Times New Roman" w:hAnsi="Times New Roman" w:cs="Times New Roman"/>
                <w:sz w:val="28"/>
                <w:szCs w:val="28"/>
                <w:lang w:eastAsia="ru-RU"/>
              </w:rPr>
              <w:lastRenderedPageBreak/>
              <w:t xml:space="preserve">орфографических словарей  и  справочников  по  правописанию;  использовать  эту  информацию  в  процессе письма.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Язык и культура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приводить  примеры,  которые  доказывают,  что  изучение  языка  позволяет  лучше узнать историю и культуру страны;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уместно использовать правила русского речевого этикета в учебной деятельности и повседневной жизни.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на отдельных примерах взаимосвязь языка, культуры и истории народа — носителя языка;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и  сравнивать  русский  речевой  этикет  с  речевым  этикетом отдельных народов России и мира.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 xml:space="preserve">2.4.2. Литература </w:t>
            </w:r>
          </w:p>
          <w:p w:rsidR="00CA50AB" w:rsidRPr="000D3A3B" w:rsidRDefault="00CA50AB" w:rsidP="00CA50AB">
            <w:pPr>
              <w:spacing w:after="0" w:line="312" w:lineRule="atLeast"/>
              <w:rPr>
                <w:rFonts w:ascii="Times New Roman" w:eastAsia="Times New Roman" w:hAnsi="Times New Roman" w:cs="Times New Roman"/>
                <w:b/>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Устное народное творчество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r w:rsidRPr="000D3A3B">
              <w:rPr>
                <w:rFonts w:ascii="Times New Roman" w:eastAsia="Times New Roman" w:hAnsi="Times New Roman" w:cs="Times New Roman"/>
                <w:sz w:val="28"/>
                <w:szCs w:val="28"/>
                <w:lang w:eastAsia="ru-RU"/>
              </w:rPr>
              <w:c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целенаправленно  использовать  малые  фольклорные  жанры  в  своих  устных  и письменных высказываниях;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с помощью пословицы жизненную/вымышленную ситуацию;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выразительно читать сказки и былины, соблюдая соответствующий интонационный рисунок устного рассказывания;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пересказывать  сказки,  чётко  выделяя  сюжетные  линии,  не  пропуская  значимых композиционных  элементов,  используя  в  своей  речи  </w:t>
            </w:r>
            <w:r w:rsidRPr="000D3A3B">
              <w:rPr>
                <w:rFonts w:ascii="Times New Roman" w:eastAsia="Times New Roman" w:hAnsi="Times New Roman" w:cs="Times New Roman"/>
                <w:sz w:val="28"/>
                <w:szCs w:val="28"/>
                <w:lang w:eastAsia="ru-RU"/>
              </w:rPr>
              <w:lastRenderedPageBreak/>
              <w:t xml:space="preserve">характерные  для  народных  сказок художественные приёмы;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0D3A3B">
              <w:rPr>
                <w:rFonts w:ascii="Times New Roman" w:eastAsia="Times New Roman" w:hAnsi="Times New Roman" w:cs="Times New Roman"/>
                <w:sz w:val="28"/>
                <w:szCs w:val="28"/>
                <w:lang w:eastAsia="ru-RU"/>
              </w:rPr>
              <w:t>от</w:t>
            </w:r>
            <w:proofErr w:type="gramEnd"/>
            <w:r w:rsidRPr="000D3A3B">
              <w:rPr>
                <w:rFonts w:ascii="Times New Roman" w:eastAsia="Times New Roman" w:hAnsi="Times New Roman" w:cs="Times New Roman"/>
                <w:sz w:val="28"/>
                <w:szCs w:val="28"/>
                <w:lang w:eastAsia="ru-RU"/>
              </w:rPr>
              <w:t xml:space="preserve"> фольклорной;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видеть </w:t>
            </w:r>
            <w:proofErr w:type="gramStart"/>
            <w:r w:rsidRPr="000D3A3B">
              <w:rPr>
                <w:rFonts w:ascii="Times New Roman" w:eastAsia="Times New Roman" w:hAnsi="Times New Roman" w:cs="Times New Roman"/>
                <w:sz w:val="28"/>
                <w:szCs w:val="28"/>
                <w:lang w:eastAsia="ru-RU"/>
              </w:rPr>
              <w:t>необычное</w:t>
            </w:r>
            <w:proofErr w:type="gramEnd"/>
            <w:r w:rsidRPr="000D3A3B">
              <w:rPr>
                <w:rFonts w:ascii="Times New Roman" w:eastAsia="Times New Roman" w:hAnsi="Times New Roman" w:cs="Times New Roman"/>
                <w:sz w:val="28"/>
                <w:szCs w:val="28"/>
                <w:lang w:eastAsia="ru-RU"/>
              </w:rPr>
              <w:t xml:space="preserve"> в обычном, устанавливать неочевидные связи между предметами, явлениями, действиями, отгадывая или сочиняя загадку.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рассказывать  о  самостоятельно  прочитанной  сказке,  былине,  обосновывая  свой выбор;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сочинять  сказку  (в  том  числе  и  по  пословице),  былину  и/или  придумывать сюжетные линии;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сравнивая произведения героического эпоса разных народов (былину и сагу, былину и сказание), определять черты национального характера;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Древнерусская  литература.  Русская  литература  XVIII в.  Русская  литература </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XIX—XX вв. Литература народов России. Зарубежная литература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r w:rsidRPr="000D3A3B">
              <w:rPr>
                <w:rFonts w:ascii="Times New Roman" w:eastAsia="Times New Roman" w:hAnsi="Times New Roman" w:cs="Times New Roman"/>
                <w:sz w:val="28"/>
                <w:szCs w:val="28"/>
                <w:lang w:eastAsia="ru-RU"/>
              </w:rPr>
              <w:cr/>
              <w:t xml:space="preserve">интерпретировать  прочитанное,  устанавливать  поле  читательских  ассоциаций,  отбирать произведения для чтения;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воспринимать художественный текст как произведение искусства, послание автора читателю, современнику и потомку;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актуальность произведений для читателей разных поколений и вступать в диалог с другими читателями;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0D3A3B">
              <w:rPr>
                <w:rFonts w:ascii="Times New Roman" w:eastAsia="Times New Roman" w:hAnsi="Times New Roman" w:cs="Times New Roman"/>
                <w:sz w:val="28"/>
                <w:szCs w:val="28"/>
                <w:lang w:eastAsia="ru-RU"/>
              </w:rPr>
              <w:t>прочитанному</w:t>
            </w:r>
            <w:proofErr w:type="gramEnd"/>
            <w:r w:rsidRPr="000D3A3B">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создавать  собственный  текст  аналитического  и  интерпретирующего  характера  в различных форматах;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сопоставлять  произведение  словесного  искусства  и  его  воплощение  в  других искусствах;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работать с разными источниками информации и владеть основными способами её обработки и презентации.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выбирать  путь  анализа  произведения,  адекватный  жанрово-родовой  природе художественного текста;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дифференцировать  элементы  поэтики  художественного  текста,  видеть  их художественную и смысловую функцию;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сопоставлять  «чужие»  тексты  интерпретирующего  характера,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аргументированно оценивать их;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интерпретацию  художественного  текста,  созданную  средствами других искусств;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создавать  собственную  интерпретацию  изученного  текста  средствами  других искусств;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w:t>
            </w:r>
            <w:r w:rsid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 xml:space="preserve">сопоставительного анализа;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roofErr w:type="gramStart"/>
            <w:r w:rsidRPr="000D3A3B">
              <w:rPr>
                <w:rFonts w:ascii="Times New Roman" w:eastAsia="Times New Roman" w:hAnsi="Times New Roman" w:cs="Times New Roman"/>
                <w:sz w:val="28"/>
                <w:szCs w:val="28"/>
                <w:lang w:eastAsia="ru-RU"/>
              </w:rPr>
              <w:t xml:space="preserve"> </w:t>
            </w:r>
            <w:r w:rsidR="00CD7AB7">
              <w:rPr>
                <w:rFonts w:ascii="Times New Roman" w:eastAsia="Times New Roman" w:hAnsi="Times New Roman" w:cs="Times New Roman"/>
                <w:sz w:val="28"/>
                <w:szCs w:val="28"/>
                <w:lang w:eastAsia="ru-RU"/>
              </w:rPr>
              <w:t>)</w:t>
            </w:r>
            <w:proofErr w:type="gramEnd"/>
            <w:r w:rsidR="00CD7AB7">
              <w:rPr>
                <w:rFonts w:ascii="Times New Roman" w:eastAsia="Times New Roman" w:hAnsi="Times New Roman" w:cs="Times New Roman"/>
                <w:sz w:val="28"/>
                <w:szCs w:val="28"/>
                <w:lang w:eastAsia="ru-RU"/>
              </w:rPr>
              <w:t>.</w:t>
            </w:r>
            <w:r w:rsidRPr="000D3A3B">
              <w:rPr>
                <w:rFonts w:ascii="Times New Roman" w:eastAsia="Times New Roman" w:hAnsi="Times New Roman" w:cs="Times New Roman"/>
                <w:sz w:val="28"/>
                <w:szCs w:val="28"/>
                <w:lang w:eastAsia="ru-RU"/>
              </w:rPr>
              <w:cr/>
            </w:r>
          </w:p>
          <w:p w:rsidR="005F6397"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2.4.3</w:t>
            </w:r>
            <w:r w:rsidR="005F6397" w:rsidRPr="000D3A3B">
              <w:rPr>
                <w:rFonts w:ascii="Times New Roman" w:eastAsia="Times New Roman" w:hAnsi="Times New Roman" w:cs="Times New Roman"/>
                <w:b/>
                <w:i/>
                <w:sz w:val="28"/>
                <w:szCs w:val="28"/>
                <w:lang w:eastAsia="ru-RU"/>
              </w:rPr>
              <w:t>. Иностранный язык (английский язык</w:t>
            </w:r>
            <w:r w:rsidRPr="000D3A3B">
              <w:rPr>
                <w:rFonts w:ascii="Times New Roman" w:eastAsia="Times New Roman" w:hAnsi="Times New Roman" w:cs="Times New Roman"/>
                <w:b/>
                <w:i/>
                <w:sz w:val="28"/>
                <w:szCs w:val="28"/>
                <w:lang w:eastAsia="ru-RU"/>
              </w:rPr>
              <w:t>)</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 </w:t>
            </w:r>
            <w:r w:rsidRPr="000D3A3B">
              <w:rPr>
                <w:rFonts w:ascii="Times New Roman" w:eastAsia="Times New Roman" w:hAnsi="Times New Roman" w:cs="Times New Roman"/>
                <w:b/>
                <w:i/>
                <w:sz w:val="28"/>
                <w:szCs w:val="28"/>
                <w:lang w:eastAsia="ru-RU"/>
              </w:rPr>
              <w:cr/>
              <w:t xml:space="preserve">Коммуникативные умения </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Говорение. Диалогическая речь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Выпускник  научится</w:t>
            </w:r>
            <w:r w:rsidRPr="000D3A3B">
              <w:rPr>
                <w:rFonts w:ascii="Times New Roman" w:eastAsia="Times New Roman" w:hAnsi="Times New Roman" w:cs="Times New Roman"/>
                <w:sz w:val="28"/>
                <w:szCs w:val="28"/>
                <w:lang w:eastAsia="ru-RU"/>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Выпускник получит возможность научиться</w:t>
            </w:r>
            <w:r w:rsidRPr="000D3A3B">
              <w:rPr>
                <w:rFonts w:ascii="Times New Roman" w:eastAsia="Times New Roman" w:hAnsi="Times New Roman" w:cs="Times New Roman"/>
                <w:sz w:val="28"/>
                <w:szCs w:val="28"/>
                <w:lang w:eastAsia="ru-RU"/>
              </w:rPr>
              <w:t xml:space="preserve"> брать и давать интервью. </w:t>
            </w:r>
          </w:p>
          <w:p w:rsidR="005F6397" w:rsidRPr="000D3A3B" w:rsidRDefault="005F6397" w:rsidP="00CA50AB">
            <w:pPr>
              <w:spacing w:after="0" w:line="312" w:lineRule="atLeast"/>
              <w:rPr>
                <w:rFonts w:ascii="Times New Roman" w:eastAsia="Times New Roman" w:hAnsi="Times New Roman" w:cs="Times New Roman"/>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Говорение. Монологическая речь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события с опорой на зрительную наглядность и/или вербальные опоры (ключевые слова, план, вопросы);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давать краткую характеристику реальных людей и литературных персонажей;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передавать  основное  содержание  прочитанного  текста  с  опорой или  без  </w:t>
            </w:r>
            <w:r w:rsidRPr="000D3A3B">
              <w:rPr>
                <w:rFonts w:ascii="Times New Roman" w:eastAsia="Times New Roman" w:hAnsi="Times New Roman" w:cs="Times New Roman"/>
                <w:sz w:val="28"/>
                <w:szCs w:val="28"/>
                <w:lang w:eastAsia="ru-RU"/>
              </w:rPr>
              <w:lastRenderedPageBreak/>
              <w:t>опоры  на те</w:t>
            </w:r>
            <w:proofErr w:type="gramStart"/>
            <w:r w:rsidRPr="000D3A3B">
              <w:rPr>
                <w:rFonts w:ascii="Times New Roman" w:eastAsia="Times New Roman" w:hAnsi="Times New Roman" w:cs="Times New Roman"/>
                <w:sz w:val="28"/>
                <w:szCs w:val="28"/>
                <w:lang w:eastAsia="ru-RU"/>
              </w:rPr>
              <w:t>кст/кл</w:t>
            </w:r>
            <w:proofErr w:type="gramEnd"/>
            <w:r w:rsidRPr="000D3A3B">
              <w:rPr>
                <w:rFonts w:ascii="Times New Roman" w:eastAsia="Times New Roman" w:hAnsi="Times New Roman" w:cs="Times New Roman"/>
                <w:sz w:val="28"/>
                <w:szCs w:val="28"/>
                <w:lang w:eastAsia="ru-RU"/>
              </w:rPr>
              <w:t xml:space="preserve">ючевые слова/план/вопросы.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делать сообщение на заданную тему на основе </w:t>
            </w:r>
            <w:proofErr w:type="gramStart"/>
            <w:r w:rsidRPr="000D3A3B">
              <w:rPr>
                <w:rFonts w:ascii="Times New Roman" w:eastAsia="Times New Roman" w:hAnsi="Times New Roman" w:cs="Times New Roman"/>
                <w:sz w:val="28"/>
                <w:szCs w:val="28"/>
                <w:lang w:eastAsia="ru-RU"/>
              </w:rPr>
              <w:t>прочитанного</w:t>
            </w:r>
            <w:proofErr w:type="gramEnd"/>
            <w:r w:rsidRPr="000D3A3B">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комментировать  факты  из  прочитанного/прослушанного  текста,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аргументировать своё отношение к </w:t>
            </w:r>
            <w:proofErr w:type="gramStart"/>
            <w:r w:rsidRPr="000D3A3B">
              <w:rPr>
                <w:rFonts w:ascii="Times New Roman" w:eastAsia="Times New Roman" w:hAnsi="Times New Roman" w:cs="Times New Roman"/>
                <w:sz w:val="28"/>
                <w:szCs w:val="28"/>
                <w:lang w:eastAsia="ru-RU"/>
              </w:rPr>
              <w:t>прочитанному</w:t>
            </w:r>
            <w:proofErr w:type="gramEnd"/>
            <w:r w:rsidRPr="000D3A3B">
              <w:rPr>
                <w:rFonts w:ascii="Times New Roman" w:eastAsia="Times New Roman" w:hAnsi="Times New Roman" w:cs="Times New Roman"/>
                <w:sz w:val="28"/>
                <w:szCs w:val="28"/>
                <w:lang w:eastAsia="ru-RU"/>
              </w:rPr>
              <w:t xml:space="preserve">/прослушанному;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кратко  высказываться  без  предварительной  подготовки  на  заданную  тему  в соответствии с предложенной ситуацией общения; </w:t>
            </w:r>
          </w:p>
          <w:p w:rsidR="005F6397"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кратко излагать результаты выполненной проектной работы.</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proofErr w:type="spellStart"/>
            <w:r w:rsidRPr="000D3A3B">
              <w:rPr>
                <w:rFonts w:ascii="Times New Roman" w:eastAsia="Times New Roman" w:hAnsi="Times New Roman" w:cs="Times New Roman"/>
                <w:b/>
                <w:i/>
                <w:sz w:val="28"/>
                <w:szCs w:val="28"/>
                <w:lang w:eastAsia="ru-RU"/>
              </w:rPr>
              <w:t>Аудирование</w:t>
            </w:r>
            <w:proofErr w:type="spellEnd"/>
            <w:r w:rsidRPr="000D3A3B">
              <w:rPr>
                <w:rFonts w:ascii="Times New Roman" w:eastAsia="Times New Roman" w:hAnsi="Times New Roman" w:cs="Times New Roman"/>
                <w:b/>
                <w:i/>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выделять основную мысль в воспринимаемом на слух тексте;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отделять в тексте, воспринимаемом на слух, главные факты от второстепенных; </w:t>
            </w:r>
            <w:r w:rsidRPr="000D3A3B">
              <w:rPr>
                <w:rFonts w:ascii="Times New Roman" w:eastAsia="Times New Roman" w:hAnsi="Times New Roman" w:cs="Times New Roman"/>
                <w:sz w:val="28"/>
                <w:szCs w:val="28"/>
                <w:lang w:eastAsia="ru-RU"/>
              </w:rPr>
              <w:cr/>
              <w:t xml:space="preserve">• использовать  контекстуальную  или  языковую  догадку  при  восприятии  на  слух текстов, содержащих незнакомые слова;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игнорировать  незнакомые  языковые  явления,  несущественные  для  понимания основного содержания воспринимаемого на слух текста. </w:t>
            </w:r>
          </w:p>
          <w:p w:rsidR="005F6397" w:rsidRPr="000D3A3B" w:rsidRDefault="005F6397" w:rsidP="00CA50AB">
            <w:pPr>
              <w:spacing w:after="0" w:line="312" w:lineRule="atLeast"/>
              <w:rPr>
                <w:rFonts w:ascii="Times New Roman" w:eastAsia="Times New Roman" w:hAnsi="Times New Roman" w:cs="Times New Roman"/>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Чтение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читать  и  понимать  основное  содержание  несложных  аутентичных  текстов, содержащих некоторое количество неизученных языковых явлений;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читать и полностью понимать несложные аутентичные тексты, построенные в основном на изученном языковом материале;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догадываться о значении незнакомых слов по сходству с русским/родным языком, по словообразовательным элементам, по контексту;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игнорировать  в  процессе  чтения  незнакомые  слова,  не  мешающие  понимать основное содержание текста;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пользоваться сносками и лингвострановедческим справочником. </w:t>
            </w:r>
          </w:p>
          <w:p w:rsidR="005F6397" w:rsidRPr="000D3A3B" w:rsidRDefault="005F6397" w:rsidP="00CA50AB">
            <w:pPr>
              <w:spacing w:after="0" w:line="312" w:lineRule="atLeast"/>
              <w:rPr>
                <w:rFonts w:ascii="Times New Roman" w:eastAsia="Times New Roman" w:hAnsi="Times New Roman" w:cs="Times New Roman"/>
                <w:sz w:val="28"/>
                <w:szCs w:val="28"/>
                <w:lang w:eastAsia="ru-RU"/>
              </w:rPr>
            </w:pPr>
          </w:p>
          <w:p w:rsidR="004C2828" w:rsidRDefault="004C2828" w:rsidP="00CA50AB">
            <w:pPr>
              <w:spacing w:after="0" w:line="312" w:lineRule="atLeast"/>
              <w:rPr>
                <w:rFonts w:ascii="Times New Roman" w:eastAsia="Times New Roman" w:hAnsi="Times New Roman" w:cs="Times New Roman"/>
                <w:b/>
                <w:i/>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lastRenderedPageBreak/>
              <w:t xml:space="preserve">Письменная речь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заполнять  анкеты  и  формуляры  в  соответствии  с  нормами,  принятыми  в  стране изучаемого языка;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писать личное письмо в ответ на письмо-стимул с употреблением формул речевого этикета, принятых в стране изучаемого языка.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делать краткие выписки из текста с целью их использования в собственных устных высказываниях;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план/тезисы устного или письменного сообщения;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кратко излагать в письменном виде результаты своей проектной деятельности;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писать небольшие письменные высказывания с опорой на образец.  </w:t>
            </w:r>
          </w:p>
          <w:p w:rsidR="005F6397" w:rsidRPr="000D3A3B" w:rsidRDefault="005F6397" w:rsidP="00CA50AB">
            <w:pPr>
              <w:spacing w:after="0" w:line="312" w:lineRule="atLeast"/>
              <w:rPr>
                <w:rFonts w:ascii="Times New Roman" w:eastAsia="Times New Roman" w:hAnsi="Times New Roman" w:cs="Times New Roman"/>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Языковая компетентность (владение языковыми средствами) </w:t>
            </w: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Фонетическая сторона речи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на  слух  и  адекватно,  без  фонематических  ошибок,  ведущих  к  сбою </w:t>
            </w:r>
            <w:r w:rsid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 xml:space="preserve">коммуникации, произносить все звуки английского языка;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соблюдать правильное ударение в изученных словах;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коммуникативные типы предложения по интонации;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выражать модальные значения, чувства и эмоции с помощью интонации;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на слух британские и американские варианты английского языка. </w:t>
            </w:r>
          </w:p>
          <w:p w:rsidR="005F6397" w:rsidRPr="000D3A3B" w:rsidRDefault="005F6397" w:rsidP="00CA50AB">
            <w:pPr>
              <w:spacing w:after="0" w:line="312" w:lineRule="atLeast"/>
              <w:rPr>
                <w:rFonts w:ascii="Times New Roman" w:eastAsia="Times New Roman" w:hAnsi="Times New Roman" w:cs="Times New Roman"/>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Орфография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Выпускник научится</w:t>
            </w:r>
            <w:r w:rsidRPr="000D3A3B">
              <w:rPr>
                <w:rFonts w:ascii="Times New Roman" w:eastAsia="Times New Roman" w:hAnsi="Times New Roman" w:cs="Times New Roman"/>
                <w:sz w:val="28"/>
                <w:szCs w:val="28"/>
                <w:lang w:eastAsia="ru-RU"/>
              </w:rPr>
              <w:t xml:space="preserve"> правильно писать изученные слова.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Выпускник  получит  возможность</w:t>
            </w:r>
            <w:r w:rsidRPr="000D3A3B">
              <w:rPr>
                <w:rFonts w:ascii="Times New Roman" w:eastAsia="Times New Roman" w:hAnsi="Times New Roman" w:cs="Times New Roman"/>
                <w:sz w:val="28"/>
                <w:szCs w:val="28"/>
                <w:lang w:eastAsia="ru-RU"/>
              </w:rPr>
              <w:t xml:space="preserve">  научиться  сравнивать  и  анализировать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буквосочетания английского языка и их транскрипцию. </w:t>
            </w:r>
          </w:p>
          <w:p w:rsidR="005F6397" w:rsidRPr="000D3A3B" w:rsidRDefault="005F6397" w:rsidP="00CA50AB">
            <w:pPr>
              <w:spacing w:after="0" w:line="312" w:lineRule="atLeast"/>
              <w:rPr>
                <w:rFonts w:ascii="Times New Roman" w:eastAsia="Times New Roman" w:hAnsi="Times New Roman" w:cs="Times New Roman"/>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Лексическая сторона речи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соблюдать существующие в английском языке нормы лексической сочетаемости;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 </w:t>
            </w:r>
          </w:p>
          <w:p w:rsidR="00CA50AB" w:rsidRPr="000D3A3B" w:rsidRDefault="00CA50AB" w:rsidP="00CA50AB">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употреблять  в  речи  в  нескольких  значениях  многозначные  слова,  изученные  в пределах тематики основной школы;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находить различия между явлениями синонимии и антонимии;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распознавать  принадлежность  слов  к  частям  речи  по  определённым  признакам (артиклям, аффиксам и др.);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языковую догадку в процессе чтения и </w:t>
            </w:r>
            <w:proofErr w:type="spellStart"/>
            <w:r w:rsidRPr="000D3A3B">
              <w:rPr>
                <w:rFonts w:ascii="Times New Roman" w:eastAsia="Times New Roman" w:hAnsi="Times New Roman" w:cs="Times New Roman"/>
                <w:sz w:val="28"/>
                <w:szCs w:val="28"/>
                <w:lang w:eastAsia="ru-RU"/>
              </w:rPr>
              <w:t>аудирования</w:t>
            </w:r>
            <w:proofErr w:type="spellEnd"/>
            <w:r w:rsidRPr="000D3A3B">
              <w:rPr>
                <w:rFonts w:ascii="Times New Roman" w:eastAsia="Times New Roman" w:hAnsi="Times New Roman" w:cs="Times New Roman"/>
                <w:sz w:val="28"/>
                <w:szCs w:val="28"/>
                <w:lang w:eastAsia="ru-RU"/>
              </w:rPr>
              <w:t xml:space="preserve"> (догадываться о значении незнакомых слов по контексту и по словообразовательным элементам). </w:t>
            </w:r>
          </w:p>
          <w:p w:rsidR="005F6397" w:rsidRPr="000D3A3B" w:rsidRDefault="005F6397" w:rsidP="00CA50AB">
            <w:pPr>
              <w:spacing w:after="0" w:line="312" w:lineRule="atLeast"/>
              <w:rPr>
                <w:rFonts w:ascii="Times New Roman" w:eastAsia="Times New Roman" w:hAnsi="Times New Roman" w:cs="Times New Roman"/>
                <w:b/>
                <w:i/>
                <w:sz w:val="28"/>
                <w:szCs w:val="28"/>
                <w:lang w:eastAsia="ru-RU"/>
              </w:rPr>
            </w:pP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i/>
                <w:sz w:val="28"/>
                <w:szCs w:val="28"/>
                <w:lang w:eastAsia="ru-RU"/>
              </w:rPr>
              <w:t>Грамматическая сторона речи</w:t>
            </w: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cr/>
            </w:r>
            <w:r w:rsidRPr="000D3A3B">
              <w:rPr>
                <w:rFonts w:ascii="Times New Roman" w:eastAsia="Times New Roman" w:hAnsi="Times New Roman" w:cs="Times New Roman"/>
                <w:i/>
                <w:sz w:val="28"/>
                <w:szCs w:val="28"/>
                <w:lang w:eastAsia="ru-RU"/>
              </w:rPr>
              <w:t>Выпускник научится:</w:t>
            </w:r>
            <w:r w:rsidRPr="000D3A3B">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оперировать  в  процессе  устного  и  письменного  общения  </w:t>
            </w:r>
            <w:proofErr w:type="gramStart"/>
            <w:r w:rsidRPr="000D3A3B">
              <w:rPr>
                <w:rFonts w:ascii="Times New Roman" w:eastAsia="Times New Roman" w:hAnsi="Times New Roman" w:cs="Times New Roman"/>
                <w:sz w:val="28"/>
                <w:szCs w:val="28"/>
                <w:lang w:eastAsia="ru-RU"/>
              </w:rPr>
              <w:t>основными</w:t>
            </w:r>
            <w:proofErr w:type="gramEnd"/>
            <w:r w:rsidRPr="000D3A3B">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распознавать и употреблять в речи: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End"/>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распространённые  простые  предложения,  в  том  числе  с  несколькими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обстоятельствами, следующими в определённом порядке (</w:t>
            </w:r>
            <w:proofErr w:type="spellStart"/>
            <w:r w:rsidRPr="000D3A3B">
              <w:rPr>
                <w:rFonts w:ascii="Times New Roman" w:eastAsia="Times New Roman" w:hAnsi="Times New Roman" w:cs="Times New Roman"/>
                <w:sz w:val="28"/>
                <w:szCs w:val="28"/>
                <w:lang w:eastAsia="ru-RU"/>
              </w:rPr>
              <w:t>We</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moved</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to</w:t>
            </w:r>
            <w:proofErr w:type="spellEnd"/>
            <w:r w:rsidRPr="000D3A3B">
              <w:rPr>
                <w:rFonts w:ascii="Times New Roman" w:eastAsia="Times New Roman" w:hAnsi="Times New Roman" w:cs="Times New Roman"/>
                <w:sz w:val="28"/>
                <w:szCs w:val="28"/>
                <w:lang w:eastAsia="ru-RU"/>
              </w:rPr>
              <w:t xml:space="preserve"> a </w:t>
            </w:r>
            <w:proofErr w:type="spellStart"/>
            <w:r w:rsidRPr="000D3A3B">
              <w:rPr>
                <w:rFonts w:ascii="Times New Roman" w:eastAsia="Times New Roman" w:hAnsi="Times New Roman" w:cs="Times New Roman"/>
                <w:sz w:val="28"/>
                <w:szCs w:val="28"/>
                <w:lang w:eastAsia="ru-RU"/>
              </w:rPr>
              <w:t>new</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house</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last</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year</w:t>
            </w:r>
            <w:proofErr w:type="spellEnd"/>
            <w:r w:rsidRPr="000D3A3B">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val="en-US" w:eastAsia="ru-RU"/>
              </w:rPr>
            </w:pPr>
            <w:proofErr w:type="gramStart"/>
            <w:r w:rsidRPr="000D3A3B">
              <w:rPr>
                <w:rFonts w:ascii="Times New Roman" w:eastAsia="Times New Roman" w:hAnsi="Times New Roman" w:cs="Times New Roman"/>
                <w:sz w:val="28"/>
                <w:szCs w:val="28"/>
                <w:lang w:eastAsia="ru-RU"/>
              </w:rPr>
              <w:t xml:space="preserve">— предложения с начальным </w:t>
            </w:r>
            <w:proofErr w:type="spellStart"/>
            <w:r w:rsidRPr="000D3A3B">
              <w:rPr>
                <w:rFonts w:ascii="Times New Roman" w:eastAsia="Times New Roman" w:hAnsi="Times New Roman" w:cs="Times New Roman"/>
                <w:sz w:val="28"/>
                <w:szCs w:val="28"/>
                <w:lang w:eastAsia="ru-RU"/>
              </w:rPr>
              <w:t>It</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It’s</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cold</w:t>
            </w:r>
            <w:proofErr w:type="spellEnd"/>
            <w:r w:rsidRPr="000D3A3B">
              <w:rPr>
                <w:rFonts w:ascii="Times New Roman" w:eastAsia="Times New Roman" w:hAnsi="Times New Roman" w:cs="Times New Roman"/>
                <w:sz w:val="28"/>
                <w:szCs w:val="28"/>
                <w:lang w:eastAsia="ru-RU"/>
              </w:rPr>
              <w:t>.</w:t>
            </w:r>
            <w:proofErr w:type="gramEnd"/>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 xml:space="preserve">It’s five o’clock. It’s interesting. It’s winter); </w:t>
            </w:r>
          </w:p>
          <w:p w:rsidR="00CA50AB" w:rsidRPr="000D3A3B" w:rsidRDefault="00CA50AB" w:rsidP="00CA50AB">
            <w:pPr>
              <w:spacing w:after="0" w:line="312" w:lineRule="atLeast"/>
              <w:rPr>
                <w:rFonts w:ascii="Times New Roman" w:eastAsia="Times New Roman" w:hAnsi="Times New Roman" w:cs="Times New Roman"/>
                <w:sz w:val="28"/>
                <w:szCs w:val="28"/>
                <w:lang w:val="en-US" w:eastAsia="ru-RU"/>
              </w:rPr>
            </w:pPr>
            <w:r w:rsidRPr="000D3A3B">
              <w:rPr>
                <w:rFonts w:ascii="Times New Roman" w:eastAsia="Times New Roman" w:hAnsi="Times New Roman" w:cs="Times New Roman"/>
                <w:sz w:val="28"/>
                <w:szCs w:val="28"/>
                <w:lang w:val="en-US" w:eastAsia="ru-RU"/>
              </w:rPr>
              <w:t xml:space="preserve">— </w:t>
            </w:r>
            <w:r w:rsidRPr="000D3A3B">
              <w:rPr>
                <w:rFonts w:ascii="Times New Roman" w:eastAsia="Times New Roman" w:hAnsi="Times New Roman" w:cs="Times New Roman"/>
                <w:sz w:val="28"/>
                <w:szCs w:val="28"/>
                <w:lang w:eastAsia="ru-RU"/>
              </w:rPr>
              <w:t>предложения</w:t>
            </w:r>
            <w:r w:rsidRPr="000D3A3B">
              <w:rPr>
                <w:rFonts w:ascii="Times New Roman" w:eastAsia="Times New Roman" w:hAnsi="Times New Roman" w:cs="Times New Roman"/>
                <w:sz w:val="28"/>
                <w:szCs w:val="28"/>
                <w:lang w:val="en-US" w:eastAsia="ru-RU"/>
              </w:rPr>
              <w:t xml:space="preserve"> </w:t>
            </w:r>
            <w:r w:rsidRPr="000D3A3B">
              <w:rPr>
                <w:rFonts w:ascii="Times New Roman" w:eastAsia="Times New Roman" w:hAnsi="Times New Roman" w:cs="Times New Roman"/>
                <w:sz w:val="28"/>
                <w:szCs w:val="28"/>
                <w:lang w:eastAsia="ru-RU"/>
              </w:rPr>
              <w:t>с</w:t>
            </w:r>
            <w:r w:rsidRPr="000D3A3B">
              <w:rPr>
                <w:rFonts w:ascii="Times New Roman" w:eastAsia="Times New Roman" w:hAnsi="Times New Roman" w:cs="Times New Roman"/>
                <w:sz w:val="28"/>
                <w:szCs w:val="28"/>
                <w:lang w:val="en-US" w:eastAsia="ru-RU"/>
              </w:rPr>
              <w:t xml:space="preserve"> </w:t>
            </w:r>
            <w:r w:rsidRPr="000D3A3B">
              <w:rPr>
                <w:rFonts w:ascii="Times New Roman" w:eastAsia="Times New Roman" w:hAnsi="Times New Roman" w:cs="Times New Roman"/>
                <w:sz w:val="28"/>
                <w:szCs w:val="28"/>
                <w:lang w:eastAsia="ru-RU"/>
              </w:rPr>
              <w:t>начальным</w:t>
            </w:r>
            <w:r w:rsidRPr="000D3A3B">
              <w:rPr>
                <w:rFonts w:ascii="Times New Roman" w:eastAsia="Times New Roman" w:hAnsi="Times New Roman" w:cs="Times New Roman"/>
                <w:sz w:val="28"/>
                <w:szCs w:val="28"/>
                <w:lang w:val="en-US" w:eastAsia="ru-RU"/>
              </w:rPr>
              <w:t xml:space="preserve"> There + to be (There are a lot of trees in the park);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сложносочинённые предложения с сочинительными союзами </w:t>
            </w:r>
            <w:proofErr w:type="spellStart"/>
            <w:r w:rsidRPr="000D3A3B">
              <w:rPr>
                <w:rFonts w:ascii="Times New Roman" w:eastAsia="Times New Roman" w:hAnsi="Times New Roman" w:cs="Times New Roman"/>
                <w:sz w:val="28"/>
                <w:szCs w:val="28"/>
                <w:lang w:eastAsia="ru-RU"/>
              </w:rPr>
              <w:t>and</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but</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or</w:t>
            </w:r>
            <w:proofErr w:type="spellEnd"/>
            <w:r w:rsidRPr="000D3A3B">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косвенную речь в утвердительных и вопросительных предложениях в настоящем и прошедшем времени;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имена существительные в единственном и множественном числе, образованные по правилу и исключения;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имена существительные c определённым/неопределённым/нулевым артиклем;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личные,  притяжательные,  указательные,  неопределённые,  относительные, вопросительные местоимения; </w:t>
            </w:r>
          </w:p>
          <w:p w:rsidR="00CA50AB" w:rsidRPr="00CD7AB7"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CD7AB7">
              <w:rPr>
                <w:rFonts w:ascii="Times New Roman" w:eastAsia="Times New Roman" w:hAnsi="Times New Roman" w:cs="Times New Roman"/>
                <w:sz w:val="28"/>
                <w:szCs w:val="28"/>
                <w:lang w:eastAsia="ru-RU"/>
              </w:rPr>
              <w:t>(</w:t>
            </w:r>
            <w:r w:rsidRPr="000D3A3B">
              <w:rPr>
                <w:rFonts w:ascii="Times New Roman" w:eastAsia="Times New Roman" w:hAnsi="Times New Roman" w:cs="Times New Roman"/>
                <w:sz w:val="28"/>
                <w:szCs w:val="28"/>
                <w:lang w:val="en-US" w:eastAsia="ru-RU"/>
              </w:rPr>
              <w:t>many</w:t>
            </w:r>
            <w:r w:rsidRPr="00CD7AB7">
              <w:rPr>
                <w:rFonts w:ascii="Times New Roman" w:eastAsia="Times New Roman" w:hAnsi="Times New Roman" w:cs="Times New Roman"/>
                <w:sz w:val="28"/>
                <w:szCs w:val="28"/>
                <w:lang w:eastAsia="ru-RU"/>
              </w:rPr>
              <w:t>/</w:t>
            </w:r>
            <w:r w:rsidRPr="000D3A3B">
              <w:rPr>
                <w:rFonts w:ascii="Times New Roman" w:eastAsia="Times New Roman" w:hAnsi="Times New Roman" w:cs="Times New Roman"/>
                <w:sz w:val="28"/>
                <w:szCs w:val="28"/>
                <w:lang w:val="en-US" w:eastAsia="ru-RU"/>
              </w:rPr>
              <w:t>much</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few</w:t>
            </w:r>
            <w:r w:rsidRPr="00CD7AB7">
              <w:rPr>
                <w:rFonts w:ascii="Times New Roman" w:eastAsia="Times New Roman" w:hAnsi="Times New Roman" w:cs="Times New Roman"/>
                <w:sz w:val="28"/>
                <w:szCs w:val="28"/>
                <w:lang w:eastAsia="ru-RU"/>
              </w:rPr>
              <w:t>/</w:t>
            </w:r>
            <w:r w:rsidRPr="000D3A3B">
              <w:rPr>
                <w:rFonts w:ascii="Times New Roman" w:eastAsia="Times New Roman" w:hAnsi="Times New Roman" w:cs="Times New Roman"/>
                <w:sz w:val="28"/>
                <w:szCs w:val="28"/>
                <w:lang w:val="en-US" w:eastAsia="ru-RU"/>
              </w:rPr>
              <w:t>a</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few</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little</w:t>
            </w:r>
            <w:r w:rsidRPr="00CD7AB7">
              <w:rPr>
                <w:rFonts w:ascii="Times New Roman" w:eastAsia="Times New Roman" w:hAnsi="Times New Roman" w:cs="Times New Roman"/>
                <w:sz w:val="28"/>
                <w:szCs w:val="28"/>
                <w:lang w:eastAsia="ru-RU"/>
              </w:rPr>
              <w:t>/</w:t>
            </w:r>
            <w:r w:rsidRPr="000D3A3B">
              <w:rPr>
                <w:rFonts w:ascii="Times New Roman" w:eastAsia="Times New Roman" w:hAnsi="Times New Roman" w:cs="Times New Roman"/>
                <w:sz w:val="28"/>
                <w:szCs w:val="28"/>
                <w:lang w:val="en-US" w:eastAsia="ru-RU"/>
              </w:rPr>
              <w:t>a</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little</w:t>
            </w:r>
            <w:r w:rsidRPr="00CD7AB7">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количественные и порядковые числительные; </w:t>
            </w:r>
          </w:p>
          <w:p w:rsidR="00CA50AB" w:rsidRPr="00CD7AB7"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глаголы в наиболее употребительных временны2х формах действительного залога: </w:t>
            </w:r>
            <w:r w:rsidRPr="000D3A3B">
              <w:rPr>
                <w:rFonts w:ascii="Times New Roman" w:eastAsia="Times New Roman" w:hAnsi="Times New Roman" w:cs="Times New Roman"/>
                <w:sz w:val="28"/>
                <w:szCs w:val="28"/>
                <w:lang w:val="en-US" w:eastAsia="ru-RU"/>
              </w:rPr>
              <w:t>Present</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Simple</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Future</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Simple</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и</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Past</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Simple</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Present</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и</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Past</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Continuous</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Present</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Perfect</w:t>
            </w:r>
            <w:r w:rsidRPr="00CD7AB7">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глаголы в следующих формах страдательного залога:  </w:t>
            </w:r>
            <w:proofErr w:type="spellStart"/>
            <w:r w:rsidRPr="000D3A3B">
              <w:rPr>
                <w:rFonts w:ascii="Times New Roman" w:eastAsia="Times New Roman" w:hAnsi="Times New Roman" w:cs="Times New Roman"/>
                <w:sz w:val="28"/>
                <w:szCs w:val="28"/>
                <w:lang w:eastAsia="ru-RU"/>
              </w:rPr>
              <w:t>Present</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Simple</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Passive</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Past</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Simple</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Passive</w:t>
            </w:r>
            <w:proofErr w:type="spellEnd"/>
            <w:r w:rsidRPr="000D3A3B">
              <w:rPr>
                <w:rFonts w:ascii="Times New Roman" w:eastAsia="Times New Roman" w:hAnsi="Times New Roman" w:cs="Times New Roman"/>
                <w:sz w:val="28"/>
                <w:szCs w:val="28"/>
                <w:lang w:eastAsia="ru-RU"/>
              </w:rPr>
              <w:t xml:space="preserve">; </w:t>
            </w:r>
          </w:p>
          <w:p w:rsidR="00CA50AB" w:rsidRPr="00CD7AB7"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различные  грамматические  средства  для  выражения  будущего  времени:  </w:t>
            </w:r>
            <w:proofErr w:type="spellStart"/>
            <w:r w:rsidRPr="000D3A3B">
              <w:rPr>
                <w:rFonts w:ascii="Times New Roman" w:eastAsia="Times New Roman" w:hAnsi="Times New Roman" w:cs="Times New Roman"/>
                <w:sz w:val="28"/>
                <w:szCs w:val="28"/>
                <w:lang w:eastAsia="ru-RU"/>
              </w:rPr>
              <w:t>Simple</w:t>
            </w:r>
            <w:proofErr w:type="spellEnd"/>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Future</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to</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be</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going</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to</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Present</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Continuous</w:t>
            </w:r>
            <w:r w:rsidRPr="00CD7AB7">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val="en-US" w:eastAsia="ru-RU"/>
              </w:rPr>
            </w:pPr>
            <w:r w:rsidRPr="00CD7AB7">
              <w:rPr>
                <w:rFonts w:ascii="Times New Roman" w:eastAsia="Times New Roman" w:hAnsi="Times New Roman" w:cs="Times New Roman"/>
                <w:sz w:val="28"/>
                <w:szCs w:val="28"/>
                <w:lang w:val="en-US" w:eastAsia="ru-RU"/>
              </w:rPr>
              <w:t xml:space="preserve">— </w:t>
            </w:r>
            <w:r w:rsidRPr="000D3A3B">
              <w:rPr>
                <w:rFonts w:ascii="Times New Roman" w:eastAsia="Times New Roman" w:hAnsi="Times New Roman" w:cs="Times New Roman"/>
                <w:sz w:val="28"/>
                <w:szCs w:val="28"/>
                <w:lang w:eastAsia="ru-RU"/>
              </w:rPr>
              <w:t>условные</w:t>
            </w:r>
            <w:r w:rsidRPr="00CD7AB7">
              <w:rPr>
                <w:rFonts w:ascii="Times New Roman" w:eastAsia="Times New Roman" w:hAnsi="Times New Roman" w:cs="Times New Roman"/>
                <w:sz w:val="28"/>
                <w:szCs w:val="28"/>
                <w:lang w:val="en-US" w:eastAsia="ru-RU"/>
              </w:rPr>
              <w:t xml:space="preserve"> </w:t>
            </w:r>
            <w:r w:rsidRPr="000D3A3B">
              <w:rPr>
                <w:rFonts w:ascii="Times New Roman" w:eastAsia="Times New Roman" w:hAnsi="Times New Roman" w:cs="Times New Roman"/>
                <w:sz w:val="28"/>
                <w:szCs w:val="28"/>
                <w:lang w:eastAsia="ru-RU"/>
              </w:rPr>
              <w:t>предложения</w:t>
            </w:r>
            <w:r w:rsidRPr="00CD7AB7">
              <w:rPr>
                <w:rFonts w:ascii="Times New Roman" w:eastAsia="Times New Roman" w:hAnsi="Times New Roman" w:cs="Times New Roman"/>
                <w:sz w:val="28"/>
                <w:szCs w:val="28"/>
                <w:lang w:val="en-US" w:eastAsia="ru-RU"/>
              </w:rPr>
              <w:t xml:space="preserve"> </w:t>
            </w:r>
            <w:r w:rsidRPr="000D3A3B">
              <w:rPr>
                <w:rFonts w:ascii="Times New Roman" w:eastAsia="Times New Roman" w:hAnsi="Times New Roman" w:cs="Times New Roman"/>
                <w:sz w:val="28"/>
                <w:szCs w:val="28"/>
                <w:lang w:eastAsia="ru-RU"/>
              </w:rPr>
              <w:t>реального</w:t>
            </w:r>
            <w:r w:rsidRPr="00CD7AB7">
              <w:rPr>
                <w:rFonts w:ascii="Times New Roman" w:eastAsia="Times New Roman" w:hAnsi="Times New Roman" w:cs="Times New Roman"/>
                <w:sz w:val="28"/>
                <w:szCs w:val="28"/>
                <w:lang w:val="en-US" w:eastAsia="ru-RU"/>
              </w:rPr>
              <w:t xml:space="preserve"> </w:t>
            </w:r>
            <w:r w:rsidRPr="000D3A3B">
              <w:rPr>
                <w:rFonts w:ascii="Times New Roman" w:eastAsia="Times New Roman" w:hAnsi="Times New Roman" w:cs="Times New Roman"/>
                <w:sz w:val="28"/>
                <w:szCs w:val="28"/>
                <w:lang w:eastAsia="ru-RU"/>
              </w:rPr>
              <w:t>характера</w:t>
            </w:r>
            <w:r w:rsidRPr="00CD7AB7">
              <w:rPr>
                <w:rFonts w:ascii="Times New Roman" w:eastAsia="Times New Roman" w:hAnsi="Times New Roman" w:cs="Times New Roman"/>
                <w:sz w:val="28"/>
                <w:szCs w:val="28"/>
                <w:lang w:val="en-US" w:eastAsia="ru-RU"/>
              </w:rPr>
              <w:t xml:space="preserve"> (Conditional I — If I see Jim, I’ll invite </w:t>
            </w:r>
            <w:r w:rsidRPr="000D3A3B">
              <w:rPr>
                <w:rFonts w:ascii="Times New Roman" w:eastAsia="Times New Roman" w:hAnsi="Times New Roman" w:cs="Times New Roman"/>
                <w:sz w:val="28"/>
                <w:szCs w:val="28"/>
                <w:lang w:val="en-US" w:eastAsia="ru-RU"/>
              </w:rPr>
              <w:t xml:space="preserve">him to our school party);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val="en-US" w:eastAsia="ru-RU"/>
              </w:rPr>
              <w:t xml:space="preserve">— </w:t>
            </w:r>
            <w:proofErr w:type="gramStart"/>
            <w:r w:rsidRPr="000D3A3B">
              <w:rPr>
                <w:rFonts w:ascii="Times New Roman" w:eastAsia="Times New Roman" w:hAnsi="Times New Roman" w:cs="Times New Roman"/>
                <w:sz w:val="28"/>
                <w:szCs w:val="28"/>
                <w:lang w:eastAsia="ru-RU"/>
              </w:rPr>
              <w:t>модальные</w:t>
            </w:r>
            <w:proofErr w:type="gramEnd"/>
            <w:r w:rsidRPr="000D3A3B">
              <w:rPr>
                <w:rFonts w:ascii="Times New Roman" w:eastAsia="Times New Roman" w:hAnsi="Times New Roman" w:cs="Times New Roman"/>
                <w:sz w:val="28"/>
                <w:szCs w:val="28"/>
                <w:lang w:val="en-US" w:eastAsia="ru-RU"/>
              </w:rPr>
              <w:t xml:space="preserve"> </w:t>
            </w:r>
            <w:r w:rsidRPr="000D3A3B">
              <w:rPr>
                <w:rFonts w:ascii="Times New Roman" w:eastAsia="Times New Roman" w:hAnsi="Times New Roman" w:cs="Times New Roman"/>
                <w:sz w:val="28"/>
                <w:szCs w:val="28"/>
                <w:lang w:eastAsia="ru-RU"/>
              </w:rPr>
              <w:t>глаголы</w:t>
            </w:r>
            <w:r w:rsidRPr="000D3A3B">
              <w:rPr>
                <w:rFonts w:ascii="Times New Roman" w:eastAsia="Times New Roman" w:hAnsi="Times New Roman" w:cs="Times New Roman"/>
                <w:sz w:val="28"/>
                <w:szCs w:val="28"/>
                <w:lang w:val="en-US" w:eastAsia="ru-RU"/>
              </w:rPr>
              <w:t xml:space="preserve">  </w:t>
            </w:r>
            <w:r w:rsidRPr="000D3A3B">
              <w:rPr>
                <w:rFonts w:ascii="Times New Roman" w:eastAsia="Times New Roman" w:hAnsi="Times New Roman" w:cs="Times New Roman"/>
                <w:sz w:val="28"/>
                <w:szCs w:val="28"/>
                <w:lang w:eastAsia="ru-RU"/>
              </w:rPr>
              <w:t>и</w:t>
            </w:r>
            <w:r w:rsidRPr="000D3A3B">
              <w:rPr>
                <w:rFonts w:ascii="Times New Roman" w:eastAsia="Times New Roman" w:hAnsi="Times New Roman" w:cs="Times New Roman"/>
                <w:sz w:val="28"/>
                <w:szCs w:val="28"/>
                <w:lang w:val="en-US" w:eastAsia="ru-RU"/>
              </w:rPr>
              <w:t xml:space="preserve"> </w:t>
            </w:r>
            <w:r w:rsidRPr="000D3A3B">
              <w:rPr>
                <w:rFonts w:ascii="Times New Roman" w:eastAsia="Times New Roman" w:hAnsi="Times New Roman" w:cs="Times New Roman"/>
                <w:sz w:val="28"/>
                <w:szCs w:val="28"/>
                <w:lang w:eastAsia="ru-RU"/>
              </w:rPr>
              <w:t>их</w:t>
            </w:r>
            <w:r w:rsidRPr="000D3A3B">
              <w:rPr>
                <w:rFonts w:ascii="Times New Roman" w:eastAsia="Times New Roman" w:hAnsi="Times New Roman" w:cs="Times New Roman"/>
                <w:sz w:val="28"/>
                <w:szCs w:val="28"/>
                <w:lang w:val="en-US" w:eastAsia="ru-RU"/>
              </w:rPr>
              <w:t xml:space="preserve"> </w:t>
            </w:r>
            <w:r w:rsidRPr="000D3A3B">
              <w:rPr>
                <w:rFonts w:ascii="Times New Roman" w:eastAsia="Times New Roman" w:hAnsi="Times New Roman" w:cs="Times New Roman"/>
                <w:sz w:val="28"/>
                <w:szCs w:val="28"/>
                <w:lang w:eastAsia="ru-RU"/>
              </w:rPr>
              <w:t>эквиваленты</w:t>
            </w:r>
            <w:r w:rsidRPr="000D3A3B">
              <w:rPr>
                <w:rFonts w:ascii="Times New Roman" w:eastAsia="Times New Roman" w:hAnsi="Times New Roman" w:cs="Times New Roman"/>
                <w:sz w:val="28"/>
                <w:szCs w:val="28"/>
                <w:lang w:val="en-US" w:eastAsia="ru-RU"/>
              </w:rPr>
              <w:t xml:space="preserve"> (may, can, be able to, must,  have to, should, </w:t>
            </w:r>
            <w:r w:rsidRPr="00CD7AB7">
              <w:rPr>
                <w:rFonts w:ascii="Times New Roman" w:eastAsia="Times New Roman" w:hAnsi="Times New Roman" w:cs="Times New Roman"/>
                <w:sz w:val="28"/>
                <w:szCs w:val="28"/>
                <w:lang w:val="en-US" w:eastAsia="ru-RU"/>
              </w:rPr>
              <w:t xml:space="preserve">could). </w:t>
            </w:r>
            <w:r w:rsidRPr="00CD7AB7">
              <w:rPr>
                <w:rFonts w:ascii="Times New Roman" w:eastAsia="Times New Roman" w:hAnsi="Times New Roman" w:cs="Times New Roman"/>
                <w:sz w:val="28"/>
                <w:szCs w:val="28"/>
                <w:lang w:val="en-US" w:eastAsia="ru-RU"/>
              </w:rPr>
              <w:cr/>
            </w:r>
            <w:r w:rsidRPr="000D3A3B">
              <w:rPr>
                <w:rFonts w:ascii="Times New Roman" w:eastAsia="Times New Roman" w:hAnsi="Times New Roman" w:cs="Times New Roman"/>
                <w:i/>
                <w:sz w:val="28"/>
                <w:szCs w:val="28"/>
                <w:lang w:eastAsia="ru-RU"/>
              </w:rPr>
              <w:t>Выпускник получит возможность научиться:</w:t>
            </w:r>
            <w:r w:rsidRPr="000D3A3B">
              <w:rPr>
                <w:rFonts w:ascii="Times New Roman" w:eastAsia="Times New Roman" w:hAnsi="Times New Roman" w:cs="Times New Roman"/>
                <w:sz w:val="28"/>
                <w:szCs w:val="28"/>
                <w:lang w:eastAsia="ru-RU"/>
              </w:rPr>
              <w:t xml:space="preserve"> </w:t>
            </w:r>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распознавать  сложноподчинённые  предложения  с  придаточными:  времени  с союзами  </w:t>
            </w:r>
            <w:proofErr w:type="spellStart"/>
            <w:r w:rsidRPr="000D3A3B">
              <w:rPr>
                <w:rFonts w:ascii="Times New Roman" w:eastAsia="Times New Roman" w:hAnsi="Times New Roman" w:cs="Times New Roman"/>
                <w:sz w:val="28"/>
                <w:szCs w:val="28"/>
                <w:lang w:eastAsia="ru-RU"/>
              </w:rPr>
              <w:t>for</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since</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during</w:t>
            </w:r>
            <w:proofErr w:type="spellEnd"/>
            <w:r w:rsidRPr="000D3A3B">
              <w:rPr>
                <w:rFonts w:ascii="Times New Roman" w:eastAsia="Times New Roman" w:hAnsi="Times New Roman" w:cs="Times New Roman"/>
                <w:sz w:val="28"/>
                <w:szCs w:val="28"/>
                <w:lang w:eastAsia="ru-RU"/>
              </w:rPr>
              <w:t xml:space="preserve">;  цели  с  союзом  </w:t>
            </w:r>
            <w:proofErr w:type="spellStart"/>
            <w:r w:rsidRPr="000D3A3B">
              <w:rPr>
                <w:rFonts w:ascii="Times New Roman" w:eastAsia="Times New Roman" w:hAnsi="Times New Roman" w:cs="Times New Roman"/>
                <w:sz w:val="28"/>
                <w:szCs w:val="28"/>
                <w:lang w:eastAsia="ru-RU"/>
              </w:rPr>
              <w:t>so</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that</w:t>
            </w:r>
            <w:proofErr w:type="spellEnd"/>
            <w:r w:rsidRPr="000D3A3B">
              <w:rPr>
                <w:rFonts w:ascii="Times New Roman" w:eastAsia="Times New Roman" w:hAnsi="Times New Roman" w:cs="Times New Roman"/>
                <w:sz w:val="28"/>
                <w:szCs w:val="28"/>
                <w:lang w:eastAsia="ru-RU"/>
              </w:rPr>
              <w:t xml:space="preserve">;  условия  с  союзом  </w:t>
            </w:r>
            <w:proofErr w:type="spellStart"/>
            <w:r w:rsidRPr="000D3A3B">
              <w:rPr>
                <w:rFonts w:ascii="Times New Roman" w:eastAsia="Times New Roman" w:hAnsi="Times New Roman" w:cs="Times New Roman"/>
                <w:sz w:val="28"/>
                <w:szCs w:val="28"/>
                <w:lang w:eastAsia="ru-RU"/>
              </w:rPr>
              <w:t>unless</w:t>
            </w:r>
            <w:proofErr w:type="spellEnd"/>
            <w:r w:rsidRPr="000D3A3B">
              <w:rPr>
                <w:rFonts w:ascii="Times New Roman" w:eastAsia="Times New Roman" w:hAnsi="Times New Roman" w:cs="Times New Roman"/>
                <w:sz w:val="28"/>
                <w:szCs w:val="28"/>
                <w:lang w:eastAsia="ru-RU"/>
              </w:rPr>
              <w:t xml:space="preserve">; определительными с союзами </w:t>
            </w:r>
            <w:proofErr w:type="spellStart"/>
            <w:r w:rsidRPr="000D3A3B">
              <w:rPr>
                <w:rFonts w:ascii="Times New Roman" w:eastAsia="Times New Roman" w:hAnsi="Times New Roman" w:cs="Times New Roman"/>
                <w:sz w:val="28"/>
                <w:szCs w:val="28"/>
                <w:lang w:eastAsia="ru-RU"/>
              </w:rPr>
              <w:t>who</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which</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that</w:t>
            </w:r>
            <w:proofErr w:type="spellEnd"/>
            <w:r w:rsidRPr="000D3A3B">
              <w:rPr>
                <w:rFonts w:ascii="Times New Roman" w:eastAsia="Times New Roman" w:hAnsi="Times New Roman" w:cs="Times New Roman"/>
                <w:sz w:val="28"/>
                <w:szCs w:val="28"/>
                <w:lang w:eastAsia="ru-RU"/>
              </w:rPr>
              <w:t xml:space="preserve">; </w:t>
            </w:r>
            <w:proofErr w:type="gramEnd"/>
          </w:p>
          <w:p w:rsidR="00CA50AB" w:rsidRPr="000D3A3B"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распознавать в речи предложения с конструкциями </w:t>
            </w:r>
            <w:proofErr w:type="spellStart"/>
            <w:r w:rsidRPr="000D3A3B">
              <w:rPr>
                <w:rFonts w:ascii="Times New Roman" w:eastAsia="Times New Roman" w:hAnsi="Times New Roman" w:cs="Times New Roman"/>
                <w:sz w:val="28"/>
                <w:szCs w:val="28"/>
                <w:lang w:eastAsia="ru-RU"/>
              </w:rPr>
              <w:t>as</w:t>
            </w:r>
            <w:proofErr w:type="spellEnd"/>
            <w:r w:rsidRPr="000D3A3B">
              <w:rPr>
                <w:rFonts w:ascii="Times New Roman" w:eastAsia="Times New Roman" w:hAnsi="Times New Roman" w:cs="Times New Roman"/>
                <w:sz w:val="28"/>
                <w:szCs w:val="28"/>
                <w:lang w:eastAsia="ru-RU"/>
              </w:rPr>
              <w:t xml:space="preserve"> … </w:t>
            </w:r>
            <w:proofErr w:type="spellStart"/>
            <w:r w:rsidRPr="000D3A3B">
              <w:rPr>
                <w:rFonts w:ascii="Times New Roman" w:eastAsia="Times New Roman" w:hAnsi="Times New Roman" w:cs="Times New Roman"/>
                <w:sz w:val="28"/>
                <w:szCs w:val="28"/>
                <w:lang w:eastAsia="ru-RU"/>
              </w:rPr>
              <w:t>as</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not</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so</w:t>
            </w:r>
            <w:proofErr w:type="spellEnd"/>
            <w:r w:rsidRPr="000D3A3B">
              <w:rPr>
                <w:rFonts w:ascii="Times New Roman" w:eastAsia="Times New Roman" w:hAnsi="Times New Roman" w:cs="Times New Roman"/>
                <w:sz w:val="28"/>
                <w:szCs w:val="28"/>
                <w:lang w:eastAsia="ru-RU"/>
              </w:rPr>
              <w:t xml:space="preserve"> … </w:t>
            </w:r>
            <w:proofErr w:type="spellStart"/>
            <w:r w:rsidRPr="000D3A3B">
              <w:rPr>
                <w:rFonts w:ascii="Times New Roman" w:eastAsia="Times New Roman" w:hAnsi="Times New Roman" w:cs="Times New Roman"/>
                <w:sz w:val="28"/>
                <w:szCs w:val="28"/>
                <w:lang w:eastAsia="ru-RU"/>
              </w:rPr>
              <w:t>as</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either</w:t>
            </w:r>
            <w:proofErr w:type="spellEnd"/>
            <w:r w:rsidRPr="000D3A3B">
              <w:rPr>
                <w:rFonts w:ascii="Times New Roman" w:eastAsia="Times New Roman" w:hAnsi="Times New Roman" w:cs="Times New Roman"/>
                <w:sz w:val="28"/>
                <w:szCs w:val="28"/>
                <w:lang w:eastAsia="ru-RU"/>
              </w:rPr>
              <w:t xml:space="preserve"> … </w:t>
            </w:r>
            <w:proofErr w:type="spellStart"/>
            <w:r w:rsidRPr="000D3A3B">
              <w:rPr>
                <w:rFonts w:ascii="Times New Roman" w:eastAsia="Times New Roman" w:hAnsi="Times New Roman" w:cs="Times New Roman"/>
                <w:sz w:val="28"/>
                <w:szCs w:val="28"/>
                <w:lang w:eastAsia="ru-RU"/>
              </w:rPr>
              <w:t>or</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neither</w:t>
            </w:r>
            <w:proofErr w:type="spellEnd"/>
            <w:r w:rsidRPr="000D3A3B">
              <w:rPr>
                <w:rFonts w:ascii="Times New Roman" w:eastAsia="Times New Roman" w:hAnsi="Times New Roman" w:cs="Times New Roman"/>
                <w:sz w:val="28"/>
                <w:szCs w:val="28"/>
                <w:lang w:eastAsia="ru-RU"/>
              </w:rPr>
              <w:t xml:space="preserve"> … </w:t>
            </w:r>
            <w:proofErr w:type="spellStart"/>
            <w:r w:rsidRPr="000D3A3B">
              <w:rPr>
                <w:rFonts w:ascii="Times New Roman" w:eastAsia="Times New Roman" w:hAnsi="Times New Roman" w:cs="Times New Roman"/>
                <w:sz w:val="28"/>
                <w:szCs w:val="28"/>
                <w:lang w:eastAsia="ru-RU"/>
              </w:rPr>
              <w:t>nor</w:t>
            </w:r>
            <w:proofErr w:type="spellEnd"/>
            <w:r w:rsidRPr="000D3A3B">
              <w:rPr>
                <w:rFonts w:ascii="Times New Roman" w:eastAsia="Times New Roman" w:hAnsi="Times New Roman" w:cs="Times New Roman"/>
                <w:sz w:val="28"/>
                <w:szCs w:val="28"/>
                <w:lang w:eastAsia="ru-RU"/>
              </w:rPr>
              <w:t xml:space="preserve">; </w:t>
            </w:r>
          </w:p>
          <w:p w:rsidR="00CA50AB" w:rsidRPr="00CD7AB7" w:rsidRDefault="00CA50AB" w:rsidP="00CA50AB">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распознавать в речи условные предложения нереального характера (</w:t>
            </w:r>
            <w:proofErr w:type="spellStart"/>
            <w:r w:rsidRPr="000D3A3B">
              <w:rPr>
                <w:rFonts w:ascii="Times New Roman" w:eastAsia="Times New Roman" w:hAnsi="Times New Roman" w:cs="Times New Roman"/>
                <w:sz w:val="28"/>
                <w:szCs w:val="28"/>
                <w:lang w:eastAsia="ru-RU"/>
              </w:rPr>
              <w:t>Conditional</w:t>
            </w:r>
            <w:proofErr w:type="spellEnd"/>
            <w:r w:rsidRPr="000D3A3B">
              <w:rPr>
                <w:rFonts w:ascii="Times New Roman" w:eastAsia="Times New Roman" w:hAnsi="Times New Roman" w:cs="Times New Roman"/>
                <w:sz w:val="28"/>
                <w:szCs w:val="28"/>
                <w:lang w:eastAsia="ru-RU"/>
              </w:rPr>
              <w:t xml:space="preserve"> II </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If</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I</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were</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you</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I</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would</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start</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learning</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French</w:t>
            </w:r>
            <w:r w:rsidRPr="00CD7AB7">
              <w:rPr>
                <w:rFonts w:ascii="Times New Roman" w:eastAsia="Times New Roman" w:hAnsi="Times New Roman" w:cs="Times New Roman"/>
                <w:sz w:val="28"/>
                <w:szCs w:val="28"/>
                <w:lang w:eastAsia="ru-RU"/>
              </w:rPr>
              <w:t xml:space="preserve">); </w:t>
            </w:r>
          </w:p>
          <w:p w:rsidR="00CA50AB" w:rsidRPr="00CD7AB7" w:rsidRDefault="00CA50AB" w:rsidP="00CA50AB">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использовать  в  речи  глаголы  во  временны  х  формах  действительного  залога:</w:t>
            </w:r>
            <w:proofErr w:type="gram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Past</w:t>
            </w:r>
            <w:proofErr w:type="spellEnd"/>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Perfect</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Present</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Perfect</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Continuous</w:t>
            </w:r>
            <w:r w:rsidRP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Future</w:t>
            </w:r>
            <w:r w:rsidRPr="00CD7AB7">
              <w:rPr>
                <w:rFonts w:ascii="Times New Roman" w:eastAsia="Times New Roman" w:hAnsi="Times New Roman" w:cs="Times New Roman"/>
                <w:sz w:val="28"/>
                <w:szCs w:val="28"/>
                <w:lang w:eastAsia="ru-RU"/>
              </w:rPr>
              <w:t>-</w:t>
            </w:r>
            <w:r w:rsidRPr="000D3A3B">
              <w:rPr>
                <w:rFonts w:ascii="Times New Roman" w:eastAsia="Times New Roman" w:hAnsi="Times New Roman" w:cs="Times New Roman"/>
                <w:sz w:val="28"/>
                <w:szCs w:val="28"/>
                <w:lang w:val="en-US" w:eastAsia="ru-RU"/>
              </w:rPr>
              <w:t>in</w:t>
            </w:r>
            <w:r w:rsidRPr="00CD7AB7">
              <w:rPr>
                <w:rFonts w:ascii="Times New Roman" w:eastAsia="Times New Roman" w:hAnsi="Times New Roman" w:cs="Times New Roman"/>
                <w:sz w:val="28"/>
                <w:szCs w:val="28"/>
                <w:lang w:eastAsia="ru-RU"/>
              </w:rPr>
              <w:t>-</w:t>
            </w:r>
            <w:r w:rsidRPr="000D3A3B">
              <w:rPr>
                <w:rFonts w:ascii="Times New Roman" w:eastAsia="Times New Roman" w:hAnsi="Times New Roman" w:cs="Times New Roman"/>
                <w:sz w:val="28"/>
                <w:szCs w:val="28"/>
                <w:lang w:val="en-US" w:eastAsia="ru-RU"/>
              </w:rPr>
              <w:t>the</w:t>
            </w:r>
            <w:r w:rsidRPr="00CD7AB7">
              <w:rPr>
                <w:rFonts w:ascii="Times New Roman" w:eastAsia="Times New Roman" w:hAnsi="Times New Roman" w:cs="Times New Roman"/>
                <w:sz w:val="28"/>
                <w:szCs w:val="28"/>
                <w:lang w:eastAsia="ru-RU"/>
              </w:rPr>
              <w:t>-</w:t>
            </w:r>
            <w:r w:rsidRPr="000D3A3B">
              <w:rPr>
                <w:rFonts w:ascii="Times New Roman" w:eastAsia="Times New Roman" w:hAnsi="Times New Roman" w:cs="Times New Roman"/>
                <w:sz w:val="28"/>
                <w:szCs w:val="28"/>
                <w:lang w:val="en-US" w:eastAsia="ru-RU"/>
              </w:rPr>
              <w:t>Past</w:t>
            </w:r>
            <w:r w:rsidRPr="00CD7AB7">
              <w:rPr>
                <w:rFonts w:ascii="Times New Roman" w:eastAsia="Times New Roman" w:hAnsi="Times New Roman" w:cs="Times New Roman"/>
                <w:sz w:val="28"/>
                <w:szCs w:val="28"/>
                <w:lang w:eastAsia="ru-RU"/>
              </w:rPr>
              <w:t xml:space="preserve">; </w:t>
            </w:r>
          </w:p>
          <w:p w:rsidR="005F6397" w:rsidRPr="00CD7AB7" w:rsidRDefault="00CA50AB" w:rsidP="005F6397">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употреблять  в  речи  глаголы  в  формах  страдательного  залога:  </w:t>
            </w:r>
            <w:proofErr w:type="spellStart"/>
            <w:r w:rsidRPr="000D3A3B">
              <w:rPr>
                <w:rFonts w:ascii="Times New Roman" w:eastAsia="Times New Roman" w:hAnsi="Times New Roman" w:cs="Times New Roman"/>
                <w:sz w:val="28"/>
                <w:szCs w:val="28"/>
                <w:lang w:eastAsia="ru-RU"/>
              </w:rPr>
              <w:t>Future</w:t>
            </w:r>
            <w:proofErr w:type="spellEnd"/>
            <w:r w:rsidRPr="000D3A3B">
              <w:rPr>
                <w:rFonts w:ascii="Times New Roman" w:eastAsia="Times New Roman" w:hAnsi="Times New Roman" w:cs="Times New Roman"/>
                <w:sz w:val="28"/>
                <w:szCs w:val="28"/>
                <w:lang w:eastAsia="ru-RU"/>
              </w:rPr>
              <w:t xml:space="preserve"> </w:t>
            </w:r>
            <w:r w:rsidR="005F6397" w:rsidRPr="000D3A3B">
              <w:rPr>
                <w:rFonts w:ascii="Times New Roman" w:eastAsia="Times New Roman" w:hAnsi="Times New Roman" w:cs="Times New Roman"/>
                <w:sz w:val="28"/>
                <w:szCs w:val="28"/>
                <w:lang w:eastAsia="ru-RU"/>
              </w:rPr>
              <w:t xml:space="preserve"> </w:t>
            </w:r>
            <w:proofErr w:type="spellStart"/>
            <w:r w:rsidR="005F6397" w:rsidRPr="000D3A3B">
              <w:rPr>
                <w:rFonts w:ascii="Times New Roman" w:eastAsia="Times New Roman" w:hAnsi="Times New Roman" w:cs="Times New Roman"/>
                <w:sz w:val="28"/>
                <w:szCs w:val="28"/>
                <w:lang w:eastAsia="ru-RU"/>
              </w:rPr>
              <w:t>Simple</w:t>
            </w:r>
            <w:proofErr w:type="spellEnd"/>
            <w:r w:rsidR="005F6397" w:rsidRPr="000D3A3B">
              <w:rPr>
                <w:rFonts w:ascii="Times New Roman" w:eastAsia="Times New Roman" w:hAnsi="Times New Roman" w:cs="Times New Roman"/>
                <w:sz w:val="28"/>
                <w:szCs w:val="28"/>
                <w:lang w:eastAsia="ru-RU"/>
              </w:rPr>
              <w:t xml:space="preserve"> </w:t>
            </w:r>
            <w:r w:rsidR="005F6397" w:rsidRPr="000D3A3B">
              <w:rPr>
                <w:rFonts w:ascii="Times New Roman" w:eastAsia="Times New Roman" w:hAnsi="Times New Roman" w:cs="Times New Roman"/>
                <w:sz w:val="28"/>
                <w:szCs w:val="28"/>
                <w:lang w:val="en-US" w:eastAsia="ru-RU"/>
              </w:rPr>
              <w:t>Passive</w:t>
            </w:r>
            <w:r w:rsidR="005F6397" w:rsidRPr="00CD7AB7">
              <w:rPr>
                <w:rFonts w:ascii="Times New Roman" w:eastAsia="Times New Roman" w:hAnsi="Times New Roman" w:cs="Times New Roman"/>
                <w:sz w:val="28"/>
                <w:szCs w:val="28"/>
                <w:lang w:eastAsia="ru-RU"/>
              </w:rPr>
              <w:t xml:space="preserve">, </w:t>
            </w:r>
            <w:r w:rsidR="005F6397" w:rsidRPr="000D3A3B">
              <w:rPr>
                <w:rFonts w:ascii="Times New Roman" w:eastAsia="Times New Roman" w:hAnsi="Times New Roman" w:cs="Times New Roman"/>
                <w:sz w:val="28"/>
                <w:szCs w:val="28"/>
                <w:lang w:val="en-US" w:eastAsia="ru-RU"/>
              </w:rPr>
              <w:t>Present</w:t>
            </w:r>
            <w:r w:rsidR="005F6397" w:rsidRPr="00CD7AB7">
              <w:rPr>
                <w:rFonts w:ascii="Times New Roman" w:eastAsia="Times New Roman" w:hAnsi="Times New Roman" w:cs="Times New Roman"/>
                <w:sz w:val="28"/>
                <w:szCs w:val="28"/>
                <w:lang w:eastAsia="ru-RU"/>
              </w:rPr>
              <w:t xml:space="preserve"> </w:t>
            </w:r>
            <w:r w:rsidR="005F6397" w:rsidRPr="000D3A3B">
              <w:rPr>
                <w:rFonts w:ascii="Times New Roman" w:eastAsia="Times New Roman" w:hAnsi="Times New Roman" w:cs="Times New Roman"/>
                <w:sz w:val="28"/>
                <w:szCs w:val="28"/>
                <w:lang w:val="en-US" w:eastAsia="ru-RU"/>
              </w:rPr>
              <w:t>Perfect</w:t>
            </w:r>
            <w:r w:rsidR="005F6397" w:rsidRPr="00CD7AB7">
              <w:rPr>
                <w:rFonts w:ascii="Times New Roman" w:eastAsia="Times New Roman" w:hAnsi="Times New Roman" w:cs="Times New Roman"/>
                <w:sz w:val="28"/>
                <w:szCs w:val="28"/>
                <w:lang w:eastAsia="ru-RU"/>
              </w:rPr>
              <w:t xml:space="preserve"> </w:t>
            </w:r>
            <w:r w:rsidR="005F6397" w:rsidRPr="000D3A3B">
              <w:rPr>
                <w:rFonts w:ascii="Times New Roman" w:eastAsia="Times New Roman" w:hAnsi="Times New Roman" w:cs="Times New Roman"/>
                <w:sz w:val="28"/>
                <w:szCs w:val="28"/>
                <w:lang w:val="en-US" w:eastAsia="ru-RU"/>
              </w:rPr>
              <w:t>Passive</w:t>
            </w:r>
            <w:r w:rsidR="005F6397" w:rsidRPr="00CD7AB7">
              <w:rPr>
                <w:rFonts w:ascii="Times New Roman" w:eastAsia="Times New Roman" w:hAnsi="Times New Roman" w:cs="Times New Roman"/>
                <w:sz w:val="28"/>
                <w:szCs w:val="28"/>
                <w:lang w:eastAsia="ru-RU"/>
              </w:rPr>
              <w:t xml:space="preserve">; </w:t>
            </w:r>
          </w:p>
          <w:p w:rsidR="00CA50AB" w:rsidRPr="00CF5C3C" w:rsidRDefault="005F6397" w:rsidP="005F6397">
            <w:pPr>
              <w:spacing w:after="0" w:line="312" w:lineRule="atLeast"/>
              <w:rPr>
                <w:rFonts w:ascii="Times New Roman" w:eastAsia="Times New Roman" w:hAnsi="Times New Roman" w:cs="Times New Roman"/>
                <w:sz w:val="28"/>
                <w:szCs w:val="28"/>
                <w:lang w:eastAsia="ru-RU"/>
              </w:rPr>
            </w:pPr>
            <w:r w:rsidRPr="00CF5C3C">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распознавать</w:t>
            </w:r>
            <w:r w:rsidRPr="00CF5C3C">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и</w:t>
            </w:r>
            <w:r w:rsidRPr="00CF5C3C">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употреблять</w:t>
            </w:r>
            <w:r w:rsidRPr="00CF5C3C">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в</w:t>
            </w:r>
            <w:r w:rsidRPr="00CF5C3C">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речи</w:t>
            </w:r>
            <w:r w:rsidRPr="00CF5C3C">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модальные</w:t>
            </w:r>
            <w:r w:rsidRPr="00CF5C3C">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глаголы</w:t>
            </w:r>
            <w:r w:rsidRPr="00CF5C3C">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need</w:t>
            </w:r>
            <w:r w:rsidRPr="00CF5C3C">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shall</w:t>
            </w:r>
            <w:r w:rsidRPr="00CF5C3C">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might</w:t>
            </w:r>
            <w:r w:rsidRPr="00CF5C3C">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val="en-US" w:eastAsia="ru-RU"/>
              </w:rPr>
              <w:t>would</w:t>
            </w:r>
            <w:r w:rsidRPr="00CF5C3C">
              <w:rPr>
                <w:rFonts w:ascii="Times New Roman" w:eastAsia="Times New Roman" w:hAnsi="Times New Roman" w:cs="Times New Roman"/>
                <w:sz w:val="28"/>
                <w:szCs w:val="28"/>
                <w:lang w:eastAsia="ru-RU"/>
              </w:rPr>
              <w:t xml:space="preserve"> </w:t>
            </w:r>
          </w:p>
          <w:p w:rsidR="00B43F1E" w:rsidRPr="00CF5C3C" w:rsidRDefault="00B43F1E" w:rsidP="005F6397">
            <w:pPr>
              <w:spacing w:after="0" w:line="312" w:lineRule="atLeast"/>
              <w:rPr>
                <w:rFonts w:ascii="Times New Roman" w:eastAsia="Times New Roman" w:hAnsi="Times New Roman" w:cs="Times New Roman"/>
                <w:sz w:val="28"/>
                <w:szCs w:val="28"/>
                <w:lang w:eastAsia="ru-RU"/>
              </w:rPr>
            </w:pPr>
          </w:p>
          <w:p w:rsidR="0068446D" w:rsidRPr="000D3A3B" w:rsidRDefault="00B43F1E"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sz w:val="28"/>
                <w:szCs w:val="28"/>
                <w:lang w:eastAsia="ru-RU"/>
              </w:rPr>
              <w:t xml:space="preserve">2.4.4. </w:t>
            </w:r>
            <w:proofErr w:type="gramStart"/>
            <w:r w:rsidRPr="000D3A3B">
              <w:rPr>
                <w:rFonts w:ascii="Times New Roman" w:eastAsia="Times New Roman" w:hAnsi="Times New Roman" w:cs="Times New Roman"/>
                <w:b/>
                <w:sz w:val="28"/>
                <w:szCs w:val="28"/>
                <w:lang w:eastAsia="ru-RU"/>
              </w:rPr>
              <w:t>История</w:t>
            </w:r>
            <w:r w:rsidR="0068446D" w:rsidRPr="000D3A3B">
              <w:rPr>
                <w:rFonts w:ascii="Times New Roman" w:eastAsia="Times New Roman" w:hAnsi="Times New Roman" w:cs="Times New Roman"/>
                <w:b/>
                <w:sz w:val="28"/>
                <w:szCs w:val="28"/>
                <w:lang w:eastAsia="ru-RU"/>
              </w:rPr>
              <w:t xml:space="preserve"> (</w:t>
            </w:r>
            <w:r w:rsidR="0068446D" w:rsidRPr="000D3A3B">
              <w:rPr>
                <w:rFonts w:ascii="Times New Roman" w:eastAsia="Times New Roman" w:hAnsi="Times New Roman" w:cs="Times New Roman"/>
                <w:sz w:val="28"/>
                <w:szCs w:val="28"/>
                <w:lang w:eastAsia="ru-RU"/>
              </w:rPr>
              <w:t>История России.</w:t>
            </w:r>
            <w:proofErr w:type="gramEnd"/>
            <w:r w:rsidR="0068446D" w:rsidRPr="000D3A3B">
              <w:rPr>
                <w:rFonts w:ascii="Times New Roman" w:eastAsia="Times New Roman" w:hAnsi="Times New Roman" w:cs="Times New Roman"/>
                <w:sz w:val="28"/>
                <w:szCs w:val="28"/>
                <w:lang w:eastAsia="ru-RU"/>
              </w:rPr>
              <w:t xml:space="preserve"> </w:t>
            </w:r>
            <w:proofErr w:type="gramStart"/>
            <w:r w:rsidR="0068446D" w:rsidRPr="000D3A3B">
              <w:rPr>
                <w:rFonts w:ascii="Times New Roman" w:eastAsia="Times New Roman" w:hAnsi="Times New Roman" w:cs="Times New Roman"/>
                <w:sz w:val="28"/>
                <w:szCs w:val="28"/>
                <w:lang w:eastAsia="ru-RU"/>
              </w:rPr>
              <w:t>Всеобщая история)</w:t>
            </w:r>
            <w:proofErr w:type="gramEnd"/>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История Древнего мира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определять  место  исторических  событий  во  времени,  объяснять  смысл  основных хронологических понятий, терминов (тысячелетие, век, до н. э., н. э.); </w:t>
            </w:r>
            <w:proofErr w:type="gramEnd"/>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проводить  поиск  информации  в  отрывках  исторических  текстов,  материальных памятниках Древнего мира;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раскрывать  характерные,  существенные  черты:  а) форм  государственного устройства  древних  обществ  (с  использованием  понятий  </w:t>
            </w:r>
            <w:r w:rsidRPr="000D3A3B">
              <w:rPr>
                <w:rFonts w:ascii="Times New Roman" w:eastAsia="Times New Roman" w:hAnsi="Times New Roman" w:cs="Times New Roman"/>
                <w:sz w:val="28"/>
                <w:szCs w:val="28"/>
                <w:lang w:eastAsia="ru-RU"/>
              </w:rPr>
              <w:lastRenderedPageBreak/>
              <w:t xml:space="preserve">«деспотия»,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w:t>
            </w:r>
            <w:proofErr w:type="gramEnd"/>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подданные, свободные и рабы); в) религиозных верований людей в древности;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давать оценку наиболее значительным событиям и личностям древней истории.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r w:rsidRPr="000D3A3B">
              <w:rPr>
                <w:rFonts w:ascii="Times New Roman" w:eastAsia="Times New Roman" w:hAnsi="Times New Roman" w:cs="Times New Roman"/>
                <w:i/>
                <w:sz w:val="28"/>
                <w:szCs w:val="28"/>
                <w:lang w:eastAsia="ru-RU"/>
              </w:rPr>
              <w:cr/>
            </w:r>
            <w:r w:rsidRPr="000D3A3B">
              <w:rPr>
                <w:rFonts w:ascii="Times New Roman" w:eastAsia="Times New Roman" w:hAnsi="Times New Roman" w:cs="Times New Roman"/>
                <w:sz w:val="28"/>
                <w:szCs w:val="28"/>
                <w:lang w:eastAsia="ru-RU"/>
              </w:rPr>
              <w:t xml:space="preserve">• давать характеристику общественного строя древних государств;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сопоставлять  свидетельства  различных  исторических  источников,  выявляя  в  них общее и различия;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видеть проявления влияния античного искусства в окружающей среде;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высказывать суждения о значении и месте исторического и культурного наследия древних обществ в мировой истории.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История Средних веков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0D3A3B">
              <w:rPr>
                <w:rFonts w:ascii="Times New Roman" w:eastAsia="Times New Roman" w:hAnsi="Times New Roman" w:cs="Times New Roman"/>
                <w:sz w:val="28"/>
                <w:szCs w:val="28"/>
                <w:lang w:eastAsia="ru-RU"/>
              </w:rPr>
              <w:t>рств  в  Ср</w:t>
            </w:r>
            <w:proofErr w:type="gramEnd"/>
            <w:r w:rsidRPr="000D3A3B">
              <w:rPr>
                <w:rFonts w:ascii="Times New Roman" w:eastAsia="Times New Roman" w:hAnsi="Times New Roman" w:cs="Times New Roman"/>
                <w:sz w:val="28"/>
                <w:szCs w:val="28"/>
                <w:lang w:eastAsia="ru-RU"/>
              </w:rPr>
              <w:t xml:space="preserve">едние  века,  о направлениях крупнейших передвижений людей — походов, завоеваний, колонизаций и др.;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проводить поиск информации в исторических текстах, материальных исторических памятниках Средневековья;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причины  и  следствия  ключевых  событий  отечественной  и  всеобщей истории Средних веков;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давать оценку событиям и личностям отечественной и всеобщей истории </w:t>
            </w:r>
            <w:r w:rsidRPr="000D3A3B">
              <w:rPr>
                <w:rFonts w:ascii="Times New Roman" w:eastAsia="Times New Roman" w:hAnsi="Times New Roman" w:cs="Times New Roman"/>
                <w:sz w:val="28"/>
                <w:szCs w:val="28"/>
                <w:lang w:eastAsia="ru-RU"/>
              </w:rPr>
              <w:lastRenderedPageBreak/>
              <w:t xml:space="preserve">Средних веков.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давать сопоставительную характеристику политического устройства госуда</w:t>
            </w:r>
            <w:proofErr w:type="gramStart"/>
            <w:r w:rsidRPr="000D3A3B">
              <w:rPr>
                <w:rFonts w:ascii="Times New Roman" w:eastAsia="Times New Roman" w:hAnsi="Times New Roman" w:cs="Times New Roman"/>
                <w:sz w:val="28"/>
                <w:szCs w:val="28"/>
                <w:lang w:eastAsia="ru-RU"/>
              </w:rPr>
              <w:t>рств Ср</w:t>
            </w:r>
            <w:proofErr w:type="gramEnd"/>
            <w:r w:rsidRPr="000D3A3B">
              <w:rPr>
                <w:rFonts w:ascii="Times New Roman" w:eastAsia="Times New Roman" w:hAnsi="Times New Roman" w:cs="Times New Roman"/>
                <w:sz w:val="28"/>
                <w:szCs w:val="28"/>
                <w:lang w:eastAsia="ru-RU"/>
              </w:rPr>
              <w:t xml:space="preserve">едневековья (Русь, Запад, Восток); </w:t>
            </w:r>
            <w:r w:rsidRPr="000D3A3B">
              <w:rPr>
                <w:rFonts w:ascii="Times New Roman" w:eastAsia="Times New Roman" w:hAnsi="Times New Roman" w:cs="Times New Roman"/>
                <w:sz w:val="28"/>
                <w:szCs w:val="28"/>
                <w:lang w:eastAsia="ru-RU"/>
              </w:rPr>
              <w:cr/>
              <w:t xml:space="preserve">• сравнивать  свидетельства  различных  исторических  источников,  выявляя  в  них общее и различия;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 </w:t>
            </w: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История Нового времени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историческую карту как источник информации о границах России и других  государств  в  Новое  время,  об  основных  процессах  </w:t>
            </w:r>
            <w:proofErr w:type="gramStart"/>
            <w:r w:rsidRPr="000D3A3B">
              <w:rPr>
                <w:rFonts w:ascii="Times New Roman" w:eastAsia="Times New Roman" w:hAnsi="Times New Roman" w:cs="Times New Roman"/>
                <w:sz w:val="28"/>
                <w:szCs w:val="28"/>
                <w:lang w:eastAsia="ru-RU"/>
              </w:rPr>
              <w:t>социально-экономического</w:t>
            </w:r>
            <w:proofErr w:type="gramEnd"/>
            <w:r w:rsidRPr="000D3A3B">
              <w:rPr>
                <w:rFonts w:ascii="Times New Roman" w:eastAsia="Times New Roman" w:hAnsi="Times New Roman" w:cs="Times New Roman"/>
                <w:sz w:val="28"/>
                <w:szCs w:val="28"/>
                <w:lang w:eastAsia="ru-RU"/>
              </w:rPr>
              <w:t xml:space="preserve">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развития,  о  местах  важнейших  событий,  направлениях  значительных  передвижений  — походов, завоеваний, колонизации и др.;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информацию  различных  источников  по  отечественной  и  всеобщей истории Нового времени;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систематизировать  исторический  материал,  содержащийся  в  </w:t>
            </w:r>
            <w:proofErr w:type="gramStart"/>
            <w:r w:rsidRPr="000D3A3B">
              <w:rPr>
                <w:rFonts w:ascii="Times New Roman" w:eastAsia="Times New Roman" w:hAnsi="Times New Roman" w:cs="Times New Roman"/>
                <w:sz w:val="28"/>
                <w:szCs w:val="28"/>
                <w:lang w:eastAsia="ru-RU"/>
              </w:rPr>
              <w:t>учебной</w:t>
            </w:r>
            <w:proofErr w:type="gramEnd"/>
            <w:r w:rsidRPr="000D3A3B">
              <w:rPr>
                <w:rFonts w:ascii="Times New Roman" w:eastAsia="Times New Roman" w:hAnsi="Times New Roman" w:cs="Times New Roman"/>
                <w:sz w:val="28"/>
                <w:szCs w:val="28"/>
                <w:lang w:eastAsia="ru-RU"/>
              </w:rPr>
              <w:t xml:space="preserve">  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дополнительной литературе по отечественной и всеобщей истории Нового времени;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w:t>
            </w:r>
            <w:proofErr w:type="gramEnd"/>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г) представлений о мире и общественных ценностях; д) художественной культуры Нового времени;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сопоставлять  развитие  России  и  других  стран  в  Новое  время,  сравнивать исторические ситуации и события;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давать  оценку  событиям  и  личностям  отечественной  и  всеобщей  </w:t>
            </w:r>
            <w:r w:rsidRPr="000D3A3B">
              <w:rPr>
                <w:rFonts w:ascii="Times New Roman" w:eastAsia="Times New Roman" w:hAnsi="Times New Roman" w:cs="Times New Roman"/>
                <w:sz w:val="28"/>
                <w:szCs w:val="28"/>
                <w:lang w:eastAsia="ru-RU"/>
              </w:rPr>
              <w:lastRenderedPageBreak/>
              <w:t xml:space="preserve">истории  Нового времени. </w:t>
            </w:r>
            <w:r w:rsidRPr="000D3A3B">
              <w:rPr>
                <w:rFonts w:ascii="Times New Roman" w:eastAsia="Times New Roman" w:hAnsi="Times New Roman" w:cs="Times New Roman"/>
                <w:sz w:val="28"/>
                <w:szCs w:val="28"/>
                <w:lang w:eastAsia="ru-RU"/>
              </w:rPr>
              <w:cr/>
            </w:r>
            <w:r w:rsidRPr="000D3A3B">
              <w:rPr>
                <w:rFonts w:ascii="Times New Roman" w:eastAsia="Times New Roman" w:hAnsi="Times New Roman" w:cs="Times New Roman"/>
                <w:i/>
                <w:sz w:val="28"/>
                <w:szCs w:val="28"/>
                <w:lang w:eastAsia="ru-RU"/>
              </w:rPr>
              <w:t>Выпускник получит возможность научиться:</w:t>
            </w:r>
            <w:r w:rsidRPr="000D3A3B">
              <w:rPr>
                <w:rFonts w:ascii="Times New Roman" w:eastAsia="Times New Roman" w:hAnsi="Times New Roman" w:cs="Times New Roman"/>
                <w:sz w:val="28"/>
                <w:szCs w:val="28"/>
                <w:lang w:eastAsia="ru-RU"/>
              </w:rPr>
              <w:t xml:space="preserve">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используя  историческую  карту,  характеризовать  социально-экономическое  и политическое развитие России, других государств в Новое время;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сравнивать  развитие  России  и  других  стран  в  Новое  время,  объяснять,  в  чём заключались общие черты и особенности;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Новейшая история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w:t>
            </w:r>
            <w:r w:rsidR="00CD7AB7">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 xml:space="preserve">местах крупнейших событий и др.;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информацию из исторических источников </w:t>
            </w:r>
            <w:r w:rsidRPr="000D3A3B">
              <w:rPr>
                <w:rFonts w:ascii="Times New Roman" w:eastAsia="Times New Roman" w:hAnsi="Times New Roman" w:cs="Times New Roman"/>
                <w:sz w:val="28"/>
                <w:szCs w:val="28"/>
                <w:lang w:eastAsia="ru-RU"/>
              </w:rPr>
              <w:t xml:space="preserve"> текстов, материальных и художественных памятников новейшей эпохи;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систематизировать  исторический  материал,  содержащийся  в  </w:t>
            </w:r>
            <w:proofErr w:type="gramStart"/>
            <w:r w:rsidRPr="000D3A3B">
              <w:rPr>
                <w:rFonts w:ascii="Times New Roman" w:eastAsia="Times New Roman" w:hAnsi="Times New Roman" w:cs="Times New Roman"/>
                <w:sz w:val="28"/>
                <w:szCs w:val="28"/>
                <w:lang w:eastAsia="ru-RU"/>
              </w:rPr>
              <w:t>учебной</w:t>
            </w:r>
            <w:proofErr w:type="gramEnd"/>
            <w:r w:rsidRPr="000D3A3B">
              <w:rPr>
                <w:rFonts w:ascii="Times New Roman" w:eastAsia="Times New Roman" w:hAnsi="Times New Roman" w:cs="Times New Roman"/>
                <w:sz w:val="28"/>
                <w:szCs w:val="28"/>
                <w:lang w:eastAsia="ru-RU"/>
              </w:rPr>
              <w:t xml:space="preserve">  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дополнительной литературе;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r w:rsidRPr="000D3A3B">
              <w:rPr>
                <w:rFonts w:ascii="Times New Roman" w:eastAsia="Times New Roman" w:hAnsi="Times New Roman" w:cs="Times New Roman"/>
                <w:sz w:val="28"/>
                <w:szCs w:val="28"/>
                <w:lang w:eastAsia="ru-RU"/>
              </w:rPr>
              <w:cr/>
              <w:t xml:space="preserve">•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давать  оценку  событиям  и  личностям  отечественной  и  всеобщей  истории  ХХ  — начала XXI в.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используя  историческую  карту,  характеризовать  социально-экономическое  и политическое развитие России, других государств в ХХ — начале XXI в.;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проводить  работу  по  поиску  и  оформлению  материалов  истории  своей  семьи, города, края в ХХ — начале XXI в.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 xml:space="preserve">2.4.5. Обществознание </w:t>
            </w: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Человек в социальном измерении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w:t>
            </w:r>
            <w:proofErr w:type="gramEnd"/>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сравнивать  и  сопоставлять  на  основе  </w:t>
            </w:r>
            <w:proofErr w:type="gramStart"/>
            <w:r w:rsidRPr="000D3A3B">
              <w:rPr>
                <w:rFonts w:ascii="Times New Roman" w:eastAsia="Times New Roman" w:hAnsi="Times New Roman" w:cs="Times New Roman"/>
                <w:sz w:val="28"/>
                <w:szCs w:val="28"/>
                <w:lang w:eastAsia="ru-RU"/>
              </w:rPr>
              <w:t>характеристики  основных  возрастных периодов жизни человека возможности</w:t>
            </w:r>
            <w:proofErr w:type="gramEnd"/>
            <w:r w:rsidRPr="000D3A3B">
              <w:rPr>
                <w:rFonts w:ascii="Times New Roman" w:eastAsia="Times New Roman" w:hAnsi="Times New Roman" w:cs="Times New Roman"/>
                <w:sz w:val="28"/>
                <w:szCs w:val="28"/>
                <w:lang w:eastAsia="ru-RU"/>
              </w:rPr>
              <w:t xml:space="preserve"> и ограничения каждого возрастного периода;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собственный  социальный  статус  и  социальные  роли;  объяснять  и конкретизировать примерами смысл понятия «гражданство»;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w:t>
            </w:r>
            <w:proofErr w:type="spellStart"/>
            <w:r w:rsidRPr="000D3A3B">
              <w:rPr>
                <w:rFonts w:ascii="Times New Roman" w:eastAsia="Times New Roman" w:hAnsi="Times New Roman" w:cs="Times New Roman"/>
                <w:sz w:val="28"/>
                <w:szCs w:val="28"/>
                <w:lang w:eastAsia="ru-RU"/>
              </w:rPr>
              <w:t>гендер</w:t>
            </w:r>
            <w:proofErr w:type="spellEnd"/>
            <w:r w:rsidRPr="000D3A3B">
              <w:rPr>
                <w:rFonts w:ascii="Times New Roman" w:eastAsia="Times New Roman" w:hAnsi="Times New Roman" w:cs="Times New Roman"/>
                <w:sz w:val="28"/>
                <w:szCs w:val="28"/>
                <w:lang w:eastAsia="ru-RU"/>
              </w:rPr>
              <w:t xml:space="preserve">  как  социальный  пол;  приводить  примеры  гендерных  ролей,  а также различий в поведении мальчиков и девочек; </w:t>
            </w:r>
            <w:r w:rsidRPr="000D3A3B">
              <w:rPr>
                <w:rFonts w:ascii="Times New Roman" w:eastAsia="Times New Roman" w:hAnsi="Times New Roman" w:cs="Times New Roman"/>
                <w:sz w:val="28"/>
                <w:szCs w:val="28"/>
                <w:lang w:eastAsia="ru-RU"/>
              </w:rPr>
              <w:cr/>
              <w:t xml:space="preserve">•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элементы  причинно-следственного  анализа  при  характеристике социальных параметров личности;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реальные  связи  и  зависимости  между  воспитанием  и  социализацией личности.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Ближайшее социальное окружение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семью  и  семейные  отношения;  оценивать  социальное  значение семейных традиций и обычаев;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основные роли членов семьи, включая </w:t>
            </w:r>
            <w:proofErr w:type="gramStart"/>
            <w:r w:rsidRPr="000D3A3B">
              <w:rPr>
                <w:rFonts w:ascii="Times New Roman" w:eastAsia="Times New Roman" w:hAnsi="Times New Roman" w:cs="Times New Roman"/>
                <w:sz w:val="28"/>
                <w:szCs w:val="28"/>
                <w:lang w:eastAsia="ru-RU"/>
              </w:rPr>
              <w:t>свою</w:t>
            </w:r>
            <w:proofErr w:type="gramEnd"/>
            <w:r w:rsidRPr="000D3A3B">
              <w:rPr>
                <w:rFonts w:ascii="Times New Roman" w:eastAsia="Times New Roman" w:hAnsi="Times New Roman" w:cs="Times New Roman"/>
                <w:sz w:val="28"/>
                <w:szCs w:val="28"/>
                <w:lang w:eastAsia="ru-RU"/>
              </w:rPr>
              <w:t xml:space="preserve">;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элементы  причинно-следственного  анализа  при  характеристике семейных конфликтов.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Общество — большой «дом» человечества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распознавать на основе приведённых данных основные типы обществ; </w:t>
            </w:r>
            <w:r w:rsidRPr="000D3A3B">
              <w:rPr>
                <w:rFonts w:ascii="Times New Roman" w:eastAsia="Times New Roman" w:hAnsi="Times New Roman" w:cs="Times New Roman"/>
                <w:sz w:val="28"/>
                <w:szCs w:val="28"/>
                <w:lang w:eastAsia="ru-RU"/>
              </w:rPr>
              <w:cr/>
              <w:t xml:space="preserve">•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экономические,  социальные,  политические,  культурные  явления  и процессы общественной жизни;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 </w:t>
            </w:r>
          </w:p>
          <w:p w:rsidR="0068446D"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несложные  познавательные  и  практические  задания,  основанные  на ситуациях жизнедеятельности человека в разных сферах общества. </w:t>
            </w:r>
          </w:p>
          <w:p w:rsidR="00CD7AB7" w:rsidRPr="000D3A3B" w:rsidRDefault="00CD7AB7" w:rsidP="0068446D">
            <w:pPr>
              <w:spacing w:after="0" w:line="312" w:lineRule="atLeast"/>
              <w:rPr>
                <w:rFonts w:ascii="Times New Roman" w:eastAsia="Times New Roman" w:hAnsi="Times New Roman" w:cs="Times New Roman"/>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наблюдать  и  характеризовать  явления  и  события,  происходящие  в  различных сферах общественной жизни;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взаимодействие социальных общностей и групп;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выявлять причинно-следственные связи общественных явлений и характеризовать основные направления общественного развития.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Общество, в котором мы живём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глобальные проблемы современности;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раскрывать духовные ценности и достижения народов нашей страны;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формулировать  собственную  точку  зрения  на  социальный  портрет  достойного гражданина страны;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находить  и  извлекать  информацию  о  положении  России  среди  других  государств мира из адаптированных источников различного типа.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и  конкретизировать  фактами  социальной  жизни  изменения, происходящие в современном обществе;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показывать  влияние  происходящих  в  обществе  изменений  на  положение  России  в мире. </w:t>
            </w:r>
          </w:p>
          <w:p w:rsidR="00776D26" w:rsidRPr="000D3A3B" w:rsidRDefault="00776D26" w:rsidP="0068446D">
            <w:pPr>
              <w:spacing w:after="0" w:line="312" w:lineRule="atLeast"/>
              <w:rPr>
                <w:rFonts w:ascii="Times New Roman" w:eastAsia="Times New Roman" w:hAnsi="Times New Roman" w:cs="Times New Roman"/>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Регулирование поведения людей в обществе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r w:rsidRPr="000D3A3B">
              <w:rPr>
                <w:rFonts w:ascii="Times New Roman" w:eastAsia="Times New Roman" w:hAnsi="Times New Roman" w:cs="Times New Roman"/>
                <w:i/>
                <w:sz w:val="28"/>
                <w:szCs w:val="28"/>
                <w:lang w:eastAsia="ru-RU"/>
              </w:rPr>
              <w:cr/>
            </w:r>
            <w:r w:rsidRPr="000D3A3B">
              <w:rPr>
                <w:rFonts w:ascii="Times New Roman" w:eastAsia="Times New Roman" w:hAnsi="Times New Roman" w:cs="Times New Roman"/>
                <w:sz w:val="28"/>
                <w:szCs w:val="28"/>
                <w:lang w:eastAsia="ru-RU"/>
              </w:rPr>
              <w:t xml:space="preserve">•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w:t>
            </w:r>
            <w:proofErr w:type="gramStart"/>
            <w:r w:rsidRPr="000D3A3B">
              <w:rPr>
                <w:rFonts w:ascii="Times New Roman" w:eastAsia="Times New Roman" w:hAnsi="Times New Roman" w:cs="Times New Roman"/>
                <w:sz w:val="28"/>
                <w:szCs w:val="28"/>
                <w:lang w:eastAsia="ru-RU"/>
              </w:rPr>
              <w:t>собственной</w:t>
            </w:r>
            <w:proofErr w:type="gramEnd"/>
            <w:r w:rsidRPr="000D3A3B">
              <w:rPr>
                <w:rFonts w:ascii="Times New Roman" w:eastAsia="Times New Roman" w:hAnsi="Times New Roman" w:cs="Times New Roman"/>
                <w:sz w:val="28"/>
                <w:szCs w:val="28"/>
                <w:lang w:eastAsia="ru-RU"/>
              </w:rPr>
              <w:t xml:space="preserve">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элементы  причинно-следственного  анализа  для  понимания  влияния моральных устоев на развитие общества и человека;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w:t>
            </w:r>
          </w:p>
          <w:p w:rsidR="00776D26"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оценивать сущность и значение правопорядка и законности, собственный вклад в их становление и развитие.</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Основы российского законодательства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Выпускник научится</w:t>
            </w:r>
            <w:r w:rsidRPr="000D3A3B">
              <w:rPr>
                <w:rFonts w:ascii="Times New Roman" w:eastAsia="Times New Roman" w:hAnsi="Times New Roman" w:cs="Times New Roman"/>
                <w:sz w:val="28"/>
                <w:szCs w:val="28"/>
                <w:lang w:eastAsia="ru-RU"/>
              </w:rPr>
              <w:t xml:space="preserve">: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 </w:t>
            </w:r>
            <w:r w:rsidRPr="000D3A3B">
              <w:rPr>
                <w:rFonts w:ascii="Times New Roman" w:eastAsia="Times New Roman" w:hAnsi="Times New Roman" w:cs="Times New Roman"/>
                <w:sz w:val="28"/>
                <w:szCs w:val="28"/>
                <w:lang w:eastAsia="ru-RU"/>
              </w:rPr>
              <w:cr/>
              <w:t xml:space="preserve">•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roofErr w:type="gramEnd"/>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на  конкретных  примерах  особенности  правового  положения  и юридической ответственности несовершеннолетних;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сущность  и  значение  правопорядка  и  законности,  собственный возможный вклад в их становление и развитие;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осознанно содействовать защите правопорядка в обществе правовыми способами и средствами;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знания  и  умения  для  формирования  способности  к  личному самоопределению, самореализации, самоконтролю. </w:t>
            </w:r>
          </w:p>
          <w:p w:rsidR="00776D26" w:rsidRPr="000D3A3B" w:rsidRDefault="00776D26" w:rsidP="0068446D">
            <w:pPr>
              <w:spacing w:after="0" w:line="312" w:lineRule="atLeast"/>
              <w:rPr>
                <w:rFonts w:ascii="Times New Roman" w:eastAsia="Times New Roman" w:hAnsi="Times New Roman" w:cs="Times New Roman"/>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Мир экономики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и правильно использовать основные экономические термины;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распознавать  на  основе  </w:t>
            </w:r>
            <w:proofErr w:type="spellStart"/>
            <w:r w:rsidRPr="000D3A3B">
              <w:rPr>
                <w:rFonts w:ascii="Times New Roman" w:eastAsia="Times New Roman" w:hAnsi="Times New Roman" w:cs="Times New Roman"/>
                <w:sz w:val="28"/>
                <w:szCs w:val="28"/>
                <w:lang w:eastAsia="ru-RU"/>
              </w:rPr>
              <w:t>привёденных</w:t>
            </w:r>
            <w:proofErr w:type="spellEnd"/>
            <w:r w:rsidRPr="000D3A3B">
              <w:rPr>
                <w:rFonts w:ascii="Times New Roman" w:eastAsia="Times New Roman" w:hAnsi="Times New Roman" w:cs="Times New Roman"/>
                <w:sz w:val="28"/>
                <w:szCs w:val="28"/>
                <w:lang w:eastAsia="ru-RU"/>
              </w:rPr>
              <w:t xml:space="preserve">  данных  основные  экономические  системы, экономические явления и процессы, сравнивать их;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механизм  рыночного  регулирования  экономики  и  характеризовать  роль государства в регулировании экономики;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функции денег в экономике;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анализировать  несложные  статистические  данные,  отражающие  экономические явления и процессы;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получать  социальную  информацию  об  экономической  жизни  общества  из адаптированных источников различного типа;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тенденции экономических изменений в нашем обществе;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с  опорой  на  полученные  знания  несложную  экономическую информацию, получаемую из неадаптированных источников; </w:t>
            </w:r>
            <w:r w:rsidRPr="000D3A3B">
              <w:rPr>
                <w:rFonts w:ascii="Times New Roman" w:eastAsia="Times New Roman" w:hAnsi="Times New Roman" w:cs="Times New Roman"/>
                <w:sz w:val="28"/>
                <w:szCs w:val="28"/>
                <w:lang w:eastAsia="ru-RU"/>
              </w:rPr>
              <w:cr/>
              <w:t xml:space="preserve">• выполнять несложные практические задания, основанные на ситуациях, связанных с описанием состояния российской экономики. </w:t>
            </w:r>
          </w:p>
          <w:p w:rsidR="00776D26" w:rsidRPr="000D3A3B" w:rsidRDefault="00776D26" w:rsidP="0068446D">
            <w:pPr>
              <w:spacing w:after="0" w:line="312" w:lineRule="atLeast"/>
              <w:rPr>
                <w:rFonts w:ascii="Times New Roman" w:eastAsia="Times New Roman" w:hAnsi="Times New Roman" w:cs="Times New Roman"/>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Человек в экономических отношениях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распознавать  на  основе  приведённых  данных  основные  экономические  системы  и экономические явления, сравнивать их;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поведение производителя и потребителя как основных участников экономической деятельности;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полученные знания для характеристики экономики семьи;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статистические  данные,  отражающие  экономические  изменения  в обществе;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получать  социальную  информацию  об  экономической  жизни  общества  из адаптированных источников различного типа;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наблюдать  и  интерпретировать  явления  и  события,  происходящие  в  социальной жизни, с опорой на экономические знания;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тенденции экономических изменений в нашем обществе;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с  позиций  обществознания  сложившиеся  практики  и  модели поведения потребителя;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решать  познавательные  задачи  в  рамках  изученного  материала,  отражающие типичные ситуации в экономической сфере деятельности человека;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несложные практические задания, основанные на ситуациях, связанных  описанием состояния российской экономики. </w:t>
            </w:r>
          </w:p>
          <w:p w:rsidR="0068446D" w:rsidRPr="000D3A3B" w:rsidRDefault="0068446D" w:rsidP="0068446D">
            <w:pPr>
              <w:spacing w:after="0" w:line="312" w:lineRule="atLeast"/>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i/>
                <w:sz w:val="28"/>
                <w:szCs w:val="28"/>
                <w:lang w:eastAsia="ru-RU"/>
              </w:rPr>
              <w:t xml:space="preserve">Мир </w:t>
            </w:r>
            <w:r w:rsidRPr="000D3A3B">
              <w:rPr>
                <w:rFonts w:ascii="Times New Roman" w:eastAsia="Times New Roman" w:hAnsi="Times New Roman" w:cs="Times New Roman"/>
                <w:b/>
                <w:sz w:val="28"/>
                <w:szCs w:val="28"/>
                <w:lang w:eastAsia="ru-RU"/>
              </w:rPr>
              <w:t xml:space="preserve">социальных отношений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Выпускник научится: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w:t>
            </w:r>
            <w:r w:rsidRPr="000D3A3B">
              <w:rPr>
                <w:rFonts w:ascii="Times New Roman" w:eastAsia="Times New Roman" w:hAnsi="Times New Roman" w:cs="Times New Roman"/>
                <w:sz w:val="28"/>
                <w:szCs w:val="28"/>
                <w:lang w:eastAsia="ru-RU"/>
              </w:rPr>
              <w:lastRenderedPageBreak/>
              <w:t xml:space="preserve">и группы;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основные социальные группы российского общества, распознавать их сущностные признаки; </w:t>
            </w:r>
            <w:r w:rsidRPr="000D3A3B">
              <w:rPr>
                <w:rFonts w:ascii="Times New Roman" w:eastAsia="Times New Roman" w:hAnsi="Times New Roman" w:cs="Times New Roman"/>
                <w:sz w:val="28"/>
                <w:szCs w:val="28"/>
                <w:lang w:eastAsia="ru-RU"/>
              </w:rPr>
              <w:cr/>
              <w:t xml:space="preserve">• характеризовать  ведущие  направления  социальной  политики  российского государства;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давать  оценку  с  позиций  общественного  прогресса  тенденциям  социальных изменений в нашем обществе, аргументировать свою позицию;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собственные основные социальные роли;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на примере своей семьи основные функции этого социального института в обществе;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социальную  информацию,  представленную  совокупностью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статистических  данных,  отражающих  социальный  состав  и  социальную  динамику общества;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проводить несложные социологические исследования.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понятия  «равенство»  и  «социальная  справедливость»  с  позиций историзма;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ориентироваться  в  потоке  информации,  относящейся  к  вопросам  социальной структуры и социальных отношений в современном обществе;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адекватно  понимать  информацию,  относящуюся  к  социальной  сфере  общества, получаемую из различных источников. </w:t>
            </w:r>
          </w:p>
          <w:p w:rsidR="00776D26" w:rsidRPr="000D3A3B" w:rsidRDefault="00776D26" w:rsidP="0068446D">
            <w:pPr>
              <w:spacing w:after="0" w:line="312" w:lineRule="atLeast"/>
              <w:rPr>
                <w:rFonts w:ascii="Times New Roman" w:eastAsia="Times New Roman" w:hAnsi="Times New Roman" w:cs="Times New Roman"/>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Политическая жизнь общества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правильно  определять  инстанцию  (государственный  орган),  в  который  следует обратиться для разрешения той или типичной социальной ситуации;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сравнивать  различные  типы  политических  режимов,  обосновывать  преимущества демократического политического устройства;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основные  признаки  любого  государства,  конкретизировать  их  на примерах прошлого и современности;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базовые  черты  избирательной  системы  в  нашем  обществе, основные проявления роли избирателя;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факты и мнения в потоке политической информации.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r w:rsidRPr="000D3A3B">
              <w:rPr>
                <w:rFonts w:ascii="Times New Roman" w:eastAsia="Times New Roman" w:hAnsi="Times New Roman" w:cs="Times New Roman"/>
                <w:i/>
                <w:sz w:val="28"/>
                <w:szCs w:val="28"/>
                <w:lang w:eastAsia="ru-RU"/>
              </w:rPr>
              <w:cr/>
            </w:r>
            <w:r w:rsidRPr="000D3A3B">
              <w:rPr>
                <w:rFonts w:ascii="Times New Roman" w:eastAsia="Times New Roman" w:hAnsi="Times New Roman" w:cs="Times New Roman"/>
                <w:sz w:val="28"/>
                <w:szCs w:val="28"/>
                <w:lang w:eastAsia="ru-RU"/>
              </w:rPr>
              <w:t xml:space="preserve">• осознавать  значение  гражданской  активности  и  патриотической  позиции  в укреплении нашего государства;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соотносить  различные  оценки  политических  событий  и  процессов  и  делать обоснованные выводы. </w:t>
            </w:r>
          </w:p>
          <w:p w:rsidR="00776D26" w:rsidRPr="000D3A3B" w:rsidRDefault="00776D26" w:rsidP="0068446D">
            <w:pPr>
              <w:spacing w:after="0" w:line="312" w:lineRule="atLeast"/>
              <w:rPr>
                <w:rFonts w:ascii="Times New Roman" w:eastAsia="Times New Roman" w:hAnsi="Times New Roman" w:cs="Times New Roman"/>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Культурно-информационная среда общественной жизни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развитие отдельных областей и форм культуры;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распознавать и различать явления духовной культуры;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различные средства массовой информации;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находить  и  извлекать  социальную  информацию  о  достижениях  и  проблемах развития культуры из адаптированных источников различного типа;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видеть  различные  точки  зрения  в  вопросах  ценностного  выбора  и  приоритетов  в духовной сфере, формулировать собственное отношение.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процессы  создания,  сохранения,  трансляции  и  усвоения  достижений культуры;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основные  направления  развития  отечественной  культуры  в современных условиях;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осуществлять рефлексию своих ценностей. </w:t>
            </w:r>
          </w:p>
          <w:p w:rsidR="00776D26" w:rsidRPr="000D3A3B" w:rsidRDefault="00776D26" w:rsidP="0068446D">
            <w:pPr>
              <w:spacing w:after="0" w:line="312" w:lineRule="atLeast"/>
              <w:rPr>
                <w:rFonts w:ascii="Times New Roman" w:eastAsia="Times New Roman" w:hAnsi="Times New Roman" w:cs="Times New Roman"/>
                <w:sz w:val="28"/>
                <w:szCs w:val="28"/>
                <w:lang w:eastAsia="ru-RU"/>
              </w:rPr>
            </w:pPr>
          </w:p>
          <w:p w:rsidR="0068446D" w:rsidRPr="000D3A3B" w:rsidRDefault="0068446D" w:rsidP="0068446D">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Человек в меняющемся обществе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явление ускорения социального развития;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необходимость непрерывного образования в современных условиях;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многообразие профессий в современном мире;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роль молодёжи в развитии современного общества;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извлекать социальную информацию из доступных источников;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полученные знания для решения отдельных социальных проблем. </w:t>
            </w:r>
          </w:p>
          <w:p w:rsidR="0068446D" w:rsidRPr="000D3A3B" w:rsidRDefault="0068446D" w:rsidP="0068446D">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критически  воспринимать  сообщения  и  рекламу  в  СМИ  и  Интернете  о  таких направлениях массовой культуры, как шоу-бизнес и мода; </w:t>
            </w:r>
          </w:p>
          <w:p w:rsidR="0068446D"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роль  спорта  и  спортивных  достижений  в  контексте  современной общественной жизни; </w:t>
            </w:r>
          </w:p>
          <w:p w:rsidR="00776D26" w:rsidRPr="000D3A3B" w:rsidRDefault="0068446D" w:rsidP="0068446D">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выражать  и  обосновывать  собственную  позицию  по  актуальным  проблемам молодёжи. </w:t>
            </w:r>
          </w:p>
          <w:p w:rsidR="00776D26" w:rsidRPr="000D3A3B" w:rsidRDefault="00776D26" w:rsidP="0068446D">
            <w:pPr>
              <w:spacing w:after="0" w:line="312" w:lineRule="atLeast"/>
              <w:rPr>
                <w:rFonts w:ascii="Times New Roman" w:eastAsia="Times New Roman" w:hAnsi="Times New Roman" w:cs="Times New Roman"/>
                <w:sz w:val="28"/>
                <w:szCs w:val="28"/>
                <w:lang w:eastAsia="ru-RU"/>
              </w:rPr>
            </w:pPr>
          </w:p>
          <w:p w:rsidR="00776D26" w:rsidRPr="000D3A3B" w:rsidRDefault="00776D26" w:rsidP="0068446D">
            <w:pPr>
              <w:spacing w:after="0" w:line="312" w:lineRule="atLeast"/>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 xml:space="preserve">2.4.6. </w:t>
            </w:r>
            <w:r w:rsidR="0068446D" w:rsidRPr="000D3A3B">
              <w:rPr>
                <w:rFonts w:ascii="Times New Roman" w:eastAsia="Times New Roman" w:hAnsi="Times New Roman" w:cs="Times New Roman"/>
                <w:b/>
                <w:sz w:val="28"/>
                <w:szCs w:val="28"/>
                <w:lang w:eastAsia="ru-RU"/>
              </w:rPr>
              <w:t xml:space="preserve"> География </w:t>
            </w: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Источники географической информации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различные  источники  географической  информации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обобщать и интерпретировать географическую </w:t>
            </w:r>
            <w:r w:rsidRPr="000D3A3B">
              <w:rPr>
                <w:rFonts w:ascii="Times New Roman" w:eastAsia="Times New Roman" w:hAnsi="Times New Roman" w:cs="Times New Roman"/>
                <w:sz w:val="28"/>
                <w:szCs w:val="28"/>
                <w:lang w:eastAsia="ru-RU"/>
              </w:rPr>
              <w:lastRenderedPageBreak/>
              <w:t xml:space="preserve">информацию;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находить  и  формулировать  по  результатам  наблюдений  (в  том  числе </w:t>
            </w:r>
            <w:proofErr w:type="gramEnd"/>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инструментальных) зависимости и закономерности;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и  сравнивать  качественные  и  количественные  показатели,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характеризующие  географические  объекты,  процессы  и  явления,  их  положение  в пространстве по географическим картам разного содержания;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выявлять в процессе работы с одним или несколькими источниками географической информации содержащуюся в них противоречивую информацию;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описания  географических  объектов,  процессов  и  явлений  </w:t>
            </w:r>
            <w:proofErr w:type="gramStart"/>
            <w:r w:rsidRPr="000D3A3B">
              <w:rPr>
                <w:rFonts w:ascii="Times New Roman" w:eastAsia="Times New Roman" w:hAnsi="Times New Roman" w:cs="Times New Roman"/>
                <w:sz w:val="28"/>
                <w:szCs w:val="28"/>
                <w:lang w:eastAsia="ru-RU"/>
              </w:rPr>
              <w:t>с</w:t>
            </w:r>
            <w:proofErr w:type="gramEnd"/>
            <w:r w:rsidRPr="000D3A3B">
              <w:rPr>
                <w:rFonts w:ascii="Times New Roman" w:eastAsia="Times New Roman" w:hAnsi="Times New Roman" w:cs="Times New Roman"/>
                <w:sz w:val="28"/>
                <w:szCs w:val="28"/>
                <w:lang w:eastAsia="ru-RU"/>
              </w:rPr>
              <w:t xml:space="preserve">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использованием разных источников географической информации;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представлять в различных формах географическую информацию, необходимую для решения учебных и практико-ориентированных задач.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ориентироваться на местности при помощи топографических карт и современных навигационных приборов;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читать  космические  снимки  и  аэрофотоснимки,  планы  местности  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географические карты;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строить простые планы местности;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создавать простейшие географические карты различного содержания;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моделировать  географические  объекты  и  явления  при  помощи  компьютерных программ. </w:t>
            </w: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Природа Земли и человек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r w:rsidRPr="000D3A3B">
              <w:rPr>
                <w:rFonts w:ascii="Times New Roman" w:eastAsia="Times New Roman" w:hAnsi="Times New Roman" w:cs="Times New Roman"/>
                <w:sz w:val="28"/>
                <w:szCs w:val="28"/>
                <w:lang w:eastAsia="ru-RU"/>
              </w:rPr>
              <w:c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roofErr w:type="gramStart"/>
            <w:r w:rsidRPr="000D3A3B">
              <w:rPr>
                <w:rFonts w:ascii="Times New Roman" w:eastAsia="Times New Roman" w:hAnsi="Times New Roman" w:cs="Times New Roman"/>
                <w:sz w:val="28"/>
                <w:szCs w:val="28"/>
                <w:lang w:eastAsia="ru-RU"/>
              </w:rPr>
              <w:t xml:space="preserve"> ;</w:t>
            </w:r>
            <w:proofErr w:type="gramEnd"/>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приводить  примеры,  иллюстрирующие  роль  географической  науки  в  </w:t>
            </w:r>
            <w:r w:rsidRPr="000D3A3B">
              <w:rPr>
                <w:rFonts w:ascii="Times New Roman" w:eastAsia="Times New Roman" w:hAnsi="Times New Roman" w:cs="Times New Roman"/>
                <w:sz w:val="28"/>
                <w:szCs w:val="28"/>
                <w:lang w:eastAsia="ru-RU"/>
              </w:rPr>
              <w:lastRenderedPageBreak/>
              <w:t xml:space="preserve">решении социально-экономических  и  </w:t>
            </w:r>
            <w:proofErr w:type="spellStart"/>
            <w:r w:rsidRPr="000D3A3B">
              <w:rPr>
                <w:rFonts w:ascii="Times New Roman" w:eastAsia="Times New Roman" w:hAnsi="Times New Roman" w:cs="Times New Roman"/>
                <w:sz w:val="28"/>
                <w:szCs w:val="28"/>
                <w:lang w:eastAsia="ru-RU"/>
              </w:rPr>
              <w:t>геоэкологических</w:t>
            </w:r>
            <w:proofErr w:type="spellEnd"/>
            <w:r w:rsidRPr="000D3A3B">
              <w:rPr>
                <w:rFonts w:ascii="Times New Roman" w:eastAsia="Times New Roman" w:hAnsi="Times New Roman" w:cs="Times New Roman"/>
                <w:sz w:val="28"/>
                <w:szCs w:val="28"/>
                <w:lang w:eastAsia="ru-RU"/>
              </w:rPr>
              <w:t xml:space="preserve">  проблем  человечества;  примеры практического  использования  географических  знаний  в  различных  областях деятельности;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воспринимать и критически оценивать информацию географического содержания в научно-популярной литературе и СМИ;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 </w:t>
            </w: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Население Земли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изученные  демографические  процессы  и  явления,  характеризующие динамику численности населения Земли, отдельных регионов и стран;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сравнивать особенности населения отдельных регионов и стран;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знания  о  взаимосвязях  между  изученными  демографическими процессами и явлениями для объяснения их географических различий;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проводить расчёты демографических показателей;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особенности адаптации человека к разным природным условиям.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0D3A3B">
              <w:rPr>
                <w:rFonts w:ascii="Times New Roman" w:eastAsia="Times New Roman" w:hAnsi="Times New Roman" w:cs="Times New Roman"/>
                <w:sz w:val="28"/>
                <w:szCs w:val="28"/>
                <w:lang w:eastAsia="ru-RU"/>
              </w:rPr>
              <w:t>геоэкологических</w:t>
            </w:r>
            <w:proofErr w:type="spellEnd"/>
            <w:r w:rsidRPr="000D3A3B">
              <w:rPr>
                <w:rFonts w:ascii="Times New Roman" w:eastAsia="Times New Roman" w:hAnsi="Times New Roman" w:cs="Times New Roman"/>
                <w:sz w:val="28"/>
                <w:szCs w:val="28"/>
                <w:lang w:eastAsia="ru-RU"/>
              </w:rPr>
              <w:t xml:space="preserve"> проблем человечества, стран и регионов;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самостоятельно  проводить  по  разным  источникам  информации  исследование, связанное с изучением населения. </w:t>
            </w: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sz w:val="28"/>
                <w:szCs w:val="28"/>
                <w:lang w:eastAsia="ru-RU"/>
              </w:rPr>
              <w:cr/>
            </w:r>
            <w:r w:rsidRPr="000D3A3B">
              <w:rPr>
                <w:rFonts w:ascii="Times New Roman" w:eastAsia="Times New Roman" w:hAnsi="Times New Roman" w:cs="Times New Roman"/>
                <w:b/>
                <w:i/>
                <w:sz w:val="28"/>
                <w:szCs w:val="28"/>
                <w:lang w:eastAsia="ru-RU"/>
              </w:rPr>
              <w:t xml:space="preserve">Материки, океаны и страны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географические  процессы  и  явления,  определяющие  особенности природы и населения материков и океанов, отдельных регионов и стран;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сравнивать особенности природы и населения, материальной и духовной культуры регионов и отдельных стран;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особенности взаимодействия природы и общества в пределах отдельных территорий;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на карте положение и взаиморасположение географических объектов;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особенности компонентов природы отдельных территорий;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выдвигать  гипотезы  о  связях  и  закономерностях  событий,  процессов,  </w:t>
            </w:r>
            <w:r w:rsidRPr="000D3A3B">
              <w:rPr>
                <w:rFonts w:ascii="Times New Roman" w:eastAsia="Times New Roman" w:hAnsi="Times New Roman" w:cs="Times New Roman"/>
                <w:sz w:val="28"/>
                <w:szCs w:val="28"/>
                <w:lang w:eastAsia="ru-RU"/>
              </w:rPr>
              <w:lastRenderedPageBreak/>
              <w:t xml:space="preserve">объектов, происходящих в географической оболочке;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сопоставлять  существующие  в  науке  точки  зрения  о  причинах  происходящих глобальных изменений климата;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оценить положительные и негативные последствия глобальных изменений климата для отдельных регионов и стран;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Особенности географического положения России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принципы  выделения  государственной  территории  и  исключительной экономической зоны России и устанавливать соотношения между ними;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оценивать воздействие географического положения Росс</w:t>
            </w:r>
            <w:proofErr w:type="gramStart"/>
            <w:r w:rsidRPr="000D3A3B">
              <w:rPr>
                <w:rFonts w:ascii="Times New Roman" w:eastAsia="Times New Roman" w:hAnsi="Times New Roman" w:cs="Times New Roman"/>
                <w:sz w:val="28"/>
                <w:szCs w:val="28"/>
                <w:lang w:eastAsia="ru-RU"/>
              </w:rPr>
              <w:t>ии и её</w:t>
            </w:r>
            <w:proofErr w:type="gramEnd"/>
            <w:r w:rsidRPr="000D3A3B">
              <w:rPr>
                <w:rFonts w:ascii="Times New Roman" w:eastAsia="Times New Roman" w:hAnsi="Times New Roman" w:cs="Times New Roman"/>
                <w:sz w:val="28"/>
                <w:szCs w:val="28"/>
                <w:lang w:eastAsia="ru-RU"/>
              </w:rPr>
              <w:t xml:space="preserve"> отдельных частей на особенности природы, жизнь и хозяйственную деятельность населения;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возможные  в  будущем  изменения  географического  положения  России, обусловленные мировыми </w:t>
            </w:r>
            <w:proofErr w:type="spellStart"/>
            <w:r w:rsidRPr="000D3A3B">
              <w:rPr>
                <w:rFonts w:ascii="Times New Roman" w:eastAsia="Times New Roman" w:hAnsi="Times New Roman" w:cs="Times New Roman"/>
                <w:sz w:val="28"/>
                <w:szCs w:val="28"/>
                <w:lang w:eastAsia="ru-RU"/>
              </w:rPr>
              <w:t>геодемографическими</w:t>
            </w:r>
            <w:proofErr w:type="spellEnd"/>
            <w:r w:rsidRPr="000D3A3B">
              <w:rPr>
                <w:rFonts w:ascii="Times New Roman" w:eastAsia="Times New Roman" w:hAnsi="Times New Roman" w:cs="Times New Roman"/>
                <w:sz w:val="28"/>
                <w:szCs w:val="28"/>
                <w:lang w:eastAsia="ru-RU"/>
              </w:rPr>
              <w:t xml:space="preserve">, геополитическими и геоэкономическими процессами, а также развитием глобальной коммуникационной системы. </w:t>
            </w:r>
            <w:r w:rsidRPr="000D3A3B">
              <w:rPr>
                <w:rFonts w:ascii="Times New Roman" w:eastAsia="Times New Roman" w:hAnsi="Times New Roman" w:cs="Times New Roman"/>
                <w:sz w:val="28"/>
                <w:szCs w:val="28"/>
                <w:lang w:eastAsia="ru-RU"/>
              </w:rPr>
              <w:cr/>
            </w: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Природа России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географические  процессы  и  явления,  определяющие  особенности природы страны и отдельных регионов;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сравнивать особенности природы отдельных регионов страны;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особенности взаимодействия природы и общества в пределах отдельных территорий;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положение на карте и взаиморасположение географических объектов;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особенности компонентов природы отдельных частей страны;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природные условия и обеспеченность природными ресурсами отдельных территорий России;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sz w:val="28"/>
                <w:szCs w:val="28"/>
                <w:lang w:eastAsia="ru-RU"/>
              </w:rPr>
              <w:t>Вып</w:t>
            </w:r>
            <w:r w:rsidRPr="000D3A3B">
              <w:rPr>
                <w:rFonts w:ascii="Times New Roman" w:eastAsia="Times New Roman" w:hAnsi="Times New Roman" w:cs="Times New Roman"/>
                <w:i/>
                <w:sz w:val="28"/>
                <w:szCs w:val="28"/>
                <w:lang w:eastAsia="ru-RU"/>
              </w:rPr>
              <w:t xml:space="preserve">ускник получит возможность научиться: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возможные  последствия  изменений  климата  отдельных  </w:t>
            </w:r>
            <w:r w:rsidRPr="000D3A3B">
              <w:rPr>
                <w:rFonts w:ascii="Times New Roman" w:eastAsia="Times New Roman" w:hAnsi="Times New Roman" w:cs="Times New Roman"/>
                <w:sz w:val="28"/>
                <w:szCs w:val="28"/>
                <w:lang w:eastAsia="ru-RU"/>
              </w:rPr>
              <w:lastRenderedPageBreak/>
              <w:t xml:space="preserve">территорий страны, связанных с глобальными изменениями климата;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делать  прогнозы  трансформации  географических  систем  и  комплексов  </w:t>
            </w:r>
            <w:proofErr w:type="gramStart"/>
            <w:r w:rsidRPr="000D3A3B">
              <w:rPr>
                <w:rFonts w:ascii="Times New Roman" w:eastAsia="Times New Roman" w:hAnsi="Times New Roman" w:cs="Times New Roman"/>
                <w:sz w:val="28"/>
                <w:szCs w:val="28"/>
                <w:lang w:eastAsia="ru-RU"/>
              </w:rPr>
              <w:t>в</w:t>
            </w:r>
            <w:proofErr w:type="gramEnd"/>
            <w:r w:rsidRPr="000D3A3B">
              <w:rPr>
                <w:rFonts w:ascii="Times New Roman" w:eastAsia="Times New Roman" w:hAnsi="Times New Roman" w:cs="Times New Roman"/>
                <w:sz w:val="28"/>
                <w:szCs w:val="28"/>
                <w:lang w:eastAsia="ru-RU"/>
              </w:rPr>
              <w:t xml:space="preserve">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результате</w:t>
            </w:r>
            <w:proofErr w:type="gramEnd"/>
            <w:r w:rsidRPr="000D3A3B">
              <w:rPr>
                <w:rFonts w:ascii="Times New Roman" w:eastAsia="Times New Roman" w:hAnsi="Times New Roman" w:cs="Times New Roman"/>
                <w:sz w:val="28"/>
                <w:szCs w:val="28"/>
                <w:lang w:eastAsia="ru-RU"/>
              </w:rPr>
              <w:t xml:space="preserve"> изменения их компонентов.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Население России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демографические  процессы  и  явления,  характеризующие  динамику численности населения России, отдельных регионов и стран;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факторы,  определяющие  динамику  населения  России,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сравнивать  особенности  населения  отдельных  регионов  страны  по  этническому, языковому и религиозному составу;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объяснять  особенности  динамики  численности,  половозрастной  структуры  и размещения населения Росс</w:t>
            </w:r>
            <w:proofErr w:type="gramStart"/>
            <w:r w:rsidRPr="000D3A3B">
              <w:rPr>
                <w:rFonts w:ascii="Times New Roman" w:eastAsia="Times New Roman" w:hAnsi="Times New Roman" w:cs="Times New Roman"/>
                <w:sz w:val="28"/>
                <w:szCs w:val="28"/>
                <w:lang w:eastAsia="ru-RU"/>
              </w:rPr>
              <w:t>ии и её</w:t>
            </w:r>
            <w:proofErr w:type="gramEnd"/>
            <w:r w:rsidRPr="000D3A3B">
              <w:rPr>
                <w:rFonts w:ascii="Times New Roman" w:eastAsia="Times New Roman" w:hAnsi="Times New Roman" w:cs="Times New Roman"/>
                <w:sz w:val="28"/>
                <w:szCs w:val="28"/>
                <w:lang w:eastAsia="ru-RU"/>
              </w:rPr>
              <w:t xml:space="preserve"> отдельных регионов;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находить  и  распознавать  ответы  на  вопросы,  возникающие  в  ситуациях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повседневного  характера,  узнавать  в  них  проявление  тех  или  иных  демографических  и социальных процессов или закономерностей;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ситуацию на рынке труда и её динамику.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Хозяйство России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показатели, характеризующие отраслевую и территориальную структуру хозяйства;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факторы,  влияющие  на  размещение  отраслей  и  отдельных предприятий по территории страны;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особенности отраслевой и территориальной структуры хозяйства России;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выдвигать  и  обосновывать  на  основе  </w:t>
            </w:r>
            <w:proofErr w:type="gramStart"/>
            <w:r w:rsidRPr="000D3A3B">
              <w:rPr>
                <w:rFonts w:ascii="Times New Roman" w:eastAsia="Times New Roman" w:hAnsi="Times New Roman" w:cs="Times New Roman"/>
                <w:sz w:val="28"/>
                <w:szCs w:val="28"/>
                <w:lang w:eastAsia="ru-RU"/>
              </w:rPr>
              <w:t>анализа  комплекса  источников  информации гипотезы</w:t>
            </w:r>
            <w:proofErr w:type="gramEnd"/>
            <w:r w:rsidRPr="000D3A3B">
              <w:rPr>
                <w:rFonts w:ascii="Times New Roman" w:eastAsia="Times New Roman" w:hAnsi="Times New Roman" w:cs="Times New Roman"/>
                <w:sz w:val="28"/>
                <w:szCs w:val="28"/>
                <w:lang w:eastAsia="ru-RU"/>
              </w:rPr>
              <w:t xml:space="preserve"> об изменении отраслевой и территориальной структуры хозяйства страны;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обосновывать возможные пути </w:t>
            </w:r>
            <w:proofErr w:type="gramStart"/>
            <w:r w:rsidRPr="000D3A3B">
              <w:rPr>
                <w:rFonts w:ascii="Times New Roman" w:eastAsia="Times New Roman" w:hAnsi="Times New Roman" w:cs="Times New Roman"/>
                <w:sz w:val="28"/>
                <w:szCs w:val="28"/>
                <w:lang w:eastAsia="ru-RU"/>
              </w:rPr>
              <w:t>решения проблем развития хозяйства России</w:t>
            </w:r>
            <w:proofErr w:type="gramEnd"/>
            <w:r w:rsidRPr="000D3A3B">
              <w:rPr>
                <w:rFonts w:ascii="Times New Roman" w:eastAsia="Times New Roman" w:hAnsi="Times New Roman" w:cs="Times New Roman"/>
                <w:sz w:val="28"/>
                <w:szCs w:val="28"/>
                <w:lang w:eastAsia="ru-RU"/>
              </w:rPr>
              <w:t xml:space="preserve">.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Районы России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особенности  природы,  населения  и  хозяйства  географических  районов страны;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сравнивать  особенности  природы,  населения  и  хозяйства  отдельных  регионов страны;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районы  России  с  точки  зрения  особенностей  природных,  социально-экономических, техногенных и экологических факторов и процессов.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комплексные географические характеристики районов разного ранга;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w:t>
            </w:r>
            <w:r w:rsidRPr="000D3A3B">
              <w:rPr>
                <w:rFonts w:ascii="Times New Roman" w:eastAsia="Times New Roman" w:hAnsi="Times New Roman" w:cs="Times New Roman"/>
                <w:sz w:val="28"/>
                <w:szCs w:val="28"/>
                <w:lang w:eastAsia="ru-RU"/>
              </w:rPr>
              <w:cr/>
              <w:t xml:space="preserve">• создавать  собственные  тексты  и  устные  сообщения  </w:t>
            </w:r>
            <w:proofErr w:type="gramStart"/>
            <w:r w:rsidRPr="000D3A3B">
              <w:rPr>
                <w:rFonts w:ascii="Times New Roman" w:eastAsia="Times New Roman" w:hAnsi="Times New Roman" w:cs="Times New Roman"/>
                <w:sz w:val="28"/>
                <w:szCs w:val="28"/>
                <w:lang w:eastAsia="ru-RU"/>
              </w:rPr>
              <w:t>о</w:t>
            </w:r>
            <w:proofErr w:type="gramEnd"/>
            <w:r w:rsidRPr="000D3A3B">
              <w:rPr>
                <w:rFonts w:ascii="Times New Roman" w:eastAsia="Times New Roman" w:hAnsi="Times New Roman" w:cs="Times New Roman"/>
                <w:sz w:val="28"/>
                <w:szCs w:val="28"/>
                <w:lang w:eastAsia="ru-RU"/>
              </w:rPr>
              <w:t xml:space="preserve">  географических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особенностях</w:t>
            </w:r>
            <w:proofErr w:type="gramEnd"/>
            <w:r w:rsidRPr="000D3A3B">
              <w:rPr>
                <w:rFonts w:ascii="Times New Roman" w:eastAsia="Times New Roman" w:hAnsi="Times New Roman" w:cs="Times New Roman"/>
                <w:sz w:val="28"/>
                <w:szCs w:val="28"/>
                <w:lang w:eastAsia="ru-RU"/>
              </w:rPr>
              <w:t xml:space="preserve"> отдельных районов России и их частей на основе нескольких источников информации, сопровождать выступление презентацией;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социально-экономическое положение и перспективы развития регионов;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выбирать  критерии  для  сравнения,  сопоставления,  оценки  и  классификации природных,  социально-экономических,  </w:t>
            </w:r>
            <w:proofErr w:type="spellStart"/>
            <w:r w:rsidRPr="000D3A3B">
              <w:rPr>
                <w:rFonts w:ascii="Times New Roman" w:eastAsia="Times New Roman" w:hAnsi="Times New Roman" w:cs="Times New Roman"/>
                <w:sz w:val="28"/>
                <w:szCs w:val="28"/>
                <w:lang w:eastAsia="ru-RU"/>
              </w:rPr>
              <w:t>геоэкологических</w:t>
            </w:r>
            <w:proofErr w:type="spellEnd"/>
            <w:r w:rsidRPr="000D3A3B">
              <w:rPr>
                <w:rFonts w:ascii="Times New Roman" w:eastAsia="Times New Roman" w:hAnsi="Times New Roman" w:cs="Times New Roman"/>
                <w:sz w:val="28"/>
                <w:szCs w:val="28"/>
                <w:lang w:eastAsia="ru-RU"/>
              </w:rPr>
              <w:t xml:space="preserve">  явлений  и  процессов  на территории России.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Россия в современном мире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место и роль России в мировом хозяйстве.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выбирать критерии для определения места страны в мировой экономике;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возможности  России  в  решении  современных  глобальных  проблем человечества;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социально-экономическое положение и перспективы развития России. </w:t>
            </w:r>
            <w:r w:rsidRPr="000D3A3B">
              <w:rPr>
                <w:rFonts w:ascii="Times New Roman" w:eastAsia="Times New Roman" w:hAnsi="Times New Roman" w:cs="Times New Roman"/>
                <w:sz w:val="28"/>
                <w:szCs w:val="28"/>
                <w:lang w:eastAsia="ru-RU"/>
              </w:rPr>
              <w:cr/>
            </w:r>
          </w:p>
          <w:p w:rsidR="00776D26" w:rsidRPr="000D3A3B" w:rsidRDefault="00776D26" w:rsidP="00776D26">
            <w:pPr>
              <w:spacing w:after="0" w:line="312" w:lineRule="atLeast"/>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2.4.7.</w:t>
            </w:r>
            <w:r w:rsidRPr="000D3A3B">
              <w:rPr>
                <w:rFonts w:ascii="Times New Roman" w:hAnsi="Times New Roman" w:cs="Times New Roman"/>
                <w:b/>
                <w:sz w:val="28"/>
                <w:szCs w:val="28"/>
              </w:rPr>
              <w:t xml:space="preserve"> </w:t>
            </w:r>
            <w:r w:rsidRPr="000D3A3B">
              <w:rPr>
                <w:rFonts w:ascii="Times New Roman" w:eastAsia="Times New Roman" w:hAnsi="Times New Roman" w:cs="Times New Roman"/>
                <w:b/>
                <w:sz w:val="28"/>
                <w:szCs w:val="28"/>
                <w:lang w:eastAsia="ru-RU"/>
              </w:rPr>
              <w:t xml:space="preserve"> Математика. Алгебра. Геометрия. </w:t>
            </w: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Натуральные числа. Дроби. Рациональные числа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особенности десятичной системы счисления;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оперировать понятиями, связанными с делимостью натуральных чисел;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выражать  числа  в  эквивалентных  формах,  выбирая  наиболее  </w:t>
            </w:r>
            <w:proofErr w:type="gramStart"/>
            <w:r w:rsidRPr="000D3A3B">
              <w:rPr>
                <w:rFonts w:ascii="Times New Roman" w:eastAsia="Times New Roman" w:hAnsi="Times New Roman" w:cs="Times New Roman"/>
                <w:sz w:val="28"/>
                <w:szCs w:val="28"/>
                <w:lang w:eastAsia="ru-RU"/>
              </w:rPr>
              <w:t>подходящую</w:t>
            </w:r>
            <w:proofErr w:type="gramEnd"/>
            <w:r w:rsidRPr="000D3A3B">
              <w:rPr>
                <w:rFonts w:ascii="Times New Roman" w:eastAsia="Times New Roman" w:hAnsi="Times New Roman" w:cs="Times New Roman"/>
                <w:sz w:val="28"/>
                <w:szCs w:val="28"/>
                <w:lang w:eastAsia="ru-RU"/>
              </w:rPr>
              <w:t xml:space="preserve">  в зависимости от конкретной ситуации;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сравнивать и упорядочивать рациональные числа;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вычисления  с  рациональными  числами,  сочетая  устные  и  письменные приёмы вычислений, применение калькулятора;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познакомиться  с  позиционными  системами  счисления  с  основаниями,  отличными от 10;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углубить и развить представления о натуральных числах и свойствах делимости;  </w:t>
            </w:r>
            <w:r w:rsidRPr="000D3A3B">
              <w:rPr>
                <w:rFonts w:ascii="Times New Roman" w:eastAsia="Times New Roman" w:hAnsi="Times New Roman" w:cs="Times New Roman"/>
                <w:sz w:val="28"/>
                <w:szCs w:val="28"/>
                <w:lang w:eastAsia="ru-RU"/>
              </w:rPr>
              <w:cr/>
              <w:t xml:space="preserve">•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Действительные числа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начальные представления о множестве действительных чисел;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оперировать понятием квадратного корня, применять его в вычислениях.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развить  представление  о  числе  и  числовых  системах  от  натуральных  до действительных чисел; о роли вычислений в практике;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развить  и  углубить  знания  о  десятичной  записи  действительных  чисел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(периодические и непериодические дроби).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Измерения, приближения, оценки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в  ходе  решения  задач  элементарные  представления,  связанные  с приближёнными значениями величин.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понять,  что  погрешность  результата  вычислений  должна  быть  соизмерима  с погрешностью исходных данных. </w:t>
            </w: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Алгебраические выражения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оперировать  понятиями  «тождество»,  «тождественное  преобразование»,  решать задачи, содержащие буквенные данные; работать с формулами;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выполнять преобразования выражений, содержащих степени с целыми показателями и квадратные корни;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тождественные  преобразования  рациональных  выражений  на  основе правил действий над многочленами и алгебраическими дробями;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разложение многочленов на множители.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многошаговые  преобразования  рациональных  выражений,  применяя широкий набор способов и приёмов;  </w:t>
            </w:r>
            <w:r w:rsidRPr="000D3A3B">
              <w:rPr>
                <w:rFonts w:ascii="Times New Roman" w:eastAsia="Times New Roman" w:hAnsi="Times New Roman" w:cs="Times New Roman"/>
                <w:sz w:val="28"/>
                <w:szCs w:val="28"/>
                <w:lang w:eastAsia="ru-RU"/>
              </w:rPr>
              <w:cr/>
              <w:t xml:space="preserve">• применять  тождественные  преобразования  для  решения  задач  из  различных разделов  курса  (например,  для  </w:t>
            </w:r>
            <w:r w:rsidR="00827F9F">
              <w:rPr>
                <w:rFonts w:ascii="Times New Roman" w:eastAsia="Times New Roman" w:hAnsi="Times New Roman" w:cs="Times New Roman"/>
                <w:sz w:val="28"/>
                <w:szCs w:val="28"/>
                <w:lang w:eastAsia="ru-RU"/>
              </w:rPr>
              <w:t>нахождения  наибольшего/наимень</w:t>
            </w:r>
            <w:r w:rsidRPr="000D3A3B">
              <w:rPr>
                <w:rFonts w:ascii="Times New Roman" w:eastAsia="Times New Roman" w:hAnsi="Times New Roman" w:cs="Times New Roman"/>
                <w:sz w:val="28"/>
                <w:szCs w:val="28"/>
                <w:lang w:eastAsia="ru-RU"/>
              </w:rPr>
              <w:t xml:space="preserve">шего  значения выражения). </w:t>
            </w:r>
          </w:p>
          <w:p w:rsidR="00E269B4" w:rsidRPr="000D3A3B" w:rsidRDefault="00E269B4"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Уравнения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решать основные виды рациональных уравнений с одной переменной, системы двух</w:t>
            </w:r>
            <w:r w:rsidR="00827F9F">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 xml:space="preserve">уравнений с двумя переменными;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графические представления для исследования уравнений, исследования и решения систем уравнений с двумя переменными.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графические  представления  для  исследования  уравнений,  систем уравнений, содержащих буквенные коэффициенты. </w:t>
            </w:r>
          </w:p>
          <w:p w:rsidR="00E269B4" w:rsidRPr="000D3A3B" w:rsidRDefault="00E269B4"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Неравенства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и  применять  терминологию  и  символику,  связанные  с  отношением неравенства, свойства числовых неравенств;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решать  линейные  неравенства  с  одной  переменной  и  их  системы;  решать квадратные неравенства с опорой на графические представления;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применять аппарат неравен</w:t>
            </w:r>
            <w:proofErr w:type="gramStart"/>
            <w:r w:rsidRPr="000D3A3B">
              <w:rPr>
                <w:rFonts w:ascii="Times New Roman" w:eastAsia="Times New Roman" w:hAnsi="Times New Roman" w:cs="Times New Roman"/>
                <w:sz w:val="28"/>
                <w:szCs w:val="28"/>
                <w:lang w:eastAsia="ru-RU"/>
              </w:rPr>
              <w:t>ств дл</w:t>
            </w:r>
            <w:proofErr w:type="gramEnd"/>
            <w:r w:rsidRPr="000D3A3B">
              <w:rPr>
                <w:rFonts w:ascii="Times New Roman" w:eastAsia="Times New Roman" w:hAnsi="Times New Roman" w:cs="Times New Roman"/>
                <w:sz w:val="28"/>
                <w:szCs w:val="28"/>
                <w:lang w:eastAsia="ru-RU"/>
              </w:rPr>
              <w:t xml:space="preserve">я решения задач из различных разделов курса.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разнообразным приёмам доказательства неравенств; уверенно применять аппарат неравен</w:t>
            </w:r>
            <w:proofErr w:type="gramStart"/>
            <w:r w:rsidRPr="000D3A3B">
              <w:rPr>
                <w:rFonts w:ascii="Times New Roman" w:eastAsia="Times New Roman" w:hAnsi="Times New Roman" w:cs="Times New Roman"/>
                <w:sz w:val="28"/>
                <w:szCs w:val="28"/>
                <w:lang w:eastAsia="ru-RU"/>
              </w:rPr>
              <w:t>ств  дл</w:t>
            </w:r>
            <w:proofErr w:type="gramEnd"/>
            <w:r w:rsidRPr="000D3A3B">
              <w:rPr>
                <w:rFonts w:ascii="Times New Roman" w:eastAsia="Times New Roman" w:hAnsi="Times New Roman" w:cs="Times New Roman"/>
                <w:sz w:val="28"/>
                <w:szCs w:val="28"/>
                <w:lang w:eastAsia="ru-RU"/>
              </w:rPr>
              <w:t xml:space="preserve">я  решения  разнообразных  математических  задач  и  задач  из  смежных предметов, практики;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графические  представления  для  исследования  неравенств,  систем неравенств, содержащих буквенные коэффициенты. </w:t>
            </w:r>
          </w:p>
          <w:p w:rsidR="00E269B4" w:rsidRDefault="00E269B4" w:rsidP="00776D26">
            <w:pPr>
              <w:spacing w:after="0" w:line="312" w:lineRule="atLeast"/>
              <w:rPr>
                <w:rFonts w:ascii="Times New Roman" w:eastAsia="Times New Roman" w:hAnsi="Times New Roman" w:cs="Times New Roman"/>
                <w:sz w:val="28"/>
                <w:szCs w:val="28"/>
                <w:lang w:eastAsia="ru-RU"/>
              </w:rPr>
            </w:pPr>
          </w:p>
          <w:p w:rsidR="004C2828" w:rsidRPr="000D3A3B" w:rsidRDefault="004C2828"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lastRenderedPageBreak/>
              <w:t xml:space="preserve">Основные понятия. Числовые функции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и использовать функциональные понятия и язык (термины, символические обозначения); </w:t>
            </w:r>
            <w:r w:rsidRPr="000D3A3B">
              <w:rPr>
                <w:rFonts w:ascii="Times New Roman" w:eastAsia="Times New Roman" w:hAnsi="Times New Roman" w:cs="Times New Roman"/>
                <w:sz w:val="28"/>
                <w:szCs w:val="28"/>
                <w:lang w:eastAsia="ru-RU"/>
              </w:rPr>
              <w:cr/>
              <w:t xml:space="preserve">• строить графики элементарных функций; исследовать свойства числовых функций на основе изучения поведения их графиков;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функциональные представления и свойства функций для решения математических задач из различных разделов курса.  </w:t>
            </w:r>
          </w:p>
          <w:p w:rsidR="00E269B4" w:rsidRPr="000D3A3B" w:rsidRDefault="00E269B4"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Числовые последовательности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и  использовать  язык  последовательностей  (термины,  символические обозначения);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решать комбинированные задачи с применением формул n-</w:t>
            </w:r>
            <w:proofErr w:type="spellStart"/>
            <w:r w:rsidRPr="000D3A3B">
              <w:rPr>
                <w:rFonts w:ascii="Times New Roman" w:eastAsia="Times New Roman" w:hAnsi="Times New Roman" w:cs="Times New Roman"/>
                <w:sz w:val="28"/>
                <w:szCs w:val="28"/>
                <w:lang w:eastAsia="ru-RU"/>
              </w:rPr>
              <w:t>го</w:t>
            </w:r>
            <w:proofErr w:type="spellEnd"/>
            <w:r w:rsidRPr="000D3A3B">
              <w:rPr>
                <w:rFonts w:ascii="Times New Roman" w:eastAsia="Times New Roman" w:hAnsi="Times New Roman" w:cs="Times New Roman"/>
                <w:sz w:val="28"/>
                <w:szCs w:val="28"/>
                <w:lang w:eastAsia="ru-RU"/>
              </w:rPr>
              <w:t xml:space="preserve"> члена и суммы первых n  членов  арифметической  и  геометрической  прогрессии,  применяя  при  этом  аппарат уравнений и неравенств;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арифметическую  и  геометрическую  прогрессию  как  функции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натурального  аргумента;  связывать  арифметическую  прогрессию  с  линейным  ростом, геометрическую — с экспоненциальным ростом. </w:t>
            </w:r>
          </w:p>
          <w:p w:rsidR="00E269B4" w:rsidRPr="000D3A3B" w:rsidRDefault="00E269B4"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Описательная статистика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Выпускник  научится</w:t>
            </w:r>
            <w:r w:rsidRPr="000D3A3B">
              <w:rPr>
                <w:rFonts w:ascii="Times New Roman" w:eastAsia="Times New Roman" w:hAnsi="Times New Roman" w:cs="Times New Roman"/>
                <w:sz w:val="28"/>
                <w:szCs w:val="28"/>
                <w:lang w:eastAsia="ru-RU"/>
              </w:rPr>
              <w:t xml:space="preserve">  использовать  простейшие  способы  представления  и  анализа статистических данных.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Выпускник  получит  возможность</w:t>
            </w:r>
            <w:r w:rsidRPr="000D3A3B">
              <w:rPr>
                <w:rFonts w:ascii="Times New Roman" w:eastAsia="Times New Roman" w:hAnsi="Times New Roman" w:cs="Times New Roman"/>
                <w:sz w:val="28"/>
                <w:szCs w:val="28"/>
                <w:lang w:eastAsia="ru-RU"/>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E269B4" w:rsidRPr="000D3A3B" w:rsidRDefault="00E269B4"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Случайные события и вероятность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Выпускник  научится</w:t>
            </w:r>
            <w:r w:rsidRPr="000D3A3B">
              <w:rPr>
                <w:rFonts w:ascii="Times New Roman" w:eastAsia="Times New Roman" w:hAnsi="Times New Roman" w:cs="Times New Roman"/>
                <w:sz w:val="28"/>
                <w:szCs w:val="28"/>
                <w:lang w:eastAsia="ru-RU"/>
              </w:rPr>
              <w:t xml:space="preserve">  находить  относительную  частоту  и  вероятность  случайного события.  </w:t>
            </w:r>
            <w:r w:rsidRPr="000D3A3B">
              <w:rPr>
                <w:rFonts w:ascii="Times New Roman" w:eastAsia="Times New Roman" w:hAnsi="Times New Roman" w:cs="Times New Roman"/>
                <w:sz w:val="28"/>
                <w:szCs w:val="28"/>
                <w:lang w:eastAsia="ru-RU"/>
              </w:rPr>
              <w:cr/>
            </w:r>
            <w:r w:rsidRPr="000D3A3B">
              <w:rPr>
                <w:rFonts w:ascii="Times New Roman" w:eastAsia="Times New Roman" w:hAnsi="Times New Roman" w:cs="Times New Roman"/>
                <w:i/>
                <w:sz w:val="28"/>
                <w:szCs w:val="28"/>
                <w:lang w:eastAsia="ru-RU"/>
              </w:rPr>
              <w:lastRenderedPageBreak/>
              <w:t>Выпускник  получит  возможность</w:t>
            </w:r>
            <w:r w:rsidRPr="000D3A3B">
              <w:rPr>
                <w:rFonts w:ascii="Times New Roman" w:eastAsia="Times New Roman" w:hAnsi="Times New Roman" w:cs="Times New Roman"/>
                <w:sz w:val="28"/>
                <w:szCs w:val="28"/>
                <w:lang w:eastAsia="ru-RU"/>
              </w:rPr>
              <w:t xml:space="preserve">  приобрести  опыт  проведения  случайных экспериментов, в том числе с помощью компьютерного моделирования, интерпретации их результатов. </w:t>
            </w: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Комбинаторика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Выпускник  научится</w:t>
            </w:r>
            <w:r w:rsidRPr="000D3A3B">
              <w:rPr>
                <w:rFonts w:ascii="Times New Roman" w:eastAsia="Times New Roman" w:hAnsi="Times New Roman" w:cs="Times New Roman"/>
                <w:sz w:val="28"/>
                <w:szCs w:val="28"/>
                <w:lang w:eastAsia="ru-RU"/>
              </w:rPr>
              <w:t xml:space="preserve">  решать  комбинаторные  задачи  на  нахождение  числа  объектов или комбинаций.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Выпускник  получит  возможность</w:t>
            </w:r>
            <w:r w:rsidRPr="000D3A3B">
              <w:rPr>
                <w:rFonts w:ascii="Times New Roman" w:eastAsia="Times New Roman" w:hAnsi="Times New Roman" w:cs="Times New Roman"/>
                <w:sz w:val="28"/>
                <w:szCs w:val="28"/>
                <w:lang w:eastAsia="ru-RU"/>
              </w:rPr>
              <w:t xml:space="preserve">  научиться  некоторым  специальным  приёмам решения комбинаторных задач. </w:t>
            </w:r>
          </w:p>
          <w:p w:rsidR="00827F9F" w:rsidRPr="000D3A3B" w:rsidRDefault="00827F9F" w:rsidP="00776D26">
            <w:pPr>
              <w:spacing w:after="0" w:line="312" w:lineRule="atLeast"/>
              <w:rPr>
                <w:rFonts w:ascii="Times New Roman" w:eastAsia="Times New Roman" w:hAnsi="Times New Roman" w:cs="Times New Roman"/>
                <w:b/>
                <w:i/>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Наглядная геометрия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распознавать  на  чертежах,  рисунках,  моделях  и  в  окружающем  мире  плоские  и пространственные геометрические фигуры;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распознавать  развёртки  куба,  прямоугольного  параллелепипеда,  правильной пирамиды, цилиндра и конуса;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строить развёртки куба и прямоугольного параллелепипеда;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по  линейным  размерам  развёртки  фигуры  линейные  размеры  самой фигуры и наоборот;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вычислять объём прямоугольного параллелепипеда.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научиться  вычислять  объёмы  пространственных  геометрических  фигур,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составленных из прямоугольных параллелепипедов; </w:t>
            </w:r>
            <w:proofErr w:type="gramEnd"/>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углубить и развить представления о пространственных геометрических фигурах;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научиться применять понятие развёртки для выполнения практических расчётов. </w:t>
            </w:r>
          </w:p>
          <w:p w:rsidR="00E269B4" w:rsidRPr="000D3A3B" w:rsidRDefault="00E269B4"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Геометрические фигуры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пользоваться  языком  геометрии  для  описания  предметов  окружающего  мира  и  их взаимного расположения;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распознавать  и  изображать  на  чертежах  и  рисунках  геометрические  фигуры  и  их конфигурации;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находить  значения  длин  линейных  элементов  фигур  и  их  отношения,  градусную меру  углов  от  0</w:t>
            </w:r>
            <w:r w:rsidRPr="000D3A3B">
              <w:rPr>
                <w:rFonts w:ascii="Times New Roman" w:eastAsia="Times New Roman" w:hAnsi="Times New Roman" w:cs="Times New Roman"/>
                <w:sz w:val="28"/>
                <w:szCs w:val="28"/>
                <w:lang w:eastAsia="ru-RU"/>
              </w:rPr>
              <w:t>  до  180</w:t>
            </w:r>
            <w:r w:rsidRPr="000D3A3B">
              <w:rPr>
                <w:rFonts w:ascii="Times New Roman" w:eastAsia="Times New Roman" w:hAnsi="Times New Roman" w:cs="Times New Roman"/>
                <w:sz w:val="28"/>
                <w:szCs w:val="28"/>
                <w:lang w:eastAsia="ru-RU"/>
              </w:rPr>
              <w:t xml:space="preserve">,  применяя  определения,  свойства  и  признаки  фигур  и  их элементов,  отношения  фигур  (равенство,  подобие,  симметрии,  поворот,  параллельный перенос);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оперировать  с  начальными  понятиями  тригонометрии  и  выполнять  элементарные операции над функциями углов; </w:t>
            </w:r>
            <w:r w:rsidRPr="000D3A3B">
              <w:rPr>
                <w:rFonts w:ascii="Times New Roman" w:eastAsia="Times New Roman" w:hAnsi="Times New Roman" w:cs="Times New Roman"/>
                <w:sz w:val="28"/>
                <w:szCs w:val="28"/>
                <w:lang w:eastAsia="ru-RU"/>
              </w:rPr>
              <w:cr/>
              <w:t xml:space="preserve">• решать  задачи  на  доказательство,  опираясь  на  изученные  свойства  фигур  и отношений между ними и применяя изученные методы доказательств;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решать несложные задачи на построение, применяя основные алгоритмы построения с помощью циркуля и линейки;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решать простейшие планиметрические задачи в пространстве.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приобрести опыт применения алгебраического и тригонометрического аппарата и идей движения при решении геометрических задач;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овладеть традиционной схемой решения задач на построение с помощью циркуля и линейки: анализ, построение, доказательство и исследование;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научиться решать задачи на построение методом геометрического места точек и методом подобия;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приобрести  опыт  исследования  свой</w:t>
            </w:r>
            <w:proofErr w:type="gramStart"/>
            <w:r w:rsidRPr="000D3A3B">
              <w:rPr>
                <w:rFonts w:ascii="Times New Roman" w:eastAsia="Times New Roman" w:hAnsi="Times New Roman" w:cs="Times New Roman"/>
                <w:sz w:val="28"/>
                <w:szCs w:val="28"/>
                <w:lang w:eastAsia="ru-RU"/>
              </w:rPr>
              <w:t>ств  пл</w:t>
            </w:r>
            <w:proofErr w:type="gramEnd"/>
            <w:r w:rsidRPr="000D3A3B">
              <w:rPr>
                <w:rFonts w:ascii="Times New Roman" w:eastAsia="Times New Roman" w:hAnsi="Times New Roman" w:cs="Times New Roman"/>
                <w:sz w:val="28"/>
                <w:szCs w:val="28"/>
                <w:lang w:eastAsia="ru-RU"/>
              </w:rPr>
              <w:t xml:space="preserve">аниметрических  фигур  с  помощью компьютерных программ;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приобрести  опыт  выполнения  проектов  по  темам  «Геометрические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преобразования на плоскости», «Построение отрезков по формуле». </w:t>
            </w:r>
          </w:p>
          <w:p w:rsidR="00E269B4" w:rsidRPr="000D3A3B" w:rsidRDefault="00E269B4"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Измерение геометрических величин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вычислять  площади  треугольников,  п</w:t>
            </w:r>
            <w:r w:rsidR="00E269B4" w:rsidRPr="000D3A3B">
              <w:rPr>
                <w:rFonts w:ascii="Times New Roman" w:eastAsia="Times New Roman" w:hAnsi="Times New Roman" w:cs="Times New Roman"/>
                <w:sz w:val="28"/>
                <w:szCs w:val="28"/>
                <w:lang w:eastAsia="ru-RU"/>
              </w:rPr>
              <w:t>рямоугольников,  параллелограм</w:t>
            </w:r>
            <w:r w:rsidRPr="000D3A3B">
              <w:rPr>
                <w:rFonts w:ascii="Times New Roman" w:eastAsia="Times New Roman" w:hAnsi="Times New Roman" w:cs="Times New Roman"/>
                <w:sz w:val="28"/>
                <w:szCs w:val="28"/>
                <w:lang w:eastAsia="ru-RU"/>
              </w:rPr>
              <w:t xml:space="preserve">мов,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трапеций, кругов и секторов;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вычислять длину окружности, длину дуги окружности;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вычислять длины линейных элементов фигур и их углы, используя формулы длины окружности и длины дуги окружности, формулы площадей фигур;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решать  задачи  на  доказательство  с  использованием  формул  длины  окружности  и длины дуги окружности, формул площадей фигур;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решать  практические  задачи,  связанные  с  нахождением  геометрических  величин (используя при необходимости справочники и технические средства).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r w:rsidRPr="000D3A3B">
              <w:rPr>
                <w:rFonts w:ascii="Times New Roman" w:eastAsia="Times New Roman" w:hAnsi="Times New Roman" w:cs="Times New Roman"/>
                <w:i/>
                <w:sz w:val="28"/>
                <w:szCs w:val="28"/>
                <w:lang w:eastAsia="ru-RU"/>
              </w:rPr>
              <w:cr/>
            </w:r>
            <w:r w:rsidRPr="000D3A3B">
              <w:rPr>
                <w:rFonts w:ascii="Times New Roman" w:eastAsia="Times New Roman" w:hAnsi="Times New Roman" w:cs="Times New Roman"/>
                <w:sz w:val="28"/>
                <w:szCs w:val="28"/>
                <w:lang w:eastAsia="ru-RU"/>
              </w:rPr>
              <w:t xml:space="preserve">• вычислять  площади  фигур,  составленных  из  двух  или  более  прямоугольников, параллелограммов, треугольников, круга и сектора;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вычислять  площади  многоугольников,  используя  отношения  равновеликости  и </w:t>
            </w:r>
            <w:proofErr w:type="spellStart"/>
            <w:r w:rsidRPr="000D3A3B">
              <w:rPr>
                <w:rFonts w:ascii="Times New Roman" w:eastAsia="Times New Roman" w:hAnsi="Times New Roman" w:cs="Times New Roman"/>
                <w:sz w:val="28"/>
                <w:szCs w:val="28"/>
                <w:lang w:eastAsia="ru-RU"/>
              </w:rPr>
              <w:t>равносоставленности</w:t>
            </w:r>
            <w:proofErr w:type="spellEnd"/>
            <w:r w:rsidRPr="000D3A3B">
              <w:rPr>
                <w:rFonts w:ascii="Times New Roman" w:eastAsia="Times New Roman" w:hAnsi="Times New Roman" w:cs="Times New Roman"/>
                <w:sz w:val="28"/>
                <w:szCs w:val="28"/>
                <w:lang w:eastAsia="ru-RU"/>
              </w:rPr>
              <w:t xml:space="preserve">; </w:t>
            </w:r>
          </w:p>
          <w:p w:rsidR="00E269B4"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применять алгебраический и тригонометрический аппарат и идеи движения при решении задач на вычисление площадей многоугольников.</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Координаты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вычислять  длину  отрезка  по  координатам  его  концов;  вычислять  координаты середины отрезка;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использовать координатный метод для изучения свой</w:t>
            </w:r>
            <w:proofErr w:type="gramStart"/>
            <w:r w:rsidRPr="000D3A3B">
              <w:rPr>
                <w:rFonts w:ascii="Times New Roman" w:eastAsia="Times New Roman" w:hAnsi="Times New Roman" w:cs="Times New Roman"/>
                <w:sz w:val="28"/>
                <w:szCs w:val="28"/>
                <w:lang w:eastAsia="ru-RU"/>
              </w:rPr>
              <w:t>ств пр</w:t>
            </w:r>
            <w:proofErr w:type="gramEnd"/>
            <w:r w:rsidRPr="000D3A3B">
              <w:rPr>
                <w:rFonts w:ascii="Times New Roman" w:eastAsia="Times New Roman" w:hAnsi="Times New Roman" w:cs="Times New Roman"/>
                <w:sz w:val="28"/>
                <w:szCs w:val="28"/>
                <w:lang w:eastAsia="ru-RU"/>
              </w:rPr>
              <w:t xml:space="preserve">ямых и окружностей.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овладеть координатным методом решения задач на вычисления и доказательства;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приобрести  опыт  использования  компьютерных  программ  для  анализа  частных случаев взаимного расположения окружностей и прямых;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приобрести  опыт  выполнения  проектов  на  тему  «Применение  координатного метода при решении задач на вычисления и доказательства». </w:t>
            </w:r>
          </w:p>
          <w:p w:rsidR="00E269B4" w:rsidRDefault="00E269B4" w:rsidP="00776D26">
            <w:pPr>
              <w:spacing w:after="0" w:line="312" w:lineRule="atLeast"/>
              <w:rPr>
                <w:rFonts w:ascii="Times New Roman" w:eastAsia="Times New Roman" w:hAnsi="Times New Roman" w:cs="Times New Roman"/>
                <w:sz w:val="28"/>
                <w:szCs w:val="28"/>
                <w:lang w:eastAsia="ru-RU"/>
              </w:rPr>
            </w:pPr>
          </w:p>
          <w:p w:rsidR="00776D26" w:rsidRPr="000D3A3B" w:rsidRDefault="00776D26" w:rsidP="00776D26">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Векторы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вычислять  скалярное  произведение  векторов,  находить  угол  между  векторами, устанавливать перпендикулярность прямых. </w:t>
            </w:r>
          </w:p>
          <w:p w:rsidR="00776D26" w:rsidRPr="000D3A3B" w:rsidRDefault="00776D26" w:rsidP="00776D26">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овладеть векторным методом для решения задач на вычисления и доказательства; </w:t>
            </w:r>
          </w:p>
          <w:p w:rsidR="00776D26" w:rsidRPr="000D3A3B" w:rsidRDefault="00776D26" w:rsidP="00776D26">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приобрести опыт выполнения проектов на тему «применение векторного метода при решении задач на вычисления и доказательства». </w:t>
            </w:r>
          </w:p>
          <w:p w:rsidR="00E269B4" w:rsidRPr="000D3A3B" w:rsidRDefault="00E269B4" w:rsidP="00776D26">
            <w:pPr>
              <w:spacing w:after="0" w:line="312" w:lineRule="atLeast"/>
              <w:rPr>
                <w:rFonts w:ascii="Times New Roman" w:eastAsia="Times New Roman" w:hAnsi="Times New Roman" w:cs="Times New Roman"/>
                <w:b/>
                <w:sz w:val="28"/>
                <w:szCs w:val="28"/>
                <w:lang w:eastAsia="ru-RU"/>
              </w:rPr>
            </w:pP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sz w:val="28"/>
                <w:szCs w:val="28"/>
                <w:lang w:eastAsia="ru-RU"/>
              </w:rPr>
              <w:t xml:space="preserve">2.4.8. </w:t>
            </w:r>
            <w:r w:rsidR="00776D26" w:rsidRPr="000D3A3B">
              <w:rPr>
                <w:rFonts w:ascii="Times New Roman" w:eastAsia="Times New Roman" w:hAnsi="Times New Roman" w:cs="Times New Roman"/>
                <w:b/>
                <w:sz w:val="28"/>
                <w:szCs w:val="28"/>
                <w:lang w:eastAsia="ru-RU"/>
              </w:rPr>
              <w:t xml:space="preserve"> Информатика</w:t>
            </w:r>
            <w:r w:rsidR="00776D26" w:rsidRPr="000D3A3B">
              <w:rPr>
                <w:rFonts w:ascii="Times New Roman" w:eastAsia="Times New Roman" w:hAnsi="Times New Roman" w:cs="Times New Roman"/>
                <w:sz w:val="28"/>
                <w:szCs w:val="28"/>
                <w:lang w:eastAsia="ru-RU"/>
              </w:rPr>
              <w:t xml:space="preserve"> </w:t>
            </w:r>
            <w:r w:rsidR="00776D26" w:rsidRPr="000D3A3B">
              <w:rPr>
                <w:rFonts w:ascii="Times New Roman" w:eastAsia="Times New Roman" w:hAnsi="Times New Roman" w:cs="Times New Roman"/>
                <w:sz w:val="28"/>
                <w:szCs w:val="28"/>
                <w:lang w:eastAsia="ru-RU"/>
              </w:rPr>
              <w:cr/>
            </w:r>
            <w:r w:rsidRPr="000D3A3B">
              <w:rPr>
                <w:rFonts w:ascii="Times New Roman" w:eastAsia="Times New Roman" w:hAnsi="Times New Roman" w:cs="Times New Roman"/>
                <w:b/>
                <w:i/>
                <w:sz w:val="28"/>
                <w:szCs w:val="28"/>
                <w:lang w:eastAsia="ru-RU"/>
              </w:rPr>
              <w:t>Информация и способы её представления</w:t>
            </w:r>
            <w:r w:rsidRPr="000D3A3B">
              <w:rPr>
                <w:rFonts w:ascii="Times New Roman" w:eastAsia="Times New Roman" w:hAnsi="Times New Roman" w:cs="Times New Roman"/>
                <w:sz w:val="28"/>
                <w:szCs w:val="28"/>
                <w:lang w:eastAsia="ru-RU"/>
              </w:rPr>
              <w:t xml:space="preserve">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r w:rsidRPr="000D3A3B">
              <w:rPr>
                <w:rFonts w:ascii="Times New Roman" w:eastAsia="Times New Roman" w:hAnsi="Times New Roman" w:cs="Times New Roman"/>
                <w:i/>
                <w:sz w:val="28"/>
                <w:szCs w:val="28"/>
                <w:lang w:eastAsia="ru-RU"/>
              </w:rPr>
              <w:cr/>
            </w:r>
            <w:r w:rsidRPr="000D3A3B">
              <w:rPr>
                <w:rFonts w:ascii="Times New Roman" w:eastAsia="Times New Roman" w:hAnsi="Times New Roman" w:cs="Times New Roman"/>
                <w:sz w:val="28"/>
                <w:szCs w:val="28"/>
                <w:lang w:eastAsia="ru-RU"/>
              </w:rPr>
              <w:t xml:space="preserve">•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записывать в двоичной системе целые числа от 0 до 256;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кодировать и декодировать тексты при известной кодовой таблице;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основные  способы  графического  представления  </w:t>
            </w:r>
            <w:proofErr w:type="gramStart"/>
            <w:r w:rsidRPr="000D3A3B">
              <w:rPr>
                <w:rFonts w:ascii="Times New Roman" w:eastAsia="Times New Roman" w:hAnsi="Times New Roman" w:cs="Times New Roman"/>
                <w:sz w:val="28"/>
                <w:szCs w:val="28"/>
                <w:lang w:eastAsia="ru-RU"/>
              </w:rPr>
              <w:t>числовой</w:t>
            </w:r>
            <w:proofErr w:type="gramEnd"/>
            <w:r w:rsidRPr="000D3A3B">
              <w:rPr>
                <w:rFonts w:ascii="Times New Roman" w:eastAsia="Times New Roman" w:hAnsi="Times New Roman" w:cs="Times New Roman"/>
                <w:sz w:val="28"/>
                <w:szCs w:val="28"/>
                <w:lang w:eastAsia="ru-RU"/>
              </w:rPr>
              <w:t xml:space="preserve">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информации. </w:t>
            </w:r>
          </w:p>
          <w:p w:rsidR="00E269B4" w:rsidRPr="000D3A3B" w:rsidRDefault="00E269B4" w:rsidP="00E269B4">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w:t>
            </w:r>
            <w:r w:rsidRPr="000D3A3B">
              <w:rPr>
                <w:rFonts w:ascii="Times New Roman" w:eastAsia="Times New Roman" w:hAnsi="Times New Roman" w:cs="Times New Roman"/>
                <w:sz w:val="28"/>
                <w:szCs w:val="28"/>
                <w:lang w:eastAsia="ru-RU"/>
              </w:rPr>
              <w:lastRenderedPageBreak/>
              <w:t xml:space="preserve">между  математической  (формальной)  моделью объекта/явления и его словесным (литературным) описанием; </w:t>
            </w:r>
            <w:proofErr w:type="gramEnd"/>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узнать о том, что любые данные можно описать, используя алфавит, содержащий только два символа, например 0 и 1;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познакомиться  с  тем,  как  информация  (данные)  представляется  в  современных компьютерах;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познакомиться с двоичной системой счисления;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познакомиться с двоичным кодированием текстов и наиболее употребительными современными кодами.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p>
          <w:p w:rsidR="00E269B4" w:rsidRPr="000D3A3B" w:rsidRDefault="00E269B4" w:rsidP="00E269B4">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Основы алгоритмической культуры </w:t>
            </w:r>
          </w:p>
          <w:p w:rsidR="00E269B4" w:rsidRPr="000D3A3B" w:rsidRDefault="00E269B4" w:rsidP="00E269B4">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термины  «исполнитель»,  «состояние  исполнителя»,  «система  команд»; понимать различие между непосредственным и программным управлением исполнителем;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неветвящиеся  (линейные)  алгоритмы  управления  исполнителями  и записывать их на выбранном алгоритмическом языке (языке программирования);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логические значения, операции и выражения с ними; </w:t>
            </w:r>
            <w:r w:rsidRPr="000D3A3B">
              <w:rPr>
                <w:rFonts w:ascii="Times New Roman" w:eastAsia="Times New Roman" w:hAnsi="Times New Roman" w:cs="Times New Roman"/>
                <w:sz w:val="28"/>
                <w:szCs w:val="28"/>
                <w:lang w:eastAsia="ru-RU"/>
              </w:rPr>
              <w:cr/>
              <w:t xml:space="preserve">•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создавать и выполнять программы для решения несложных алгоритмических задач в выбранной среде программирования.  </w:t>
            </w:r>
          </w:p>
          <w:p w:rsidR="00E269B4" w:rsidRPr="000D3A3B" w:rsidRDefault="00E269B4" w:rsidP="00E269B4">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познакомиться  с  использованием  строк,  деревьев,  графов  и  с  простейшими операциями с этими структурами;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создавать  программы  для  решения  несложных  задач,  возникающих  в  процессе учебы и вне её.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p>
          <w:p w:rsidR="00E269B4" w:rsidRPr="000D3A3B" w:rsidRDefault="00E269B4" w:rsidP="00E269B4">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Использование программных систем и сервисов </w:t>
            </w:r>
          </w:p>
          <w:p w:rsidR="00E269B4" w:rsidRPr="000D3A3B" w:rsidRDefault="00E269B4" w:rsidP="00E269B4">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базовым навыкам работы с компьютером;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базовый  набор  понятий,  которые  позволяют  описывать  </w:t>
            </w:r>
            <w:r w:rsidRPr="000D3A3B">
              <w:rPr>
                <w:rFonts w:ascii="Times New Roman" w:eastAsia="Times New Roman" w:hAnsi="Times New Roman" w:cs="Times New Roman"/>
                <w:sz w:val="28"/>
                <w:szCs w:val="28"/>
                <w:lang w:eastAsia="ru-RU"/>
              </w:rPr>
              <w:lastRenderedPageBreak/>
              <w:t xml:space="preserve">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 </w:t>
            </w:r>
          </w:p>
          <w:p w:rsidR="00E269B4" w:rsidRPr="000D3A3B" w:rsidRDefault="00E269B4" w:rsidP="00E269B4">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познакомиться  с  программными  средствами  для  работы  с  </w:t>
            </w:r>
            <w:proofErr w:type="gramStart"/>
            <w:r w:rsidRPr="000D3A3B">
              <w:rPr>
                <w:rFonts w:ascii="Times New Roman" w:eastAsia="Times New Roman" w:hAnsi="Times New Roman" w:cs="Times New Roman"/>
                <w:sz w:val="28"/>
                <w:szCs w:val="28"/>
                <w:lang w:eastAsia="ru-RU"/>
              </w:rPr>
              <w:t>аудио-визуальными</w:t>
            </w:r>
            <w:proofErr w:type="gramEnd"/>
            <w:r w:rsidRPr="000D3A3B">
              <w:rPr>
                <w:rFonts w:ascii="Times New Roman" w:eastAsia="Times New Roman" w:hAnsi="Times New Roman" w:cs="Times New Roman"/>
                <w:sz w:val="28"/>
                <w:szCs w:val="28"/>
                <w:lang w:eastAsia="ru-RU"/>
              </w:rPr>
              <w:t xml:space="preserve"> данными и соответствующим понятийным аппаратом;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научиться  создавать  текстовые  документы,  включающие  рисунки  и  другие иллюстративные материалы, презентации и т. п.;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p>
          <w:p w:rsidR="00E269B4" w:rsidRPr="000D3A3B" w:rsidRDefault="00E269B4" w:rsidP="00E269B4">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Работа в информационном пространстве </w:t>
            </w:r>
          </w:p>
          <w:p w:rsidR="00E269B4" w:rsidRPr="000D3A3B" w:rsidRDefault="00E269B4" w:rsidP="00E269B4">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базовым  навыкам  и  знаниям,  необходимым  для  использования  </w:t>
            </w:r>
            <w:proofErr w:type="gramStart"/>
            <w:r w:rsidRPr="000D3A3B">
              <w:rPr>
                <w:rFonts w:ascii="Times New Roman" w:eastAsia="Times New Roman" w:hAnsi="Times New Roman" w:cs="Times New Roman"/>
                <w:sz w:val="28"/>
                <w:szCs w:val="28"/>
                <w:lang w:eastAsia="ru-RU"/>
              </w:rPr>
              <w:t>интернет-сервисов</w:t>
            </w:r>
            <w:proofErr w:type="gramEnd"/>
            <w:r w:rsidRPr="000D3A3B">
              <w:rPr>
                <w:rFonts w:ascii="Times New Roman" w:eastAsia="Times New Roman" w:hAnsi="Times New Roman" w:cs="Times New Roman"/>
                <w:sz w:val="28"/>
                <w:szCs w:val="28"/>
                <w:lang w:eastAsia="ru-RU"/>
              </w:rPr>
              <w:t xml:space="preserve"> при решении учебных и </w:t>
            </w:r>
            <w:proofErr w:type="spellStart"/>
            <w:r w:rsidRPr="000D3A3B">
              <w:rPr>
                <w:rFonts w:ascii="Times New Roman" w:eastAsia="Times New Roman" w:hAnsi="Times New Roman" w:cs="Times New Roman"/>
                <w:sz w:val="28"/>
                <w:szCs w:val="28"/>
                <w:lang w:eastAsia="ru-RU"/>
              </w:rPr>
              <w:t>внеучебных</w:t>
            </w:r>
            <w:proofErr w:type="spellEnd"/>
            <w:r w:rsidRPr="000D3A3B">
              <w:rPr>
                <w:rFonts w:ascii="Times New Roman" w:eastAsia="Times New Roman" w:hAnsi="Times New Roman" w:cs="Times New Roman"/>
                <w:sz w:val="28"/>
                <w:szCs w:val="28"/>
                <w:lang w:eastAsia="ru-RU"/>
              </w:rPr>
              <w:t xml:space="preserve"> задач; </w:t>
            </w:r>
            <w:r w:rsidRPr="000D3A3B">
              <w:rPr>
                <w:rFonts w:ascii="Times New Roman" w:eastAsia="Times New Roman" w:hAnsi="Times New Roman" w:cs="Times New Roman"/>
                <w:sz w:val="28"/>
                <w:szCs w:val="28"/>
                <w:lang w:eastAsia="ru-RU"/>
              </w:rPr>
              <w:cr/>
              <w:t xml:space="preserve">• организации  своего  личного  пространства  данных  с  использованием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индивидуальных накопителей данных, </w:t>
            </w:r>
            <w:proofErr w:type="gramStart"/>
            <w:r w:rsidRPr="000D3A3B">
              <w:rPr>
                <w:rFonts w:ascii="Times New Roman" w:eastAsia="Times New Roman" w:hAnsi="Times New Roman" w:cs="Times New Roman"/>
                <w:sz w:val="28"/>
                <w:szCs w:val="28"/>
                <w:lang w:eastAsia="ru-RU"/>
              </w:rPr>
              <w:t>интернет-сервисов</w:t>
            </w:r>
            <w:proofErr w:type="gramEnd"/>
            <w:r w:rsidRPr="000D3A3B">
              <w:rPr>
                <w:rFonts w:ascii="Times New Roman" w:eastAsia="Times New Roman" w:hAnsi="Times New Roman" w:cs="Times New Roman"/>
                <w:sz w:val="28"/>
                <w:szCs w:val="28"/>
                <w:lang w:eastAsia="ru-RU"/>
              </w:rPr>
              <w:t xml:space="preserve"> и т. п.;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основам соблюдения норм информационной этики и права.  </w:t>
            </w:r>
          </w:p>
          <w:p w:rsidR="00E269B4" w:rsidRPr="000D3A3B" w:rsidRDefault="00E269B4" w:rsidP="00E269B4">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познакомиться с принципами устройства Интернета и сетевого взаимодействия между компьютерами, методами поиска в Интернете;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узнать  о  том,  что  в  сфере  информатики  и  информационно-коммуникационных технологий (ИКТ) существуют международные и национальные стандарты; </w:t>
            </w:r>
          </w:p>
          <w:p w:rsidR="00E269B4" w:rsidRPr="000D3A3B" w:rsidRDefault="00E269B4" w:rsidP="00E269B4">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получить представление о тенденциях развития ИКТ. </w:t>
            </w:r>
          </w:p>
          <w:p w:rsidR="00D154F2" w:rsidRPr="000D3A3B" w:rsidRDefault="00D154F2" w:rsidP="00E269B4">
            <w:pPr>
              <w:spacing w:after="0" w:line="312" w:lineRule="atLeast"/>
              <w:rPr>
                <w:rFonts w:ascii="Times New Roman" w:eastAsia="Times New Roman" w:hAnsi="Times New Roman" w:cs="Times New Roman"/>
                <w:b/>
                <w:sz w:val="28"/>
                <w:szCs w:val="28"/>
                <w:lang w:eastAsia="ru-RU"/>
              </w:rPr>
            </w:pPr>
          </w:p>
          <w:p w:rsidR="00D154F2" w:rsidRPr="000D3A3B" w:rsidRDefault="00D154F2" w:rsidP="00D154F2">
            <w:pPr>
              <w:spacing w:after="0" w:line="312" w:lineRule="atLeast"/>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2.4.9.</w:t>
            </w:r>
            <w:r w:rsidR="00E269B4" w:rsidRPr="000D3A3B">
              <w:rPr>
                <w:rFonts w:ascii="Times New Roman" w:eastAsia="Times New Roman" w:hAnsi="Times New Roman" w:cs="Times New Roman"/>
                <w:b/>
                <w:sz w:val="28"/>
                <w:szCs w:val="28"/>
                <w:lang w:eastAsia="ru-RU"/>
              </w:rPr>
              <w:t xml:space="preserve"> Физика </w:t>
            </w:r>
          </w:p>
          <w:p w:rsidR="00D154F2" w:rsidRPr="000D3A3B" w:rsidRDefault="00D154F2" w:rsidP="00D154F2">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Механические явления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w:t>
            </w:r>
            <w:r w:rsidRPr="000D3A3B">
              <w:rPr>
                <w:rFonts w:ascii="Times New Roman" w:eastAsia="Times New Roman" w:hAnsi="Times New Roman" w:cs="Times New Roman"/>
                <w:sz w:val="28"/>
                <w:szCs w:val="28"/>
                <w:lang w:eastAsia="ru-RU"/>
              </w:rPr>
              <w:lastRenderedPageBreak/>
              <w:t xml:space="preserve">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roofErr w:type="gramEnd"/>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0D3A3B">
              <w:rPr>
                <w:rFonts w:ascii="Times New Roman" w:eastAsia="Times New Roman" w:hAnsi="Times New Roman" w:cs="Times New Roman"/>
                <w:sz w:val="28"/>
                <w:szCs w:val="28"/>
                <w:lang w:eastAsia="ru-RU"/>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r w:rsidRPr="000D3A3B">
              <w:rPr>
                <w:rFonts w:ascii="Times New Roman" w:eastAsia="Times New Roman" w:hAnsi="Times New Roman" w:cs="Times New Roman"/>
                <w:sz w:val="28"/>
                <w:szCs w:val="28"/>
                <w:lang w:eastAsia="ru-RU"/>
              </w:rPr>
              <w:cr/>
              <w:t xml:space="preserve">• различать основные признаки изученных физических моделей: материальная точка, инерциальная система отсчёта; </w:t>
            </w:r>
            <w:proofErr w:type="gramEnd"/>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0D3A3B">
              <w:rPr>
                <w:rFonts w:ascii="Times New Roman" w:eastAsia="Times New Roman" w:hAnsi="Times New Roman" w:cs="Times New Roman"/>
                <w:sz w:val="28"/>
                <w:szCs w:val="28"/>
                <w:lang w:eastAsia="ru-RU"/>
              </w:rPr>
              <w:t xml:space="preserve">,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знания  </w:t>
            </w:r>
            <w:proofErr w:type="gramStart"/>
            <w:r w:rsidRPr="000D3A3B">
              <w:rPr>
                <w:rFonts w:ascii="Times New Roman" w:eastAsia="Times New Roman" w:hAnsi="Times New Roman" w:cs="Times New Roman"/>
                <w:sz w:val="28"/>
                <w:szCs w:val="28"/>
                <w:lang w:eastAsia="ru-RU"/>
              </w:rPr>
              <w:t>о  механических  явлениях  в  повседневной  жизни  для обеспечения  безопасности  при  обращении  с  приборами</w:t>
            </w:r>
            <w:proofErr w:type="gramEnd"/>
            <w:r w:rsidRPr="000D3A3B">
              <w:rPr>
                <w:rFonts w:ascii="Times New Roman" w:eastAsia="Times New Roman" w:hAnsi="Times New Roman" w:cs="Times New Roman"/>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приводить  примеры  практического  использования  физических  знаний  о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механических </w:t>
            </w:r>
            <w:proofErr w:type="gramStart"/>
            <w:r w:rsidRPr="000D3A3B">
              <w:rPr>
                <w:rFonts w:ascii="Times New Roman" w:eastAsia="Times New Roman" w:hAnsi="Times New Roman" w:cs="Times New Roman"/>
                <w:sz w:val="28"/>
                <w:szCs w:val="28"/>
                <w:lang w:eastAsia="ru-RU"/>
              </w:rPr>
              <w:t>явлениях</w:t>
            </w:r>
            <w:proofErr w:type="gramEnd"/>
            <w:r w:rsidRPr="000D3A3B">
              <w:rPr>
                <w:rFonts w:ascii="Times New Roman" w:eastAsia="Times New Roman" w:hAnsi="Times New Roman" w:cs="Times New Roman"/>
                <w:sz w:val="28"/>
                <w:szCs w:val="28"/>
                <w:lang w:eastAsia="ru-RU"/>
              </w:rPr>
              <w:t xml:space="preserve"> и физических законах; использования возобновляемых источников энергии; экологических последствий исследования космического пространства;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Pr="000D3A3B">
              <w:rPr>
                <w:rFonts w:ascii="Times New Roman" w:eastAsia="Times New Roman" w:hAnsi="Times New Roman" w:cs="Times New Roman"/>
                <w:sz w:val="28"/>
                <w:szCs w:val="28"/>
                <w:lang w:eastAsia="ru-RU"/>
              </w:rPr>
              <w:lastRenderedPageBreak/>
              <w:t xml:space="preserve">закон Архимеда и др.);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приёмам  поиска  и  формулировки  доказательств  выдвинутых  гипотез  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теоретических выводов на основе эмпирически установленных фактов;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p>
          <w:p w:rsidR="00D154F2" w:rsidRPr="000D3A3B" w:rsidRDefault="00D154F2" w:rsidP="00D154F2">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Тепловые явления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r w:rsidRPr="000D3A3B">
              <w:rPr>
                <w:rFonts w:ascii="Times New Roman" w:eastAsia="Times New Roman" w:hAnsi="Times New Roman" w:cs="Times New Roman"/>
                <w:sz w:val="28"/>
                <w:szCs w:val="28"/>
                <w:lang w:eastAsia="ru-RU"/>
              </w:rPr>
              <w:c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основные признаки моделей строения газов, жидкостей и твёрдых тел;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roofErr w:type="gramEnd"/>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знания  </w:t>
            </w:r>
            <w:proofErr w:type="gramStart"/>
            <w:r w:rsidRPr="000D3A3B">
              <w:rPr>
                <w:rFonts w:ascii="Times New Roman" w:eastAsia="Times New Roman" w:hAnsi="Times New Roman" w:cs="Times New Roman"/>
                <w:sz w:val="28"/>
                <w:szCs w:val="28"/>
                <w:lang w:eastAsia="ru-RU"/>
              </w:rPr>
              <w:t>о  тепловых  явлениях  в  повседневной  жизни  для  обеспечения безопасности при обращении с приборами</w:t>
            </w:r>
            <w:proofErr w:type="gramEnd"/>
            <w:r w:rsidRPr="000D3A3B">
              <w:rPr>
                <w:rFonts w:ascii="Times New Roman" w:eastAsia="Times New Roman" w:hAnsi="Times New Roman" w:cs="Times New Roman"/>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тепловых и гидроэлектростанций;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приводить  примеры  практического  использования  физических  знаний  о  </w:t>
            </w:r>
            <w:r w:rsidRPr="000D3A3B">
              <w:rPr>
                <w:rFonts w:ascii="Times New Roman" w:eastAsia="Times New Roman" w:hAnsi="Times New Roman" w:cs="Times New Roman"/>
                <w:sz w:val="28"/>
                <w:szCs w:val="28"/>
                <w:lang w:eastAsia="ru-RU"/>
              </w:rPr>
              <w:lastRenderedPageBreak/>
              <w:t xml:space="preserve">тепловых явлениях;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приёмам  поиска  и  формулировки  доказательств  выдвинутых  гипотез  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теоретических выводов на основе эмпирически установленных фактов;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D154F2" w:rsidRPr="000D3A3B" w:rsidRDefault="00D154F2" w:rsidP="00D154F2">
            <w:pPr>
              <w:spacing w:after="0" w:line="312" w:lineRule="atLeast"/>
              <w:rPr>
                <w:rFonts w:ascii="Times New Roman" w:eastAsia="Times New Roman" w:hAnsi="Times New Roman" w:cs="Times New Roman"/>
                <w:b/>
                <w:i/>
                <w:sz w:val="28"/>
                <w:szCs w:val="28"/>
                <w:lang w:eastAsia="ru-RU"/>
              </w:rPr>
            </w:pP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i/>
                <w:sz w:val="28"/>
                <w:szCs w:val="28"/>
                <w:lang w:eastAsia="ru-RU"/>
              </w:rPr>
              <w:t xml:space="preserve">Электрические и магнитные явления </w:t>
            </w:r>
            <w:r w:rsidRPr="000D3A3B">
              <w:rPr>
                <w:rFonts w:ascii="Times New Roman" w:eastAsia="Times New Roman" w:hAnsi="Times New Roman" w:cs="Times New Roman"/>
                <w:b/>
                <w:i/>
                <w:sz w:val="28"/>
                <w:szCs w:val="28"/>
                <w:lang w:eastAsia="ru-RU"/>
              </w:rPr>
              <w:cr/>
            </w:r>
            <w:r w:rsidRPr="000D3A3B">
              <w:rPr>
                <w:rFonts w:ascii="Times New Roman" w:eastAsia="Times New Roman" w:hAnsi="Times New Roman" w:cs="Times New Roman"/>
                <w:i/>
                <w:sz w:val="28"/>
                <w:szCs w:val="28"/>
                <w:lang w:eastAsia="ru-RU"/>
              </w:rPr>
              <w:t>Выпускник научится:</w:t>
            </w:r>
            <w:r w:rsidRPr="000D3A3B">
              <w:rPr>
                <w:rFonts w:ascii="Times New Roman" w:eastAsia="Times New Roman" w:hAnsi="Times New Roman" w:cs="Times New Roman"/>
                <w:sz w:val="28"/>
                <w:szCs w:val="28"/>
                <w:lang w:eastAsia="ru-RU"/>
              </w:rPr>
              <w:t xml:space="preserve">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указывать формулы, связывающие данную физическую величину с другими величинами;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0D3A3B">
              <w:rPr>
                <w:rFonts w:ascii="Times New Roman" w:eastAsia="Times New Roman" w:hAnsi="Times New Roman" w:cs="Times New Roman"/>
                <w:sz w:val="28"/>
                <w:szCs w:val="28"/>
                <w:lang w:eastAsia="ru-RU"/>
              </w:rPr>
              <w:t>Джоуля—Ленца</w:t>
            </w:r>
            <w:proofErr w:type="gramEnd"/>
            <w:r w:rsidRPr="000D3A3B">
              <w:rPr>
                <w:rFonts w:ascii="Times New Roman" w:eastAsia="Times New Roman" w:hAnsi="Times New Roman" w:cs="Times New Roman"/>
                <w:sz w:val="28"/>
                <w:szCs w:val="28"/>
                <w:lang w:eastAsia="ru-RU"/>
              </w:rPr>
              <w:t xml:space="preserve">,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0D3A3B">
              <w:rPr>
                <w:rFonts w:ascii="Times New Roman" w:eastAsia="Times New Roman" w:hAnsi="Times New Roman" w:cs="Times New Roman"/>
                <w:sz w:val="28"/>
                <w:szCs w:val="28"/>
                <w:lang w:eastAsia="ru-RU"/>
              </w:rPr>
              <w:t xml:space="preserve">  на  основе  анализа  условия  задачи  выделять  физические величины и формулы, необходимые для её решения, и проводить расчёты.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lastRenderedPageBreak/>
              <w:t xml:space="preserve">Выпускник получит возможность научиться: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знания  </w:t>
            </w:r>
            <w:proofErr w:type="gramStart"/>
            <w:r w:rsidRPr="000D3A3B">
              <w:rPr>
                <w:rFonts w:ascii="Times New Roman" w:eastAsia="Times New Roman" w:hAnsi="Times New Roman" w:cs="Times New Roman"/>
                <w:sz w:val="28"/>
                <w:szCs w:val="28"/>
                <w:lang w:eastAsia="ru-RU"/>
              </w:rPr>
              <w:t>об  электромагнитных  явлениях  в  повседневной  жизни  для обеспечения  безопасности  при  обращении  с  приборами</w:t>
            </w:r>
            <w:proofErr w:type="gramEnd"/>
            <w:r w:rsidRPr="000D3A3B">
              <w:rPr>
                <w:rFonts w:ascii="Times New Roman" w:eastAsia="Times New Roman" w:hAnsi="Times New Roman" w:cs="Times New Roman"/>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приводить  примеры  практического  использования  физических  знаний  о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электромагнитных </w:t>
            </w:r>
            <w:proofErr w:type="gramStart"/>
            <w:r w:rsidRPr="000D3A3B">
              <w:rPr>
                <w:rFonts w:ascii="Times New Roman" w:eastAsia="Times New Roman" w:hAnsi="Times New Roman" w:cs="Times New Roman"/>
                <w:sz w:val="28"/>
                <w:szCs w:val="28"/>
                <w:lang w:eastAsia="ru-RU"/>
              </w:rPr>
              <w:t>явлениях</w:t>
            </w:r>
            <w:proofErr w:type="gramEnd"/>
            <w:r w:rsidRPr="000D3A3B">
              <w:rPr>
                <w:rFonts w:ascii="Times New Roman" w:eastAsia="Times New Roman" w:hAnsi="Times New Roman" w:cs="Times New Roman"/>
                <w:sz w:val="28"/>
                <w:szCs w:val="28"/>
                <w:lang w:eastAsia="ru-RU"/>
              </w:rPr>
              <w:t xml:space="preserve">;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w:t>
            </w:r>
            <w:r w:rsidRPr="000D3A3B">
              <w:rPr>
                <w:rFonts w:ascii="Times New Roman" w:eastAsia="Times New Roman" w:hAnsi="Times New Roman" w:cs="Times New Roman"/>
                <w:sz w:val="28"/>
                <w:szCs w:val="28"/>
                <w:lang w:eastAsia="ru-RU"/>
              </w:rPr>
              <w:cr/>
              <w:t xml:space="preserve">ограниченность  использования  частных  законов  (закон  Ома  для  участка  цепи,  закон </w:t>
            </w:r>
            <w:proofErr w:type="gramStart"/>
            <w:r w:rsidRPr="000D3A3B">
              <w:rPr>
                <w:rFonts w:ascii="Times New Roman" w:eastAsia="Times New Roman" w:hAnsi="Times New Roman" w:cs="Times New Roman"/>
                <w:sz w:val="28"/>
                <w:szCs w:val="28"/>
                <w:lang w:eastAsia="ru-RU"/>
              </w:rPr>
              <w:t>Джоуля—Ленца</w:t>
            </w:r>
            <w:proofErr w:type="gramEnd"/>
            <w:r w:rsidRPr="000D3A3B">
              <w:rPr>
                <w:rFonts w:ascii="Times New Roman" w:eastAsia="Times New Roman" w:hAnsi="Times New Roman" w:cs="Times New Roman"/>
                <w:sz w:val="28"/>
                <w:szCs w:val="28"/>
                <w:lang w:eastAsia="ru-RU"/>
              </w:rPr>
              <w:t xml:space="preserve"> и др.);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p>
          <w:p w:rsidR="00D154F2" w:rsidRPr="000D3A3B" w:rsidRDefault="00D154F2" w:rsidP="00D154F2">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Квантовые явления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распознавать  квантовые  явления  и  объяснять  на  основе  имеющихся  знаний основные свойства или условия протекания этих явлений: </w:t>
            </w:r>
            <w:proofErr w:type="gramStart"/>
            <w:r w:rsidRPr="000D3A3B">
              <w:rPr>
                <w:rFonts w:ascii="Times New Roman" w:eastAsia="Times New Roman" w:hAnsi="Times New Roman" w:cs="Times New Roman"/>
                <w:sz w:val="28"/>
                <w:szCs w:val="28"/>
                <w:lang w:eastAsia="ru-RU"/>
              </w:rPr>
              <w:t>естественная</w:t>
            </w:r>
            <w:proofErr w:type="gramEnd"/>
            <w:r w:rsidRPr="000D3A3B">
              <w:rPr>
                <w:rFonts w:ascii="Times New Roman" w:eastAsia="Times New Roman" w:hAnsi="Times New Roman" w:cs="Times New Roman"/>
                <w:sz w:val="28"/>
                <w:szCs w:val="28"/>
                <w:lang w:eastAsia="ru-RU"/>
              </w:rPr>
              <w:t xml:space="preserve"> и искусственная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радиоактивность, возникновение линейчатого спектра излучения;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w:t>
            </w:r>
            <w:proofErr w:type="gramStart"/>
            <w:r w:rsidRPr="000D3A3B">
              <w:rPr>
                <w:rFonts w:ascii="Times New Roman" w:eastAsia="Times New Roman" w:hAnsi="Times New Roman" w:cs="Times New Roman"/>
                <w:sz w:val="28"/>
                <w:szCs w:val="28"/>
                <w:lang w:eastAsia="ru-RU"/>
              </w:rPr>
              <w:t>с</w:t>
            </w:r>
            <w:proofErr w:type="gramEnd"/>
            <w:r w:rsidRPr="000D3A3B">
              <w:rPr>
                <w:rFonts w:ascii="Times New Roman" w:eastAsia="Times New Roman" w:hAnsi="Times New Roman" w:cs="Times New Roman"/>
                <w:sz w:val="28"/>
                <w:szCs w:val="28"/>
                <w:lang w:eastAsia="ru-RU"/>
              </w:rPr>
              <w:t xml:space="preserve">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другими величинами, вычислять значение физической величины;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основные  признаки  планетарной  модели  атома,  нуклонной  модели атомного ядра;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полученные знания в повседневной жизни при обращении с приборами (счетчик ионизирующих частиц, дозиметр), для сохранения </w:t>
            </w:r>
            <w:r w:rsidRPr="000D3A3B">
              <w:rPr>
                <w:rFonts w:ascii="Times New Roman" w:eastAsia="Times New Roman" w:hAnsi="Times New Roman" w:cs="Times New Roman"/>
                <w:sz w:val="28"/>
                <w:szCs w:val="28"/>
                <w:lang w:eastAsia="ru-RU"/>
              </w:rPr>
              <w:lastRenderedPageBreak/>
              <w:t xml:space="preserve">здоровья и соблюдения норм экологического поведения в окружающей среде;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соотносить энергию связи атомных ядер с дефектом массы;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приводить  примеры  влияния  радиоактивных  излучений  на  живые  организмы; понимать принцип действия дозиметра; </w:t>
            </w:r>
            <w:r w:rsidRPr="000D3A3B">
              <w:rPr>
                <w:rFonts w:ascii="Times New Roman" w:eastAsia="Times New Roman" w:hAnsi="Times New Roman" w:cs="Times New Roman"/>
                <w:sz w:val="28"/>
                <w:szCs w:val="28"/>
                <w:lang w:eastAsia="ru-RU"/>
              </w:rPr>
              <w:cr/>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p>
          <w:p w:rsidR="00D154F2" w:rsidRPr="000D3A3B" w:rsidRDefault="00D154F2" w:rsidP="00D154F2">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Элементы астрономии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основные признаки суточного вращения звёздного неба, движения Луны, Солнца и планет относительно звёзд; </w:t>
            </w:r>
          </w:p>
          <w:p w:rsidR="00D154F2"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различия между гелиоцентрической и геоцентрической системами мира. </w:t>
            </w:r>
          </w:p>
          <w:p w:rsidR="00D539E5" w:rsidRPr="000D3A3B" w:rsidRDefault="00D539E5" w:rsidP="00D154F2">
            <w:pPr>
              <w:spacing w:after="0" w:line="312" w:lineRule="atLeast"/>
              <w:rPr>
                <w:rFonts w:ascii="Times New Roman" w:eastAsia="Times New Roman" w:hAnsi="Times New Roman" w:cs="Times New Roman"/>
                <w:sz w:val="28"/>
                <w:szCs w:val="28"/>
                <w:lang w:eastAsia="ru-RU"/>
              </w:rPr>
            </w:pP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основные  характеристики  звёзд  (размер,  цвет,  температура),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соотносить цвет звезды с её температурой; </w:t>
            </w:r>
          </w:p>
          <w:p w:rsidR="00E269B4"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гипотезы о происхождении Солнечной системы. </w:t>
            </w:r>
            <w:r w:rsidRPr="000D3A3B">
              <w:rPr>
                <w:rFonts w:ascii="Times New Roman" w:eastAsia="Times New Roman" w:hAnsi="Times New Roman" w:cs="Times New Roman"/>
                <w:sz w:val="28"/>
                <w:szCs w:val="28"/>
                <w:lang w:eastAsia="ru-RU"/>
              </w:rPr>
              <w:cr/>
            </w:r>
          </w:p>
          <w:p w:rsidR="00D154F2" w:rsidRPr="000D3A3B" w:rsidRDefault="00D154F2" w:rsidP="00D154F2">
            <w:pPr>
              <w:spacing w:after="0" w:line="312" w:lineRule="atLeast"/>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2.4.10</w:t>
            </w:r>
            <w:r w:rsidR="00776D26" w:rsidRPr="000D3A3B">
              <w:rPr>
                <w:rFonts w:ascii="Times New Roman" w:eastAsia="Times New Roman" w:hAnsi="Times New Roman" w:cs="Times New Roman"/>
                <w:b/>
                <w:sz w:val="28"/>
                <w:szCs w:val="28"/>
                <w:lang w:eastAsia="ru-RU"/>
              </w:rPr>
              <w:t>.</w:t>
            </w:r>
            <w:r w:rsidRPr="000D3A3B">
              <w:rPr>
                <w:rFonts w:ascii="Times New Roman" w:hAnsi="Times New Roman" w:cs="Times New Roman"/>
                <w:b/>
                <w:sz w:val="28"/>
                <w:szCs w:val="28"/>
              </w:rPr>
              <w:t xml:space="preserve"> </w:t>
            </w:r>
            <w:r w:rsidRPr="000D3A3B">
              <w:rPr>
                <w:rFonts w:ascii="Times New Roman" w:eastAsia="Times New Roman" w:hAnsi="Times New Roman" w:cs="Times New Roman"/>
                <w:b/>
                <w:sz w:val="28"/>
                <w:szCs w:val="28"/>
                <w:lang w:eastAsia="ru-RU"/>
              </w:rPr>
              <w:t xml:space="preserve">Биология </w:t>
            </w:r>
          </w:p>
          <w:p w:rsidR="00D154F2" w:rsidRPr="000D3A3B" w:rsidRDefault="00D154F2" w:rsidP="00D154F2">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Живые организмы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особенности  строения  и  процессов  жизнедеятельности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биологических объектов (клеток, организмов), их практическую значимость;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соблюдать  правила  работы  в  кабинете  биологии,  с  биологическими  приборами  и инструментами;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приёмы оказания первой помощи при отравлении ядовитыми грибами, ядовитыми  растениями,  укусах  животных;  работы  с  </w:t>
            </w:r>
            <w:r w:rsidRPr="000D3A3B">
              <w:rPr>
                <w:rFonts w:ascii="Times New Roman" w:eastAsia="Times New Roman" w:hAnsi="Times New Roman" w:cs="Times New Roman"/>
                <w:sz w:val="28"/>
                <w:szCs w:val="28"/>
                <w:lang w:eastAsia="ru-RU"/>
              </w:rPr>
              <w:lastRenderedPageBreak/>
              <w:t xml:space="preserve">определителями  растений;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выращивания и размножения культурных растений, домашних животных; </w:t>
            </w:r>
            <w:r w:rsidRPr="000D3A3B">
              <w:rPr>
                <w:rFonts w:ascii="Times New Roman" w:eastAsia="Times New Roman" w:hAnsi="Times New Roman" w:cs="Times New Roman"/>
                <w:sz w:val="28"/>
                <w:szCs w:val="28"/>
                <w:lang w:eastAsia="ru-RU"/>
              </w:rPr>
              <w:cr/>
              <w:t xml:space="preserve">• выделять эстетические достоинства объектов живой природы;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осознанно соблюдать основные принципы и правила отношения к живой природе;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 • выбирать  целевые  и  смысловые  установки  в  своих  действиях  и  поступках  </w:t>
            </w:r>
            <w:proofErr w:type="gramStart"/>
            <w:r w:rsidRPr="000D3A3B">
              <w:rPr>
                <w:rFonts w:ascii="Times New Roman" w:eastAsia="Times New Roman" w:hAnsi="Times New Roman" w:cs="Times New Roman"/>
                <w:sz w:val="28"/>
                <w:szCs w:val="28"/>
                <w:lang w:eastAsia="ru-RU"/>
              </w:rPr>
              <w:t>по</w:t>
            </w:r>
            <w:proofErr w:type="gramEnd"/>
            <w:r w:rsidRPr="000D3A3B">
              <w:rPr>
                <w:rFonts w:ascii="Times New Roman" w:eastAsia="Times New Roman" w:hAnsi="Times New Roman" w:cs="Times New Roman"/>
                <w:sz w:val="28"/>
                <w:szCs w:val="28"/>
                <w:lang w:eastAsia="ru-RU"/>
              </w:rPr>
              <w:t xml:space="preserve">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отношению к живой природе. </w:t>
            </w:r>
          </w:p>
          <w:p w:rsidR="00D154F2" w:rsidRDefault="00D154F2" w:rsidP="00D154F2">
            <w:pPr>
              <w:spacing w:after="0" w:line="312" w:lineRule="atLeast"/>
              <w:rPr>
                <w:rFonts w:ascii="Times New Roman" w:eastAsia="Times New Roman" w:hAnsi="Times New Roman" w:cs="Times New Roman"/>
                <w:b/>
                <w:i/>
                <w:sz w:val="28"/>
                <w:szCs w:val="28"/>
                <w:lang w:eastAsia="ru-RU"/>
              </w:rPr>
            </w:pPr>
          </w:p>
          <w:p w:rsidR="00D154F2" w:rsidRPr="000D3A3B" w:rsidRDefault="00D154F2" w:rsidP="00D154F2">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Человек и его здоровье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особенности  строения  и  процессов  жизнедеятельности  организма человека, их практическую значимость;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выделять эстетические достоинства человеческого тела;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реализовывать установки здорового образа жизни;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ориентироваться  в  системе  моральных  норм  и  ценностей  по  отношению  к собственному здоровью и здоровью других людей; </w:t>
            </w:r>
            <w:r w:rsidRPr="000D3A3B">
              <w:rPr>
                <w:rFonts w:ascii="Times New Roman" w:eastAsia="Times New Roman" w:hAnsi="Times New Roman" w:cs="Times New Roman"/>
                <w:sz w:val="28"/>
                <w:szCs w:val="28"/>
                <w:lang w:eastAsia="ru-RU"/>
              </w:rPr>
              <w:cr/>
              <w:t xml:space="preserve">•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p>
          <w:p w:rsidR="00D154F2" w:rsidRPr="000D3A3B" w:rsidRDefault="00D154F2" w:rsidP="00D154F2">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Общие биологические закономерности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общие  биологические  закономерности,  их  практическую значимость;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ориентироваться  в  системе  познавательных  ценностей:  оценивать  информацию  о деятельности человека в природе, получаемую из разных источников;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и оценивать последствия деятельности человека в природе.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выдвигать  гипотезы  о  возможных  последствиях  деятельности  человека  в экосистемах и биосфере;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аргументировать свою точку зрения в ходе дискуссии по обсуждению глобальных экологических проблем.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p>
          <w:p w:rsidR="00D154F2" w:rsidRPr="000D3A3B" w:rsidRDefault="00D154F2" w:rsidP="00D154F2">
            <w:pPr>
              <w:spacing w:after="0" w:line="312" w:lineRule="atLeast"/>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 xml:space="preserve">2.4.11. Химия </w:t>
            </w:r>
          </w:p>
          <w:p w:rsidR="00D154F2" w:rsidRPr="000D3A3B" w:rsidRDefault="00D154F2" w:rsidP="00D154F2">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Основные понятия химии (уровень атомно-молекулярных представлений)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свойства  твёрдых,  жидких,  газообразных  веществ,  выделяя  их существенные признаки;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r w:rsidRPr="000D3A3B">
              <w:rPr>
                <w:rFonts w:ascii="Times New Roman" w:eastAsia="Times New Roman" w:hAnsi="Times New Roman" w:cs="Times New Roman"/>
                <w:sz w:val="28"/>
                <w:szCs w:val="28"/>
                <w:lang w:eastAsia="ru-RU"/>
              </w:rPr>
              <w:cr/>
              <w:t xml:space="preserve">• изображать состав простейших веществ с помощью химических формул и сущность химических реакций с помощью химических уравнений;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сравнивать по составу оксиды, основания, кислоты, соли;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классифицировать оксиды и основания по свойствам, кислоты и соли по составу;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состав,  свойства  и  значение  (в  природе  и  практической  деятельности человека) простых веществ — кислорода и водорода;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давать  сравнительную  характеристику  химических  элементов  и  важнейших соединений естественных семейств щелочных металлов и галогенов;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пользоваться лабораторным оборудованием и химической посудой;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проводить  несложные  химические  опыты  и  наблюдения  за  изменениями  свойств веще</w:t>
            </w:r>
            <w:proofErr w:type="gramStart"/>
            <w:r w:rsidRPr="000D3A3B">
              <w:rPr>
                <w:rFonts w:ascii="Times New Roman" w:eastAsia="Times New Roman" w:hAnsi="Times New Roman" w:cs="Times New Roman"/>
                <w:sz w:val="28"/>
                <w:szCs w:val="28"/>
                <w:lang w:eastAsia="ru-RU"/>
              </w:rPr>
              <w:t>ств  в  пр</w:t>
            </w:r>
            <w:proofErr w:type="gramEnd"/>
            <w:r w:rsidRPr="000D3A3B">
              <w:rPr>
                <w:rFonts w:ascii="Times New Roman" w:eastAsia="Times New Roman" w:hAnsi="Times New Roman" w:cs="Times New Roman"/>
                <w:sz w:val="28"/>
                <w:szCs w:val="28"/>
                <w:lang w:eastAsia="ru-RU"/>
              </w:rPr>
              <w:t xml:space="preserve">оцессе  их  превращений;  соблюдать  правила  техники  безопасности  при проведении наблюдений и опытов;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грамотно обращаться с веществами в повседневной жизни;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осознавать необходимость соблюдения правил экологически безопасного поведения в окружающей природной среде;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смысл  и  необходимость  соблюдения  предписаний,  предлагаемых  в инструкциях по использованию лекарств, средств бытовой химии и др.;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приобретённые  ключевые  компетентности  при  выполнении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исследовательских  проектов  по  изучению  свойств,  способов  получения  и  распознавания веществ;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w:t>
            </w:r>
            <w:r w:rsidRPr="000D3A3B">
              <w:rPr>
                <w:rFonts w:ascii="Times New Roman" w:eastAsia="Times New Roman" w:hAnsi="Times New Roman" w:cs="Times New Roman"/>
                <w:sz w:val="28"/>
                <w:szCs w:val="28"/>
                <w:lang w:eastAsia="ru-RU"/>
              </w:rPr>
              <w:cr/>
            </w:r>
          </w:p>
          <w:p w:rsidR="00D154F2" w:rsidRPr="000D3A3B" w:rsidRDefault="00D154F2" w:rsidP="00D154F2">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Периодический  закон  и  периодическая  система  химических  элементов </w:t>
            </w:r>
          </w:p>
          <w:p w:rsidR="00D154F2" w:rsidRPr="000D3A3B" w:rsidRDefault="00D154F2" w:rsidP="00D154F2">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Д. И. Менделеева. Строение вещества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раскрывать смысл периодического закона Д. И. Менделеева;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и характеризовать табличную форму периодической системы химических элементов;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состав  атомных  ядер  и  распределение  числа  </w:t>
            </w:r>
            <w:r w:rsidRPr="000D3A3B">
              <w:rPr>
                <w:rFonts w:ascii="Times New Roman" w:eastAsia="Times New Roman" w:hAnsi="Times New Roman" w:cs="Times New Roman"/>
                <w:sz w:val="28"/>
                <w:szCs w:val="28"/>
                <w:lang w:eastAsia="ru-RU"/>
              </w:rPr>
              <w:lastRenderedPageBreak/>
              <w:t xml:space="preserve">электронов  по электронным  слоям  атомов  химических  элементов  малых  периодов  периодической системы, а также калия и кальция;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виды  химической  связи:  </w:t>
            </w:r>
            <w:proofErr w:type="gramStart"/>
            <w:r w:rsidRPr="000D3A3B">
              <w:rPr>
                <w:rFonts w:ascii="Times New Roman" w:eastAsia="Times New Roman" w:hAnsi="Times New Roman" w:cs="Times New Roman"/>
                <w:sz w:val="28"/>
                <w:szCs w:val="28"/>
                <w:lang w:eastAsia="ru-RU"/>
              </w:rPr>
              <w:t>ионную</w:t>
            </w:r>
            <w:proofErr w:type="gramEnd"/>
            <w:r w:rsidRPr="000D3A3B">
              <w:rPr>
                <w:rFonts w:ascii="Times New Roman" w:eastAsia="Times New Roman" w:hAnsi="Times New Roman" w:cs="Times New Roman"/>
                <w:sz w:val="28"/>
                <w:szCs w:val="28"/>
                <w:lang w:eastAsia="ru-RU"/>
              </w:rPr>
              <w:t xml:space="preserve">,  ковалентную  полярную,  ковалентную неполярную и металлическую;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изображать  электронно-ионные  формулы  веществ,  образованных  химическими связями разного вида;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выявлять  зависимость  свойств  веществ  от  строения  их  кристаллических  решёток: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ионных, атомных, молекулярных, металлических;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научное  и  мировоззренческое  значение  периодического  закона  и периодической системы химических элементов Д. И. Менделеева;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осознавать  научные  открытия  как  результат  длительных  наблюдений,  опытов, научной полемики, преодоления трудностей и сомнений.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осознавать  значение  теоретических  знаний  для  практической  деятельности человека;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изученные объекты как системы, применяя логику системного анализа;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знания  о  закономерностях  периодической  системы  химических элементов для объяснения и предвидения свойств конкретных веществ;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w:t>
            </w:r>
            <w:r w:rsidRPr="000D3A3B">
              <w:rPr>
                <w:rFonts w:ascii="Times New Roman" w:eastAsia="Times New Roman" w:hAnsi="Times New Roman" w:cs="Times New Roman"/>
                <w:sz w:val="28"/>
                <w:szCs w:val="28"/>
                <w:lang w:eastAsia="ru-RU"/>
              </w:rPr>
              <w:cr/>
              <w:t xml:space="preserve">одного  из  важнейших  законов  природы,  а  также  о  современных  достижениях  науки  и техники. </w:t>
            </w:r>
          </w:p>
          <w:p w:rsidR="0092253A" w:rsidRPr="000D3A3B" w:rsidRDefault="0092253A" w:rsidP="00D154F2">
            <w:pPr>
              <w:spacing w:after="0" w:line="312" w:lineRule="atLeast"/>
              <w:rPr>
                <w:rFonts w:ascii="Times New Roman" w:eastAsia="Times New Roman" w:hAnsi="Times New Roman" w:cs="Times New Roman"/>
                <w:sz w:val="28"/>
                <w:szCs w:val="28"/>
                <w:lang w:eastAsia="ru-RU"/>
              </w:rPr>
            </w:pPr>
          </w:p>
          <w:p w:rsidR="00D154F2" w:rsidRPr="000D3A3B" w:rsidRDefault="00D154F2" w:rsidP="00D154F2">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Многообразие химических реакций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объяснять суть химических процессов и их принципиальное отличие </w:t>
            </w:r>
            <w:proofErr w:type="gramStart"/>
            <w:r w:rsidRPr="000D3A3B">
              <w:rPr>
                <w:rFonts w:ascii="Times New Roman" w:eastAsia="Times New Roman" w:hAnsi="Times New Roman" w:cs="Times New Roman"/>
                <w:sz w:val="28"/>
                <w:szCs w:val="28"/>
                <w:lang w:eastAsia="ru-RU"/>
              </w:rPr>
              <w:t>от</w:t>
            </w:r>
            <w:proofErr w:type="gramEnd"/>
            <w:r w:rsidRPr="000D3A3B">
              <w:rPr>
                <w:rFonts w:ascii="Times New Roman" w:eastAsia="Times New Roman" w:hAnsi="Times New Roman" w:cs="Times New Roman"/>
                <w:sz w:val="28"/>
                <w:szCs w:val="28"/>
                <w:lang w:eastAsia="ru-RU"/>
              </w:rPr>
              <w:t xml:space="preserve"> физических;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называть признаки и условия протекания химических реакций;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3) по  изменению  степеней  окисления  химических  элементов  (реакции  </w:t>
            </w:r>
            <w:proofErr w:type="spellStart"/>
            <w:r w:rsidRPr="000D3A3B">
              <w:rPr>
                <w:rFonts w:ascii="Times New Roman" w:eastAsia="Times New Roman" w:hAnsi="Times New Roman" w:cs="Times New Roman"/>
                <w:sz w:val="28"/>
                <w:szCs w:val="28"/>
                <w:lang w:eastAsia="ru-RU"/>
              </w:rPr>
              <w:lastRenderedPageBreak/>
              <w:t>окислительно</w:t>
            </w:r>
            <w:proofErr w:type="spellEnd"/>
            <w:r w:rsidRPr="000D3A3B">
              <w:rPr>
                <w:rFonts w:ascii="Times New Roman" w:eastAsia="Times New Roman" w:hAnsi="Times New Roman" w:cs="Times New Roman"/>
                <w:sz w:val="28"/>
                <w:szCs w:val="28"/>
                <w:lang w:eastAsia="ru-RU"/>
              </w:rPr>
              <w:t xml:space="preserve">-восстановительные); 4) по обратимости процесса (реакции обратимые и необратимые);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называть факторы, влияющие на скорость химических реакций;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называть факторы, влияющие на смещение химического равновесия;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0D3A3B">
              <w:rPr>
                <w:rFonts w:ascii="Times New Roman" w:eastAsia="Times New Roman" w:hAnsi="Times New Roman" w:cs="Times New Roman"/>
                <w:sz w:val="28"/>
                <w:szCs w:val="28"/>
                <w:lang w:eastAsia="ru-RU"/>
              </w:rPr>
              <w:t>окислительно</w:t>
            </w:r>
            <w:proofErr w:type="spellEnd"/>
            <w:r w:rsidRPr="000D3A3B">
              <w:rPr>
                <w:rFonts w:ascii="Times New Roman" w:eastAsia="Times New Roman" w:hAnsi="Times New Roman" w:cs="Times New Roman"/>
                <w:sz w:val="28"/>
                <w:szCs w:val="28"/>
                <w:lang w:eastAsia="ru-RU"/>
              </w:rPr>
              <w:t xml:space="preserve">-восстановительных реакций;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уравнения  реакций,  соответствующих  последовательности  («цепочке») превращений неорганических веществ различных классов;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выявлять  в  процессе  эксперимента  признаки,  свидетельствующие  о  протекании химической реакции;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приготовлять растворы с определённой массовой долей растворённого вещества;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характер  среды  водных  растворов  кислот  и  щелочей  по  изменению окраски индикаторов;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проводить  качественные  реакции,  подтверждающие  наличие  в  водных  растворах веществ отдельных катионов и анионов.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молекулярные  и  полные  ионные  уравнения  по  сокращённым  ионным уравнениям;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приводить примеры реакций, подтверждающих существование взаимосвязи между основными классами неорганических веществ;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прогнозировать  результаты  воздействия  различных  факторов  на  изменение скорости химической реакции; </w:t>
            </w:r>
            <w:r w:rsidRPr="000D3A3B">
              <w:rPr>
                <w:rFonts w:ascii="Times New Roman" w:eastAsia="Times New Roman" w:hAnsi="Times New Roman" w:cs="Times New Roman"/>
                <w:sz w:val="28"/>
                <w:szCs w:val="28"/>
                <w:lang w:eastAsia="ru-RU"/>
              </w:rPr>
              <w:cr/>
              <w:t xml:space="preserve">• прогнозировать  результаты  воздействия  различных  факторов  на  смещение химического равновесия. </w:t>
            </w:r>
          </w:p>
          <w:p w:rsidR="0092253A" w:rsidRPr="000D3A3B" w:rsidRDefault="0092253A" w:rsidP="00D154F2">
            <w:pPr>
              <w:spacing w:after="0" w:line="312" w:lineRule="atLeast"/>
              <w:rPr>
                <w:rFonts w:ascii="Times New Roman" w:eastAsia="Times New Roman" w:hAnsi="Times New Roman" w:cs="Times New Roman"/>
                <w:sz w:val="28"/>
                <w:szCs w:val="28"/>
                <w:lang w:eastAsia="ru-RU"/>
              </w:rPr>
            </w:pPr>
          </w:p>
          <w:p w:rsidR="00D154F2" w:rsidRPr="000D3A3B" w:rsidRDefault="00D154F2" w:rsidP="00D154F2">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Многообразие веществ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принадлежность  неорганических  веществ  к  одному  из  изученных классов/групп: металлы и неметаллы, оксиды, основания, кислоты, соли;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формулы веществ по их названиям;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валентность и степень окисления элементов в веществах;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объяснять  закономерности  изменения  физических  и  химических  свой</w:t>
            </w:r>
            <w:proofErr w:type="gramStart"/>
            <w:r w:rsidRPr="000D3A3B">
              <w:rPr>
                <w:rFonts w:ascii="Times New Roman" w:eastAsia="Times New Roman" w:hAnsi="Times New Roman" w:cs="Times New Roman"/>
                <w:sz w:val="28"/>
                <w:szCs w:val="28"/>
                <w:lang w:eastAsia="ru-RU"/>
              </w:rPr>
              <w:t>ств  пр</w:t>
            </w:r>
            <w:proofErr w:type="gramEnd"/>
            <w:r w:rsidRPr="000D3A3B">
              <w:rPr>
                <w:rFonts w:ascii="Times New Roman" w:eastAsia="Times New Roman" w:hAnsi="Times New Roman" w:cs="Times New Roman"/>
                <w:sz w:val="28"/>
                <w:szCs w:val="28"/>
                <w:lang w:eastAsia="ru-RU"/>
              </w:rPr>
              <w:t xml:space="preserve">остых веществ  (металлов  и  неметаллов)  и  их  высших  оксидов,  образованных  элементами второго и третьего периодов;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называть общие химические свойства, характерные для групп оксидов: </w:t>
            </w:r>
            <w:r w:rsidRPr="000D3A3B">
              <w:rPr>
                <w:rFonts w:ascii="Times New Roman" w:eastAsia="Times New Roman" w:hAnsi="Times New Roman" w:cs="Times New Roman"/>
                <w:sz w:val="28"/>
                <w:szCs w:val="28"/>
                <w:lang w:eastAsia="ru-RU"/>
              </w:rPr>
              <w:lastRenderedPageBreak/>
              <w:t xml:space="preserve">кислотных, </w:t>
            </w:r>
            <w:r w:rsidR="00A92A93" w:rsidRPr="000D3A3B">
              <w:rPr>
                <w:rFonts w:ascii="Times New Roman" w:eastAsia="Times New Roman" w:hAnsi="Times New Roman" w:cs="Times New Roman"/>
                <w:sz w:val="28"/>
                <w:szCs w:val="28"/>
                <w:lang w:eastAsia="ru-RU"/>
              </w:rPr>
              <w:t>осно</w:t>
            </w:r>
            <w:r w:rsidRPr="000D3A3B">
              <w:rPr>
                <w:rFonts w:ascii="Times New Roman" w:eastAsia="Times New Roman" w:hAnsi="Times New Roman" w:cs="Times New Roman"/>
                <w:sz w:val="28"/>
                <w:szCs w:val="28"/>
                <w:lang w:eastAsia="ru-RU"/>
              </w:rPr>
              <w:t xml:space="preserve">вных, амфотерных;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называть  общие  химические  свойства,  характерные  для  каждого  из  классов неорганических веществ: кислот, оснований, солей;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приводить  примеры  реакций,  подтверждающих  химические  свойства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неорганических веществ: оксидов, кислот, оснований и солей;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вещество-окислитель  и  вещество-восстановитель  в  </w:t>
            </w:r>
            <w:proofErr w:type="spellStart"/>
            <w:r w:rsidRPr="000D3A3B">
              <w:rPr>
                <w:rFonts w:ascii="Times New Roman" w:eastAsia="Times New Roman" w:hAnsi="Times New Roman" w:cs="Times New Roman"/>
                <w:sz w:val="28"/>
                <w:szCs w:val="28"/>
                <w:lang w:eastAsia="ru-RU"/>
              </w:rPr>
              <w:t>окислительно</w:t>
            </w:r>
            <w:proofErr w:type="spellEnd"/>
            <w:r w:rsidRPr="000D3A3B">
              <w:rPr>
                <w:rFonts w:ascii="Times New Roman" w:eastAsia="Times New Roman" w:hAnsi="Times New Roman" w:cs="Times New Roman"/>
                <w:sz w:val="28"/>
                <w:szCs w:val="28"/>
                <w:lang w:eastAsia="ru-RU"/>
              </w:rPr>
              <w:t xml:space="preserve">-восстановительных реакциях;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w:t>
            </w:r>
            <w:proofErr w:type="spellStart"/>
            <w:r w:rsidRPr="000D3A3B">
              <w:rPr>
                <w:rFonts w:ascii="Times New Roman" w:eastAsia="Times New Roman" w:hAnsi="Times New Roman" w:cs="Times New Roman"/>
                <w:sz w:val="28"/>
                <w:szCs w:val="28"/>
                <w:lang w:eastAsia="ru-RU"/>
              </w:rPr>
              <w:t>окислительно</w:t>
            </w:r>
            <w:proofErr w:type="spellEnd"/>
            <w:r w:rsidRPr="000D3A3B">
              <w:rPr>
                <w:rFonts w:ascii="Times New Roman" w:eastAsia="Times New Roman" w:hAnsi="Times New Roman" w:cs="Times New Roman"/>
                <w:sz w:val="28"/>
                <w:szCs w:val="28"/>
                <w:lang w:eastAsia="ru-RU"/>
              </w:rPr>
              <w:t xml:space="preserve">-восстановительный  баланс  (для  изученных  реакций)  по предложенным схемам реакций;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проводить лабораторные опыты, подтверждающие химические свойства основных классов неорганических веществ;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 </w:t>
            </w:r>
          </w:p>
          <w:p w:rsidR="00D154F2" w:rsidRPr="000D3A3B" w:rsidRDefault="00D154F2" w:rsidP="00D154F2">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прогнозировать химические свойства веществ на основе их состава и строения;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прогнозировать  способность  вещества  проявлять  окислительные  или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восстановительные  свойства  с  учётом  степеней  окисления  элементов,  входящих  в  его состав; </w:t>
            </w:r>
            <w:r w:rsidRPr="000D3A3B">
              <w:rPr>
                <w:rFonts w:ascii="Times New Roman" w:eastAsia="Times New Roman" w:hAnsi="Times New Roman" w:cs="Times New Roman"/>
                <w:sz w:val="28"/>
                <w:szCs w:val="28"/>
                <w:lang w:eastAsia="ru-RU"/>
              </w:rPr>
              <w:cr/>
              <w:t xml:space="preserve">• выявлять  существование  генетической  взаимосвязи  между  веществами  в  ряду: простое вещество — оксид — гидроксид — соль;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особые свойства концентрированных серной и азотной кислот;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приводить примеры уравнений реакций, лежащих в основе промышленных способов получения аммиака, серной кислоты, чугуна и стали;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описывать  физические  и  химические  процессы,  являющиеся  частью  круговорота веще</w:t>
            </w:r>
            <w:proofErr w:type="gramStart"/>
            <w:r w:rsidRPr="000D3A3B">
              <w:rPr>
                <w:rFonts w:ascii="Times New Roman" w:eastAsia="Times New Roman" w:hAnsi="Times New Roman" w:cs="Times New Roman"/>
                <w:sz w:val="28"/>
                <w:szCs w:val="28"/>
                <w:lang w:eastAsia="ru-RU"/>
              </w:rPr>
              <w:t>ств в пр</w:t>
            </w:r>
            <w:proofErr w:type="gramEnd"/>
            <w:r w:rsidRPr="000D3A3B">
              <w:rPr>
                <w:rFonts w:ascii="Times New Roman" w:eastAsia="Times New Roman" w:hAnsi="Times New Roman" w:cs="Times New Roman"/>
                <w:sz w:val="28"/>
                <w:szCs w:val="28"/>
                <w:lang w:eastAsia="ru-RU"/>
              </w:rPr>
              <w:t xml:space="preserve">ироде; </w:t>
            </w:r>
          </w:p>
          <w:p w:rsidR="00D154F2" w:rsidRPr="000D3A3B" w:rsidRDefault="00D154F2" w:rsidP="00D154F2">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организовывать,  проводить  ученические  проекты  по  исследованию  свойств веществ, имеющих важное практическое значение. </w:t>
            </w:r>
          </w:p>
          <w:p w:rsidR="0092253A" w:rsidRPr="000D3A3B" w:rsidRDefault="0092253A" w:rsidP="00D154F2">
            <w:pPr>
              <w:spacing w:after="0" w:line="312" w:lineRule="atLeast"/>
              <w:rPr>
                <w:rFonts w:ascii="Times New Roman" w:eastAsia="Times New Roman" w:hAnsi="Times New Roman" w:cs="Times New Roman"/>
                <w:sz w:val="28"/>
                <w:szCs w:val="28"/>
                <w:lang w:eastAsia="ru-RU"/>
              </w:rPr>
            </w:pPr>
          </w:p>
          <w:p w:rsidR="0092253A" w:rsidRPr="000D3A3B" w:rsidRDefault="0092253A" w:rsidP="0092253A">
            <w:pPr>
              <w:spacing w:after="0" w:line="312" w:lineRule="atLeast"/>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 xml:space="preserve">2.4.12. Изобразительное искусство </w:t>
            </w:r>
          </w:p>
          <w:p w:rsidR="0092253A" w:rsidRPr="000D3A3B" w:rsidRDefault="0092253A" w:rsidP="0092253A">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Роль искусства и художественной деятельности в жизни человека и общества </w:t>
            </w:r>
          </w:p>
          <w:p w:rsidR="0092253A" w:rsidRPr="000D3A3B" w:rsidRDefault="0092253A" w:rsidP="0092253A">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роль  и  место  искусства  в  развитии  культуры,  ориентироваться  в  связях искусства с наукой и религией;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осознавать  потенциал  искусства  в  познании  мира,  в  формировании  отношения  к человеку, природным и социальным явлениям;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роль искусства в создании материальной среды обитания человека;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осознавать  главные  темы  искусства  и,  обращаясь  к  ним  </w:t>
            </w:r>
            <w:proofErr w:type="gramStart"/>
            <w:r w:rsidRPr="000D3A3B">
              <w:rPr>
                <w:rFonts w:ascii="Times New Roman" w:eastAsia="Times New Roman" w:hAnsi="Times New Roman" w:cs="Times New Roman"/>
                <w:sz w:val="28"/>
                <w:szCs w:val="28"/>
                <w:lang w:eastAsia="ru-RU"/>
              </w:rPr>
              <w:t>в</w:t>
            </w:r>
            <w:proofErr w:type="gramEnd"/>
            <w:r w:rsidRPr="000D3A3B">
              <w:rPr>
                <w:rFonts w:ascii="Times New Roman" w:eastAsia="Times New Roman" w:hAnsi="Times New Roman" w:cs="Times New Roman"/>
                <w:sz w:val="28"/>
                <w:szCs w:val="28"/>
                <w:lang w:eastAsia="ru-RU"/>
              </w:rPr>
              <w:t xml:space="preserve">  собственной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художественно-творческой деятельности, создавать выразительные образы. </w:t>
            </w:r>
          </w:p>
          <w:p w:rsidR="0092253A" w:rsidRPr="000D3A3B" w:rsidRDefault="0092253A" w:rsidP="0092253A">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выделять  и  анализировать  авторскую  концепцию  художественного  образа  в произведении искусства;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произведения разных эпох, художественных стилей;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работы  великих  мастеров  по  художественной  манере  (по  манере письма). </w:t>
            </w:r>
          </w:p>
          <w:p w:rsidR="0092253A" w:rsidRPr="000D3A3B" w:rsidRDefault="0092253A" w:rsidP="0092253A">
            <w:pPr>
              <w:spacing w:after="0" w:line="312" w:lineRule="atLeast"/>
              <w:rPr>
                <w:rFonts w:ascii="Times New Roman" w:eastAsia="Times New Roman" w:hAnsi="Times New Roman" w:cs="Times New Roman"/>
                <w:b/>
                <w:i/>
                <w:sz w:val="28"/>
                <w:szCs w:val="28"/>
                <w:lang w:eastAsia="ru-RU"/>
              </w:rPr>
            </w:pPr>
          </w:p>
          <w:p w:rsidR="0092253A" w:rsidRPr="000D3A3B" w:rsidRDefault="0092253A" w:rsidP="0092253A">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Духовно-нравственные проблемы жизни и искусства </w:t>
            </w:r>
          </w:p>
          <w:p w:rsidR="0092253A" w:rsidRPr="000D3A3B" w:rsidRDefault="0092253A" w:rsidP="0092253A">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связи искусства с всемирной историей и историей Отечества;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осознавать роль искусства в формировании мировоззрения, в развитии религиозных представлений и в передаче духовно-нравственного опыта поколений; </w:t>
            </w:r>
            <w:r w:rsidRPr="000D3A3B">
              <w:rPr>
                <w:rFonts w:ascii="Times New Roman" w:eastAsia="Times New Roman" w:hAnsi="Times New Roman" w:cs="Times New Roman"/>
                <w:sz w:val="28"/>
                <w:szCs w:val="28"/>
                <w:lang w:eastAsia="ru-RU"/>
              </w:rPr>
              <w:cr/>
              <w:t xml:space="preserve">• осмысливать  на  основе  произведений  искусства  морально-нравственную  позицию автора и давать ей оценку, соотнося с собственной позицией;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передавать  в  собственной  художественной  деятельности  красоту  мира,  выражать своё отношение к негативным явлениям жизни и искусства;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осознавать  важность  сохранения  художественных  ценностей  для  последующих поколений, роль художественных музеев в жизни страны, края, города. </w:t>
            </w:r>
          </w:p>
          <w:p w:rsidR="0092253A" w:rsidRPr="000D3A3B" w:rsidRDefault="0092253A" w:rsidP="0092253A">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гражданское подвижничество художника в выявлении положительных и отрицательных сторон жизни в художественном образе;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осознавать необходимость развитого эстетического вкуса в жизни современного человека;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специфику ориентированности отечественного искусства на приоритет этического над </w:t>
            </w:r>
            <w:proofErr w:type="gramStart"/>
            <w:r w:rsidRPr="000D3A3B">
              <w:rPr>
                <w:rFonts w:ascii="Times New Roman" w:eastAsia="Times New Roman" w:hAnsi="Times New Roman" w:cs="Times New Roman"/>
                <w:sz w:val="28"/>
                <w:szCs w:val="28"/>
                <w:lang w:eastAsia="ru-RU"/>
              </w:rPr>
              <w:t>эстетическим</w:t>
            </w:r>
            <w:proofErr w:type="gramEnd"/>
            <w:r w:rsidRPr="000D3A3B">
              <w:rPr>
                <w:rFonts w:ascii="Times New Roman" w:eastAsia="Times New Roman" w:hAnsi="Times New Roman" w:cs="Times New Roman"/>
                <w:sz w:val="28"/>
                <w:szCs w:val="28"/>
                <w:lang w:eastAsia="ru-RU"/>
              </w:rPr>
              <w:t xml:space="preserve">.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p>
          <w:p w:rsidR="0092253A" w:rsidRPr="000D3A3B" w:rsidRDefault="0092253A" w:rsidP="0092253A">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Язык пластических искусств и художественный образ </w:t>
            </w:r>
          </w:p>
          <w:p w:rsidR="0092253A" w:rsidRPr="000D3A3B" w:rsidRDefault="0092253A" w:rsidP="0092253A">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proofErr w:type="gramStart"/>
            <w:r w:rsidRPr="000D3A3B">
              <w:rPr>
                <w:rFonts w:ascii="Times New Roman" w:eastAsia="Times New Roman" w:hAnsi="Times New Roman" w:cs="Times New Roman"/>
                <w:sz w:val="28"/>
                <w:szCs w:val="28"/>
                <w:lang w:eastAsia="ru-RU"/>
              </w:rPr>
              <w:t>эмоционально-ценностно</w:t>
            </w:r>
            <w:proofErr w:type="gramEnd"/>
            <w:r w:rsidRPr="000D3A3B">
              <w:rPr>
                <w:rFonts w:ascii="Times New Roman" w:eastAsia="Times New Roman" w:hAnsi="Times New Roman" w:cs="Times New Roman"/>
                <w:sz w:val="28"/>
                <w:szCs w:val="28"/>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роль художественного образа и понятия «выразительность» в искусстве;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создавать  средствами  живописи,  графики,  скульптуры,  декоративно-</w:t>
            </w:r>
            <w:r w:rsidRPr="000D3A3B">
              <w:rPr>
                <w:rFonts w:ascii="Times New Roman" w:eastAsia="Times New Roman" w:hAnsi="Times New Roman" w:cs="Times New Roman"/>
                <w:sz w:val="28"/>
                <w:szCs w:val="28"/>
                <w:lang w:eastAsia="ru-RU"/>
              </w:rPr>
              <w:lastRenderedPageBreak/>
              <w:t xml:space="preserve">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r w:rsidRPr="000D3A3B">
              <w:rPr>
                <w:rFonts w:ascii="Times New Roman" w:eastAsia="Times New Roman" w:hAnsi="Times New Roman" w:cs="Times New Roman"/>
                <w:sz w:val="28"/>
                <w:szCs w:val="28"/>
                <w:lang w:eastAsia="ru-RU"/>
              </w:rPr>
              <w:cr/>
            </w:r>
            <w:r w:rsidRPr="000D3A3B">
              <w:rPr>
                <w:rFonts w:ascii="Times New Roman" w:eastAsia="Times New Roman" w:hAnsi="Times New Roman" w:cs="Times New Roman"/>
                <w:i/>
                <w:sz w:val="28"/>
                <w:szCs w:val="28"/>
                <w:lang w:eastAsia="ru-RU"/>
              </w:rPr>
              <w:t>Выпускник получит возможность научиться:</w:t>
            </w:r>
            <w:r w:rsidRPr="000D3A3B">
              <w:rPr>
                <w:rFonts w:ascii="Times New Roman" w:eastAsia="Times New Roman" w:hAnsi="Times New Roman" w:cs="Times New Roman"/>
                <w:sz w:val="28"/>
                <w:szCs w:val="28"/>
                <w:lang w:eastAsia="ru-RU"/>
              </w:rPr>
              <w:t xml:space="preserve">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и  высказывать  суждение  о  своей  творческой  работе  и  работе одноклассников;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и  использовать  в  художественной  работе  материалы  и  средства художественной выразительности, соответствующие замыслу;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средства  выразительности,  используемые  художниками,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скульпторами, архитекторами, дизайнерами для создания художественного образа. </w:t>
            </w:r>
          </w:p>
          <w:p w:rsidR="0092253A" w:rsidRDefault="0092253A" w:rsidP="0092253A">
            <w:pPr>
              <w:spacing w:after="0" w:line="312" w:lineRule="atLeast"/>
              <w:rPr>
                <w:rFonts w:ascii="Times New Roman" w:eastAsia="Times New Roman" w:hAnsi="Times New Roman" w:cs="Times New Roman"/>
                <w:sz w:val="28"/>
                <w:szCs w:val="28"/>
                <w:lang w:eastAsia="ru-RU"/>
              </w:rPr>
            </w:pPr>
          </w:p>
          <w:p w:rsidR="0092253A" w:rsidRPr="000D3A3B" w:rsidRDefault="0092253A" w:rsidP="0092253A">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Виды и жанры изобразительного искусства </w:t>
            </w:r>
          </w:p>
          <w:p w:rsidR="0092253A" w:rsidRPr="000D3A3B" w:rsidRDefault="0092253A" w:rsidP="0092253A">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виды декоративно-прикладных искусств, понимать их специфику;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92253A" w:rsidRPr="000D3A3B" w:rsidRDefault="0092253A" w:rsidP="0092253A">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шедевры национального и мирового изобразительного искусства;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историческую  ретроспективу  становления  жанров  пластических искусств.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p>
          <w:p w:rsidR="0092253A" w:rsidRPr="000D3A3B" w:rsidRDefault="0092253A" w:rsidP="0092253A">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Изобразительная природа фотографии, театра, кино </w:t>
            </w:r>
          </w:p>
          <w:p w:rsidR="0092253A" w:rsidRPr="000D3A3B" w:rsidRDefault="0092253A" w:rsidP="0092253A">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жанры  и  особенности  художественной  фотографии,  её  </w:t>
            </w:r>
            <w:r w:rsidRPr="000D3A3B">
              <w:rPr>
                <w:rFonts w:ascii="Times New Roman" w:eastAsia="Times New Roman" w:hAnsi="Times New Roman" w:cs="Times New Roman"/>
                <w:sz w:val="28"/>
                <w:szCs w:val="28"/>
                <w:lang w:eastAsia="ru-RU"/>
              </w:rPr>
              <w:lastRenderedPageBreak/>
              <w:t xml:space="preserve">отличие  от картины и нехудожественной фотографии;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особенности визуального художественного образа в театре и кино;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применять  компьютерные  технологии  в  собственной  художественно-творческой деятельности (</w:t>
            </w:r>
            <w:proofErr w:type="spellStart"/>
            <w:r w:rsidRPr="000D3A3B">
              <w:rPr>
                <w:rFonts w:ascii="Times New Roman" w:eastAsia="Times New Roman" w:hAnsi="Times New Roman" w:cs="Times New Roman"/>
                <w:sz w:val="28"/>
                <w:szCs w:val="28"/>
                <w:lang w:eastAsia="ru-RU"/>
              </w:rPr>
              <w:t>PowerPoint</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Photoshop</w:t>
            </w:r>
            <w:proofErr w:type="spellEnd"/>
            <w:r w:rsidRPr="000D3A3B">
              <w:rPr>
                <w:rFonts w:ascii="Times New Roman" w:eastAsia="Times New Roman" w:hAnsi="Times New Roman" w:cs="Times New Roman"/>
                <w:sz w:val="28"/>
                <w:szCs w:val="28"/>
                <w:lang w:eastAsia="ru-RU"/>
              </w:rPr>
              <w:t xml:space="preserve"> и др.). </w:t>
            </w:r>
            <w:r w:rsidRPr="000D3A3B">
              <w:rPr>
                <w:rFonts w:ascii="Times New Roman" w:eastAsia="Times New Roman" w:hAnsi="Times New Roman" w:cs="Times New Roman"/>
                <w:sz w:val="28"/>
                <w:szCs w:val="28"/>
                <w:lang w:eastAsia="ru-RU"/>
              </w:rPr>
              <w:cr/>
            </w:r>
            <w:r w:rsidRPr="000D3A3B">
              <w:rPr>
                <w:rFonts w:ascii="Times New Roman" w:eastAsia="Times New Roman" w:hAnsi="Times New Roman" w:cs="Times New Roman"/>
                <w:i/>
                <w:sz w:val="28"/>
                <w:szCs w:val="28"/>
                <w:lang w:eastAsia="ru-RU"/>
              </w:rPr>
              <w:t>Выпускник получит возможность научиться:</w:t>
            </w:r>
            <w:r w:rsidRPr="000D3A3B">
              <w:rPr>
                <w:rFonts w:ascii="Times New Roman" w:eastAsia="Times New Roman" w:hAnsi="Times New Roman" w:cs="Times New Roman"/>
                <w:sz w:val="28"/>
                <w:szCs w:val="28"/>
                <w:lang w:eastAsia="ru-RU"/>
              </w:rPr>
              <w:t xml:space="preserve">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средства  художественной  выразительности  в  </w:t>
            </w:r>
            <w:proofErr w:type="gramStart"/>
            <w:r w:rsidRPr="000D3A3B">
              <w:rPr>
                <w:rFonts w:ascii="Times New Roman" w:eastAsia="Times New Roman" w:hAnsi="Times New Roman" w:cs="Times New Roman"/>
                <w:sz w:val="28"/>
                <w:szCs w:val="28"/>
                <w:lang w:eastAsia="ru-RU"/>
              </w:rPr>
              <w:t>собственных</w:t>
            </w:r>
            <w:proofErr w:type="gramEnd"/>
            <w:r w:rsidRPr="000D3A3B">
              <w:rPr>
                <w:rFonts w:ascii="Times New Roman" w:eastAsia="Times New Roman" w:hAnsi="Times New Roman" w:cs="Times New Roman"/>
                <w:sz w:val="28"/>
                <w:szCs w:val="28"/>
                <w:lang w:eastAsia="ru-RU"/>
              </w:rPr>
              <w:t xml:space="preserve">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фотоработах</w:t>
            </w:r>
            <w:proofErr w:type="gramEnd"/>
            <w:r w:rsidRPr="000D3A3B">
              <w:rPr>
                <w:rFonts w:ascii="Times New Roman" w:eastAsia="Times New Roman" w:hAnsi="Times New Roman" w:cs="Times New Roman"/>
                <w:sz w:val="28"/>
                <w:szCs w:val="28"/>
                <w:lang w:eastAsia="ru-RU"/>
              </w:rPr>
              <w:t xml:space="preserve">;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в  работе  над  цифровой  фотографией  технические  средства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Photoshop</w:t>
            </w:r>
            <w:proofErr w:type="spellEnd"/>
            <w:r w:rsidRPr="000D3A3B">
              <w:rPr>
                <w:rFonts w:ascii="Times New Roman" w:eastAsia="Times New Roman" w:hAnsi="Times New Roman" w:cs="Times New Roman"/>
                <w:sz w:val="28"/>
                <w:szCs w:val="28"/>
                <w:lang w:eastAsia="ru-RU"/>
              </w:rPr>
              <w:t xml:space="preserve">;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и  анализировать  выразительность  и  соответствие  </w:t>
            </w:r>
            <w:proofErr w:type="gramStart"/>
            <w:r w:rsidRPr="000D3A3B">
              <w:rPr>
                <w:rFonts w:ascii="Times New Roman" w:eastAsia="Times New Roman" w:hAnsi="Times New Roman" w:cs="Times New Roman"/>
                <w:sz w:val="28"/>
                <w:szCs w:val="28"/>
                <w:lang w:eastAsia="ru-RU"/>
              </w:rPr>
              <w:t>авторскому</w:t>
            </w:r>
            <w:proofErr w:type="gramEnd"/>
            <w:r w:rsidRPr="000D3A3B">
              <w:rPr>
                <w:rFonts w:ascii="Times New Roman" w:eastAsia="Times New Roman" w:hAnsi="Times New Roman" w:cs="Times New Roman"/>
                <w:sz w:val="28"/>
                <w:szCs w:val="28"/>
                <w:lang w:eastAsia="ru-RU"/>
              </w:rPr>
              <w:t xml:space="preserve">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замыслу сценографии, костюмов, грима после просмотра спектакля;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и  анализировать  </w:t>
            </w:r>
            <w:proofErr w:type="spellStart"/>
            <w:r w:rsidRPr="000D3A3B">
              <w:rPr>
                <w:rFonts w:ascii="Times New Roman" w:eastAsia="Times New Roman" w:hAnsi="Times New Roman" w:cs="Times New Roman"/>
                <w:sz w:val="28"/>
                <w:szCs w:val="28"/>
                <w:lang w:eastAsia="ru-RU"/>
              </w:rPr>
              <w:t>раскадровку</w:t>
            </w:r>
            <w:proofErr w:type="spellEnd"/>
            <w:r w:rsidRPr="000D3A3B">
              <w:rPr>
                <w:rFonts w:ascii="Times New Roman" w:eastAsia="Times New Roman" w:hAnsi="Times New Roman" w:cs="Times New Roman"/>
                <w:sz w:val="28"/>
                <w:szCs w:val="28"/>
                <w:lang w:eastAsia="ru-RU"/>
              </w:rPr>
              <w:t xml:space="preserve">,  реквизит,  костюмы  и  грим  после просмотра художественного фильма.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p>
          <w:p w:rsidR="0092253A" w:rsidRPr="000D3A3B" w:rsidRDefault="0092253A" w:rsidP="0092253A">
            <w:pPr>
              <w:spacing w:after="0" w:line="312" w:lineRule="atLeast"/>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 xml:space="preserve">2.4.13. Музыка </w:t>
            </w:r>
          </w:p>
          <w:p w:rsidR="0092253A" w:rsidRPr="000D3A3B" w:rsidRDefault="0092253A" w:rsidP="0092253A">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Музыка как вид искусства </w:t>
            </w:r>
          </w:p>
          <w:p w:rsidR="0092253A" w:rsidRPr="000D3A3B" w:rsidRDefault="0092253A" w:rsidP="0092253A">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понимать специфику музыки и выявлять родство художественных образов разных искусств (общность тем, </w:t>
            </w:r>
            <w:proofErr w:type="spellStart"/>
            <w:r w:rsidRPr="000D3A3B">
              <w:rPr>
                <w:rFonts w:ascii="Times New Roman" w:eastAsia="Times New Roman" w:hAnsi="Times New Roman" w:cs="Times New Roman"/>
                <w:sz w:val="28"/>
                <w:szCs w:val="28"/>
                <w:lang w:eastAsia="ru-RU"/>
              </w:rPr>
              <w:t>взаимодополнение</w:t>
            </w:r>
            <w:proofErr w:type="spellEnd"/>
            <w:r w:rsidRPr="000D3A3B">
              <w:rPr>
                <w:rFonts w:ascii="Times New Roman" w:eastAsia="Times New Roman" w:hAnsi="Times New Roman" w:cs="Times New Roman"/>
                <w:sz w:val="28"/>
                <w:szCs w:val="28"/>
                <w:lang w:eastAsia="ru-RU"/>
              </w:rPr>
              <w:t xml:space="preserve"> выразительных средств  — звучаний, линий, красок), различать особенности видов искусства;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выражать эмоциональное содержание музыкальных произведений в исполнении, участвовать в различных формах </w:t>
            </w:r>
            <w:proofErr w:type="spellStart"/>
            <w:r w:rsidRPr="000D3A3B">
              <w:rPr>
                <w:rFonts w:ascii="Times New Roman" w:eastAsia="Times New Roman" w:hAnsi="Times New Roman" w:cs="Times New Roman"/>
                <w:sz w:val="28"/>
                <w:szCs w:val="28"/>
                <w:lang w:eastAsia="ru-RU"/>
              </w:rPr>
              <w:t>музицирования</w:t>
            </w:r>
            <w:proofErr w:type="spellEnd"/>
            <w:r w:rsidRPr="000D3A3B">
              <w:rPr>
                <w:rFonts w:ascii="Times New Roman" w:eastAsia="Times New Roman" w:hAnsi="Times New Roman" w:cs="Times New Roman"/>
                <w:sz w:val="28"/>
                <w:szCs w:val="28"/>
                <w:lang w:eastAsia="ru-RU"/>
              </w:rPr>
              <w:t xml:space="preserve">, проявлять инициативу в художественно-творческой деятельности.  </w:t>
            </w:r>
          </w:p>
          <w:p w:rsidR="0092253A" w:rsidRPr="000D3A3B" w:rsidRDefault="0092253A" w:rsidP="0092253A">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p>
          <w:p w:rsidR="0092253A" w:rsidRPr="000D3A3B" w:rsidRDefault="0092253A" w:rsidP="0092253A">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Музыкальный образ и музыкальная драматургия </w:t>
            </w:r>
          </w:p>
          <w:p w:rsidR="0092253A" w:rsidRPr="000D3A3B" w:rsidRDefault="0092253A" w:rsidP="0092253A">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раскрывать  образное  содержание  музыкальных  произведений  разных  форм, жанров  и  стилей;  определять  средства  музыкальной  выразительности,  приёмы </w:t>
            </w:r>
            <w:r w:rsidR="00B3248D">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 xml:space="preserve">взаимодействия  и  развития  музыкальных  образов,  особенности  (типы)  музыкальной драматургии, высказывать </w:t>
            </w:r>
            <w:r w:rsidRPr="000D3A3B">
              <w:rPr>
                <w:rFonts w:ascii="Times New Roman" w:eastAsia="Times New Roman" w:hAnsi="Times New Roman" w:cs="Times New Roman"/>
                <w:sz w:val="28"/>
                <w:szCs w:val="28"/>
                <w:lang w:eastAsia="ru-RU"/>
              </w:rPr>
              <w:lastRenderedPageBreak/>
              <w:t xml:space="preserve">суждение об основной идее и форме её воплощения;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0D3A3B">
              <w:rPr>
                <w:rFonts w:ascii="Times New Roman" w:eastAsia="Times New Roman" w:hAnsi="Times New Roman" w:cs="Times New Roman"/>
                <w:sz w:val="28"/>
                <w:szCs w:val="28"/>
                <w:lang w:eastAsia="ru-RU"/>
              </w:rPr>
              <w:t>ритмическом  движении</w:t>
            </w:r>
            <w:proofErr w:type="gramEnd"/>
            <w:r w:rsidRPr="000D3A3B">
              <w:rPr>
                <w:rFonts w:ascii="Times New Roman" w:eastAsia="Times New Roman" w:hAnsi="Times New Roman" w:cs="Times New Roman"/>
                <w:sz w:val="28"/>
                <w:szCs w:val="28"/>
                <w:lang w:eastAsia="ru-RU"/>
              </w:rPr>
              <w:t xml:space="preserve">,  пластическом интонировании, поэтическом слове, изобразительной деятельности;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0D3A3B">
              <w:rPr>
                <w:rFonts w:ascii="Times New Roman" w:eastAsia="Times New Roman" w:hAnsi="Times New Roman" w:cs="Times New Roman"/>
                <w:sz w:val="28"/>
                <w:szCs w:val="28"/>
                <w:lang w:eastAsia="ru-RU"/>
              </w:rPr>
              <w:t>практическим</w:t>
            </w:r>
            <w:proofErr w:type="gram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музицированием</w:t>
            </w:r>
            <w:proofErr w:type="spellEnd"/>
            <w:r w:rsidRPr="000D3A3B">
              <w:rPr>
                <w:rFonts w:ascii="Times New Roman" w:eastAsia="Times New Roman" w:hAnsi="Times New Roman" w:cs="Times New Roman"/>
                <w:sz w:val="28"/>
                <w:szCs w:val="28"/>
                <w:lang w:eastAsia="ru-RU"/>
              </w:rPr>
              <w:t xml:space="preserve">. </w:t>
            </w:r>
          </w:p>
          <w:p w:rsidR="0092253A" w:rsidRPr="000D3A3B" w:rsidRDefault="0092253A" w:rsidP="0092253A">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p>
          <w:p w:rsidR="0092253A" w:rsidRPr="000D3A3B" w:rsidRDefault="0092253A" w:rsidP="0092253A">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Музыка в современном мире: традиции и инновации </w:t>
            </w:r>
          </w:p>
          <w:p w:rsidR="0092253A" w:rsidRPr="000D3A3B" w:rsidRDefault="0092253A" w:rsidP="0092253A">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ориентироваться  в  исторически  сложившихся  музыкальных  традициях  и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стилевое  своеобразие  </w:t>
            </w:r>
            <w:proofErr w:type="gramStart"/>
            <w:r w:rsidRPr="000D3A3B">
              <w:rPr>
                <w:rFonts w:ascii="Times New Roman" w:eastAsia="Times New Roman" w:hAnsi="Times New Roman" w:cs="Times New Roman"/>
                <w:sz w:val="28"/>
                <w:szCs w:val="28"/>
                <w:lang w:eastAsia="ru-RU"/>
              </w:rPr>
              <w:t>классической</w:t>
            </w:r>
            <w:proofErr w:type="gramEnd"/>
            <w:r w:rsidRPr="000D3A3B">
              <w:rPr>
                <w:rFonts w:ascii="Times New Roman" w:eastAsia="Times New Roman" w:hAnsi="Times New Roman" w:cs="Times New Roman"/>
                <w:sz w:val="28"/>
                <w:szCs w:val="28"/>
                <w:lang w:eastAsia="ru-RU"/>
              </w:rPr>
              <w:t xml:space="preserve">,  народной,  религиозной,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0D3A3B">
              <w:rPr>
                <w:rFonts w:ascii="Times New Roman" w:eastAsia="Times New Roman" w:hAnsi="Times New Roman" w:cs="Times New Roman"/>
                <w:sz w:val="28"/>
                <w:szCs w:val="28"/>
                <w:lang w:eastAsia="ru-RU"/>
              </w:rPr>
              <w:t>музицирования</w:t>
            </w:r>
            <w:proofErr w:type="spellEnd"/>
            <w:r w:rsidRPr="000D3A3B">
              <w:rPr>
                <w:rFonts w:ascii="Times New Roman" w:eastAsia="Times New Roman" w:hAnsi="Times New Roman" w:cs="Times New Roman"/>
                <w:sz w:val="28"/>
                <w:szCs w:val="28"/>
                <w:lang w:eastAsia="ru-RU"/>
              </w:rPr>
              <w:t xml:space="preserve">  на  электронных  музыкальных инструментах  и  поиска  информации  в  музыкально-образовательном  пространстве  сети Интернет. </w:t>
            </w:r>
          </w:p>
          <w:p w:rsidR="00F75901" w:rsidRPr="000D3A3B" w:rsidRDefault="00F75901" w:rsidP="0092253A">
            <w:pPr>
              <w:spacing w:after="0" w:line="312" w:lineRule="atLeast"/>
              <w:rPr>
                <w:rFonts w:ascii="Times New Roman" w:eastAsia="Times New Roman" w:hAnsi="Times New Roman" w:cs="Times New Roman"/>
                <w:sz w:val="28"/>
                <w:szCs w:val="28"/>
                <w:lang w:eastAsia="ru-RU"/>
              </w:rPr>
            </w:pPr>
          </w:p>
          <w:p w:rsidR="0092253A" w:rsidRPr="000D3A3B" w:rsidRDefault="0092253A" w:rsidP="0092253A">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92253A" w:rsidRPr="000D3A3B" w:rsidRDefault="0092253A" w:rsidP="0092253A">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F75901" w:rsidRPr="000D3A3B" w:rsidRDefault="0092253A"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 </w:t>
            </w:r>
            <w:r w:rsidRPr="000D3A3B">
              <w:rPr>
                <w:rFonts w:ascii="Times New Roman" w:eastAsia="Times New Roman" w:hAnsi="Times New Roman" w:cs="Times New Roman"/>
                <w:sz w:val="28"/>
                <w:szCs w:val="28"/>
                <w:lang w:eastAsia="ru-RU"/>
              </w:rPr>
              <w:cr/>
            </w:r>
          </w:p>
          <w:p w:rsidR="00F75901" w:rsidRPr="000D3A3B" w:rsidRDefault="00F75901" w:rsidP="00F75901">
            <w:pPr>
              <w:spacing w:after="0" w:line="312" w:lineRule="atLeast"/>
              <w:rPr>
                <w:rFonts w:ascii="Times New Roman" w:eastAsia="Times New Roman" w:hAnsi="Times New Roman" w:cs="Times New Roman"/>
                <w:b/>
                <w:sz w:val="28"/>
                <w:szCs w:val="28"/>
                <w:lang w:eastAsia="ru-RU"/>
              </w:rPr>
            </w:pPr>
            <w:r w:rsidRPr="000D3A3B">
              <w:rPr>
                <w:rFonts w:ascii="Times New Roman" w:hAnsi="Times New Roman" w:cs="Times New Roman"/>
                <w:b/>
                <w:sz w:val="28"/>
                <w:szCs w:val="28"/>
              </w:rPr>
              <w:t xml:space="preserve">2.4.14. </w:t>
            </w:r>
            <w:r w:rsidRPr="000D3A3B">
              <w:rPr>
                <w:rFonts w:ascii="Times New Roman" w:eastAsia="Times New Roman" w:hAnsi="Times New Roman" w:cs="Times New Roman"/>
                <w:b/>
                <w:sz w:val="28"/>
                <w:szCs w:val="28"/>
                <w:lang w:eastAsia="ru-RU"/>
              </w:rPr>
              <w:t xml:space="preserve"> Технология </w:t>
            </w: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Индустриальные технологии </w:t>
            </w: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Технологии обработки конструкционных и поделочных материалов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находить  в  учебной  литературе  сведения,  необходимые  для  конструирования объекта и осуществления выбранной технологии;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читать технические рисунки, эскизы, чертежи, схемы;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в  масштабе  и  правильно  оформлять  технические  рисунки  и  эскизы разрабатываемых объектов;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осуществлять  технологические  процессы  создания  или  ремонта  материальных объектов.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осуществлять технологические процессы создания или ремонта материальных объектов, имеющих инновационные элементы. </w:t>
            </w:r>
          </w:p>
          <w:p w:rsidR="00A92A93" w:rsidRPr="000D3A3B" w:rsidRDefault="00A92A93" w:rsidP="00F75901">
            <w:pPr>
              <w:spacing w:after="0" w:line="312" w:lineRule="atLeast"/>
              <w:rPr>
                <w:rFonts w:ascii="Times New Roman" w:eastAsia="Times New Roman" w:hAnsi="Times New Roman" w:cs="Times New Roman"/>
                <w:b/>
                <w:i/>
                <w:sz w:val="28"/>
                <w:szCs w:val="28"/>
                <w:lang w:eastAsia="ru-RU"/>
              </w:rPr>
            </w:pP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Электротехника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разбираться  в  </w:t>
            </w:r>
            <w:proofErr w:type="gramStart"/>
            <w:r w:rsidRPr="000D3A3B">
              <w:rPr>
                <w:rFonts w:ascii="Times New Roman" w:eastAsia="Times New Roman" w:hAnsi="Times New Roman" w:cs="Times New Roman"/>
                <w:sz w:val="28"/>
                <w:szCs w:val="28"/>
                <w:lang w:eastAsia="ru-RU"/>
              </w:rPr>
              <w:t>адаптированной</w:t>
            </w:r>
            <w:proofErr w:type="gramEnd"/>
            <w:r w:rsidRPr="000D3A3B">
              <w:rPr>
                <w:rFonts w:ascii="Times New Roman" w:eastAsia="Times New Roman" w:hAnsi="Times New Roman" w:cs="Times New Roman"/>
                <w:sz w:val="28"/>
                <w:szCs w:val="28"/>
                <w:lang w:eastAsia="ru-RU"/>
              </w:rPr>
              <w:t xml:space="preserve">  для  школьников  технико-технологической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аппаратов,  составлять  простые  электрические  схемы  цепей  бытовых  устройств  и моделей;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осуществлять  технологические  процессы  сборки  или  ремонта  объектов,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содержащих</w:t>
            </w:r>
            <w:proofErr w:type="gramEnd"/>
            <w:r w:rsidRPr="000D3A3B">
              <w:rPr>
                <w:rFonts w:ascii="Times New Roman" w:eastAsia="Times New Roman" w:hAnsi="Times New Roman" w:cs="Times New Roman"/>
                <w:sz w:val="28"/>
                <w:szCs w:val="28"/>
                <w:lang w:eastAsia="ru-RU"/>
              </w:rPr>
              <w:t xml:space="preserve">  электрические  цепи  с  учётом  необходимости  экономии  электрической энергии.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электрические  схемы,  которые  применяются  при  разработке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электроустановок,  </w:t>
            </w:r>
            <w:proofErr w:type="gramStart"/>
            <w:r w:rsidRPr="000D3A3B">
              <w:rPr>
                <w:rFonts w:ascii="Times New Roman" w:eastAsia="Times New Roman" w:hAnsi="Times New Roman" w:cs="Times New Roman"/>
                <w:sz w:val="28"/>
                <w:szCs w:val="28"/>
                <w:lang w:eastAsia="ru-RU"/>
              </w:rPr>
              <w:t>создании</w:t>
            </w:r>
            <w:proofErr w:type="gramEnd"/>
            <w:r w:rsidRPr="000D3A3B">
              <w:rPr>
                <w:rFonts w:ascii="Times New Roman" w:eastAsia="Times New Roman" w:hAnsi="Times New Roman" w:cs="Times New Roman"/>
                <w:sz w:val="28"/>
                <w:szCs w:val="28"/>
                <w:lang w:eastAsia="ru-RU"/>
              </w:rPr>
              <w:t xml:space="preserve">  и  эксплуатации  электрифицированных  приборов  и аппаратов, используя дополнительные источники информации (включая Интернет):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осуществлять  процессы  сборки,  регулировки  или  ремонта  объектов,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содержащих</w:t>
            </w:r>
            <w:proofErr w:type="gramEnd"/>
            <w:r w:rsidRPr="000D3A3B">
              <w:rPr>
                <w:rFonts w:ascii="Times New Roman" w:eastAsia="Times New Roman" w:hAnsi="Times New Roman" w:cs="Times New Roman"/>
                <w:sz w:val="28"/>
                <w:szCs w:val="28"/>
                <w:lang w:eastAsia="ru-RU"/>
              </w:rPr>
              <w:t xml:space="preserve"> электрические цепи с элементами электроники и автоматики. </w:t>
            </w:r>
          </w:p>
          <w:p w:rsidR="00A92A93" w:rsidRPr="000D3A3B" w:rsidRDefault="00A92A93" w:rsidP="00F75901">
            <w:pPr>
              <w:spacing w:after="0" w:line="312" w:lineRule="atLeast"/>
              <w:rPr>
                <w:rFonts w:ascii="Times New Roman" w:eastAsia="Times New Roman" w:hAnsi="Times New Roman" w:cs="Times New Roman"/>
                <w:sz w:val="28"/>
                <w:szCs w:val="28"/>
                <w:lang w:eastAsia="ru-RU"/>
              </w:rPr>
            </w:pP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Технологии ведения дома </w:t>
            </w: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Кулинария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самостоятельно готовить для своей семьи простые кулинарные блюда из </w:t>
            </w:r>
            <w:r w:rsidRPr="000D3A3B">
              <w:rPr>
                <w:rFonts w:ascii="Times New Roman" w:eastAsia="Times New Roman" w:hAnsi="Times New Roman" w:cs="Times New Roman"/>
                <w:sz w:val="28"/>
                <w:szCs w:val="28"/>
                <w:lang w:eastAsia="ru-RU"/>
              </w:rPr>
              <w:lastRenderedPageBreak/>
              <w:t xml:space="preserve">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составлять  рацион  питания  на  основе  физиологических  потребностей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организма;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применять  основные  виды  и  способы  консервирования  и  заготовки  пищевых продуктов в домашних условиях;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экономить  электрическую  энергию  при  обработке  пищевых  продуктов;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оформлять приготовленные блюда, сервировать стол; соблюдать правила этикета за столом; </w:t>
            </w:r>
            <w:r w:rsidRPr="000D3A3B">
              <w:rPr>
                <w:rFonts w:ascii="Times New Roman" w:eastAsia="Times New Roman" w:hAnsi="Times New Roman" w:cs="Times New Roman"/>
                <w:sz w:val="28"/>
                <w:szCs w:val="28"/>
                <w:lang w:eastAsia="ru-RU"/>
              </w:rPr>
              <w:cr/>
              <w:t xml:space="preserve">• определять  виды  экологического  загрязнения  пищевых  продуктов;  оценивать влияние техногенной сферы на окружающую среду и здоровье человека; </w:t>
            </w:r>
          </w:p>
          <w:p w:rsidR="00A92A93"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выполнять мероприятия по предотвращению негативного влияния техногенной сферы на окружающую среду и здоровье человека.</w:t>
            </w:r>
          </w:p>
          <w:p w:rsidR="00F75901"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Создание изделий из текстильных и поделочных материалов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влажно-тепловую обработку швейных изделий.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несложные  приёмы  моделирования  швейных  изделий,  в  том  числе  с использованием традиций народного костюма;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при моделировании зрительные иллюзии в одежде; определять и исправлять дефекты швейных изделий;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художественную отделку швейных изделий;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изготавливать  изделия  декоративно-прикладного  искусства,  региональных народных промыслов;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основные стили в одежде и современные направления моды. </w:t>
            </w:r>
          </w:p>
          <w:p w:rsidR="00A92A93" w:rsidRPr="000D3A3B" w:rsidRDefault="00A92A93" w:rsidP="00F75901">
            <w:pPr>
              <w:spacing w:after="0" w:line="312" w:lineRule="atLeast"/>
              <w:rPr>
                <w:rFonts w:ascii="Times New Roman" w:eastAsia="Times New Roman" w:hAnsi="Times New Roman" w:cs="Times New Roman"/>
                <w:b/>
                <w:i/>
                <w:sz w:val="28"/>
                <w:szCs w:val="28"/>
                <w:lang w:eastAsia="ru-RU"/>
              </w:rPr>
            </w:pPr>
          </w:p>
          <w:p w:rsidR="00C8288F" w:rsidRDefault="00C8288F" w:rsidP="00F75901">
            <w:pPr>
              <w:spacing w:after="0" w:line="312" w:lineRule="atLeast"/>
              <w:rPr>
                <w:rFonts w:ascii="Times New Roman" w:eastAsia="Times New Roman" w:hAnsi="Times New Roman" w:cs="Times New Roman"/>
                <w:b/>
                <w:i/>
                <w:sz w:val="28"/>
                <w:szCs w:val="28"/>
                <w:lang w:eastAsia="ru-RU"/>
              </w:rPr>
            </w:pPr>
          </w:p>
          <w:p w:rsidR="00C8288F" w:rsidRDefault="00C8288F" w:rsidP="00F75901">
            <w:pPr>
              <w:spacing w:after="0" w:line="312" w:lineRule="atLeast"/>
              <w:rPr>
                <w:rFonts w:ascii="Times New Roman" w:eastAsia="Times New Roman" w:hAnsi="Times New Roman" w:cs="Times New Roman"/>
                <w:b/>
                <w:i/>
                <w:sz w:val="28"/>
                <w:szCs w:val="28"/>
                <w:lang w:eastAsia="ru-RU"/>
              </w:rPr>
            </w:pPr>
          </w:p>
          <w:p w:rsidR="00C8288F" w:rsidRDefault="00C8288F" w:rsidP="00F75901">
            <w:pPr>
              <w:spacing w:after="0" w:line="312" w:lineRule="atLeast"/>
              <w:rPr>
                <w:rFonts w:ascii="Times New Roman" w:eastAsia="Times New Roman" w:hAnsi="Times New Roman" w:cs="Times New Roman"/>
                <w:b/>
                <w:i/>
                <w:sz w:val="28"/>
                <w:szCs w:val="28"/>
                <w:lang w:eastAsia="ru-RU"/>
              </w:rPr>
            </w:pP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lastRenderedPageBreak/>
              <w:t xml:space="preserve">Сельскохозяйственные технологии </w:t>
            </w: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Технологии растениеводства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самостоятельно  выращивать  наиболее  распространённые  в  регионе  виды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планировать  размещение  культур  на  учебно-опытном  участке  и  в  личном подсобном хозяйстве с учётом севооборотов.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планировать объём продукции растениеводства в личном подсобном хозяйстве или  на  учебно-опытном  участке  на  основе  потребностей  семьи  или  школы,</w:t>
            </w:r>
            <w:r w:rsidR="00B3248D">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 xml:space="preserve">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находить  и  анализировать  информацию  о  проблемах  сельскохозяйственного</w:t>
            </w:r>
            <w:r w:rsidR="00B3248D">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 xml:space="preserve">производства  в  своём  селе,  формулировать  на  её  основе  темы  исследовательских работ и проектов социальной направленности. </w:t>
            </w:r>
          </w:p>
          <w:p w:rsidR="00A92A93" w:rsidRDefault="00A92A93" w:rsidP="00F75901">
            <w:pPr>
              <w:spacing w:after="0" w:line="312" w:lineRule="atLeast"/>
              <w:rPr>
                <w:rFonts w:ascii="Times New Roman" w:eastAsia="Times New Roman" w:hAnsi="Times New Roman" w:cs="Times New Roman"/>
                <w:b/>
                <w:i/>
                <w:sz w:val="28"/>
                <w:szCs w:val="28"/>
                <w:lang w:eastAsia="ru-RU"/>
              </w:rPr>
            </w:pP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Технологии исследовательской, опытнической и проектной деятельности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организовывать  и  осуществлять  проектную  деятельность  на  основе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 </w:t>
            </w:r>
          </w:p>
          <w:p w:rsidR="00A92A93" w:rsidRPr="000D3A3B" w:rsidRDefault="00A92A93" w:rsidP="00F75901">
            <w:pPr>
              <w:spacing w:after="0" w:line="312" w:lineRule="atLeast"/>
              <w:rPr>
                <w:rFonts w:ascii="Times New Roman" w:eastAsia="Times New Roman" w:hAnsi="Times New Roman" w:cs="Times New Roman"/>
                <w:sz w:val="28"/>
                <w:szCs w:val="28"/>
                <w:lang w:eastAsia="ru-RU"/>
              </w:rPr>
            </w:pP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Современное производство и профессиональное самоопределение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i/>
                <w:sz w:val="28"/>
                <w:szCs w:val="28"/>
                <w:lang w:eastAsia="ru-RU"/>
              </w:rPr>
              <w:t>Выпускник научится</w:t>
            </w:r>
            <w:r w:rsidRPr="000D3A3B">
              <w:rPr>
                <w:rFonts w:ascii="Times New Roman" w:eastAsia="Times New Roman" w:hAnsi="Times New Roman" w:cs="Times New Roman"/>
                <w:sz w:val="28"/>
                <w:szCs w:val="28"/>
                <w:lang w:eastAsia="ru-RU"/>
              </w:rPr>
              <w:t xml:space="preserve">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их востребованностью на региональном рынке труда. </w:t>
            </w:r>
            <w:r w:rsidRPr="000D3A3B">
              <w:rPr>
                <w:rFonts w:ascii="Times New Roman" w:eastAsia="Times New Roman" w:hAnsi="Times New Roman" w:cs="Times New Roman"/>
                <w:sz w:val="28"/>
                <w:szCs w:val="28"/>
                <w:lang w:eastAsia="ru-RU"/>
              </w:rPr>
              <w:cr/>
            </w:r>
            <w:r w:rsidRPr="000D3A3B">
              <w:rPr>
                <w:rFonts w:ascii="Times New Roman" w:eastAsia="Times New Roman" w:hAnsi="Times New Roman" w:cs="Times New Roman"/>
                <w:i/>
                <w:sz w:val="28"/>
                <w:szCs w:val="28"/>
                <w:lang w:eastAsia="ru-RU"/>
              </w:rPr>
              <w:t>Выпускник получит возможность научиться:</w:t>
            </w:r>
            <w:r w:rsidRPr="000D3A3B">
              <w:rPr>
                <w:rFonts w:ascii="Times New Roman" w:eastAsia="Times New Roman" w:hAnsi="Times New Roman" w:cs="Times New Roman"/>
                <w:sz w:val="28"/>
                <w:szCs w:val="28"/>
                <w:lang w:eastAsia="ru-RU"/>
              </w:rPr>
              <w:t xml:space="preserve">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планировать профессиональную карьеру;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рационально выбирать пути продолжения образования или трудоустройства;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ориентироваться в информации по трудоустройству и продолжению образования;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оценивать  свои  возможности  и  возможности  своей  семьи  </w:t>
            </w:r>
            <w:proofErr w:type="gramStart"/>
            <w:r w:rsidRPr="000D3A3B">
              <w:rPr>
                <w:rFonts w:ascii="Times New Roman" w:eastAsia="Times New Roman" w:hAnsi="Times New Roman" w:cs="Times New Roman"/>
                <w:sz w:val="28"/>
                <w:szCs w:val="28"/>
                <w:lang w:eastAsia="ru-RU"/>
              </w:rPr>
              <w:t>для</w:t>
            </w:r>
            <w:proofErr w:type="gramEnd"/>
            <w:r w:rsidRPr="000D3A3B">
              <w:rPr>
                <w:rFonts w:ascii="Times New Roman" w:eastAsia="Times New Roman" w:hAnsi="Times New Roman" w:cs="Times New Roman"/>
                <w:sz w:val="28"/>
                <w:szCs w:val="28"/>
                <w:lang w:eastAsia="ru-RU"/>
              </w:rPr>
              <w:t xml:space="preserve">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предпринимательской деятельности.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p>
          <w:p w:rsidR="00F75901" w:rsidRPr="000D3A3B" w:rsidRDefault="00F75901" w:rsidP="00F75901">
            <w:pPr>
              <w:spacing w:after="0" w:line="312" w:lineRule="atLeast"/>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 xml:space="preserve">2.4.15.  Физическая культура </w:t>
            </w: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Знания о физической культуре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физических упражнений, развития физических качеств;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руководствоваться правилами оказания первой доврачебной помощи при травмах и ушибах во время самостоятельных занятий физическими упражнениями.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исторические  вехи  развития  отечественного  спортивного движения, великих спортсменов, принёсших славу российскому спорту; </w:t>
            </w:r>
            <w:r w:rsidRPr="000D3A3B">
              <w:rPr>
                <w:rFonts w:ascii="Times New Roman" w:eastAsia="Times New Roman" w:hAnsi="Times New Roman" w:cs="Times New Roman"/>
                <w:sz w:val="28"/>
                <w:szCs w:val="28"/>
                <w:lang w:eastAsia="ru-RU"/>
              </w:rPr>
              <w:cr/>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A92A93" w:rsidRPr="000D3A3B" w:rsidRDefault="00A92A93" w:rsidP="00F75901">
            <w:pPr>
              <w:spacing w:after="0" w:line="312" w:lineRule="atLeast"/>
              <w:rPr>
                <w:rFonts w:ascii="Times New Roman" w:eastAsia="Times New Roman" w:hAnsi="Times New Roman" w:cs="Times New Roman"/>
                <w:b/>
                <w:sz w:val="28"/>
                <w:szCs w:val="28"/>
                <w:lang w:eastAsia="ru-RU"/>
              </w:rPr>
            </w:pP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Способы двигательной (физкультурной) деятельности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w:t>
            </w:r>
            <w:r w:rsidR="00007F59">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sz w:val="28"/>
                <w:szCs w:val="28"/>
                <w:lang w:eastAsia="ru-RU"/>
              </w:rPr>
              <w:t xml:space="preserve">функциональных особенностей и возможностей собственного организма;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проводить  занятия  физической  культурой  с  использованием  оздоровительной ходьбы  и  бега,  лыжных  прогулок  и  туристических  </w:t>
            </w:r>
            <w:r w:rsidRPr="000D3A3B">
              <w:rPr>
                <w:rFonts w:ascii="Times New Roman" w:eastAsia="Times New Roman" w:hAnsi="Times New Roman" w:cs="Times New Roman"/>
                <w:sz w:val="28"/>
                <w:szCs w:val="28"/>
                <w:lang w:eastAsia="ru-RU"/>
              </w:rPr>
              <w:lastRenderedPageBreak/>
              <w:t xml:space="preserve">походов,  обеспечивать  их оздоровительную направленность; </w:t>
            </w:r>
            <w:r w:rsidRPr="000D3A3B">
              <w:rPr>
                <w:rFonts w:ascii="Times New Roman" w:eastAsia="Times New Roman" w:hAnsi="Times New Roman" w:cs="Times New Roman"/>
                <w:sz w:val="28"/>
                <w:szCs w:val="28"/>
                <w:lang w:eastAsia="ru-RU"/>
              </w:rPr>
              <w:cr/>
              <w:t xml:space="preserve">• проводить восстановительные мероприятия с использованием банных процедур и сеансов оздоровительного массажа. </w:t>
            </w:r>
          </w:p>
          <w:p w:rsidR="00A92A93" w:rsidRPr="000D3A3B" w:rsidRDefault="00A92A93" w:rsidP="00F75901">
            <w:pPr>
              <w:spacing w:after="0" w:line="312" w:lineRule="atLeast"/>
              <w:rPr>
                <w:rFonts w:ascii="Times New Roman" w:eastAsia="Times New Roman" w:hAnsi="Times New Roman" w:cs="Times New Roman"/>
                <w:sz w:val="28"/>
                <w:szCs w:val="28"/>
                <w:lang w:eastAsia="ru-RU"/>
              </w:rPr>
            </w:pP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Физическое совершенствование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акробатические комбинации из числа хорошо освоенных упражнений;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гимнастические комбинации на спортивных снарядах из числа хорошо освоенных упражнений;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легкоатлетические упражнения в беге и прыжках (в высоту и длину);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передвижения  на  лыжах  скользящими  способами  ходьбы,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демонстрировать  технику  умения  последовательно  чередовать  их  в  процессе прохождения тренировочных дистанций (для снежных регионов России);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спуски и торможения на лыжах с пологого склона одним из разученных способов;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основные  технические  действия  и  приёмы  игры  в  футбол,  волейбол, баскетбол в условиях учебной и игровой деятельности;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тестовые  упражнения  на  оценку  уровня  индивидуального  развития основных физических качеств. </w:t>
            </w:r>
          </w:p>
          <w:p w:rsidR="00007F59" w:rsidRDefault="00007F59" w:rsidP="00F75901">
            <w:pPr>
              <w:spacing w:after="0" w:line="312" w:lineRule="atLeast"/>
              <w:rPr>
                <w:rFonts w:ascii="Times New Roman" w:eastAsia="Times New Roman" w:hAnsi="Times New Roman" w:cs="Times New Roman"/>
                <w:i/>
                <w:sz w:val="28"/>
                <w:szCs w:val="28"/>
                <w:lang w:eastAsia="ru-RU"/>
              </w:rPr>
            </w:pP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комплексы  упражнений  лечебной  физической  культуры  с  учётом имеющихся индивидуальных нарушений в показателях здоровья;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преодолевать  естественные  и  искусственные  препятствия  с  помощью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разнообразных способов лазания, прыжков и бега;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осуществлять судейство по одному из осваиваемых видов спорта;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выполнять тестовые нормативы по физической подготовке. </w:t>
            </w:r>
          </w:p>
          <w:p w:rsidR="00A92A93" w:rsidRPr="000D3A3B" w:rsidRDefault="00A92A93" w:rsidP="00F75901">
            <w:pPr>
              <w:spacing w:after="0" w:line="312" w:lineRule="atLeast"/>
              <w:rPr>
                <w:rFonts w:ascii="Times New Roman" w:eastAsia="Times New Roman" w:hAnsi="Times New Roman" w:cs="Times New Roman"/>
                <w:b/>
                <w:sz w:val="28"/>
                <w:szCs w:val="28"/>
                <w:lang w:eastAsia="ru-RU"/>
              </w:rPr>
            </w:pPr>
          </w:p>
          <w:p w:rsidR="00F75901" w:rsidRPr="000D3A3B" w:rsidRDefault="00A92A93" w:rsidP="00F75901">
            <w:pPr>
              <w:spacing w:after="0" w:line="312" w:lineRule="atLeast"/>
              <w:rPr>
                <w:rFonts w:ascii="Times New Roman" w:eastAsia="Times New Roman" w:hAnsi="Times New Roman" w:cs="Times New Roman"/>
                <w:b/>
                <w:sz w:val="28"/>
                <w:szCs w:val="28"/>
                <w:lang w:eastAsia="ru-RU"/>
              </w:rPr>
            </w:pPr>
            <w:r w:rsidRPr="000D3A3B">
              <w:rPr>
                <w:rFonts w:ascii="Times New Roman" w:eastAsia="Times New Roman" w:hAnsi="Times New Roman" w:cs="Times New Roman"/>
                <w:b/>
                <w:sz w:val="28"/>
                <w:szCs w:val="28"/>
                <w:lang w:eastAsia="ru-RU"/>
              </w:rPr>
              <w:t>2.4.16.</w:t>
            </w:r>
            <w:r w:rsidR="00F75901" w:rsidRPr="000D3A3B">
              <w:rPr>
                <w:rFonts w:ascii="Times New Roman" w:eastAsia="Times New Roman" w:hAnsi="Times New Roman" w:cs="Times New Roman"/>
                <w:b/>
                <w:sz w:val="28"/>
                <w:szCs w:val="28"/>
                <w:lang w:eastAsia="ru-RU"/>
              </w:rPr>
              <w:t xml:space="preserve"> Основы безопасности жизнедеятельности </w:t>
            </w: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Основы безопасности личности, общества и государства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i/>
                <w:sz w:val="28"/>
                <w:szCs w:val="28"/>
                <w:lang w:eastAsia="ru-RU"/>
              </w:rPr>
              <w:t xml:space="preserve">Основы комплексной безопасности </w:t>
            </w:r>
            <w:r w:rsidRPr="000D3A3B">
              <w:rPr>
                <w:rFonts w:ascii="Times New Roman" w:eastAsia="Times New Roman" w:hAnsi="Times New Roman" w:cs="Times New Roman"/>
                <w:b/>
                <w:i/>
                <w:sz w:val="28"/>
                <w:szCs w:val="28"/>
                <w:lang w:eastAsia="ru-RU"/>
              </w:rPr>
              <w:cr/>
            </w:r>
            <w:r w:rsidRPr="000D3A3B">
              <w:rPr>
                <w:rFonts w:ascii="Times New Roman" w:eastAsia="Times New Roman" w:hAnsi="Times New Roman" w:cs="Times New Roman"/>
                <w:i/>
                <w:sz w:val="28"/>
                <w:szCs w:val="28"/>
                <w:lang w:eastAsia="ru-RU"/>
              </w:rPr>
              <w:t>Выпускник научится:</w:t>
            </w:r>
            <w:r w:rsidRPr="000D3A3B">
              <w:rPr>
                <w:rFonts w:ascii="Times New Roman" w:eastAsia="Times New Roman" w:hAnsi="Times New Roman" w:cs="Times New Roman"/>
                <w:sz w:val="28"/>
                <w:szCs w:val="28"/>
                <w:lang w:eastAsia="ru-RU"/>
              </w:rPr>
              <w:t xml:space="preserve">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w:t>
            </w:r>
            <w:r w:rsidRPr="000D3A3B">
              <w:rPr>
                <w:rFonts w:ascii="Times New Roman" w:eastAsia="Times New Roman" w:hAnsi="Times New Roman" w:cs="Times New Roman"/>
                <w:sz w:val="28"/>
                <w:szCs w:val="28"/>
                <w:lang w:eastAsia="ru-RU"/>
              </w:rPr>
              <w:lastRenderedPageBreak/>
              <w:t xml:space="preserve">региона проживания;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выявлять  и  характеризовать  роль  и  влияние  человеческого  фактора  </w:t>
            </w:r>
            <w:proofErr w:type="gramStart"/>
            <w:r w:rsidRPr="000D3A3B">
              <w:rPr>
                <w:rFonts w:ascii="Times New Roman" w:eastAsia="Times New Roman" w:hAnsi="Times New Roman" w:cs="Times New Roman"/>
                <w:sz w:val="28"/>
                <w:szCs w:val="28"/>
                <w:lang w:eastAsia="ru-RU"/>
              </w:rPr>
              <w:t>в</w:t>
            </w:r>
            <w:proofErr w:type="gramEnd"/>
            <w:r w:rsidRPr="000D3A3B">
              <w:rPr>
                <w:rFonts w:ascii="Times New Roman" w:eastAsia="Times New Roman" w:hAnsi="Times New Roman" w:cs="Times New Roman"/>
                <w:sz w:val="28"/>
                <w:szCs w:val="28"/>
                <w:lang w:eastAsia="ru-RU"/>
              </w:rPr>
              <w:t xml:space="preserve">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возникновении  опасных  ситуаций,  обосновывать  необходимость  </w:t>
            </w:r>
            <w:proofErr w:type="gramStart"/>
            <w:r w:rsidRPr="000D3A3B">
              <w:rPr>
                <w:rFonts w:ascii="Times New Roman" w:eastAsia="Times New Roman" w:hAnsi="Times New Roman" w:cs="Times New Roman"/>
                <w:sz w:val="28"/>
                <w:szCs w:val="28"/>
                <w:lang w:eastAsia="ru-RU"/>
              </w:rPr>
              <w:t>повышения  уровня культуры безопасности жизнедеятельности населения страны</w:t>
            </w:r>
            <w:proofErr w:type="gramEnd"/>
            <w:r w:rsidRPr="000D3A3B">
              <w:rPr>
                <w:rFonts w:ascii="Times New Roman" w:eastAsia="Times New Roman" w:hAnsi="Times New Roman" w:cs="Times New Roman"/>
                <w:sz w:val="28"/>
                <w:szCs w:val="28"/>
                <w:lang w:eastAsia="ru-RU"/>
              </w:rPr>
              <w:t xml:space="preserve"> в современных условиях;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систематизировать  основные  положения  нормативно-правовых  актов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характера на национальную безопасность Российской Федерации;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прогнозировать возможность возникновения опасных и чрезвычайных ситуаций по их характерным признакам;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роль  образования  в  системе  </w:t>
            </w:r>
            <w:proofErr w:type="gramStart"/>
            <w:r w:rsidRPr="000D3A3B">
              <w:rPr>
                <w:rFonts w:ascii="Times New Roman" w:eastAsia="Times New Roman" w:hAnsi="Times New Roman" w:cs="Times New Roman"/>
                <w:sz w:val="28"/>
                <w:szCs w:val="28"/>
                <w:lang w:eastAsia="ru-RU"/>
              </w:rPr>
              <w:t>формирования  современного уровня культуры безопасности жизнедеятельности</w:t>
            </w:r>
            <w:proofErr w:type="gramEnd"/>
            <w:r w:rsidRPr="000D3A3B">
              <w:rPr>
                <w:rFonts w:ascii="Times New Roman" w:eastAsia="Times New Roman" w:hAnsi="Times New Roman" w:cs="Times New Roman"/>
                <w:sz w:val="28"/>
                <w:szCs w:val="28"/>
                <w:lang w:eastAsia="ru-RU"/>
              </w:rPr>
              <w:t xml:space="preserve"> у населения страны; </w:t>
            </w:r>
            <w:r w:rsidRPr="000D3A3B">
              <w:rPr>
                <w:rFonts w:ascii="Times New Roman" w:eastAsia="Times New Roman" w:hAnsi="Times New Roman" w:cs="Times New Roman"/>
                <w:sz w:val="28"/>
                <w:szCs w:val="28"/>
                <w:lang w:eastAsia="ru-RU"/>
              </w:rPr>
              <w:cr/>
              <w:t xml:space="preserve">• проектировать  план  по  повышению  индивидуального  уровня  культуры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безопасности  жизнедеятельности  для  защищённости  личных  жизненно  важных интересов от внешних и внутренних угроз. </w:t>
            </w:r>
          </w:p>
          <w:p w:rsidR="00A92A93" w:rsidRPr="000D3A3B" w:rsidRDefault="00A92A93" w:rsidP="00F75901">
            <w:pPr>
              <w:spacing w:after="0" w:line="312" w:lineRule="atLeast"/>
              <w:rPr>
                <w:rFonts w:ascii="Times New Roman" w:eastAsia="Times New Roman" w:hAnsi="Times New Roman" w:cs="Times New Roman"/>
                <w:b/>
                <w:i/>
                <w:sz w:val="28"/>
                <w:szCs w:val="28"/>
                <w:lang w:eastAsia="ru-RU"/>
              </w:rPr>
            </w:pP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Защита населения Российской Федерации от чрезвычайных ситуаций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w:t>
            </w:r>
            <w:r w:rsidRPr="000D3A3B">
              <w:rPr>
                <w:rFonts w:ascii="Times New Roman" w:eastAsia="Times New Roman" w:hAnsi="Times New Roman" w:cs="Times New Roman"/>
                <w:sz w:val="28"/>
                <w:szCs w:val="28"/>
                <w:lang w:eastAsia="ru-RU"/>
              </w:rPr>
              <w:lastRenderedPageBreak/>
              <w:t xml:space="preserve">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обороны  в  современных  условиях;  характеризовать  и  обосновывать  основные обязанности граждан РФ в области гражданской обороны;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основные  мероприятия,  которые  проводятся  в  РФ,  по  защите населения от чрезвычайных ситуаций мирного и военного времени;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систему мониторинга и прогнозирования чрезвычайных ситуаций и основные мероприятия, которые она в себя включает;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 </w:t>
            </w:r>
            <w:r w:rsidRPr="000D3A3B">
              <w:rPr>
                <w:rFonts w:ascii="Times New Roman" w:eastAsia="Times New Roman" w:hAnsi="Times New Roman" w:cs="Times New Roman"/>
                <w:sz w:val="28"/>
                <w:szCs w:val="28"/>
                <w:lang w:eastAsia="ru-RU"/>
              </w:rPr>
              <w:cr/>
              <w:t xml:space="preserve">• описывать  существующую  систему  оповещения  населения  при  угрозе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возникновения чрезвычайной ситуации;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анализировать  мероприятия,  принимаемые  МЧС  России,  по  использованию современных технических сре</w:t>
            </w:r>
            <w:proofErr w:type="gramStart"/>
            <w:r w:rsidRPr="000D3A3B">
              <w:rPr>
                <w:rFonts w:ascii="Times New Roman" w:eastAsia="Times New Roman" w:hAnsi="Times New Roman" w:cs="Times New Roman"/>
                <w:sz w:val="28"/>
                <w:szCs w:val="28"/>
                <w:lang w:eastAsia="ru-RU"/>
              </w:rPr>
              <w:t>дств дл</w:t>
            </w:r>
            <w:proofErr w:type="gramEnd"/>
            <w:r w:rsidRPr="000D3A3B">
              <w:rPr>
                <w:rFonts w:ascii="Times New Roman" w:eastAsia="Times New Roman" w:hAnsi="Times New Roman" w:cs="Times New Roman"/>
                <w:sz w:val="28"/>
                <w:szCs w:val="28"/>
                <w:lang w:eastAsia="ru-RU"/>
              </w:rPr>
              <w:t xml:space="preserve">я информации населения о чрезвычайных ситуациях;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основные  мероприятия,  которые  проводятся  при  аварийно-спасательных работах в очагах поражения;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описывать  основные  мероприятия,  которые  проводятся  при  выполнении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неотложных работ;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моделировать свои действия </w:t>
            </w:r>
            <w:proofErr w:type="gramStart"/>
            <w:r w:rsidRPr="000D3A3B">
              <w:rPr>
                <w:rFonts w:ascii="Times New Roman" w:eastAsia="Times New Roman" w:hAnsi="Times New Roman" w:cs="Times New Roman"/>
                <w:sz w:val="28"/>
                <w:szCs w:val="28"/>
                <w:lang w:eastAsia="ru-RU"/>
              </w:rPr>
              <w:t>по сигналам оповещения о чрезвычайных ситуациях в районе проживания при нахождении в школе</w:t>
            </w:r>
            <w:proofErr w:type="gramEnd"/>
            <w:r w:rsidRPr="000D3A3B">
              <w:rPr>
                <w:rFonts w:ascii="Times New Roman" w:eastAsia="Times New Roman" w:hAnsi="Times New Roman" w:cs="Times New Roman"/>
                <w:sz w:val="28"/>
                <w:szCs w:val="28"/>
                <w:lang w:eastAsia="ru-RU"/>
              </w:rPr>
              <w:t xml:space="preserve">, на улице, в общественном месте (в театре, библиотеке и др.), дома. </w:t>
            </w:r>
          </w:p>
          <w:p w:rsidR="00A92A93" w:rsidRPr="000D3A3B" w:rsidRDefault="00A92A93" w:rsidP="00F75901">
            <w:pPr>
              <w:spacing w:after="0" w:line="312" w:lineRule="atLeast"/>
              <w:rPr>
                <w:rFonts w:ascii="Times New Roman" w:eastAsia="Times New Roman" w:hAnsi="Times New Roman" w:cs="Times New Roman"/>
                <w:i/>
                <w:sz w:val="28"/>
                <w:szCs w:val="28"/>
                <w:lang w:eastAsia="ru-RU"/>
              </w:rPr>
            </w:pP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подбирать  материал  и  готовить  занятие  на  тему  «Основные  задачи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гражданской обороны по защите  населения от последствий  чрезвычайных ситуаций мирного и военного времени»;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обсуждать  тему  «Ключевая  роль  МЧС  России  в  формировании  культуры безопасности жизнедеятельности у населения Российской Федерации»;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A92A93" w:rsidRPr="000D3A3B" w:rsidRDefault="00A92A93" w:rsidP="00F75901">
            <w:pPr>
              <w:spacing w:after="0" w:line="312" w:lineRule="atLeast"/>
              <w:rPr>
                <w:rFonts w:ascii="Times New Roman" w:eastAsia="Times New Roman" w:hAnsi="Times New Roman" w:cs="Times New Roman"/>
                <w:sz w:val="28"/>
                <w:szCs w:val="28"/>
                <w:lang w:eastAsia="ru-RU"/>
              </w:rPr>
            </w:pP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Основы противодействия терроризму и экстремизму в Российской Федерации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негативно  относиться  к  любым  видам  террористической  и  экстремистской деятельности; </w:t>
            </w:r>
            <w:r w:rsidRPr="000D3A3B">
              <w:rPr>
                <w:rFonts w:ascii="Times New Roman" w:eastAsia="Times New Roman" w:hAnsi="Times New Roman" w:cs="Times New Roman"/>
                <w:sz w:val="28"/>
                <w:szCs w:val="28"/>
                <w:lang w:eastAsia="ru-RU"/>
              </w:rPr>
              <w:cr/>
              <w:t xml:space="preserve">• характеризовать  терроризм  и  экстремизм  как  социальное  явление,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представляющее</w:t>
            </w:r>
            <w:proofErr w:type="gramEnd"/>
            <w:r w:rsidRPr="000D3A3B">
              <w:rPr>
                <w:rFonts w:ascii="Times New Roman" w:eastAsia="Times New Roman" w:hAnsi="Times New Roman" w:cs="Times New Roman"/>
                <w:sz w:val="28"/>
                <w:szCs w:val="28"/>
                <w:lang w:eastAsia="ru-RU"/>
              </w:rPr>
              <w:t xml:space="preserve">  серьёзную  угрозу  личности,  обществу  и  национальной  безопасности России;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основные  положения  нормативно-правовых  актов  РФ  </w:t>
            </w:r>
            <w:proofErr w:type="gramStart"/>
            <w:r w:rsidRPr="000D3A3B">
              <w:rPr>
                <w:rFonts w:ascii="Times New Roman" w:eastAsia="Times New Roman" w:hAnsi="Times New Roman" w:cs="Times New Roman"/>
                <w:sz w:val="28"/>
                <w:szCs w:val="28"/>
                <w:lang w:eastAsia="ru-RU"/>
              </w:rPr>
              <w:t>по</w:t>
            </w:r>
            <w:proofErr w:type="gramEnd"/>
            <w:r w:rsidRPr="000D3A3B">
              <w:rPr>
                <w:rFonts w:ascii="Times New Roman" w:eastAsia="Times New Roman" w:hAnsi="Times New Roman" w:cs="Times New Roman"/>
                <w:sz w:val="28"/>
                <w:szCs w:val="28"/>
                <w:lang w:eastAsia="ru-RU"/>
              </w:rPr>
              <w:t xml:space="preserve">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противодействию терроризму и экстремизму и обосновывать необходимость комплекса мер, принимаемых в РФ по противодействию терроризму;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0D3A3B">
              <w:rPr>
                <w:rFonts w:ascii="Times New Roman" w:eastAsia="Times New Roman" w:hAnsi="Times New Roman" w:cs="Times New Roman"/>
                <w:sz w:val="28"/>
                <w:szCs w:val="28"/>
                <w:lang w:eastAsia="ru-RU"/>
              </w:rPr>
              <w:t>антиэкстремистского</w:t>
            </w:r>
            <w:proofErr w:type="spellEnd"/>
            <w:r w:rsidRPr="000D3A3B">
              <w:rPr>
                <w:rFonts w:ascii="Times New Roman" w:eastAsia="Times New Roman" w:hAnsi="Times New Roman" w:cs="Times New Roman"/>
                <w:sz w:val="28"/>
                <w:szCs w:val="28"/>
                <w:lang w:eastAsia="ru-RU"/>
              </w:rPr>
              <w:t xml:space="preserve"> мышления;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обосновывать  значение  культуры  безопасности  жизнедеятельности  </w:t>
            </w:r>
            <w:proofErr w:type="gramStart"/>
            <w:r w:rsidRPr="000D3A3B">
              <w:rPr>
                <w:rFonts w:ascii="Times New Roman" w:eastAsia="Times New Roman" w:hAnsi="Times New Roman" w:cs="Times New Roman"/>
                <w:sz w:val="28"/>
                <w:szCs w:val="28"/>
                <w:lang w:eastAsia="ru-RU"/>
              </w:rPr>
              <w:t>в</w:t>
            </w:r>
            <w:proofErr w:type="gramEnd"/>
            <w:r w:rsidRPr="000D3A3B">
              <w:rPr>
                <w:rFonts w:ascii="Times New Roman" w:eastAsia="Times New Roman" w:hAnsi="Times New Roman" w:cs="Times New Roman"/>
                <w:sz w:val="28"/>
                <w:szCs w:val="28"/>
                <w:lang w:eastAsia="ru-RU"/>
              </w:rPr>
              <w:t xml:space="preserve">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противодействии</w:t>
            </w:r>
            <w:proofErr w:type="gramEnd"/>
            <w:r w:rsidRPr="000D3A3B">
              <w:rPr>
                <w:rFonts w:ascii="Times New Roman" w:eastAsia="Times New Roman" w:hAnsi="Times New Roman" w:cs="Times New Roman"/>
                <w:sz w:val="28"/>
                <w:szCs w:val="28"/>
                <w:lang w:eastAsia="ru-RU"/>
              </w:rPr>
              <w:t xml:space="preserve"> идеологии терроризма и экстремизма;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основные  меры  уголовной  ответственности  за  участие  в террористической и экстремистской деятельности;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моделировать  последовательность  своих  действий  при  угрозе  террористического акта.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формировать индивидуальные основы правовой психологии для противостояния идеологии насилия;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формировать  личные  убеждения,  способствующие  профилактике  вовлечения  в террористическую деятельность;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 формировать  индивидуальные  качества,  способствующие  противодействию экстремизму и терроризму;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использовать  знания  о  здоровом  образе  жизни,  социальных  нормах  и </w:t>
            </w:r>
          </w:p>
          <w:p w:rsidR="00A92A93" w:rsidRPr="000D3A3B" w:rsidRDefault="00F75901" w:rsidP="00F75901">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законодательстве</w:t>
            </w:r>
            <w:proofErr w:type="gramEnd"/>
            <w:r w:rsidRPr="000D3A3B">
              <w:rPr>
                <w:rFonts w:ascii="Times New Roman" w:eastAsia="Times New Roman" w:hAnsi="Times New Roman" w:cs="Times New Roman"/>
                <w:sz w:val="28"/>
                <w:szCs w:val="28"/>
                <w:lang w:eastAsia="ru-RU"/>
              </w:rPr>
              <w:t xml:space="preserve">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Основы медицинских знаний и здорового образа жизни </w:t>
            </w: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Основы здорового образа жизни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 </w:t>
            </w:r>
            <w:r w:rsidRPr="000D3A3B">
              <w:rPr>
                <w:rFonts w:ascii="Times New Roman" w:eastAsia="Times New Roman" w:hAnsi="Times New Roman" w:cs="Times New Roman"/>
                <w:sz w:val="28"/>
                <w:szCs w:val="28"/>
                <w:lang w:eastAsia="ru-RU"/>
              </w:rPr>
              <w:cr/>
              <w:t xml:space="preserve">•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 </w:t>
            </w:r>
            <w:proofErr w:type="gramEnd"/>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получит возможность научиться: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proofErr w:type="gramStart"/>
            <w:r w:rsidRPr="000D3A3B">
              <w:rPr>
                <w:rFonts w:ascii="Times New Roman" w:eastAsia="Times New Roman" w:hAnsi="Times New Roman" w:cs="Times New Roman"/>
                <w:sz w:val="28"/>
                <w:szCs w:val="28"/>
                <w:lang w:eastAsia="ru-RU"/>
              </w:rPr>
              <w:t xml:space="preserve">• использовать  </w:t>
            </w:r>
            <w:proofErr w:type="spellStart"/>
            <w:r w:rsidRPr="000D3A3B">
              <w:rPr>
                <w:rFonts w:ascii="Times New Roman" w:eastAsia="Times New Roman" w:hAnsi="Times New Roman" w:cs="Times New Roman"/>
                <w:sz w:val="28"/>
                <w:szCs w:val="28"/>
                <w:lang w:eastAsia="ru-RU"/>
              </w:rPr>
              <w:t>здоровьесберегающие</w:t>
            </w:r>
            <w:proofErr w:type="spellEnd"/>
            <w:r w:rsidRPr="000D3A3B">
              <w:rPr>
                <w:rFonts w:ascii="Times New Roman" w:eastAsia="Times New Roman" w:hAnsi="Times New Roman" w:cs="Times New Roman"/>
                <w:sz w:val="28"/>
                <w:szCs w:val="28"/>
                <w:lang w:eastAsia="ru-RU"/>
              </w:rPr>
              <w:t xml:space="preserve">  технологии  (совокупность  методов  и </w:t>
            </w:r>
            <w:proofErr w:type="gramEnd"/>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процессов)  для  сохранения  и  укрепления  индивидуального  здоровья,  в  том  числе  его духовной, физической и социальной составляющих. </w:t>
            </w:r>
          </w:p>
          <w:p w:rsidR="00A92A93" w:rsidRPr="000D3A3B" w:rsidRDefault="00A92A93" w:rsidP="00F75901">
            <w:pPr>
              <w:spacing w:after="0" w:line="312" w:lineRule="atLeast"/>
              <w:rPr>
                <w:rFonts w:ascii="Times New Roman" w:eastAsia="Times New Roman" w:hAnsi="Times New Roman" w:cs="Times New Roman"/>
                <w:sz w:val="28"/>
                <w:szCs w:val="28"/>
                <w:lang w:eastAsia="ru-RU"/>
              </w:rPr>
            </w:pPr>
          </w:p>
          <w:p w:rsidR="00F75901" w:rsidRPr="000D3A3B" w:rsidRDefault="00F75901" w:rsidP="00F75901">
            <w:pPr>
              <w:spacing w:after="0" w:line="312" w:lineRule="atLeast"/>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Основы медицинских знаний и оказание первой помощи </w:t>
            </w:r>
          </w:p>
          <w:p w:rsidR="00F75901" w:rsidRPr="000D3A3B" w:rsidRDefault="00F75901" w:rsidP="00F75901">
            <w:pPr>
              <w:spacing w:after="0" w:line="312" w:lineRule="atLeast"/>
              <w:rPr>
                <w:rFonts w:ascii="Times New Roman" w:eastAsia="Times New Roman" w:hAnsi="Times New Roman" w:cs="Times New Roman"/>
                <w:i/>
                <w:sz w:val="28"/>
                <w:szCs w:val="28"/>
                <w:lang w:eastAsia="ru-RU"/>
              </w:rPr>
            </w:pPr>
            <w:r w:rsidRPr="000D3A3B">
              <w:rPr>
                <w:rFonts w:ascii="Times New Roman" w:eastAsia="Times New Roman" w:hAnsi="Times New Roman" w:cs="Times New Roman"/>
                <w:i/>
                <w:sz w:val="28"/>
                <w:szCs w:val="28"/>
                <w:lang w:eastAsia="ru-RU"/>
              </w:rPr>
              <w:t xml:space="preserve">Выпускник научится: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различные повреждения и травмы, наиболее часто встречающиеся в быту, и их возможные последствия для здоровья;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возможные последствия неотложных состояний в случаях, если не будет своевременно оказана первая помощь;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характеризовать  предназначение  первой  помощи  пострадавшим;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 </w:t>
            </w:r>
            <w:r w:rsidRPr="000D3A3B">
              <w:rPr>
                <w:rFonts w:ascii="Times New Roman" w:eastAsia="Times New Roman" w:hAnsi="Times New Roman" w:cs="Times New Roman"/>
                <w:sz w:val="28"/>
                <w:szCs w:val="28"/>
                <w:lang w:eastAsia="ru-RU"/>
              </w:rPr>
              <w:cr/>
            </w:r>
            <w:r w:rsidRPr="000D3A3B">
              <w:rPr>
                <w:rFonts w:ascii="Times New Roman" w:eastAsia="Times New Roman" w:hAnsi="Times New Roman" w:cs="Times New Roman"/>
                <w:i/>
                <w:sz w:val="28"/>
                <w:szCs w:val="28"/>
                <w:lang w:eastAsia="ru-RU"/>
              </w:rPr>
              <w:t>Выпускник получит возможность научиться:</w:t>
            </w:r>
            <w:r w:rsidRPr="000D3A3B">
              <w:rPr>
                <w:rFonts w:ascii="Times New Roman" w:eastAsia="Times New Roman" w:hAnsi="Times New Roman" w:cs="Times New Roman"/>
                <w:sz w:val="28"/>
                <w:szCs w:val="28"/>
                <w:lang w:eastAsia="ru-RU"/>
              </w:rPr>
              <w:t xml:space="preserve"> </w:t>
            </w:r>
          </w:p>
          <w:p w:rsidR="00F75901" w:rsidRPr="000D3A3B"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готовить  и  проводить  занятия  по  обучению  правилам  оказания  сам</w:t>
            </w:r>
            <w:proofErr w:type="gramStart"/>
            <w:r w:rsidRPr="000D3A3B">
              <w:rPr>
                <w:rFonts w:ascii="Times New Roman" w:eastAsia="Times New Roman" w:hAnsi="Times New Roman" w:cs="Times New Roman"/>
                <w:sz w:val="28"/>
                <w:szCs w:val="28"/>
                <w:lang w:eastAsia="ru-RU"/>
              </w:rPr>
              <w:t>о-</w:t>
            </w:r>
            <w:proofErr w:type="gramEnd"/>
            <w:r w:rsidRPr="000D3A3B">
              <w:rPr>
                <w:rFonts w:ascii="Times New Roman" w:eastAsia="Times New Roman" w:hAnsi="Times New Roman" w:cs="Times New Roman"/>
                <w:sz w:val="28"/>
                <w:szCs w:val="28"/>
                <w:lang w:eastAsia="ru-RU"/>
              </w:rPr>
              <w:t xml:space="preserve">  и </w:t>
            </w:r>
          </w:p>
          <w:p w:rsidR="0092253A" w:rsidRPr="00007F59" w:rsidRDefault="00F75901" w:rsidP="00F75901">
            <w:pPr>
              <w:spacing w:after="0" w:line="312" w:lineRule="atLeast"/>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взаимопомощи при наиболее часто встречающихся в быту повреждениях и травмах. </w:t>
            </w:r>
          </w:p>
        </w:tc>
      </w:tr>
    </w:tbl>
    <w:p w:rsidR="00007F59" w:rsidRDefault="00007F59" w:rsidP="00F920B7">
      <w:pPr>
        <w:shd w:val="clear" w:color="auto" w:fill="FFFFFF"/>
        <w:spacing w:after="0" w:line="312" w:lineRule="atLeast"/>
        <w:rPr>
          <w:rFonts w:ascii="Times New Roman" w:eastAsia="Times New Roman" w:hAnsi="Times New Roman" w:cs="Times New Roman"/>
          <w:b/>
          <w:bCs/>
          <w:i/>
          <w:sz w:val="28"/>
          <w:szCs w:val="28"/>
          <w:lang w:eastAsia="ru-RU"/>
        </w:rPr>
      </w:pPr>
    </w:p>
    <w:p w:rsidR="009269EC" w:rsidRPr="000D3A3B" w:rsidRDefault="009269EC" w:rsidP="00F920B7">
      <w:pPr>
        <w:shd w:val="clear" w:color="auto" w:fill="FFFFFF"/>
        <w:spacing w:after="0" w:line="312" w:lineRule="atLeast"/>
        <w:rPr>
          <w:rFonts w:ascii="Times New Roman" w:eastAsia="Times New Roman" w:hAnsi="Times New Roman" w:cs="Times New Roman"/>
          <w:b/>
          <w:bCs/>
          <w:i/>
          <w:sz w:val="28"/>
          <w:szCs w:val="28"/>
          <w:lang w:eastAsia="ru-RU"/>
        </w:rPr>
      </w:pPr>
      <w:r w:rsidRPr="000D3A3B">
        <w:rPr>
          <w:rFonts w:ascii="Times New Roman" w:eastAsia="Times New Roman" w:hAnsi="Times New Roman" w:cs="Times New Roman"/>
          <w:b/>
          <w:bCs/>
          <w:i/>
          <w:sz w:val="28"/>
          <w:szCs w:val="28"/>
          <w:lang w:eastAsia="ru-RU"/>
        </w:rPr>
        <w:t>Программы учебных предметов представлены в Приложении 1.</w:t>
      </w:r>
    </w:p>
    <w:p w:rsidR="009269EC" w:rsidRPr="000D3A3B" w:rsidRDefault="009269EC" w:rsidP="00F920B7">
      <w:pPr>
        <w:shd w:val="clear" w:color="auto" w:fill="FFFFFF"/>
        <w:spacing w:after="0" w:line="312" w:lineRule="atLeast"/>
        <w:rPr>
          <w:rFonts w:ascii="Times New Roman" w:eastAsia="Times New Roman" w:hAnsi="Times New Roman" w:cs="Times New Roman"/>
          <w:b/>
          <w:bCs/>
          <w:i/>
          <w:sz w:val="28"/>
          <w:szCs w:val="28"/>
          <w:lang w:eastAsia="ru-RU"/>
        </w:rPr>
      </w:pPr>
    </w:p>
    <w:p w:rsidR="00F920B7" w:rsidRPr="000D3A3B" w:rsidRDefault="00C77435" w:rsidP="00F920B7">
      <w:pPr>
        <w:shd w:val="clear" w:color="auto" w:fill="FFFFFF"/>
        <w:spacing w:after="0" w:line="312" w:lineRule="atLeast"/>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 xml:space="preserve">2.5. </w:t>
      </w:r>
      <w:r w:rsidR="00F920B7" w:rsidRPr="000D3A3B">
        <w:rPr>
          <w:rFonts w:ascii="Times New Roman" w:eastAsia="Times New Roman" w:hAnsi="Times New Roman" w:cs="Times New Roman"/>
          <w:b/>
          <w:bCs/>
          <w:sz w:val="28"/>
          <w:szCs w:val="28"/>
          <w:lang w:eastAsia="ru-RU"/>
        </w:rPr>
        <w:t xml:space="preserve">Программа воспитания и </w:t>
      </w:r>
      <w:proofErr w:type="gramStart"/>
      <w:r w:rsidR="00F920B7" w:rsidRPr="000D3A3B">
        <w:rPr>
          <w:rFonts w:ascii="Times New Roman" w:eastAsia="Times New Roman" w:hAnsi="Times New Roman" w:cs="Times New Roman"/>
          <w:b/>
          <w:bCs/>
          <w:sz w:val="28"/>
          <w:szCs w:val="28"/>
          <w:lang w:eastAsia="ru-RU"/>
        </w:rPr>
        <w:t>социализации</w:t>
      </w:r>
      <w:proofErr w:type="gramEnd"/>
      <w:r w:rsidR="00F920B7" w:rsidRPr="000D3A3B">
        <w:rPr>
          <w:rFonts w:ascii="Times New Roman" w:eastAsia="Times New Roman" w:hAnsi="Times New Roman" w:cs="Times New Roman"/>
          <w:b/>
          <w:bCs/>
          <w:sz w:val="28"/>
          <w:szCs w:val="28"/>
          <w:lang w:eastAsia="ru-RU"/>
        </w:rPr>
        <w:t xml:space="preserve"> обучающихся на ступени основного общего образования</w:t>
      </w:r>
    </w:p>
    <w:p w:rsidR="000F3C10" w:rsidRPr="000D3A3B" w:rsidRDefault="000F3C10" w:rsidP="00F920B7">
      <w:pPr>
        <w:shd w:val="clear" w:color="auto" w:fill="FFFFFF"/>
        <w:spacing w:after="0" w:line="312" w:lineRule="atLeast"/>
        <w:rPr>
          <w:rFonts w:ascii="Times New Roman" w:eastAsia="Times New Roman" w:hAnsi="Times New Roman" w:cs="Times New Roman"/>
          <w:sz w:val="28"/>
          <w:szCs w:val="28"/>
          <w:lang w:eastAsia="ru-RU"/>
        </w:rPr>
      </w:pPr>
    </w:p>
    <w:p w:rsidR="00F920B7" w:rsidRPr="000D3A3B" w:rsidRDefault="00F920B7" w:rsidP="00F920B7">
      <w:pPr>
        <w:spacing w:before="27" w:after="27"/>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Пояснительная записка</w:t>
      </w:r>
    </w:p>
    <w:p w:rsidR="00F920B7" w:rsidRPr="000D3A3B" w:rsidRDefault="00F920B7" w:rsidP="00F920B7">
      <w:pPr>
        <w:spacing w:before="27" w:after="27"/>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Программа воспитания и </w:t>
      </w:r>
      <w:proofErr w:type="gramStart"/>
      <w:r w:rsidRPr="000D3A3B">
        <w:rPr>
          <w:rFonts w:ascii="Times New Roman" w:eastAsia="Times New Roman" w:hAnsi="Times New Roman" w:cs="Times New Roman"/>
          <w:sz w:val="28"/>
          <w:szCs w:val="28"/>
          <w:lang w:eastAsia="ru-RU"/>
        </w:rPr>
        <w:t>социализации</w:t>
      </w:r>
      <w:proofErr w:type="gramEnd"/>
      <w:r w:rsidRPr="000D3A3B">
        <w:rPr>
          <w:rFonts w:ascii="Times New Roman" w:eastAsia="Times New Roman" w:hAnsi="Times New Roman" w:cs="Times New Roman"/>
          <w:sz w:val="28"/>
          <w:szCs w:val="28"/>
          <w:lang w:eastAsia="ru-RU"/>
        </w:rPr>
        <w:t xml:space="preserve"> обучающихся на ступени основного общего образования МБОУ СОШ № 28 (далее Программа) разработана на основе Примерной основной образовательной программы основного общего образования А. М. </w:t>
      </w:r>
      <w:proofErr w:type="spellStart"/>
      <w:r w:rsidRPr="000D3A3B">
        <w:rPr>
          <w:rFonts w:ascii="Times New Roman" w:eastAsia="Times New Roman" w:hAnsi="Times New Roman" w:cs="Times New Roman"/>
          <w:sz w:val="28"/>
          <w:szCs w:val="28"/>
          <w:lang w:eastAsia="ru-RU"/>
        </w:rPr>
        <w:t>Кондакова</w:t>
      </w:r>
      <w:proofErr w:type="spellEnd"/>
      <w:r w:rsidRPr="000D3A3B">
        <w:rPr>
          <w:rFonts w:ascii="Times New Roman" w:eastAsia="Times New Roman" w:hAnsi="Times New Roman" w:cs="Times New Roman"/>
          <w:sz w:val="28"/>
          <w:szCs w:val="28"/>
          <w:lang w:eastAsia="ru-RU"/>
        </w:rPr>
        <w:t>, в соответствии Федеральным Законом «Об образовании»,  федеральным государственным образовательным стандартом основного общего образования.</w:t>
      </w:r>
    </w:p>
    <w:p w:rsidR="00F920B7" w:rsidRPr="000D3A3B" w:rsidRDefault="00F920B7" w:rsidP="00F920B7">
      <w:pPr>
        <w:spacing w:before="27" w:after="27"/>
        <w:ind w:firstLine="567"/>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Программа разработана с учетом культурно-исторических, этнических, социально-экономических особенностей Подмосковья,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w:t>
      </w:r>
      <w:proofErr w:type="gramStart"/>
      <w:r w:rsidRPr="000D3A3B">
        <w:rPr>
          <w:rFonts w:ascii="Times New Roman" w:eastAsia="Times New Roman" w:hAnsi="Times New Roman" w:cs="Times New Roman"/>
          <w:sz w:val="28"/>
          <w:szCs w:val="28"/>
          <w:lang w:eastAsia="ru-RU"/>
        </w:rPr>
        <w:t>обучающихся</w:t>
      </w:r>
      <w:proofErr w:type="gramEnd"/>
      <w:r w:rsidRPr="000D3A3B">
        <w:rPr>
          <w:rFonts w:ascii="Times New Roman" w:eastAsia="Times New Roman" w:hAnsi="Times New Roman" w:cs="Times New Roman"/>
          <w:sz w:val="28"/>
          <w:szCs w:val="28"/>
          <w:lang w:eastAsia="ru-RU"/>
        </w:rPr>
        <w:t>, взаимодействия с семьей, учреждениями дополнительного образования.</w:t>
      </w:r>
    </w:p>
    <w:p w:rsidR="00F920B7" w:rsidRPr="000D3A3B" w:rsidRDefault="00F920B7" w:rsidP="00F920B7">
      <w:pPr>
        <w:spacing w:before="27" w:after="27"/>
        <w:ind w:firstLine="567"/>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Воспитание гражданина страны – одно из главных условий национального возрождения. Понятие </w:t>
      </w:r>
      <w:r w:rsidRPr="000D3A3B">
        <w:rPr>
          <w:rFonts w:ascii="Times New Roman" w:eastAsia="Times New Roman" w:hAnsi="Times New Roman" w:cs="Times New Roman"/>
          <w:i/>
          <w:iCs/>
          <w:sz w:val="28"/>
          <w:szCs w:val="28"/>
          <w:lang w:eastAsia="ru-RU"/>
        </w:rPr>
        <w:t>гражданственность</w:t>
      </w:r>
      <w:r w:rsidRPr="000D3A3B">
        <w:rPr>
          <w:rFonts w:ascii="Times New Roman" w:eastAsia="Times New Roman" w:hAnsi="Times New Roman" w:cs="Times New Roman"/>
          <w:sz w:val="28"/>
          <w:szCs w:val="28"/>
          <w:lang w:eastAsia="ru-RU"/>
        </w:rP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F920B7" w:rsidRPr="000D3A3B" w:rsidRDefault="00F920B7" w:rsidP="00F920B7">
      <w:pPr>
        <w:spacing w:before="27" w:after="27"/>
        <w:ind w:firstLine="567"/>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F920B7" w:rsidRPr="000D3A3B" w:rsidRDefault="00F920B7" w:rsidP="00F920B7">
      <w:pPr>
        <w:shd w:val="clear" w:color="auto" w:fill="FFFFFF"/>
        <w:spacing w:after="75"/>
        <w:ind w:firstLine="567"/>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В современной педагогике живут идеи </w:t>
      </w:r>
      <w:proofErr w:type="spellStart"/>
      <w:r w:rsidRPr="000D3A3B">
        <w:rPr>
          <w:rFonts w:ascii="Times New Roman" w:eastAsia="Times New Roman" w:hAnsi="Times New Roman" w:cs="Times New Roman"/>
          <w:sz w:val="28"/>
          <w:szCs w:val="28"/>
          <w:lang w:eastAsia="ru-RU"/>
        </w:rPr>
        <w:t>самоценности</w:t>
      </w:r>
      <w:proofErr w:type="spellEnd"/>
      <w:r w:rsidRPr="000D3A3B">
        <w:rPr>
          <w:rFonts w:ascii="Times New Roman" w:eastAsia="Times New Roman" w:hAnsi="Times New Roman" w:cs="Times New Roman"/>
          <w:sz w:val="28"/>
          <w:szCs w:val="28"/>
          <w:lang w:eastAsia="ru-RU"/>
        </w:rPr>
        <w:t xml:space="preserve"> детства, сотрудничества, диалога, педагогической поддержки, самоопределения и </w:t>
      </w:r>
      <w:proofErr w:type="spellStart"/>
      <w:r w:rsidRPr="000D3A3B">
        <w:rPr>
          <w:rFonts w:ascii="Times New Roman" w:eastAsia="Times New Roman" w:hAnsi="Times New Roman" w:cs="Times New Roman"/>
          <w:sz w:val="28"/>
          <w:szCs w:val="28"/>
          <w:lang w:eastAsia="ru-RU"/>
        </w:rPr>
        <w:t>самоактуализации</w:t>
      </w:r>
      <w:proofErr w:type="spellEnd"/>
      <w:r w:rsidRPr="000D3A3B">
        <w:rPr>
          <w:rFonts w:ascii="Times New Roman" w:eastAsia="Times New Roman" w:hAnsi="Times New Roman" w:cs="Times New Roman"/>
          <w:sz w:val="28"/>
          <w:szCs w:val="28"/>
          <w:lang w:eastAsia="ru-RU"/>
        </w:rPr>
        <w:t xml:space="preserve"> личности, динамичности, </w:t>
      </w:r>
      <w:proofErr w:type="spellStart"/>
      <w:r w:rsidRPr="000D3A3B">
        <w:rPr>
          <w:rFonts w:ascii="Times New Roman" w:eastAsia="Times New Roman" w:hAnsi="Times New Roman" w:cs="Times New Roman"/>
          <w:sz w:val="28"/>
          <w:szCs w:val="28"/>
          <w:lang w:eastAsia="ru-RU"/>
        </w:rPr>
        <w:t>эмпатии</w:t>
      </w:r>
      <w:proofErr w:type="spellEnd"/>
      <w:r w:rsidRPr="000D3A3B">
        <w:rPr>
          <w:rFonts w:ascii="Times New Roman" w:eastAsia="Times New Roman" w:hAnsi="Times New Roman" w:cs="Times New Roman"/>
          <w:sz w:val="28"/>
          <w:szCs w:val="28"/>
          <w:lang w:eastAsia="ru-RU"/>
        </w:rPr>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F920B7" w:rsidRPr="000D3A3B" w:rsidRDefault="00F920B7" w:rsidP="00F920B7">
      <w:pPr>
        <w:spacing w:after="0"/>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w:t>
      </w:r>
    </w:p>
    <w:p w:rsidR="00F920B7" w:rsidRPr="000D3A3B" w:rsidRDefault="00F920B7" w:rsidP="00F920B7">
      <w:pPr>
        <w:spacing w:after="0"/>
        <w:ind w:left="426"/>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Цель и задачи программы воспитания</w:t>
      </w:r>
    </w:p>
    <w:p w:rsidR="00F920B7" w:rsidRPr="000D3A3B" w:rsidRDefault="00F920B7" w:rsidP="00F920B7">
      <w:pPr>
        <w:spacing w:after="0"/>
        <w:ind w:left="66"/>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xml:space="preserve">и социализации </w:t>
      </w:r>
      <w:proofErr w:type="gramStart"/>
      <w:r w:rsidRPr="000D3A3B">
        <w:rPr>
          <w:rFonts w:ascii="Times New Roman" w:eastAsia="Times New Roman" w:hAnsi="Times New Roman" w:cs="Times New Roman"/>
          <w:b/>
          <w:bCs/>
          <w:sz w:val="28"/>
          <w:szCs w:val="28"/>
          <w:lang w:eastAsia="ru-RU"/>
        </w:rPr>
        <w:t>обучающихся</w:t>
      </w:r>
      <w:proofErr w:type="gramEnd"/>
      <w:r w:rsidRPr="000D3A3B">
        <w:rPr>
          <w:rFonts w:ascii="Times New Roman" w:eastAsia="Times New Roman" w:hAnsi="Times New Roman" w:cs="Times New Roman"/>
          <w:b/>
          <w:bCs/>
          <w:sz w:val="28"/>
          <w:szCs w:val="28"/>
          <w:lang w:eastAsia="ru-RU"/>
        </w:rPr>
        <w:t xml:space="preserve"> на ступени основного общего образования</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Целью программы воспитания и </w:t>
      </w:r>
      <w:proofErr w:type="gramStart"/>
      <w:r w:rsidRPr="000D3A3B">
        <w:rPr>
          <w:rFonts w:ascii="Times New Roman" w:eastAsia="Times New Roman" w:hAnsi="Times New Roman" w:cs="Times New Roman"/>
          <w:sz w:val="28"/>
          <w:szCs w:val="28"/>
          <w:lang w:eastAsia="ru-RU"/>
        </w:rPr>
        <w:t>социализации</w:t>
      </w:r>
      <w:proofErr w:type="gramEnd"/>
      <w:r w:rsidRPr="000D3A3B">
        <w:rPr>
          <w:rFonts w:ascii="Times New Roman" w:eastAsia="Times New Roman" w:hAnsi="Times New Roman" w:cs="Times New Roman"/>
          <w:sz w:val="28"/>
          <w:szCs w:val="28"/>
          <w:lang w:eastAsia="ru-RU"/>
        </w:rPr>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На ступени основного общего образования для достижения поставленной цели воспитания и социализации </w:t>
      </w:r>
      <w:proofErr w:type="gramStart"/>
      <w:r w:rsidRPr="000D3A3B">
        <w:rPr>
          <w:rFonts w:ascii="Times New Roman" w:eastAsia="Times New Roman" w:hAnsi="Times New Roman" w:cs="Times New Roman"/>
          <w:sz w:val="28"/>
          <w:szCs w:val="28"/>
          <w:lang w:eastAsia="ru-RU"/>
        </w:rPr>
        <w:t>обучающихся</w:t>
      </w:r>
      <w:proofErr w:type="gramEnd"/>
      <w:r w:rsidRPr="000D3A3B">
        <w:rPr>
          <w:rFonts w:ascii="Times New Roman" w:eastAsia="Times New Roman" w:hAnsi="Times New Roman" w:cs="Times New Roman"/>
          <w:sz w:val="28"/>
          <w:szCs w:val="28"/>
          <w:lang w:eastAsia="ru-RU"/>
        </w:rPr>
        <w:t xml:space="preserve"> решаются следующие задачи.</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В области формирования личностной культуры:</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формирование нравственного смысла учения, социально-ориентированной и общественно полезной деятельности;</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формирование морали — осознанной </w:t>
      </w:r>
      <w:proofErr w:type="gramStart"/>
      <w:r w:rsidRPr="000D3A3B">
        <w:rPr>
          <w:rFonts w:ascii="Times New Roman" w:eastAsia="Times New Roman" w:hAnsi="Times New Roman" w:cs="Times New Roman"/>
          <w:sz w:val="28"/>
          <w:szCs w:val="28"/>
          <w:lang w:eastAsia="ru-RU"/>
        </w:rPr>
        <w:t>обучающимся</w:t>
      </w:r>
      <w:proofErr w:type="gramEnd"/>
      <w:r w:rsidRPr="000D3A3B">
        <w:rPr>
          <w:rFonts w:ascii="Times New Roman" w:eastAsia="Times New Roman" w:hAnsi="Times New Roman" w:cs="Times New Roman"/>
          <w:sz w:val="28"/>
          <w:szCs w:val="28"/>
          <w:lang w:eastAsia="ru-RU"/>
        </w:rPr>
        <w:t xml:space="preserve"> необходимости поведения, ориентированного на благо других людей;</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усвоение </w:t>
      </w:r>
      <w:proofErr w:type="gramStart"/>
      <w:r w:rsidRPr="000D3A3B">
        <w:rPr>
          <w:rFonts w:ascii="Times New Roman" w:eastAsia="Times New Roman" w:hAnsi="Times New Roman" w:cs="Times New Roman"/>
          <w:sz w:val="28"/>
          <w:szCs w:val="28"/>
          <w:lang w:eastAsia="ru-RU"/>
        </w:rPr>
        <w:t>обучающимся</w:t>
      </w:r>
      <w:proofErr w:type="gramEnd"/>
      <w:r w:rsidRPr="000D3A3B">
        <w:rPr>
          <w:rFonts w:ascii="Times New Roman" w:eastAsia="Times New Roman" w:hAnsi="Times New Roman" w:cs="Times New Roman"/>
          <w:sz w:val="28"/>
          <w:szCs w:val="28"/>
          <w:lang w:eastAsia="ru-RU"/>
        </w:rPr>
        <w:t xml:space="preserve"> базовых национальных ценностей, духовных традиций народов России;</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укрепление у подростка позитивной нравственной самооценки, самоуважения и жизненного оптимизма;</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развитие эстетических потребностей, ценностей и чувств;</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развитие трудолюбия, способности к преодолению трудностей, целеустремлённости и настойчивости в достижении результата;</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формирование творческого отношения к учёбе, труду, социальной деятельности на основе нравственных ценностей и моральных норм;</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формирование экологической культуры, культуры здорового и безопасного образа жизни.</w:t>
      </w:r>
    </w:p>
    <w:p w:rsidR="00F72D67" w:rsidRPr="000D3A3B" w:rsidRDefault="00F920B7" w:rsidP="00F920B7">
      <w:pPr>
        <w:spacing w:after="75"/>
        <w:ind w:firstLine="454"/>
        <w:jc w:val="both"/>
        <w:rPr>
          <w:rFonts w:ascii="Times New Roman" w:eastAsia="Times New Roman" w:hAnsi="Times New Roman" w:cs="Times New Roman"/>
          <w:b/>
          <w:bCs/>
          <w:sz w:val="28"/>
          <w:szCs w:val="28"/>
          <w:lang w:eastAsia="ru-RU"/>
        </w:rPr>
      </w:pPr>
      <w:r w:rsidRPr="000D3A3B">
        <w:rPr>
          <w:rFonts w:ascii="Times New Roman" w:eastAsia="Times New Roman" w:hAnsi="Times New Roman" w:cs="Times New Roman"/>
          <w:b/>
          <w:bCs/>
          <w:sz w:val="28"/>
          <w:szCs w:val="28"/>
          <w:lang w:eastAsia="ru-RU"/>
        </w:rPr>
        <w:t> </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В области формирования социальной культуры:</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формирование российской гражданской идентичности, включающей в себя идентичность члена семьи, школьного коллектива, территориально-</w:t>
      </w:r>
      <w:r w:rsidRPr="000D3A3B">
        <w:rPr>
          <w:rFonts w:ascii="Times New Roman" w:eastAsia="Times New Roman" w:hAnsi="Times New Roman" w:cs="Times New Roman"/>
          <w:sz w:val="28"/>
          <w:szCs w:val="28"/>
          <w:lang w:eastAsia="ru-RU"/>
        </w:rPr>
        <w:lastRenderedPageBreak/>
        <w:t>культурной общности, этнического сообщества, российской гражданской нации;</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развитие патриотизма и гражданской солидарности;</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формирование у подростков первичных навыков успешной социализации;</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формирование у подростков социальных компетенций, необходимых для конструктивного, успешного и ответственного поведения в обществе;</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усвоение гуманистических и демократических ценностных ориентаций;</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В области формирования семейной культуры:</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укрепление отношения к семье как основе российского общества;</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формирование представлений о значении семьи для устойчивого и успешного развития человека;</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укрепление у обучающегося уважительного отношения к родителям, осознанного, заботливого отношения к старшим и младшим;</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знание традиций своей семьи, культурно-исторических и этнических традиций семей своего народа, других народов России.</w:t>
      </w:r>
    </w:p>
    <w:p w:rsidR="00F920B7" w:rsidRPr="000D3A3B" w:rsidRDefault="00F920B7" w:rsidP="00F920B7">
      <w:pPr>
        <w:spacing w:after="75"/>
        <w:ind w:firstLine="454"/>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p>
    <w:p w:rsidR="00C8288F" w:rsidRDefault="00C8288F" w:rsidP="00F920B7">
      <w:pPr>
        <w:spacing w:before="27" w:after="27"/>
        <w:jc w:val="center"/>
        <w:rPr>
          <w:rFonts w:ascii="Times New Roman" w:eastAsia="Times New Roman" w:hAnsi="Times New Roman" w:cs="Times New Roman"/>
          <w:b/>
          <w:bCs/>
          <w:sz w:val="28"/>
          <w:szCs w:val="28"/>
          <w:lang w:eastAsia="ru-RU"/>
        </w:rPr>
      </w:pPr>
    </w:p>
    <w:p w:rsidR="00C8288F" w:rsidRDefault="00C8288F" w:rsidP="00F920B7">
      <w:pPr>
        <w:spacing w:before="27" w:after="27"/>
        <w:jc w:val="center"/>
        <w:rPr>
          <w:rFonts w:ascii="Times New Roman" w:eastAsia="Times New Roman" w:hAnsi="Times New Roman" w:cs="Times New Roman"/>
          <w:b/>
          <w:bCs/>
          <w:sz w:val="28"/>
          <w:szCs w:val="28"/>
          <w:lang w:eastAsia="ru-RU"/>
        </w:rPr>
      </w:pPr>
    </w:p>
    <w:p w:rsidR="00F920B7" w:rsidRPr="000D3A3B" w:rsidRDefault="00F920B7" w:rsidP="00F920B7">
      <w:pPr>
        <w:spacing w:before="27" w:after="27"/>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lastRenderedPageBreak/>
        <w:t xml:space="preserve">Основные направления, ценностные установки воспитания и социализации </w:t>
      </w:r>
      <w:proofErr w:type="gramStart"/>
      <w:r w:rsidRPr="000D3A3B">
        <w:rPr>
          <w:rFonts w:ascii="Times New Roman" w:eastAsia="Times New Roman" w:hAnsi="Times New Roman" w:cs="Times New Roman"/>
          <w:b/>
          <w:bCs/>
          <w:sz w:val="28"/>
          <w:szCs w:val="28"/>
          <w:lang w:eastAsia="ru-RU"/>
        </w:rPr>
        <w:t>обучающихся</w:t>
      </w:r>
      <w:proofErr w:type="gramEnd"/>
      <w:r w:rsidRPr="000D3A3B">
        <w:rPr>
          <w:rFonts w:ascii="Times New Roman" w:eastAsia="Times New Roman" w:hAnsi="Times New Roman" w:cs="Times New Roman"/>
          <w:b/>
          <w:bCs/>
          <w:sz w:val="28"/>
          <w:szCs w:val="28"/>
          <w:lang w:eastAsia="ru-RU"/>
        </w:rPr>
        <w:t>, структура и содержание программы</w:t>
      </w:r>
    </w:p>
    <w:p w:rsidR="00F920B7" w:rsidRPr="000D3A3B" w:rsidRDefault="00F920B7" w:rsidP="00F920B7">
      <w:pPr>
        <w:spacing w:before="27" w:after="27"/>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воспитания и социализации</w:t>
      </w:r>
    </w:p>
    <w:p w:rsidR="00F920B7" w:rsidRPr="000D3A3B" w:rsidRDefault="00F920B7" w:rsidP="00F920B7">
      <w:pPr>
        <w:spacing w:before="27" w:after="27"/>
        <w:ind w:left="1440"/>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w:t>
      </w:r>
    </w:p>
    <w:p w:rsidR="00F920B7" w:rsidRPr="000D3A3B" w:rsidRDefault="00F920B7" w:rsidP="00F920B7">
      <w:pPr>
        <w:spacing w:after="75"/>
        <w:ind w:firstLine="567"/>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Содержанием воспитания и </w:t>
      </w:r>
      <w:proofErr w:type="gramStart"/>
      <w:r w:rsidRPr="000D3A3B">
        <w:rPr>
          <w:rFonts w:ascii="Times New Roman" w:eastAsia="Times New Roman" w:hAnsi="Times New Roman" w:cs="Times New Roman"/>
          <w:sz w:val="28"/>
          <w:szCs w:val="28"/>
          <w:lang w:eastAsia="ru-RU"/>
        </w:rPr>
        <w:t>социализации</w:t>
      </w:r>
      <w:proofErr w:type="gramEnd"/>
      <w:r w:rsidRPr="000D3A3B">
        <w:rPr>
          <w:rFonts w:ascii="Times New Roman" w:eastAsia="Times New Roman" w:hAnsi="Times New Roman" w:cs="Times New Roman"/>
          <w:sz w:val="28"/>
          <w:szCs w:val="28"/>
          <w:lang w:eastAsia="ru-RU"/>
        </w:rPr>
        <w:t xml:space="preserve">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патриотизм</w:t>
      </w:r>
      <w:r w:rsidRPr="000D3A3B">
        <w:rPr>
          <w:rFonts w:ascii="Times New Roman" w:eastAsia="Times New Roman" w:hAnsi="Times New Roman" w:cs="Times New Roman"/>
          <w:sz w:val="28"/>
          <w:szCs w:val="28"/>
          <w:lang w:eastAsia="ru-RU"/>
        </w:rPr>
        <w:t xml:space="preserve"> (любовь к России, к своему народу, к своей малой родине; служение Отечеству);</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социальная солидарность</w:t>
      </w:r>
      <w:r w:rsidRPr="000D3A3B">
        <w:rPr>
          <w:rFonts w:ascii="Times New Roman" w:eastAsia="Times New Roman" w:hAnsi="Times New Roman" w:cs="Times New Roman"/>
          <w:sz w:val="28"/>
          <w:szCs w:val="28"/>
          <w:lang w:eastAsia="ru-RU"/>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гражданственность</w:t>
      </w:r>
      <w:r w:rsidRPr="000D3A3B">
        <w:rPr>
          <w:rFonts w:ascii="Times New Roman" w:eastAsia="Times New Roman" w:hAnsi="Times New Roman" w:cs="Times New Roman"/>
          <w:sz w:val="28"/>
          <w:szCs w:val="28"/>
          <w:lang w:eastAsia="ru-RU"/>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 xml:space="preserve">человечность </w:t>
      </w:r>
      <w:r w:rsidRPr="000D3A3B">
        <w:rPr>
          <w:rFonts w:ascii="Times New Roman" w:eastAsia="Times New Roman" w:hAnsi="Times New Roman" w:cs="Times New Roman"/>
          <w:sz w:val="28"/>
          <w:szCs w:val="28"/>
          <w:lang w:eastAsia="ru-RU"/>
        </w:rPr>
        <w:t>(мир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честь;</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достоинство;</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 xml:space="preserve">свобода </w:t>
      </w:r>
      <w:r w:rsidRPr="000D3A3B">
        <w:rPr>
          <w:rFonts w:ascii="Times New Roman" w:eastAsia="Times New Roman" w:hAnsi="Times New Roman" w:cs="Times New Roman"/>
          <w:sz w:val="28"/>
          <w:szCs w:val="28"/>
          <w:lang w:eastAsia="ru-RU"/>
        </w:rPr>
        <w:t>(личная и национальная);</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 xml:space="preserve">доверие </w:t>
      </w:r>
      <w:r w:rsidRPr="000D3A3B">
        <w:rPr>
          <w:rFonts w:ascii="Times New Roman" w:eastAsia="Times New Roman" w:hAnsi="Times New Roman" w:cs="Times New Roman"/>
          <w:sz w:val="28"/>
          <w:szCs w:val="28"/>
          <w:lang w:eastAsia="ru-RU"/>
        </w:rPr>
        <w:t>(к людям, институтам государства и гражданского общества);</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семья</w:t>
      </w:r>
      <w:r w:rsidRPr="000D3A3B">
        <w:rPr>
          <w:rFonts w:ascii="Times New Roman" w:eastAsia="Times New Roman" w:hAnsi="Times New Roman" w:cs="Times New Roman"/>
          <w:sz w:val="28"/>
          <w:szCs w:val="28"/>
          <w:lang w:eastAsia="ru-RU"/>
        </w:rPr>
        <w:t xml:space="preserve"> (любовь и верность, здоровье, достаток, почитание родителей, забота о старших и младших, забота о продолжении рода);</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 xml:space="preserve">любовь </w:t>
      </w:r>
      <w:r w:rsidRPr="000D3A3B">
        <w:rPr>
          <w:rFonts w:ascii="Times New Roman" w:eastAsia="Times New Roman" w:hAnsi="Times New Roman" w:cs="Times New Roman"/>
          <w:sz w:val="28"/>
          <w:szCs w:val="28"/>
          <w:lang w:eastAsia="ru-RU"/>
        </w:rPr>
        <w:t>(к близким, друзьям, школе и действия во благо их);</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дружба;</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 xml:space="preserve">здоровье </w:t>
      </w:r>
      <w:r w:rsidRPr="000D3A3B">
        <w:rPr>
          <w:rFonts w:ascii="Times New Roman" w:eastAsia="Times New Roman" w:hAnsi="Times New Roman" w:cs="Times New Roman"/>
          <w:sz w:val="28"/>
          <w:szCs w:val="28"/>
          <w:lang w:eastAsia="ru-RU"/>
        </w:rPr>
        <w:t xml:space="preserve">(физическое и душевное, психологическое, нравственное, личное, </w:t>
      </w:r>
      <w:proofErr w:type="gramStart"/>
      <w:r w:rsidRPr="000D3A3B">
        <w:rPr>
          <w:rFonts w:ascii="Times New Roman" w:eastAsia="Times New Roman" w:hAnsi="Times New Roman" w:cs="Times New Roman"/>
          <w:sz w:val="28"/>
          <w:szCs w:val="28"/>
          <w:lang w:eastAsia="ru-RU"/>
        </w:rPr>
        <w:t>близких</w:t>
      </w:r>
      <w:proofErr w:type="gramEnd"/>
      <w:r w:rsidRPr="000D3A3B">
        <w:rPr>
          <w:rFonts w:ascii="Times New Roman" w:eastAsia="Times New Roman" w:hAnsi="Times New Roman" w:cs="Times New Roman"/>
          <w:sz w:val="28"/>
          <w:szCs w:val="28"/>
          <w:lang w:eastAsia="ru-RU"/>
        </w:rPr>
        <w:t xml:space="preserve"> и общества, здоровый образ жизни);</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труд и творчество</w:t>
      </w:r>
      <w:r w:rsidRPr="000D3A3B">
        <w:rPr>
          <w:rFonts w:ascii="Times New Roman" w:eastAsia="Times New Roman" w:hAnsi="Times New Roman" w:cs="Times New Roman"/>
          <w:sz w:val="28"/>
          <w:szCs w:val="28"/>
          <w:lang w:eastAsia="ru-RU"/>
        </w:rPr>
        <w:t xml:space="preserve"> (творчество и созидание, целеустремленность и настойчивость, трудолюбие, бережливость);</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наука</w:t>
      </w:r>
      <w:r w:rsidRPr="000D3A3B">
        <w:rPr>
          <w:rFonts w:ascii="Times New Roman" w:eastAsia="Times New Roman" w:hAnsi="Times New Roman" w:cs="Times New Roman"/>
          <w:sz w:val="28"/>
          <w:szCs w:val="28"/>
          <w:lang w:eastAsia="ru-RU"/>
        </w:rPr>
        <w:t xml:space="preserve"> (познание, истина, научная картина мира, экологическое сознание);</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традиционные российские религии</w:t>
      </w:r>
      <w:r w:rsidRPr="000D3A3B">
        <w:rPr>
          <w:rFonts w:ascii="Times New Roman" w:eastAsia="Times New Roman" w:hAnsi="Times New Roman" w:cs="Times New Roman"/>
          <w:sz w:val="28"/>
          <w:szCs w:val="28"/>
          <w:lang w:eastAsia="ru-RU"/>
        </w:rPr>
        <w:t xml:space="preserve">. Учитывая светский характер обучения в государственных и муниципальных школах, ценности </w:t>
      </w:r>
      <w:r w:rsidRPr="000D3A3B">
        <w:rPr>
          <w:rFonts w:ascii="Times New Roman" w:eastAsia="Times New Roman" w:hAnsi="Times New Roman" w:cs="Times New Roman"/>
          <w:sz w:val="28"/>
          <w:szCs w:val="28"/>
          <w:lang w:eastAsia="ru-RU"/>
        </w:rPr>
        <w:lastRenderedPageBreak/>
        <w:t>традиционных российских религий присваиваются школьниками в виде системных культурологических представлений о религиозных идеалах;</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искусство и литература</w:t>
      </w:r>
      <w:r w:rsidRPr="000D3A3B">
        <w:rPr>
          <w:rFonts w:ascii="Times New Roman" w:eastAsia="Times New Roman" w:hAnsi="Times New Roman" w:cs="Times New Roman"/>
          <w:sz w:val="28"/>
          <w:szCs w:val="28"/>
          <w:lang w:eastAsia="ru-RU"/>
        </w:rPr>
        <w:t xml:space="preserve"> (красота, гармония, духовный мир человека, нравственный выбор, смысл жизни, эстетическое развитие);</w:t>
      </w:r>
    </w:p>
    <w:p w:rsidR="00F920B7" w:rsidRPr="000D3A3B" w:rsidRDefault="00F920B7" w:rsidP="00F920B7">
      <w:pPr>
        <w:spacing w:after="75"/>
        <w:ind w:left="426" w:hanging="426"/>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r w:rsidRPr="000D3A3B">
        <w:rPr>
          <w:rFonts w:ascii="Times New Roman" w:eastAsia="Times New Roman" w:hAnsi="Times New Roman" w:cs="Times New Roman"/>
          <w:b/>
          <w:bCs/>
          <w:sz w:val="28"/>
          <w:szCs w:val="28"/>
          <w:lang w:eastAsia="ru-RU"/>
        </w:rPr>
        <w:t>природа</w:t>
      </w:r>
      <w:r w:rsidRPr="000D3A3B">
        <w:rPr>
          <w:rFonts w:ascii="Times New Roman" w:eastAsia="Times New Roman" w:hAnsi="Times New Roman" w:cs="Times New Roman"/>
          <w:sz w:val="28"/>
          <w:szCs w:val="28"/>
          <w:lang w:eastAsia="ru-RU"/>
        </w:rPr>
        <w:t xml:space="preserve"> (жизнь, родная земля, заповедная природа, планета Земля).</w:t>
      </w:r>
    </w:p>
    <w:p w:rsidR="00F920B7" w:rsidRPr="000D3A3B" w:rsidRDefault="00F920B7" w:rsidP="00F920B7">
      <w:pPr>
        <w:shd w:val="clear" w:color="auto" w:fill="FFFFFF"/>
        <w:spacing w:after="75"/>
        <w:ind w:firstLine="567"/>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F920B7" w:rsidRPr="000D3A3B" w:rsidRDefault="00F920B7" w:rsidP="00F920B7">
      <w:pPr>
        <w:shd w:val="clear" w:color="auto" w:fill="FFFFFF"/>
        <w:spacing w:after="75"/>
        <w:ind w:firstLine="567"/>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p>
    <w:p w:rsidR="00F920B7" w:rsidRPr="000D3A3B" w:rsidRDefault="00F920B7" w:rsidP="00F920B7">
      <w:pPr>
        <w:shd w:val="clear" w:color="auto" w:fill="FFFFFF"/>
        <w:spacing w:after="75"/>
        <w:ind w:right="1"/>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Структура и содержание программы</w:t>
      </w:r>
    </w:p>
    <w:p w:rsidR="00F920B7" w:rsidRPr="000D3A3B" w:rsidRDefault="00F920B7" w:rsidP="00F920B7">
      <w:pPr>
        <w:shd w:val="clear" w:color="auto" w:fill="FFFFFF"/>
        <w:spacing w:after="75"/>
        <w:ind w:right="1"/>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w:t>
      </w:r>
    </w:p>
    <w:p w:rsidR="00F920B7" w:rsidRPr="000D3A3B" w:rsidRDefault="00F920B7" w:rsidP="00F920B7">
      <w:pPr>
        <w:shd w:val="clear" w:color="auto" w:fill="FFFFFF"/>
        <w:spacing w:after="75"/>
        <w:ind w:right="1" w:firstLine="397"/>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w:t>
      </w:r>
      <w:r w:rsidRPr="000D3A3B">
        <w:rPr>
          <w:rFonts w:ascii="Times New Roman" w:eastAsia="Times New Roman" w:hAnsi="Times New Roman" w:cs="Times New Roman"/>
          <w:b/>
          <w:bCs/>
          <w:sz w:val="28"/>
          <w:szCs w:val="28"/>
          <w:lang w:eastAsia="ru-RU"/>
        </w:rPr>
        <w:t xml:space="preserve"> </w:t>
      </w:r>
      <w:r w:rsidRPr="000D3A3B">
        <w:rPr>
          <w:rFonts w:ascii="Times New Roman" w:eastAsia="Times New Roman" w:hAnsi="Times New Roman" w:cs="Times New Roman"/>
          <w:sz w:val="28"/>
          <w:szCs w:val="28"/>
          <w:lang w:eastAsia="ru-RU"/>
        </w:rPr>
        <w:t xml:space="preserve">урочную,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w:t>
      </w:r>
    </w:p>
    <w:p w:rsidR="00F920B7" w:rsidRPr="000D3A3B" w:rsidRDefault="00F920B7" w:rsidP="00F920B7">
      <w:pPr>
        <w:shd w:val="clear" w:color="auto" w:fill="FFFFFF"/>
        <w:spacing w:after="75"/>
        <w:ind w:right="1" w:firstLine="397"/>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Урочная деятельность.</w:t>
      </w:r>
      <w:r w:rsidRPr="000D3A3B">
        <w:rPr>
          <w:rFonts w:ascii="Times New Roman" w:eastAsia="Times New Roman" w:hAnsi="Times New Roman" w:cs="Times New Roman"/>
          <w:sz w:val="28"/>
          <w:szCs w:val="28"/>
          <w:lang w:eastAsia="ru-RU"/>
        </w:rPr>
        <w:t xml:space="preserve">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w:t>
      </w:r>
    </w:p>
    <w:p w:rsidR="00F920B7" w:rsidRPr="000D3A3B" w:rsidRDefault="00F920B7" w:rsidP="00F920B7">
      <w:pPr>
        <w:shd w:val="clear" w:color="auto" w:fill="FFFFFF"/>
        <w:spacing w:after="75"/>
        <w:ind w:right="1" w:firstLine="397"/>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Внеурочная деятельность,</w:t>
      </w:r>
      <w:r w:rsidRPr="000D3A3B">
        <w:rPr>
          <w:rFonts w:ascii="Times New Roman" w:eastAsia="Times New Roman" w:hAnsi="Times New Roman" w:cs="Times New Roman"/>
          <w:sz w:val="28"/>
          <w:szCs w:val="28"/>
          <w:lang w:eastAsia="ru-RU"/>
        </w:rPr>
        <w:t xml:space="preserve"> в соответствии со Стандартом,  определена следующими направлениями развития личности: </w:t>
      </w:r>
    </w:p>
    <w:p w:rsidR="00F920B7" w:rsidRPr="000D3A3B" w:rsidRDefault="00F920B7" w:rsidP="00F920B7">
      <w:pPr>
        <w:shd w:val="clear" w:color="auto" w:fill="FFFFFF"/>
        <w:spacing w:after="0"/>
        <w:ind w:right="1"/>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спо</w:t>
      </w:r>
      <w:r w:rsidR="002A2049" w:rsidRPr="000D3A3B">
        <w:rPr>
          <w:rFonts w:ascii="Times New Roman" w:eastAsia="Times New Roman" w:hAnsi="Times New Roman" w:cs="Times New Roman"/>
          <w:sz w:val="28"/>
          <w:szCs w:val="28"/>
          <w:lang w:eastAsia="ru-RU"/>
        </w:rPr>
        <w:t xml:space="preserve">ртивно – </w:t>
      </w:r>
      <w:proofErr w:type="gramStart"/>
      <w:r w:rsidR="002A2049" w:rsidRPr="000D3A3B">
        <w:rPr>
          <w:rFonts w:ascii="Times New Roman" w:eastAsia="Times New Roman" w:hAnsi="Times New Roman" w:cs="Times New Roman"/>
          <w:sz w:val="28"/>
          <w:szCs w:val="28"/>
          <w:lang w:eastAsia="ru-RU"/>
        </w:rPr>
        <w:t>оздоровительное</w:t>
      </w:r>
      <w:proofErr w:type="gramEnd"/>
      <w:r w:rsidR="00CD332C" w:rsidRPr="000D3A3B">
        <w:rPr>
          <w:rFonts w:ascii="Times New Roman" w:eastAsia="Times New Roman" w:hAnsi="Times New Roman" w:cs="Times New Roman"/>
          <w:sz w:val="28"/>
          <w:szCs w:val="28"/>
          <w:lang w:eastAsia="ru-RU"/>
        </w:rPr>
        <w:t xml:space="preserve"> -</w:t>
      </w:r>
      <w:r w:rsidR="002A2049" w:rsidRPr="000D3A3B">
        <w:rPr>
          <w:rFonts w:ascii="Times New Roman" w:eastAsia="Times New Roman" w:hAnsi="Times New Roman" w:cs="Times New Roman"/>
          <w:sz w:val="28"/>
          <w:szCs w:val="28"/>
          <w:lang w:eastAsia="ru-RU"/>
        </w:rPr>
        <w:t xml:space="preserve"> секция</w:t>
      </w:r>
      <w:r w:rsidRPr="000D3A3B">
        <w:rPr>
          <w:rFonts w:ascii="Times New Roman" w:eastAsia="Times New Roman" w:hAnsi="Times New Roman" w:cs="Times New Roman"/>
          <w:sz w:val="28"/>
          <w:szCs w:val="28"/>
          <w:lang w:eastAsia="ru-RU"/>
        </w:rPr>
        <w:t xml:space="preserve"> «Веселый мяч»;</w:t>
      </w:r>
    </w:p>
    <w:p w:rsidR="00F920B7" w:rsidRPr="000D3A3B" w:rsidRDefault="00F920B7" w:rsidP="00F920B7">
      <w:pPr>
        <w:shd w:val="clear" w:color="auto" w:fill="FFFFFF"/>
        <w:spacing w:after="0"/>
        <w:ind w:right="1"/>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proofErr w:type="gramStart"/>
      <w:r w:rsidRPr="000D3A3B">
        <w:rPr>
          <w:rFonts w:ascii="Times New Roman" w:eastAsia="Times New Roman" w:hAnsi="Times New Roman" w:cs="Times New Roman"/>
          <w:sz w:val="28"/>
          <w:szCs w:val="28"/>
          <w:lang w:eastAsia="ru-RU"/>
        </w:rPr>
        <w:t>д</w:t>
      </w:r>
      <w:r w:rsidR="00CD332C" w:rsidRPr="000D3A3B">
        <w:rPr>
          <w:rFonts w:ascii="Times New Roman" w:eastAsia="Times New Roman" w:hAnsi="Times New Roman" w:cs="Times New Roman"/>
          <w:sz w:val="28"/>
          <w:szCs w:val="28"/>
          <w:lang w:eastAsia="ru-RU"/>
        </w:rPr>
        <w:t>уховно-нравственное</w:t>
      </w:r>
      <w:proofErr w:type="gramEnd"/>
      <w:r w:rsidR="00CD332C" w:rsidRPr="000D3A3B">
        <w:rPr>
          <w:rFonts w:ascii="Times New Roman" w:eastAsia="Times New Roman" w:hAnsi="Times New Roman" w:cs="Times New Roman"/>
          <w:sz w:val="28"/>
          <w:szCs w:val="28"/>
          <w:lang w:eastAsia="ru-RU"/>
        </w:rPr>
        <w:t xml:space="preserve"> - </w:t>
      </w:r>
      <w:r w:rsidRPr="000D3A3B">
        <w:rPr>
          <w:rFonts w:ascii="Times New Roman" w:eastAsia="Times New Roman" w:hAnsi="Times New Roman" w:cs="Times New Roman"/>
          <w:sz w:val="28"/>
          <w:szCs w:val="28"/>
          <w:lang w:eastAsia="ru-RU"/>
        </w:rPr>
        <w:t xml:space="preserve"> программа «Основы православной культуры»</w:t>
      </w:r>
      <w:r w:rsidR="002A2049" w:rsidRPr="000D3A3B">
        <w:rPr>
          <w:rFonts w:ascii="Times New Roman" w:eastAsia="Times New Roman" w:hAnsi="Times New Roman" w:cs="Times New Roman"/>
          <w:sz w:val="28"/>
          <w:szCs w:val="28"/>
          <w:lang w:eastAsia="ru-RU"/>
        </w:rPr>
        <w:t>;</w:t>
      </w:r>
      <w:r w:rsidRPr="000D3A3B">
        <w:rPr>
          <w:rFonts w:ascii="Times New Roman" w:eastAsia="Times New Roman" w:hAnsi="Times New Roman" w:cs="Times New Roman"/>
          <w:sz w:val="28"/>
          <w:szCs w:val="28"/>
          <w:lang w:eastAsia="ru-RU"/>
        </w:rPr>
        <w:t xml:space="preserve"> </w:t>
      </w:r>
    </w:p>
    <w:p w:rsidR="00F920B7" w:rsidRPr="000D3A3B" w:rsidRDefault="00F920B7" w:rsidP="00F920B7">
      <w:pPr>
        <w:spacing w:after="75"/>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xml:space="preserve">- </w:t>
      </w:r>
      <w:r w:rsidR="002A2049" w:rsidRPr="000D3A3B">
        <w:rPr>
          <w:rFonts w:ascii="Times New Roman" w:eastAsia="Times New Roman" w:hAnsi="Times New Roman" w:cs="Times New Roman"/>
          <w:b/>
          <w:bCs/>
          <w:sz w:val="28"/>
          <w:szCs w:val="28"/>
          <w:lang w:eastAsia="ru-RU"/>
        </w:rPr>
        <w:t xml:space="preserve">   </w:t>
      </w:r>
      <w:proofErr w:type="spellStart"/>
      <w:r w:rsidR="002A2049" w:rsidRPr="000D3A3B">
        <w:rPr>
          <w:rFonts w:ascii="Times New Roman" w:eastAsia="Times New Roman" w:hAnsi="Times New Roman" w:cs="Times New Roman"/>
          <w:sz w:val="28"/>
          <w:szCs w:val="28"/>
          <w:lang w:eastAsia="ru-RU"/>
        </w:rPr>
        <w:t>о</w:t>
      </w:r>
      <w:r w:rsidRPr="000D3A3B">
        <w:rPr>
          <w:rFonts w:ascii="Times New Roman" w:eastAsia="Times New Roman" w:hAnsi="Times New Roman" w:cs="Times New Roman"/>
          <w:sz w:val="28"/>
          <w:szCs w:val="28"/>
          <w:lang w:eastAsia="ru-RU"/>
        </w:rPr>
        <w:t>бщеинтел</w:t>
      </w:r>
      <w:r w:rsidR="002A2049" w:rsidRPr="000D3A3B">
        <w:rPr>
          <w:rFonts w:ascii="Times New Roman" w:eastAsia="Times New Roman" w:hAnsi="Times New Roman" w:cs="Times New Roman"/>
          <w:sz w:val="28"/>
          <w:szCs w:val="28"/>
          <w:lang w:eastAsia="ru-RU"/>
        </w:rPr>
        <w:t>лектуальное</w:t>
      </w:r>
      <w:proofErr w:type="spellEnd"/>
      <w:r w:rsidR="002A2049" w:rsidRPr="000D3A3B">
        <w:rPr>
          <w:rFonts w:ascii="Times New Roman" w:eastAsia="Times New Roman" w:hAnsi="Times New Roman" w:cs="Times New Roman"/>
          <w:sz w:val="28"/>
          <w:szCs w:val="28"/>
          <w:lang w:eastAsia="ru-RU"/>
        </w:rPr>
        <w:t xml:space="preserve"> направление – кружок «Занимательное естествознание»;</w:t>
      </w:r>
    </w:p>
    <w:p w:rsidR="002A2049" w:rsidRPr="000D3A3B" w:rsidRDefault="00F920B7" w:rsidP="00F920B7">
      <w:pPr>
        <w:spacing w:after="75"/>
        <w:jc w:val="both"/>
        <w:rPr>
          <w:rFonts w:ascii="Times New Roman" w:eastAsia="Times New Roman" w:hAnsi="Times New Roman" w:cs="Times New Roman"/>
          <w:bCs/>
          <w:sz w:val="28"/>
          <w:szCs w:val="28"/>
          <w:lang w:eastAsia="ru-RU"/>
        </w:rPr>
      </w:pPr>
      <w:r w:rsidRPr="000D3A3B">
        <w:rPr>
          <w:rFonts w:ascii="Times New Roman" w:eastAsia="Times New Roman" w:hAnsi="Times New Roman" w:cs="Times New Roman"/>
          <w:b/>
          <w:bCs/>
          <w:sz w:val="28"/>
          <w:szCs w:val="28"/>
          <w:lang w:eastAsia="ru-RU"/>
        </w:rPr>
        <w:lastRenderedPageBreak/>
        <w:t xml:space="preserve">- </w:t>
      </w:r>
      <w:r w:rsidR="002A2049" w:rsidRPr="000D3A3B">
        <w:rPr>
          <w:rFonts w:ascii="Times New Roman" w:eastAsia="Times New Roman" w:hAnsi="Times New Roman" w:cs="Times New Roman"/>
          <w:b/>
          <w:bCs/>
          <w:sz w:val="28"/>
          <w:szCs w:val="28"/>
          <w:lang w:eastAsia="ru-RU"/>
        </w:rPr>
        <w:t xml:space="preserve"> </w:t>
      </w:r>
      <w:r w:rsidR="002A2049" w:rsidRPr="000D3A3B">
        <w:rPr>
          <w:rFonts w:ascii="Times New Roman" w:eastAsia="Times New Roman" w:hAnsi="Times New Roman" w:cs="Times New Roman"/>
          <w:sz w:val="28"/>
          <w:szCs w:val="28"/>
          <w:lang w:eastAsia="ru-RU"/>
        </w:rPr>
        <w:t>с</w:t>
      </w:r>
      <w:r w:rsidRPr="000D3A3B">
        <w:rPr>
          <w:rFonts w:ascii="Times New Roman" w:eastAsia="Times New Roman" w:hAnsi="Times New Roman" w:cs="Times New Roman"/>
          <w:sz w:val="28"/>
          <w:szCs w:val="28"/>
          <w:lang w:eastAsia="ru-RU"/>
        </w:rPr>
        <w:t>оциальное</w:t>
      </w:r>
      <w:r w:rsidRPr="000D3A3B">
        <w:rPr>
          <w:rFonts w:ascii="Times New Roman" w:eastAsia="Times New Roman" w:hAnsi="Times New Roman" w:cs="Times New Roman"/>
          <w:b/>
          <w:bCs/>
          <w:sz w:val="28"/>
          <w:szCs w:val="28"/>
          <w:lang w:eastAsia="ru-RU"/>
        </w:rPr>
        <w:t xml:space="preserve"> – </w:t>
      </w:r>
      <w:r w:rsidR="002A2049" w:rsidRPr="000D3A3B">
        <w:rPr>
          <w:rFonts w:ascii="Times New Roman" w:eastAsia="Times New Roman" w:hAnsi="Times New Roman" w:cs="Times New Roman"/>
          <w:bCs/>
          <w:sz w:val="28"/>
          <w:szCs w:val="28"/>
          <w:lang w:eastAsia="ru-RU"/>
        </w:rPr>
        <w:t>программа по ПДД «Светофор»;</w:t>
      </w:r>
    </w:p>
    <w:p w:rsidR="00F920B7" w:rsidRPr="000D3A3B" w:rsidRDefault="00F920B7" w:rsidP="00F920B7">
      <w:pPr>
        <w:spacing w:after="75"/>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b/>
          <w:bCs/>
          <w:sz w:val="28"/>
          <w:szCs w:val="28"/>
          <w:lang w:eastAsia="ru-RU"/>
        </w:rPr>
        <w:t xml:space="preserve">- </w:t>
      </w:r>
      <w:r w:rsidR="002A2049" w:rsidRPr="000D3A3B">
        <w:rPr>
          <w:rFonts w:ascii="Times New Roman" w:eastAsia="Times New Roman" w:hAnsi="Times New Roman" w:cs="Times New Roman"/>
          <w:b/>
          <w:bCs/>
          <w:sz w:val="28"/>
          <w:szCs w:val="28"/>
          <w:lang w:eastAsia="ru-RU"/>
        </w:rPr>
        <w:t xml:space="preserve"> </w:t>
      </w:r>
      <w:proofErr w:type="gramStart"/>
      <w:r w:rsidR="002A2049" w:rsidRPr="000D3A3B">
        <w:rPr>
          <w:rFonts w:ascii="Times New Roman" w:eastAsia="Times New Roman" w:hAnsi="Times New Roman" w:cs="Times New Roman"/>
          <w:bCs/>
          <w:sz w:val="28"/>
          <w:szCs w:val="28"/>
          <w:lang w:eastAsia="ru-RU"/>
        </w:rPr>
        <w:t>о</w:t>
      </w:r>
      <w:r w:rsidR="00CD332C" w:rsidRPr="000D3A3B">
        <w:rPr>
          <w:rFonts w:ascii="Times New Roman" w:eastAsia="Times New Roman" w:hAnsi="Times New Roman" w:cs="Times New Roman"/>
          <w:sz w:val="28"/>
          <w:szCs w:val="28"/>
          <w:lang w:eastAsia="ru-RU"/>
        </w:rPr>
        <w:t>бщекультурное</w:t>
      </w:r>
      <w:proofErr w:type="gramEnd"/>
      <w:r w:rsidR="00CD332C" w:rsidRPr="000D3A3B">
        <w:rPr>
          <w:rFonts w:ascii="Times New Roman" w:eastAsia="Times New Roman" w:hAnsi="Times New Roman" w:cs="Times New Roman"/>
          <w:sz w:val="28"/>
          <w:szCs w:val="28"/>
          <w:lang w:eastAsia="ru-RU"/>
        </w:rPr>
        <w:t xml:space="preserve"> </w:t>
      </w:r>
      <w:r w:rsidR="002A2049" w:rsidRPr="000D3A3B">
        <w:rPr>
          <w:rFonts w:ascii="Times New Roman" w:eastAsia="Times New Roman" w:hAnsi="Times New Roman" w:cs="Times New Roman"/>
          <w:sz w:val="28"/>
          <w:szCs w:val="28"/>
          <w:lang w:eastAsia="ru-RU"/>
        </w:rPr>
        <w:t xml:space="preserve">- программа по МИХК «» </w:t>
      </w:r>
    </w:p>
    <w:p w:rsidR="00F920B7" w:rsidRPr="000D3A3B" w:rsidRDefault="00F920B7" w:rsidP="00F920B7">
      <w:pPr>
        <w:shd w:val="clear" w:color="auto" w:fill="FFFFFF"/>
        <w:spacing w:after="75"/>
        <w:ind w:right="1" w:firstLine="397"/>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Основные формы внеурочной деятельности: экскурсии, олимпиады, соревнования, общественн</w:t>
      </w:r>
      <w:proofErr w:type="gramStart"/>
      <w:r w:rsidRPr="000D3A3B">
        <w:rPr>
          <w:rFonts w:ascii="Times New Roman" w:eastAsia="Times New Roman" w:hAnsi="Times New Roman" w:cs="Times New Roman"/>
          <w:sz w:val="28"/>
          <w:szCs w:val="28"/>
          <w:lang w:eastAsia="ru-RU"/>
        </w:rPr>
        <w:t>о-</w:t>
      </w:r>
      <w:proofErr w:type="gramEnd"/>
      <w:r w:rsidRPr="000D3A3B">
        <w:rPr>
          <w:rFonts w:ascii="Times New Roman" w:eastAsia="Times New Roman" w:hAnsi="Times New Roman" w:cs="Times New Roman"/>
          <w:sz w:val="28"/>
          <w:szCs w:val="28"/>
          <w:lang w:eastAsia="ru-RU"/>
        </w:rPr>
        <w:t xml:space="preserve"> полезные практические занятия.</w:t>
      </w:r>
    </w:p>
    <w:tbl>
      <w:tblPr>
        <w:tblW w:w="10127" w:type="dxa"/>
        <w:tblLayout w:type="fixed"/>
        <w:tblCellMar>
          <w:left w:w="0" w:type="dxa"/>
          <w:right w:w="0" w:type="dxa"/>
        </w:tblCellMar>
        <w:tblLook w:val="04A0" w:firstRow="1" w:lastRow="0" w:firstColumn="1" w:lastColumn="0" w:noHBand="0" w:noVBand="1"/>
      </w:tblPr>
      <w:tblGrid>
        <w:gridCol w:w="1668"/>
        <w:gridCol w:w="2268"/>
        <w:gridCol w:w="2835"/>
        <w:gridCol w:w="3356"/>
      </w:tblGrid>
      <w:tr w:rsidR="002A2049" w:rsidRPr="000D3A3B" w:rsidTr="002A2049">
        <w:trPr>
          <w:trHeight w:val="50"/>
        </w:trPr>
        <w:tc>
          <w:tcPr>
            <w:tcW w:w="10127" w:type="dxa"/>
            <w:gridSpan w:val="4"/>
            <w:tcBorders>
              <w:top w:val="nil"/>
              <w:left w:val="nil"/>
              <w:bottom w:val="single" w:sz="8" w:space="0" w:color="auto"/>
              <w:right w:val="nil"/>
            </w:tcBorders>
            <w:tcMar>
              <w:top w:w="0" w:type="dxa"/>
              <w:left w:w="108" w:type="dxa"/>
              <w:bottom w:w="0" w:type="dxa"/>
              <w:right w:w="108" w:type="dxa"/>
            </w:tcMar>
            <w:hideMark/>
          </w:tcPr>
          <w:p w:rsidR="002A2049" w:rsidRPr="000D3A3B" w:rsidRDefault="002A2049" w:rsidP="002A2049">
            <w:pPr>
              <w:spacing w:after="75" w:line="312" w:lineRule="atLeast"/>
              <w:jc w:val="center"/>
              <w:rPr>
                <w:rFonts w:ascii="Times New Roman" w:hAnsi="Times New Roman" w:cs="Times New Roman"/>
                <w:sz w:val="28"/>
                <w:szCs w:val="28"/>
              </w:rPr>
            </w:pPr>
            <w:r w:rsidRPr="000D3A3B">
              <w:rPr>
                <w:rStyle w:val="a3"/>
                <w:rFonts w:ascii="Times New Roman" w:hAnsi="Times New Roman" w:cs="Times New Roman"/>
                <w:sz w:val="28"/>
                <w:szCs w:val="28"/>
              </w:rPr>
              <w:t xml:space="preserve">Структура программы воспитания и </w:t>
            </w:r>
            <w:proofErr w:type="gramStart"/>
            <w:r w:rsidRPr="000D3A3B">
              <w:rPr>
                <w:rStyle w:val="a3"/>
                <w:rFonts w:ascii="Times New Roman" w:hAnsi="Times New Roman" w:cs="Times New Roman"/>
                <w:sz w:val="28"/>
                <w:szCs w:val="28"/>
              </w:rPr>
              <w:t>социализации</w:t>
            </w:r>
            <w:proofErr w:type="gramEnd"/>
            <w:r w:rsidRPr="000D3A3B">
              <w:rPr>
                <w:rStyle w:val="a3"/>
                <w:rFonts w:ascii="Times New Roman" w:hAnsi="Times New Roman" w:cs="Times New Roman"/>
                <w:sz w:val="28"/>
                <w:szCs w:val="28"/>
              </w:rPr>
              <w:t xml:space="preserve"> обучающихся на ступени основного общего образования</w:t>
            </w:r>
          </w:p>
          <w:p w:rsidR="002A2049" w:rsidRPr="000D3A3B" w:rsidRDefault="002A2049" w:rsidP="002A2049">
            <w:pPr>
              <w:spacing w:after="75" w:line="50" w:lineRule="atLeast"/>
              <w:jc w:val="center"/>
              <w:rPr>
                <w:rFonts w:ascii="Times New Roman" w:hAnsi="Times New Roman" w:cs="Times New Roman"/>
                <w:sz w:val="28"/>
                <w:szCs w:val="28"/>
              </w:rPr>
            </w:pPr>
          </w:p>
        </w:tc>
      </w:tr>
      <w:tr w:rsidR="002A2049" w:rsidRPr="000D3A3B" w:rsidTr="00297389">
        <w:trPr>
          <w:trHeight w:val="5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50" w:lineRule="atLeast"/>
              <w:jc w:val="center"/>
              <w:rPr>
                <w:rFonts w:ascii="Times New Roman" w:hAnsi="Times New Roman" w:cs="Times New Roman"/>
                <w:sz w:val="28"/>
                <w:szCs w:val="28"/>
              </w:rPr>
            </w:pPr>
            <w:r w:rsidRPr="000D3A3B">
              <w:rPr>
                <w:rStyle w:val="a3"/>
                <w:rFonts w:ascii="Times New Roman" w:hAnsi="Times New Roman" w:cs="Times New Roman"/>
                <w:sz w:val="28"/>
                <w:szCs w:val="28"/>
              </w:rPr>
              <w:t>Направление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50" w:lineRule="atLeast"/>
              <w:jc w:val="center"/>
              <w:rPr>
                <w:rFonts w:ascii="Times New Roman" w:hAnsi="Times New Roman" w:cs="Times New Roman"/>
                <w:sz w:val="28"/>
                <w:szCs w:val="28"/>
              </w:rPr>
            </w:pPr>
            <w:r w:rsidRPr="000D3A3B">
              <w:rPr>
                <w:rStyle w:val="a3"/>
                <w:rFonts w:ascii="Times New Roman" w:hAnsi="Times New Roman" w:cs="Times New Roman"/>
                <w:sz w:val="28"/>
                <w:szCs w:val="28"/>
              </w:rPr>
              <w:t>Ценности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50" w:lineRule="atLeast"/>
              <w:jc w:val="center"/>
              <w:rPr>
                <w:rFonts w:ascii="Times New Roman" w:hAnsi="Times New Roman" w:cs="Times New Roman"/>
                <w:sz w:val="28"/>
                <w:szCs w:val="28"/>
              </w:rPr>
            </w:pPr>
            <w:r w:rsidRPr="000D3A3B">
              <w:rPr>
                <w:rStyle w:val="a3"/>
                <w:rFonts w:ascii="Times New Roman" w:hAnsi="Times New Roman" w:cs="Times New Roman"/>
                <w:sz w:val="28"/>
                <w:szCs w:val="28"/>
              </w:rPr>
              <w:t>Содержание</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50" w:lineRule="atLeast"/>
              <w:jc w:val="center"/>
              <w:rPr>
                <w:rFonts w:ascii="Times New Roman" w:hAnsi="Times New Roman" w:cs="Times New Roman"/>
                <w:sz w:val="28"/>
                <w:szCs w:val="28"/>
              </w:rPr>
            </w:pPr>
            <w:r w:rsidRPr="000D3A3B">
              <w:rPr>
                <w:rStyle w:val="a3"/>
                <w:rFonts w:ascii="Times New Roman" w:hAnsi="Times New Roman" w:cs="Times New Roman"/>
                <w:sz w:val="28"/>
                <w:szCs w:val="28"/>
              </w:rPr>
              <w:t>Примерные виды деятельности и формы занятий</w:t>
            </w:r>
          </w:p>
        </w:tc>
      </w:tr>
      <w:tr w:rsidR="002A2049" w:rsidRPr="000D3A3B" w:rsidTr="00297389">
        <w:trPr>
          <w:trHeight w:val="5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75E7" w:rsidRPr="000D3A3B" w:rsidRDefault="002A2049" w:rsidP="002A2049">
            <w:pPr>
              <w:spacing w:after="75" w:line="50" w:lineRule="atLeast"/>
              <w:ind w:right="-108"/>
              <w:jc w:val="both"/>
              <w:rPr>
                <w:rFonts w:ascii="Times New Roman" w:hAnsi="Times New Roman" w:cs="Times New Roman"/>
                <w:sz w:val="28"/>
                <w:szCs w:val="28"/>
              </w:rPr>
            </w:pPr>
            <w:r w:rsidRPr="000D3A3B">
              <w:rPr>
                <w:rFonts w:ascii="Times New Roman" w:hAnsi="Times New Roman" w:cs="Times New Roman"/>
                <w:sz w:val="28"/>
                <w:szCs w:val="28"/>
              </w:rPr>
              <w:t xml:space="preserve">Воспитание </w:t>
            </w:r>
            <w:proofErr w:type="gramStart"/>
            <w:r w:rsidRPr="000D3A3B">
              <w:rPr>
                <w:rFonts w:ascii="Times New Roman" w:hAnsi="Times New Roman" w:cs="Times New Roman"/>
                <w:sz w:val="28"/>
                <w:szCs w:val="28"/>
              </w:rPr>
              <w:t>гражданствен</w:t>
            </w:r>
            <w:proofErr w:type="gramEnd"/>
          </w:p>
          <w:p w:rsidR="00297389" w:rsidRPr="000D3A3B" w:rsidRDefault="002A2049" w:rsidP="002A2049">
            <w:pPr>
              <w:spacing w:after="75" w:line="50" w:lineRule="atLeast"/>
              <w:ind w:right="-108"/>
              <w:jc w:val="both"/>
              <w:rPr>
                <w:rFonts w:ascii="Times New Roman" w:hAnsi="Times New Roman" w:cs="Times New Roman"/>
                <w:sz w:val="28"/>
                <w:szCs w:val="28"/>
              </w:rPr>
            </w:pPr>
            <w:proofErr w:type="spellStart"/>
            <w:r w:rsidRPr="000D3A3B">
              <w:rPr>
                <w:rFonts w:ascii="Times New Roman" w:hAnsi="Times New Roman" w:cs="Times New Roman"/>
                <w:sz w:val="28"/>
                <w:szCs w:val="28"/>
              </w:rPr>
              <w:t>ности</w:t>
            </w:r>
            <w:proofErr w:type="spellEnd"/>
            <w:r w:rsidRPr="000D3A3B">
              <w:rPr>
                <w:rFonts w:ascii="Times New Roman" w:hAnsi="Times New Roman" w:cs="Times New Roman"/>
                <w:sz w:val="28"/>
                <w:szCs w:val="28"/>
              </w:rPr>
              <w:t>, патриотизма, уважения</w:t>
            </w:r>
          </w:p>
          <w:p w:rsidR="002A2049" w:rsidRPr="000D3A3B" w:rsidRDefault="002A2049" w:rsidP="002A2049">
            <w:pPr>
              <w:spacing w:after="75" w:line="50" w:lineRule="atLeast"/>
              <w:ind w:right="-108"/>
              <w:jc w:val="both"/>
              <w:rPr>
                <w:rFonts w:ascii="Times New Roman" w:hAnsi="Times New Roman" w:cs="Times New Roman"/>
                <w:sz w:val="28"/>
                <w:szCs w:val="28"/>
              </w:rPr>
            </w:pPr>
            <w:r w:rsidRPr="000D3A3B">
              <w:rPr>
                <w:rFonts w:ascii="Times New Roman" w:hAnsi="Times New Roman" w:cs="Times New Roman"/>
                <w:sz w:val="28"/>
                <w:szCs w:val="28"/>
              </w:rPr>
              <w:t xml:space="preserve"> к правам, свободам и обязанностям человека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50" w:lineRule="atLeast"/>
              <w:rPr>
                <w:rFonts w:ascii="Times New Roman" w:hAnsi="Times New Roman" w:cs="Times New Roman"/>
                <w:sz w:val="28"/>
                <w:szCs w:val="28"/>
              </w:rPr>
            </w:pPr>
            <w:r w:rsidRPr="000D3A3B">
              <w:rPr>
                <w:rFonts w:ascii="Times New Roman" w:hAnsi="Times New Roman" w:cs="Times New Roman"/>
                <w:sz w:val="28"/>
                <w:szCs w:val="28"/>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A2049" w:rsidRPr="000D3A3B" w:rsidRDefault="002A2049" w:rsidP="002A2049">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A2049" w:rsidRPr="000D3A3B" w:rsidRDefault="002A2049" w:rsidP="002A2049">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xml:space="preserve"> понимание и одобрение правил </w:t>
            </w:r>
            <w:r w:rsidRPr="000D3A3B">
              <w:rPr>
                <w:rFonts w:ascii="Times New Roman" w:hAnsi="Times New Roman" w:cs="Times New Roman"/>
                <w:sz w:val="28"/>
                <w:szCs w:val="28"/>
              </w:rPr>
              <w:lastRenderedPageBreak/>
              <w:t>поведения в обществе, уважение органов и лиц, охраняющих общественный порядок;</w:t>
            </w:r>
          </w:p>
          <w:p w:rsidR="002A2049" w:rsidRPr="000D3A3B" w:rsidRDefault="002A2049" w:rsidP="002A2049">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осознание конституционного долга и обязанностей гражданина своей Родины;</w:t>
            </w:r>
          </w:p>
          <w:p w:rsidR="002A2049" w:rsidRPr="000D3A3B" w:rsidRDefault="002A2049" w:rsidP="002A2049">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A2049" w:rsidRPr="000D3A3B" w:rsidRDefault="002A2049" w:rsidP="002A2049">
            <w:pPr>
              <w:spacing w:after="75" w:line="50" w:lineRule="atLeast"/>
              <w:jc w:val="both"/>
              <w:rPr>
                <w:rFonts w:ascii="Times New Roman" w:hAnsi="Times New Roman" w:cs="Times New Roman"/>
                <w:sz w:val="28"/>
                <w:szCs w:val="28"/>
              </w:rPr>
            </w:pPr>
            <w:r w:rsidRPr="000D3A3B">
              <w:rPr>
                <w:rFonts w:ascii="Times New Roman" w:hAnsi="Times New Roman" w:cs="Times New Roman"/>
                <w:sz w:val="28"/>
                <w:szCs w:val="28"/>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lastRenderedPageBreak/>
              <w:t>Изучают</w:t>
            </w:r>
            <w:r w:rsidRPr="000D3A3B">
              <w:rPr>
                <w:rStyle w:val="a6"/>
                <w:rFonts w:ascii="Times New Roman" w:hAnsi="Times New Roman" w:cs="Times New Roman"/>
                <w:sz w:val="28"/>
                <w:szCs w:val="28"/>
              </w:rPr>
              <w:t xml:space="preserve"> </w:t>
            </w:r>
            <w:r w:rsidRPr="000D3A3B">
              <w:rPr>
                <w:rFonts w:ascii="Times New Roman" w:hAnsi="Times New Roman" w:cs="Times New Roman"/>
                <w:sz w:val="28"/>
                <w:szCs w:val="28"/>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0D3A3B">
              <w:rPr>
                <w:rStyle w:val="a6"/>
                <w:rFonts w:ascii="Times New Roman" w:hAnsi="Times New Roman" w:cs="Times New Roman"/>
                <w:sz w:val="28"/>
                <w:szCs w:val="28"/>
              </w:rPr>
              <w:t xml:space="preserve"> </w:t>
            </w:r>
            <w:r w:rsidRPr="000D3A3B">
              <w:rPr>
                <w:rFonts w:ascii="Times New Roman" w:hAnsi="Times New Roman" w:cs="Times New Roman"/>
                <w:sz w:val="28"/>
                <w:szCs w:val="28"/>
              </w:rPr>
              <w:t xml:space="preserve">о символах государства </w:t>
            </w:r>
            <w:r w:rsidRPr="000D3A3B">
              <w:rPr>
                <w:rStyle w:val="a6"/>
                <w:rFonts w:ascii="Times New Roman" w:hAnsi="Times New Roman" w:cs="Times New Roman"/>
                <w:sz w:val="28"/>
                <w:szCs w:val="28"/>
              </w:rPr>
              <w:t xml:space="preserve">— </w:t>
            </w:r>
            <w:r w:rsidRPr="000D3A3B">
              <w:rPr>
                <w:rFonts w:ascii="Times New Roman" w:hAnsi="Times New Roman" w:cs="Times New Roman"/>
                <w:sz w:val="28"/>
                <w:szCs w:val="28"/>
              </w:rPr>
              <w:t>Флаге, Гербе России, о флаге и гербе субъекта Российской Федерации, в котором находится образовательное учреждение.</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w:t>
            </w:r>
            <w:r w:rsidRPr="000D3A3B">
              <w:rPr>
                <w:rFonts w:ascii="Times New Roman" w:hAnsi="Times New Roman" w:cs="Times New Roman"/>
                <w:sz w:val="28"/>
                <w:szCs w:val="28"/>
              </w:rPr>
              <w:lastRenderedPageBreak/>
              <w:t>памятным местам, сюжетно-ролевых игр гражданского и историко-патриотического содержания, изучения учебных дисциплин).</w:t>
            </w:r>
          </w:p>
          <w:p w:rsidR="002A2049" w:rsidRPr="000D3A3B" w:rsidRDefault="002A2049" w:rsidP="002A2049">
            <w:pPr>
              <w:spacing w:after="75" w:line="312" w:lineRule="atLeast"/>
              <w:ind w:firstLine="454"/>
              <w:jc w:val="both"/>
              <w:rPr>
                <w:rFonts w:ascii="Times New Roman" w:hAnsi="Times New Roman" w:cs="Times New Roman"/>
                <w:sz w:val="28"/>
                <w:szCs w:val="28"/>
              </w:rPr>
            </w:pPr>
            <w:proofErr w:type="gramStart"/>
            <w:r w:rsidRPr="000D3A3B">
              <w:rPr>
                <w:rFonts w:ascii="Times New Roman" w:hAnsi="Times New Roman" w:cs="Times New Roman"/>
                <w:sz w:val="28"/>
                <w:szCs w:val="28"/>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 xml:space="preserve">Знакомятся с деятельностью общественных организаций патриотической и гражданской </w:t>
            </w:r>
            <w:r w:rsidRPr="000D3A3B">
              <w:rPr>
                <w:rFonts w:ascii="Times New Roman" w:hAnsi="Times New Roman" w:cs="Times New Roman"/>
                <w:sz w:val="28"/>
                <w:szCs w:val="28"/>
              </w:rPr>
              <w:lastRenderedPageBreak/>
              <w:t>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2A2049" w:rsidRPr="000D3A3B" w:rsidRDefault="002A2049" w:rsidP="002A2049">
            <w:pPr>
              <w:spacing w:after="75" w:line="50"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 xml:space="preserve">Участвуют во встречах и беседах с выпускниками своей школы, знакомятся с </w:t>
            </w:r>
            <w:r w:rsidRPr="000D3A3B">
              <w:rPr>
                <w:rFonts w:ascii="Times New Roman" w:hAnsi="Times New Roman" w:cs="Times New Roman"/>
                <w:sz w:val="28"/>
                <w:szCs w:val="28"/>
              </w:rPr>
              <w:lastRenderedPageBreak/>
              <w:t>биографиями выпускников, явивших собой достойные примеры гражданственности и патриотизма.</w:t>
            </w:r>
          </w:p>
        </w:tc>
      </w:tr>
      <w:tr w:rsidR="002A2049" w:rsidRPr="000D3A3B" w:rsidTr="00297389">
        <w:trPr>
          <w:trHeight w:val="1662"/>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312" w:lineRule="atLeast"/>
              <w:ind w:right="34"/>
              <w:jc w:val="both"/>
              <w:rPr>
                <w:rFonts w:ascii="Times New Roman" w:hAnsi="Times New Roman" w:cs="Times New Roman"/>
                <w:sz w:val="28"/>
                <w:szCs w:val="28"/>
              </w:rPr>
            </w:pPr>
            <w:r w:rsidRPr="000D3A3B">
              <w:rPr>
                <w:rFonts w:ascii="Times New Roman" w:hAnsi="Times New Roman" w:cs="Times New Roman"/>
                <w:sz w:val="28"/>
                <w:szCs w:val="28"/>
              </w:rPr>
              <w:lastRenderedPageBreak/>
              <w:t>Воспитание социальной ответственности и компетентности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312" w:lineRule="atLeast"/>
              <w:ind w:right="-108"/>
              <w:jc w:val="both"/>
              <w:rPr>
                <w:rFonts w:ascii="Times New Roman" w:hAnsi="Times New Roman" w:cs="Times New Roman"/>
                <w:sz w:val="28"/>
                <w:szCs w:val="28"/>
              </w:rPr>
            </w:pPr>
            <w:proofErr w:type="gramStart"/>
            <w:r w:rsidRPr="000D3A3B">
              <w:rPr>
                <w:rFonts w:ascii="Times New Roman" w:hAnsi="Times New Roman" w:cs="Times New Roman"/>
                <w:sz w:val="28"/>
                <w:szCs w:val="28"/>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roofErr w:type="gram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A2049" w:rsidRPr="000D3A3B" w:rsidRDefault="002A2049" w:rsidP="002A2049">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усвоение позитивного социального опыта, образцов поведения подростков и молодёжи в современном мире;</w:t>
            </w:r>
          </w:p>
          <w:p w:rsidR="002A2049" w:rsidRPr="000D3A3B" w:rsidRDefault="002A2049" w:rsidP="002A2049">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xml:space="preserve"> освоение норм и правил общественного поведения, психологических установок, знаний и навыков, позволяющих </w:t>
            </w:r>
            <w:proofErr w:type="gramStart"/>
            <w:r w:rsidRPr="000D3A3B">
              <w:rPr>
                <w:rFonts w:ascii="Times New Roman" w:hAnsi="Times New Roman" w:cs="Times New Roman"/>
                <w:sz w:val="28"/>
                <w:szCs w:val="28"/>
              </w:rPr>
              <w:t>обучающимся</w:t>
            </w:r>
            <w:proofErr w:type="gramEnd"/>
            <w:r w:rsidRPr="000D3A3B">
              <w:rPr>
                <w:rFonts w:ascii="Times New Roman" w:hAnsi="Times New Roman" w:cs="Times New Roman"/>
                <w:sz w:val="28"/>
                <w:szCs w:val="28"/>
              </w:rPr>
              <w:t xml:space="preserve"> успешно действовать в современном обществе;</w:t>
            </w:r>
          </w:p>
          <w:p w:rsidR="002A2049" w:rsidRPr="000D3A3B" w:rsidRDefault="002A2049" w:rsidP="002A2049">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xml:space="preserve"> приобретение опыта взаимодействия, совместной деятельности и общения со сверстниками, старшими и младшими, </w:t>
            </w:r>
            <w:r w:rsidRPr="000D3A3B">
              <w:rPr>
                <w:rFonts w:ascii="Times New Roman" w:hAnsi="Times New Roman" w:cs="Times New Roman"/>
                <w:sz w:val="28"/>
                <w:szCs w:val="28"/>
              </w:rPr>
              <w:lastRenderedPageBreak/>
              <w:t>взрослыми, с реальным социальным окружением в процессе решения личностных и общественно значимых проблем;</w:t>
            </w:r>
          </w:p>
          <w:p w:rsidR="002A2049" w:rsidRPr="000D3A3B" w:rsidRDefault="002A2049" w:rsidP="002A2049">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осознанное принятие основных социальных ролей, соответствующих подростковому возрасту:</w:t>
            </w:r>
          </w:p>
          <w:p w:rsidR="002A2049" w:rsidRPr="000D3A3B" w:rsidRDefault="002A2049" w:rsidP="002A2049">
            <w:pPr>
              <w:spacing w:after="75" w:line="312" w:lineRule="atLeast"/>
              <w:jc w:val="both"/>
              <w:rPr>
                <w:rFonts w:ascii="Times New Roman" w:hAnsi="Times New Roman" w:cs="Times New Roman"/>
                <w:sz w:val="28"/>
                <w:szCs w:val="28"/>
              </w:rPr>
            </w:pPr>
            <w:proofErr w:type="gramStart"/>
            <w:r w:rsidRPr="000D3A3B">
              <w:rPr>
                <w:rFonts w:ascii="Times New Roman" w:hAnsi="Times New Roman" w:cs="Times New Roman"/>
                <w:sz w:val="28"/>
                <w:szCs w:val="28"/>
              </w:rPr>
              <w:t>— социальные роли в семье: сына (дочери), брата (сестры), помощника, ответственного хозяина (хозяйки), наследника (наследницы);</w:t>
            </w:r>
            <w:proofErr w:type="gramEnd"/>
          </w:p>
          <w:p w:rsidR="002A2049" w:rsidRPr="000D3A3B" w:rsidRDefault="002A2049" w:rsidP="002A2049">
            <w:pPr>
              <w:spacing w:after="75" w:line="312" w:lineRule="atLeast"/>
              <w:jc w:val="both"/>
              <w:rPr>
                <w:rFonts w:ascii="Times New Roman" w:hAnsi="Times New Roman" w:cs="Times New Roman"/>
                <w:sz w:val="28"/>
                <w:szCs w:val="28"/>
              </w:rPr>
            </w:pPr>
            <w:proofErr w:type="gramStart"/>
            <w:r w:rsidRPr="000D3A3B">
              <w:rPr>
                <w:rFonts w:ascii="Times New Roman" w:hAnsi="Times New Roman" w:cs="Times New Roman"/>
                <w:sz w:val="28"/>
                <w:szCs w:val="28"/>
              </w:rPr>
              <w:t xml:space="preserve">— социальные роли в классе: лидер — ведомый, партнёр, инициатор, </w:t>
            </w:r>
            <w:proofErr w:type="spellStart"/>
            <w:r w:rsidRPr="000D3A3B">
              <w:rPr>
                <w:rFonts w:ascii="Times New Roman" w:hAnsi="Times New Roman" w:cs="Times New Roman"/>
                <w:sz w:val="28"/>
                <w:szCs w:val="28"/>
              </w:rPr>
              <w:t>референтный</w:t>
            </w:r>
            <w:proofErr w:type="spellEnd"/>
            <w:r w:rsidRPr="000D3A3B">
              <w:rPr>
                <w:rFonts w:ascii="Times New Roman" w:hAnsi="Times New Roman" w:cs="Times New Roman"/>
                <w:sz w:val="28"/>
                <w:szCs w:val="28"/>
              </w:rPr>
              <w:t xml:space="preserve"> в определённых вопросах, руководитель, организатор, помощник, собеседник, слушатель;</w:t>
            </w:r>
            <w:proofErr w:type="gramEnd"/>
          </w:p>
          <w:p w:rsidR="002A2049" w:rsidRPr="000D3A3B" w:rsidRDefault="002A2049" w:rsidP="002A2049">
            <w:pPr>
              <w:spacing w:after="75" w:line="312" w:lineRule="atLeast"/>
              <w:jc w:val="both"/>
              <w:rPr>
                <w:rFonts w:ascii="Times New Roman" w:hAnsi="Times New Roman" w:cs="Times New Roman"/>
                <w:sz w:val="28"/>
                <w:szCs w:val="28"/>
              </w:rPr>
            </w:pPr>
            <w:proofErr w:type="gramStart"/>
            <w:r w:rsidRPr="000D3A3B">
              <w:rPr>
                <w:rFonts w:ascii="Times New Roman" w:hAnsi="Times New Roman" w:cs="Times New Roman"/>
                <w:sz w:val="28"/>
                <w:szCs w:val="28"/>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2A2049" w:rsidRPr="000D3A3B" w:rsidRDefault="002A2049" w:rsidP="002A2049">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lastRenderedPageBreak/>
              <w:t> формирование собственного конструктивного стиля общественного поведения.</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lastRenderedPageBreak/>
              <w:t>Активно участвуют в улучшении  школьной среды, доступных сфер жизни окружающего социума.</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 xml:space="preserve">Овладевают формами и методами самовоспитания: самокритика, самовнушение, самообязательство, </w:t>
            </w:r>
            <w:proofErr w:type="spellStart"/>
            <w:r w:rsidRPr="000D3A3B">
              <w:rPr>
                <w:rFonts w:ascii="Times New Roman" w:hAnsi="Times New Roman" w:cs="Times New Roman"/>
                <w:sz w:val="28"/>
                <w:szCs w:val="28"/>
              </w:rPr>
              <w:t>самопереключение</w:t>
            </w:r>
            <w:proofErr w:type="spellEnd"/>
            <w:r w:rsidRPr="000D3A3B">
              <w:rPr>
                <w:rFonts w:ascii="Times New Roman" w:hAnsi="Times New Roman" w:cs="Times New Roman"/>
                <w:sz w:val="28"/>
                <w:szCs w:val="28"/>
              </w:rPr>
              <w:t>, эмоционально-мысленный перенос в положение другого человека.</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Приобретают опыт и осваивают основные формы учебного сотрудничества: сотрудничество со сверстниками и с учителями.</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 xml:space="preserve">Активно участвуют в организации, осуществлении и развитии школьного самоуправления: </w:t>
            </w:r>
            <w:r w:rsidRPr="000D3A3B">
              <w:rPr>
                <w:rFonts w:ascii="Times New Roman" w:hAnsi="Times New Roman" w:cs="Times New Roman"/>
                <w:sz w:val="28"/>
                <w:szCs w:val="28"/>
              </w:rPr>
              <w:lastRenderedPageBreak/>
              <w:t xml:space="preserve">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0D3A3B">
              <w:rPr>
                <w:rFonts w:ascii="Times New Roman" w:hAnsi="Times New Roman" w:cs="Times New Roman"/>
                <w:sz w:val="28"/>
                <w:szCs w:val="28"/>
              </w:rPr>
              <w:t>обучающимися</w:t>
            </w:r>
            <w:proofErr w:type="gramEnd"/>
            <w:r w:rsidRPr="000D3A3B">
              <w:rPr>
                <w:rFonts w:ascii="Times New Roman" w:hAnsi="Times New Roman" w:cs="Times New Roman"/>
                <w:sz w:val="28"/>
                <w:szCs w:val="28"/>
              </w:rPr>
              <w:t xml:space="preserve"> основных прав и обязанностей; защищают права обучающихся на всех уровнях управления школой и т. д.</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tc>
      </w:tr>
      <w:tr w:rsidR="002A2049" w:rsidRPr="000D3A3B" w:rsidTr="00297389">
        <w:trPr>
          <w:trHeight w:val="5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50" w:lineRule="atLeast"/>
              <w:jc w:val="both"/>
              <w:rPr>
                <w:rFonts w:ascii="Times New Roman" w:hAnsi="Times New Roman" w:cs="Times New Roman"/>
                <w:sz w:val="28"/>
                <w:szCs w:val="28"/>
              </w:rPr>
            </w:pPr>
            <w:r w:rsidRPr="000D3A3B">
              <w:rPr>
                <w:rFonts w:ascii="Times New Roman" w:hAnsi="Times New Roman" w:cs="Times New Roman"/>
                <w:sz w:val="28"/>
                <w:szCs w:val="28"/>
              </w:rPr>
              <w:lastRenderedPageBreak/>
              <w:t xml:space="preserve">Воспитание </w:t>
            </w:r>
            <w:proofErr w:type="gramStart"/>
            <w:r w:rsidRPr="000D3A3B">
              <w:rPr>
                <w:rFonts w:ascii="Times New Roman" w:hAnsi="Times New Roman" w:cs="Times New Roman"/>
                <w:sz w:val="28"/>
                <w:szCs w:val="28"/>
              </w:rPr>
              <w:t xml:space="preserve">нравствен </w:t>
            </w:r>
            <w:proofErr w:type="spellStart"/>
            <w:r w:rsidRPr="000D3A3B">
              <w:rPr>
                <w:rFonts w:ascii="Times New Roman" w:hAnsi="Times New Roman" w:cs="Times New Roman"/>
                <w:sz w:val="28"/>
                <w:szCs w:val="28"/>
              </w:rPr>
              <w:t>ных</w:t>
            </w:r>
            <w:proofErr w:type="spellEnd"/>
            <w:proofErr w:type="gramEnd"/>
            <w:r w:rsidRPr="000D3A3B">
              <w:rPr>
                <w:rFonts w:ascii="Times New Roman" w:hAnsi="Times New Roman" w:cs="Times New Roman"/>
                <w:sz w:val="28"/>
                <w:szCs w:val="28"/>
              </w:rPr>
              <w:t xml:space="preserve"> чувств, убеждений, этического сознания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50" w:lineRule="atLeast"/>
              <w:jc w:val="both"/>
              <w:rPr>
                <w:rFonts w:ascii="Times New Roman" w:hAnsi="Times New Roman" w:cs="Times New Roman"/>
                <w:sz w:val="28"/>
                <w:szCs w:val="28"/>
              </w:rPr>
            </w:pPr>
            <w:proofErr w:type="gramStart"/>
            <w:r w:rsidRPr="000D3A3B">
              <w:rPr>
                <w:rFonts w:ascii="Times New Roman" w:hAnsi="Times New Roman" w:cs="Times New Roman"/>
                <w:sz w:val="28"/>
                <w:szCs w:val="28"/>
              </w:rPr>
              <w:t xml:space="preserve">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w:t>
            </w:r>
            <w:r w:rsidRPr="000D3A3B">
              <w:rPr>
                <w:rFonts w:ascii="Times New Roman" w:hAnsi="Times New Roman" w:cs="Times New Roman"/>
                <w:sz w:val="28"/>
                <w:szCs w:val="28"/>
              </w:rPr>
              <w:lastRenderedPageBreak/>
              <w:t>развитие личности</w:t>
            </w:r>
            <w:proofErr w:type="gram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lastRenderedPageBreak/>
              <w:t> сознательное принятие базовых национальных российских ценностей;</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w:t>
            </w:r>
            <w:r w:rsidRPr="000D3A3B">
              <w:rPr>
                <w:rFonts w:ascii="Times New Roman" w:hAnsi="Times New Roman" w:cs="Times New Roman"/>
                <w:sz w:val="28"/>
                <w:szCs w:val="28"/>
              </w:rPr>
              <w:lastRenderedPageBreak/>
              <w:t>независимо от внешнего контроля;</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A2049" w:rsidRPr="000D3A3B" w:rsidRDefault="002A2049" w:rsidP="00CD332C">
            <w:pPr>
              <w:spacing w:after="75" w:line="50" w:lineRule="atLeast"/>
              <w:jc w:val="both"/>
              <w:rPr>
                <w:rFonts w:ascii="Times New Roman" w:hAnsi="Times New Roman" w:cs="Times New Roman"/>
                <w:sz w:val="28"/>
                <w:szCs w:val="28"/>
              </w:rPr>
            </w:pPr>
            <w:r w:rsidRPr="000D3A3B">
              <w:rPr>
                <w:rFonts w:ascii="Times New Roman" w:hAnsi="Times New Roman" w:cs="Times New Roman"/>
                <w:sz w:val="28"/>
                <w:szCs w:val="28"/>
              </w:rPr>
              <w:t xml:space="preserve"> отрицательное </w:t>
            </w:r>
            <w:r w:rsidRPr="000D3A3B">
              <w:rPr>
                <w:rFonts w:ascii="Times New Roman" w:hAnsi="Times New Roman" w:cs="Times New Roman"/>
                <w:sz w:val="28"/>
                <w:szCs w:val="28"/>
              </w:rPr>
              <w:lastRenderedPageBreak/>
              <w:t>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lastRenderedPageBreak/>
              <w:t>Знакомятся с конкретными примерами высоконравственных отношений людей, участвуют в подготовке и проведении бесед.</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Участвуют в общественно полезном труде в помощь школе, городу, селу, родному краю.</w:t>
            </w:r>
          </w:p>
          <w:p w:rsidR="002A2049" w:rsidRPr="000D3A3B" w:rsidRDefault="002A2049" w:rsidP="002A2049">
            <w:pPr>
              <w:pStyle w:val="2"/>
              <w:spacing w:after="0"/>
              <w:ind w:firstLine="454"/>
              <w:jc w:val="both"/>
              <w:rPr>
                <w:rFonts w:ascii="Times New Roman" w:hAnsi="Times New Roman" w:cs="Times New Roman"/>
                <w:sz w:val="28"/>
                <w:szCs w:val="28"/>
              </w:rPr>
            </w:pPr>
            <w:r w:rsidRPr="000D3A3B">
              <w:rPr>
                <w:rFonts w:ascii="Times New Roman" w:hAnsi="Times New Roman" w:cs="Times New Roman"/>
                <w:sz w:val="28"/>
                <w:szCs w:val="28"/>
              </w:rPr>
              <w:t xml:space="preserve">Принимают добровольное участие в делах благотворительности, милосердия, в оказании помощи </w:t>
            </w:r>
            <w:proofErr w:type="gramStart"/>
            <w:r w:rsidRPr="000D3A3B">
              <w:rPr>
                <w:rFonts w:ascii="Times New Roman" w:hAnsi="Times New Roman" w:cs="Times New Roman"/>
                <w:sz w:val="28"/>
                <w:szCs w:val="28"/>
              </w:rPr>
              <w:t>нуждающимся</w:t>
            </w:r>
            <w:proofErr w:type="gramEnd"/>
            <w:r w:rsidRPr="000D3A3B">
              <w:rPr>
                <w:rFonts w:ascii="Times New Roman" w:hAnsi="Times New Roman" w:cs="Times New Roman"/>
                <w:sz w:val="28"/>
                <w:szCs w:val="28"/>
              </w:rPr>
              <w:t>, заботе о животных, живых существах, природе.</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w:t>
            </w:r>
            <w:r w:rsidRPr="000D3A3B">
              <w:rPr>
                <w:rFonts w:ascii="Times New Roman" w:hAnsi="Times New Roman" w:cs="Times New Roman"/>
                <w:sz w:val="28"/>
                <w:szCs w:val="28"/>
              </w:rPr>
              <w:lastRenderedPageBreak/>
              <w:t>отношениях.</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2A2049" w:rsidRPr="000D3A3B" w:rsidRDefault="002A2049" w:rsidP="002A2049">
            <w:pPr>
              <w:spacing w:after="75" w:line="50"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Знакомятся с деятельностью традиционных религиозных организаций.</w:t>
            </w:r>
          </w:p>
        </w:tc>
      </w:tr>
      <w:tr w:rsidR="002A2049" w:rsidRPr="000D3A3B" w:rsidTr="00297389">
        <w:trPr>
          <w:trHeight w:val="5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97389" w:rsidP="002A2049">
            <w:pPr>
              <w:spacing w:after="75" w:line="50" w:lineRule="atLeast"/>
              <w:jc w:val="both"/>
              <w:rPr>
                <w:rFonts w:ascii="Times New Roman" w:hAnsi="Times New Roman" w:cs="Times New Roman"/>
                <w:sz w:val="28"/>
                <w:szCs w:val="28"/>
              </w:rPr>
            </w:pPr>
            <w:r w:rsidRPr="000D3A3B">
              <w:rPr>
                <w:rFonts w:ascii="Times New Roman" w:hAnsi="Times New Roman" w:cs="Times New Roman"/>
                <w:sz w:val="28"/>
                <w:szCs w:val="28"/>
              </w:rPr>
              <w:lastRenderedPageBreak/>
              <w:t>В</w:t>
            </w:r>
            <w:r w:rsidR="002A2049" w:rsidRPr="000D3A3B">
              <w:rPr>
                <w:rFonts w:ascii="Times New Roman" w:hAnsi="Times New Roman" w:cs="Times New Roman"/>
                <w:sz w:val="28"/>
                <w:szCs w:val="28"/>
              </w:rPr>
              <w:t>оспитание экологической культуры, культуры здорового и безопасного образа жизни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50" w:lineRule="atLeast"/>
              <w:rPr>
                <w:rFonts w:ascii="Times New Roman" w:hAnsi="Times New Roman" w:cs="Times New Roman"/>
                <w:sz w:val="28"/>
                <w:szCs w:val="28"/>
              </w:rPr>
            </w:pPr>
            <w:proofErr w:type="gramStart"/>
            <w:r w:rsidRPr="000D3A3B">
              <w:rPr>
                <w:rFonts w:ascii="Times New Roman" w:hAnsi="Times New Roman" w:cs="Times New Roman"/>
                <w:sz w:val="28"/>
                <w:szCs w:val="28"/>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0D3A3B">
              <w:rPr>
                <w:rStyle w:val="dash041e005f0431005f044b005f0447005f043d005f044b005f0439005f005fchar1char1"/>
                <w:rFonts w:ascii="Times New Roman" w:hAnsi="Times New Roman" w:cs="Times New Roman"/>
                <w:sz w:val="28"/>
                <w:szCs w:val="28"/>
              </w:rPr>
              <w:t xml:space="preserve">экологически целесообразный здоровый и безопасный образ жизни; </w:t>
            </w:r>
            <w:r w:rsidRPr="000D3A3B">
              <w:rPr>
                <w:rFonts w:ascii="Times New Roman" w:hAnsi="Times New Roman" w:cs="Times New Roman"/>
                <w:sz w:val="28"/>
                <w:szCs w:val="28"/>
              </w:rPr>
              <w:t>ресурсосбережение; экологическая этика; экологическая ответственность; социальное партнёрство</w:t>
            </w:r>
            <w:r w:rsidRPr="000D3A3B">
              <w:rPr>
                <w:rStyle w:val="dash041e005f0431005f044b005f0447005f043d005f044b005f0439005f005fchar1char1"/>
                <w:rFonts w:ascii="Times New Roman" w:hAnsi="Times New Roman" w:cs="Times New Roman"/>
                <w:sz w:val="28"/>
                <w:szCs w:val="28"/>
              </w:rPr>
              <w:t xml:space="preserve"> для </w:t>
            </w:r>
            <w:r w:rsidRPr="000D3A3B">
              <w:rPr>
                <w:rStyle w:val="dash041e005f0431005f044b005f0447005f043d005f044b005f0439char1"/>
                <w:rFonts w:ascii="Times New Roman" w:hAnsi="Times New Roman" w:cs="Times New Roman"/>
                <w:sz w:val="28"/>
                <w:szCs w:val="28"/>
              </w:rPr>
              <w:t xml:space="preserve">улучшения экологического </w:t>
            </w:r>
            <w:r w:rsidRPr="000D3A3B">
              <w:rPr>
                <w:rStyle w:val="dash041e005f0431005f044b005f0447005f043d005f044b005f0439char1"/>
                <w:rFonts w:ascii="Times New Roman" w:hAnsi="Times New Roman" w:cs="Times New Roman"/>
                <w:sz w:val="28"/>
                <w:szCs w:val="28"/>
              </w:rPr>
              <w:lastRenderedPageBreak/>
              <w:t>качества окружающей среды;</w:t>
            </w:r>
            <w:r w:rsidRPr="000D3A3B">
              <w:rPr>
                <w:rFonts w:ascii="Times New Roman" w:hAnsi="Times New Roman" w:cs="Times New Roman"/>
                <w:sz w:val="28"/>
                <w:szCs w:val="28"/>
              </w:rPr>
              <w:t xml:space="preserve"> устойчивое развитие общества в гармонии с природой</w:t>
            </w:r>
            <w:proofErr w:type="gram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lastRenderedPageBreak/>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понимание взаимной связи здоровья, экологического качества окружающей среды и экологической культуры человека;</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w:t>
            </w:r>
            <w:proofErr w:type="gramStart"/>
            <w:r w:rsidRPr="000D3A3B">
              <w:rPr>
                <w:rFonts w:ascii="Times New Roman" w:hAnsi="Times New Roman" w:cs="Times New Roman"/>
                <w:sz w:val="28"/>
                <w:szCs w:val="28"/>
              </w:rPr>
              <w:t xml:space="preserve">осознание единства и взаимовлияния </w:t>
            </w:r>
            <w:r w:rsidRPr="000D3A3B">
              <w:rPr>
                <w:rFonts w:ascii="Times New Roman" w:hAnsi="Times New Roman" w:cs="Times New Roman"/>
                <w:sz w:val="28"/>
                <w:szCs w:val="28"/>
              </w:rPr>
              <w:lastRenderedPageBreak/>
              <w:t xml:space="preserve">различных видов здоровья человека: физического (сила, ловкость, выносливость), физиологического </w:t>
            </w:r>
            <w:r w:rsidRPr="000D3A3B">
              <w:rPr>
                <w:rFonts w:ascii="Times New Roman" w:hAnsi="Times New Roman" w:cs="Times New Roman"/>
                <w:spacing w:val="-6"/>
                <w:sz w:val="28"/>
                <w:szCs w:val="28"/>
              </w:rPr>
              <w:t>(работоспособность, устойчивость к заболеваниям), психическог</w:t>
            </w:r>
            <w:r w:rsidRPr="000D3A3B">
              <w:rPr>
                <w:rFonts w:ascii="Times New Roman" w:hAnsi="Times New Roman" w:cs="Times New Roman"/>
                <w:sz w:val="28"/>
                <w:szCs w:val="28"/>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w:t>
            </w:r>
            <w:r w:rsidRPr="000D3A3B">
              <w:rPr>
                <w:rFonts w:ascii="Times New Roman" w:hAnsi="Times New Roman" w:cs="Times New Roman"/>
                <w:sz w:val="28"/>
                <w:szCs w:val="28"/>
              </w:rPr>
              <w:lastRenderedPageBreak/>
              <w:t>играм;</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CD332C"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опыт самооценки личного вклада в ресурсосбережение, сохранение качества окружающей среды, биоразнообразия, экологическую безопасность;</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xml:space="preserve"> знание основ законодательства в области защиты </w:t>
            </w:r>
            <w:r w:rsidRPr="000D3A3B">
              <w:rPr>
                <w:rFonts w:ascii="Times New Roman" w:hAnsi="Times New Roman" w:cs="Times New Roman"/>
                <w:sz w:val="28"/>
                <w:szCs w:val="28"/>
              </w:rPr>
              <w:lastRenderedPageBreak/>
              <w:t>здоровья и экологического качества окружающей среды и выполнение его требований;</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0D3A3B">
              <w:rPr>
                <w:rFonts w:ascii="Times New Roman" w:hAnsi="Times New Roman" w:cs="Times New Roman"/>
                <w:sz w:val="28"/>
                <w:szCs w:val="28"/>
              </w:rPr>
              <w:t>здоровьесберегающего</w:t>
            </w:r>
            <w:proofErr w:type="spellEnd"/>
            <w:r w:rsidRPr="000D3A3B">
              <w:rPr>
                <w:rFonts w:ascii="Times New Roman" w:hAnsi="Times New Roman" w:cs="Times New Roman"/>
                <w:sz w:val="28"/>
                <w:szCs w:val="28"/>
              </w:rPr>
              <w:t xml:space="preserve"> просвещения населения;</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xml:space="preserve"> устойчивая мотивация к </w:t>
            </w:r>
            <w:r w:rsidRPr="000D3A3B">
              <w:rPr>
                <w:rFonts w:ascii="Times New Roman" w:hAnsi="Times New Roman" w:cs="Times New Roman"/>
                <w:sz w:val="28"/>
                <w:szCs w:val="28"/>
              </w:rPr>
              <w:lastRenderedPageBreak/>
              <w:t>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опыт участия в физкультурно-оздоровительных, санитарно-гигиенических мероприятиях, экологическом туризме;</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xml:space="preserve"> резко негативное отношение к курению, употреблению алкогольных напитков, наркотиков и других </w:t>
            </w:r>
            <w:proofErr w:type="spellStart"/>
            <w:r w:rsidRPr="000D3A3B">
              <w:rPr>
                <w:rFonts w:ascii="Times New Roman" w:hAnsi="Times New Roman" w:cs="Times New Roman"/>
                <w:sz w:val="28"/>
                <w:szCs w:val="28"/>
              </w:rPr>
              <w:t>психоактивных</w:t>
            </w:r>
            <w:proofErr w:type="spellEnd"/>
            <w:r w:rsidRPr="000D3A3B">
              <w:rPr>
                <w:rFonts w:ascii="Times New Roman" w:hAnsi="Times New Roman" w:cs="Times New Roman"/>
                <w:sz w:val="28"/>
                <w:szCs w:val="28"/>
              </w:rPr>
              <w:t xml:space="preserve"> веществ (ПАВ); </w:t>
            </w:r>
          </w:p>
          <w:p w:rsidR="002A2049" w:rsidRPr="000D3A3B" w:rsidRDefault="002A2049" w:rsidP="00CD332C">
            <w:pPr>
              <w:spacing w:after="75" w:line="50" w:lineRule="atLeast"/>
              <w:jc w:val="both"/>
              <w:rPr>
                <w:rFonts w:ascii="Times New Roman" w:hAnsi="Times New Roman" w:cs="Times New Roman"/>
                <w:sz w:val="28"/>
                <w:szCs w:val="28"/>
              </w:rPr>
            </w:pPr>
            <w:r w:rsidRPr="000D3A3B">
              <w:rPr>
                <w:rFonts w:ascii="Times New Roman" w:hAnsi="Times New Roman" w:cs="Times New Roman"/>
                <w:sz w:val="28"/>
                <w:szCs w:val="28"/>
              </w:rPr>
              <w:t> отрицательное отношение к лицам и организациям, пропагандирующим курение и пьянство, распространяющим наркотики и другие ПАВ.</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lastRenderedPageBreak/>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0D3A3B">
              <w:rPr>
                <w:rFonts w:ascii="Times New Roman" w:hAnsi="Times New Roman" w:cs="Times New Roman"/>
                <w:sz w:val="28"/>
                <w:szCs w:val="28"/>
              </w:rPr>
              <w:t>тренинговых</w:t>
            </w:r>
            <w:proofErr w:type="spellEnd"/>
            <w:r w:rsidRPr="000D3A3B">
              <w:rPr>
                <w:rFonts w:ascii="Times New Roman" w:hAnsi="Times New Roman" w:cs="Times New Roman"/>
                <w:sz w:val="28"/>
                <w:szCs w:val="28"/>
              </w:rPr>
              <w:t xml:space="preserve"> программ, уроков и внеурочной деятельности).</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 xml:space="preserve">Учатся экологически </w:t>
            </w:r>
            <w:r w:rsidRPr="000D3A3B">
              <w:rPr>
                <w:rFonts w:ascii="Times New Roman" w:hAnsi="Times New Roman" w:cs="Times New Roman"/>
                <w:sz w:val="28"/>
                <w:szCs w:val="28"/>
              </w:rPr>
              <w:lastRenderedPageBreak/>
              <w:t>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 xml:space="preserve">Участвуют в практической природоохранительной деятельности, в деятельности школьных экологических центров, лесничеств, экологических патрулей; </w:t>
            </w:r>
            <w:r w:rsidRPr="000D3A3B">
              <w:rPr>
                <w:rFonts w:ascii="Times New Roman" w:hAnsi="Times New Roman" w:cs="Times New Roman"/>
                <w:sz w:val="28"/>
                <w:szCs w:val="28"/>
              </w:rPr>
              <w:lastRenderedPageBreak/>
              <w:t>создании и реализации коллективных природоохранных проектов.</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Учатся оказывать первую доврачебную помощь пострадавшим.</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w:t>
            </w:r>
            <w:r w:rsidRPr="000D3A3B">
              <w:rPr>
                <w:rFonts w:ascii="Times New Roman" w:hAnsi="Times New Roman" w:cs="Times New Roman"/>
                <w:sz w:val="28"/>
                <w:szCs w:val="28"/>
              </w:rPr>
              <w:lastRenderedPageBreak/>
              <w:t>видеосюжетов и др.).</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Проводят школьный экологический мониторинг, включающий:</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 систематические и целенаправленные наблюдения за состоянием окружающей среды своей местности, школы, своего жилища;</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 мониторинг состояния водной и воздушной среды в своём жилище, школе, населённом пункте;</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 выявление источников загрязнения почвы, воды и воздуха, состава и интенсивности загрязнений, определение причин загрязнения;</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2A2049" w:rsidRPr="000D3A3B" w:rsidRDefault="002A2049" w:rsidP="002A2049">
            <w:pPr>
              <w:spacing w:after="75" w:line="50"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lastRenderedPageBreak/>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tc>
      </w:tr>
      <w:tr w:rsidR="002A2049" w:rsidRPr="000D3A3B" w:rsidTr="00297389">
        <w:trPr>
          <w:trHeight w:val="5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7389" w:rsidRPr="000D3A3B" w:rsidRDefault="00297389" w:rsidP="002A2049">
            <w:pPr>
              <w:spacing w:after="75" w:line="50" w:lineRule="atLeast"/>
              <w:jc w:val="both"/>
              <w:rPr>
                <w:rFonts w:ascii="Times New Roman" w:hAnsi="Times New Roman" w:cs="Times New Roman"/>
                <w:sz w:val="28"/>
                <w:szCs w:val="28"/>
              </w:rPr>
            </w:pPr>
            <w:r w:rsidRPr="000D3A3B">
              <w:rPr>
                <w:rFonts w:ascii="Times New Roman" w:hAnsi="Times New Roman" w:cs="Times New Roman"/>
                <w:sz w:val="28"/>
                <w:szCs w:val="28"/>
              </w:rPr>
              <w:lastRenderedPageBreak/>
              <w:t>В</w:t>
            </w:r>
            <w:r w:rsidR="002A2049" w:rsidRPr="000D3A3B">
              <w:rPr>
                <w:rFonts w:ascii="Times New Roman" w:hAnsi="Times New Roman" w:cs="Times New Roman"/>
                <w:sz w:val="28"/>
                <w:szCs w:val="28"/>
              </w:rPr>
              <w:t>ос</w:t>
            </w:r>
            <w:r w:rsidRPr="000D3A3B">
              <w:rPr>
                <w:rFonts w:ascii="Times New Roman" w:hAnsi="Times New Roman" w:cs="Times New Roman"/>
                <w:sz w:val="28"/>
                <w:szCs w:val="28"/>
              </w:rPr>
              <w:t>питание трудолюбия, сознательн</w:t>
            </w:r>
            <w:r w:rsidRPr="000D3A3B">
              <w:rPr>
                <w:rFonts w:ascii="Times New Roman" w:hAnsi="Times New Roman" w:cs="Times New Roman"/>
                <w:sz w:val="28"/>
                <w:szCs w:val="28"/>
              </w:rPr>
              <w:lastRenderedPageBreak/>
              <w:t>о</w:t>
            </w:r>
          </w:p>
          <w:p w:rsidR="002A2049" w:rsidRPr="000D3A3B" w:rsidRDefault="002A2049" w:rsidP="002A2049">
            <w:pPr>
              <w:spacing w:after="75" w:line="50" w:lineRule="atLeast"/>
              <w:jc w:val="both"/>
              <w:rPr>
                <w:rFonts w:ascii="Times New Roman" w:hAnsi="Times New Roman" w:cs="Times New Roman"/>
                <w:sz w:val="28"/>
                <w:szCs w:val="28"/>
              </w:rPr>
            </w:pPr>
            <w:proofErr w:type="spellStart"/>
            <w:r w:rsidRPr="000D3A3B">
              <w:rPr>
                <w:rFonts w:ascii="Times New Roman" w:hAnsi="Times New Roman" w:cs="Times New Roman"/>
                <w:sz w:val="28"/>
                <w:szCs w:val="28"/>
              </w:rPr>
              <w:t>го</w:t>
            </w:r>
            <w:proofErr w:type="spellEnd"/>
            <w:r w:rsidRPr="000D3A3B">
              <w:rPr>
                <w:rFonts w:ascii="Times New Roman" w:hAnsi="Times New Roman" w:cs="Times New Roman"/>
                <w:sz w:val="28"/>
                <w:szCs w:val="28"/>
              </w:rPr>
              <w:t>, т</w:t>
            </w:r>
            <w:r w:rsidR="00297389" w:rsidRPr="000D3A3B">
              <w:rPr>
                <w:rFonts w:ascii="Times New Roman" w:hAnsi="Times New Roman" w:cs="Times New Roman"/>
                <w:sz w:val="28"/>
                <w:szCs w:val="28"/>
              </w:rPr>
              <w:t>ворческого отношения к образова</w:t>
            </w:r>
            <w:r w:rsidRPr="000D3A3B">
              <w:rPr>
                <w:rFonts w:ascii="Times New Roman" w:hAnsi="Times New Roman" w:cs="Times New Roman"/>
                <w:sz w:val="28"/>
                <w:szCs w:val="28"/>
              </w:rPr>
              <w:t xml:space="preserve">нию, труду и жизни, подготовка к </w:t>
            </w:r>
            <w:proofErr w:type="gramStart"/>
            <w:r w:rsidRPr="000D3A3B">
              <w:rPr>
                <w:rFonts w:ascii="Times New Roman" w:hAnsi="Times New Roman" w:cs="Times New Roman"/>
                <w:sz w:val="28"/>
                <w:szCs w:val="28"/>
              </w:rPr>
              <w:t xml:space="preserve">сознательно </w:t>
            </w:r>
            <w:proofErr w:type="spellStart"/>
            <w:r w:rsidRPr="000D3A3B">
              <w:rPr>
                <w:rFonts w:ascii="Times New Roman" w:hAnsi="Times New Roman" w:cs="Times New Roman"/>
                <w:sz w:val="28"/>
                <w:szCs w:val="28"/>
              </w:rPr>
              <w:t>му</w:t>
            </w:r>
            <w:proofErr w:type="spellEnd"/>
            <w:proofErr w:type="gramEnd"/>
            <w:r w:rsidRPr="000D3A3B">
              <w:rPr>
                <w:rFonts w:ascii="Times New Roman" w:hAnsi="Times New Roman" w:cs="Times New Roman"/>
                <w:sz w:val="28"/>
                <w:szCs w:val="28"/>
              </w:rPr>
              <w:t xml:space="preserve"> выбору профессии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50" w:lineRule="atLeast"/>
              <w:rPr>
                <w:rFonts w:ascii="Times New Roman" w:hAnsi="Times New Roman" w:cs="Times New Roman"/>
                <w:sz w:val="28"/>
                <w:szCs w:val="28"/>
              </w:rPr>
            </w:pPr>
            <w:r w:rsidRPr="000D3A3B">
              <w:rPr>
                <w:rFonts w:ascii="Times New Roman" w:hAnsi="Times New Roman" w:cs="Times New Roman"/>
                <w:sz w:val="28"/>
                <w:szCs w:val="28"/>
              </w:rPr>
              <w:lastRenderedPageBreak/>
              <w:t xml:space="preserve">научное знание, стремление к познанию и истине, научная </w:t>
            </w:r>
            <w:r w:rsidRPr="000D3A3B">
              <w:rPr>
                <w:rFonts w:ascii="Times New Roman" w:hAnsi="Times New Roman" w:cs="Times New Roman"/>
                <w:sz w:val="28"/>
                <w:szCs w:val="28"/>
              </w:rPr>
              <w:lastRenderedPageBreak/>
              <w:t>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lastRenderedPageBreak/>
              <w:t xml:space="preserve"> понимание необходимости научных знаний для развития личности и </w:t>
            </w:r>
            <w:r w:rsidRPr="000D3A3B">
              <w:rPr>
                <w:rFonts w:ascii="Times New Roman" w:hAnsi="Times New Roman" w:cs="Times New Roman"/>
                <w:sz w:val="28"/>
                <w:szCs w:val="28"/>
              </w:rPr>
              <w:lastRenderedPageBreak/>
              <w:t>общества, их роли в жизни, труде, творчестве;</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осознание нравственных основ образования;</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осознание важности непрерывного образования и самообразования в течение всей жизни;</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A2049" w:rsidRPr="000D3A3B" w:rsidRDefault="002A2049" w:rsidP="00CD332C">
            <w:pPr>
              <w:spacing w:after="75" w:line="312" w:lineRule="atLeast"/>
              <w:jc w:val="both"/>
              <w:rPr>
                <w:rFonts w:ascii="Times New Roman" w:hAnsi="Times New Roman" w:cs="Times New Roman"/>
                <w:sz w:val="28"/>
                <w:szCs w:val="28"/>
              </w:rPr>
            </w:pPr>
            <w:proofErr w:type="spellStart"/>
            <w:r w:rsidRPr="000D3A3B">
              <w:rPr>
                <w:rFonts w:ascii="Times New Roman" w:hAnsi="Times New Roman" w:cs="Times New Roman"/>
                <w:sz w:val="28"/>
                <w:szCs w:val="28"/>
              </w:rPr>
              <w:t>сформированность</w:t>
            </w:r>
            <w:proofErr w:type="spellEnd"/>
            <w:r w:rsidRPr="000D3A3B">
              <w:rPr>
                <w:rFonts w:ascii="Times New Roman" w:hAnsi="Times New Roman" w:cs="Times New Roman"/>
                <w:sz w:val="28"/>
                <w:szCs w:val="28"/>
              </w:rPr>
              <w:t xml:space="preserve"> позитивного </w:t>
            </w:r>
            <w:r w:rsidRPr="000D3A3B">
              <w:rPr>
                <w:rFonts w:ascii="Times New Roman" w:hAnsi="Times New Roman" w:cs="Times New Roman"/>
                <w:sz w:val="28"/>
                <w:szCs w:val="28"/>
              </w:rPr>
              <w:lastRenderedPageBreak/>
              <w:t>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xml:space="preserve"> бережное отношение </w:t>
            </w:r>
            <w:r w:rsidRPr="000D3A3B">
              <w:rPr>
                <w:rFonts w:ascii="Times New Roman" w:hAnsi="Times New Roman" w:cs="Times New Roman"/>
                <w:sz w:val="28"/>
                <w:szCs w:val="28"/>
              </w:rPr>
              <w:lastRenderedPageBreak/>
              <w:t>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A2049" w:rsidRPr="000D3A3B" w:rsidRDefault="002A2049" w:rsidP="00CD332C">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общее знакомство с трудовым законодательством;</w:t>
            </w:r>
          </w:p>
          <w:p w:rsidR="002A2049" w:rsidRPr="000D3A3B" w:rsidRDefault="002A2049" w:rsidP="00CD332C">
            <w:pPr>
              <w:spacing w:after="75" w:line="50" w:lineRule="atLeast"/>
              <w:jc w:val="both"/>
              <w:rPr>
                <w:rFonts w:ascii="Times New Roman" w:hAnsi="Times New Roman" w:cs="Times New Roman"/>
                <w:sz w:val="28"/>
                <w:szCs w:val="28"/>
              </w:rPr>
            </w:pPr>
            <w:r w:rsidRPr="000D3A3B">
              <w:rPr>
                <w:rFonts w:ascii="Times New Roman" w:hAnsi="Times New Roman" w:cs="Times New Roman"/>
                <w:sz w:val="28"/>
                <w:szCs w:val="28"/>
              </w:rPr>
              <w:t> нетерпимое отношение к лени, безответственности и пассивности в образовании и труде</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lastRenderedPageBreak/>
              <w:t xml:space="preserve">Участвуют в подготовке и проведении «Недели науки, техники и производства», конкурсов </w:t>
            </w:r>
            <w:r w:rsidRPr="000D3A3B">
              <w:rPr>
                <w:rFonts w:ascii="Times New Roman" w:hAnsi="Times New Roman" w:cs="Times New Roman"/>
                <w:sz w:val="28"/>
                <w:szCs w:val="28"/>
              </w:rPr>
              <w:lastRenderedPageBreak/>
              <w:t>научно-фантастических проектов, вечеров неразгаданных тайн.</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Ведут дневники экскурсий, походов, наблюдений по оценке окружающей среды.</w:t>
            </w:r>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2A2049" w:rsidRPr="000D3A3B" w:rsidRDefault="002A2049" w:rsidP="002A2049">
            <w:pPr>
              <w:pStyle w:val="210"/>
              <w:ind w:firstLine="454"/>
              <w:rPr>
                <w:sz w:val="28"/>
                <w:szCs w:val="28"/>
              </w:rPr>
            </w:pPr>
            <w:r w:rsidRPr="000D3A3B">
              <w:rPr>
                <w:sz w:val="28"/>
                <w:szCs w:val="28"/>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2A2049" w:rsidRPr="000D3A3B" w:rsidRDefault="002A2049" w:rsidP="002A2049">
            <w:pPr>
              <w:pStyle w:val="210"/>
              <w:ind w:firstLine="454"/>
              <w:rPr>
                <w:sz w:val="28"/>
                <w:szCs w:val="28"/>
              </w:rPr>
            </w:pPr>
            <w:r w:rsidRPr="000D3A3B">
              <w:rPr>
                <w:sz w:val="28"/>
                <w:szCs w:val="28"/>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2A2049" w:rsidRPr="000D3A3B" w:rsidRDefault="002A2049" w:rsidP="002A2049">
            <w:pPr>
              <w:pStyle w:val="210"/>
              <w:ind w:firstLine="454"/>
              <w:rPr>
                <w:sz w:val="28"/>
                <w:szCs w:val="28"/>
              </w:rPr>
            </w:pPr>
            <w:r w:rsidRPr="000D3A3B">
              <w:rPr>
                <w:sz w:val="28"/>
                <w:szCs w:val="28"/>
              </w:rPr>
              <w:t xml:space="preserve">Участвуют в различных видах общественно полезной деятельности на базе школы и </w:t>
            </w:r>
            <w:r w:rsidRPr="000D3A3B">
              <w:rPr>
                <w:sz w:val="28"/>
                <w:szCs w:val="28"/>
              </w:rPr>
              <w:lastRenderedPageBreak/>
              <w:t>взаимодействующих с ней учреждений дополнительного образования, других социальных институтов.</w:t>
            </w:r>
          </w:p>
          <w:p w:rsidR="002A2049" w:rsidRPr="000D3A3B" w:rsidRDefault="002A2049" w:rsidP="002A2049">
            <w:pPr>
              <w:pStyle w:val="210"/>
              <w:ind w:firstLine="454"/>
              <w:rPr>
                <w:sz w:val="28"/>
                <w:szCs w:val="28"/>
              </w:rPr>
            </w:pPr>
            <w:r w:rsidRPr="000D3A3B">
              <w:rPr>
                <w:sz w:val="28"/>
                <w:szCs w:val="2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2A2049" w:rsidRPr="000D3A3B" w:rsidRDefault="002A2049" w:rsidP="002A2049">
            <w:pPr>
              <w:pStyle w:val="210"/>
              <w:ind w:firstLine="454"/>
              <w:rPr>
                <w:sz w:val="28"/>
                <w:szCs w:val="28"/>
              </w:rPr>
            </w:pPr>
            <w:proofErr w:type="gramStart"/>
            <w:r w:rsidRPr="000D3A3B">
              <w:rPr>
                <w:sz w:val="28"/>
                <w:szCs w:val="28"/>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w:t>
            </w:r>
            <w:r w:rsidRPr="000D3A3B">
              <w:rPr>
                <w:sz w:val="28"/>
                <w:szCs w:val="28"/>
              </w:rPr>
              <w:lastRenderedPageBreak/>
              <w:t>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roofErr w:type="gramEnd"/>
          </w:p>
          <w:p w:rsidR="002A2049" w:rsidRPr="000D3A3B" w:rsidRDefault="002A2049" w:rsidP="002A2049">
            <w:pPr>
              <w:spacing w:after="75" w:line="312" w:lineRule="atLeast"/>
              <w:ind w:firstLine="454"/>
              <w:jc w:val="both"/>
              <w:rPr>
                <w:rFonts w:ascii="Times New Roman" w:hAnsi="Times New Roman" w:cs="Times New Roman"/>
                <w:sz w:val="28"/>
                <w:szCs w:val="28"/>
              </w:rPr>
            </w:pPr>
            <w:r w:rsidRPr="000D3A3B">
              <w:rPr>
                <w:rFonts w:ascii="Times New Roman" w:hAnsi="Times New Roman" w:cs="Times New Roman"/>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A2049" w:rsidRPr="000D3A3B" w:rsidRDefault="002A2049" w:rsidP="002A2049">
            <w:pPr>
              <w:pStyle w:val="210"/>
              <w:spacing w:line="50" w:lineRule="atLeast"/>
              <w:ind w:firstLine="454"/>
              <w:rPr>
                <w:sz w:val="28"/>
                <w:szCs w:val="28"/>
              </w:rPr>
            </w:pPr>
            <w:r w:rsidRPr="000D3A3B">
              <w:rPr>
                <w:sz w:val="28"/>
                <w:szCs w:val="28"/>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tc>
      </w:tr>
      <w:tr w:rsidR="002A2049" w:rsidRPr="000D3A3B" w:rsidTr="00297389">
        <w:trPr>
          <w:trHeight w:val="5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97389" w:rsidP="00297389">
            <w:pPr>
              <w:spacing w:after="75" w:line="50" w:lineRule="atLeast"/>
              <w:rPr>
                <w:rFonts w:ascii="Times New Roman" w:hAnsi="Times New Roman" w:cs="Times New Roman"/>
                <w:sz w:val="28"/>
                <w:szCs w:val="28"/>
              </w:rPr>
            </w:pPr>
            <w:r w:rsidRPr="000D3A3B">
              <w:rPr>
                <w:rFonts w:ascii="Times New Roman" w:hAnsi="Times New Roman" w:cs="Times New Roman"/>
                <w:sz w:val="28"/>
                <w:szCs w:val="28"/>
              </w:rPr>
              <w:lastRenderedPageBreak/>
              <w:t>В</w:t>
            </w:r>
            <w:r w:rsidR="002A2049" w:rsidRPr="000D3A3B">
              <w:rPr>
                <w:rFonts w:ascii="Times New Roman" w:hAnsi="Times New Roman" w:cs="Times New Roman"/>
                <w:sz w:val="28"/>
                <w:szCs w:val="28"/>
              </w:rPr>
              <w:t xml:space="preserve">оспитание ценностного отношения к </w:t>
            </w:r>
            <w:proofErr w:type="gramStart"/>
            <w:r w:rsidR="002A2049" w:rsidRPr="000D3A3B">
              <w:rPr>
                <w:rFonts w:ascii="Times New Roman" w:hAnsi="Times New Roman" w:cs="Times New Roman"/>
                <w:sz w:val="28"/>
                <w:szCs w:val="28"/>
              </w:rPr>
              <w:lastRenderedPageBreak/>
              <w:t>прекрасном</w:t>
            </w:r>
            <w:r w:rsidRPr="000D3A3B">
              <w:rPr>
                <w:rFonts w:ascii="Times New Roman" w:hAnsi="Times New Roman" w:cs="Times New Roman"/>
                <w:sz w:val="28"/>
                <w:szCs w:val="28"/>
              </w:rPr>
              <w:t>у</w:t>
            </w:r>
            <w:proofErr w:type="gramEnd"/>
            <w:r w:rsidRPr="000D3A3B">
              <w:rPr>
                <w:rFonts w:ascii="Times New Roman" w:hAnsi="Times New Roman" w:cs="Times New Roman"/>
                <w:sz w:val="28"/>
                <w:szCs w:val="28"/>
              </w:rPr>
              <w:t>, формирование основ эстетической культуры-эстетичес</w:t>
            </w:r>
            <w:r w:rsidR="002A2049" w:rsidRPr="000D3A3B">
              <w:rPr>
                <w:rFonts w:ascii="Times New Roman" w:hAnsi="Times New Roman" w:cs="Times New Roman"/>
                <w:sz w:val="28"/>
                <w:szCs w:val="28"/>
              </w:rPr>
              <w:t>кое воспитание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75" w:line="50" w:lineRule="atLeast"/>
              <w:rPr>
                <w:rFonts w:ascii="Times New Roman" w:hAnsi="Times New Roman" w:cs="Times New Roman"/>
                <w:sz w:val="28"/>
                <w:szCs w:val="28"/>
              </w:rPr>
            </w:pPr>
            <w:r w:rsidRPr="000D3A3B">
              <w:rPr>
                <w:rFonts w:ascii="Times New Roman" w:hAnsi="Times New Roman" w:cs="Times New Roman"/>
                <w:sz w:val="28"/>
                <w:szCs w:val="28"/>
              </w:rPr>
              <w:lastRenderedPageBreak/>
              <w:t xml:space="preserve">красота, гармония, духовный мир человека, самовыражение </w:t>
            </w:r>
            <w:r w:rsidRPr="000D3A3B">
              <w:rPr>
                <w:rFonts w:ascii="Times New Roman" w:hAnsi="Times New Roman" w:cs="Times New Roman"/>
                <w:sz w:val="28"/>
                <w:szCs w:val="28"/>
              </w:rPr>
              <w:lastRenderedPageBreak/>
              <w:t>личности в творчестве и искусстве, эстетическое развитие личности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A8771A">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lastRenderedPageBreak/>
              <w:t xml:space="preserve"> ценностное отношение к </w:t>
            </w:r>
            <w:proofErr w:type="gramStart"/>
            <w:r w:rsidRPr="000D3A3B">
              <w:rPr>
                <w:rFonts w:ascii="Times New Roman" w:hAnsi="Times New Roman" w:cs="Times New Roman"/>
                <w:sz w:val="28"/>
                <w:szCs w:val="28"/>
              </w:rPr>
              <w:t>прекрасному</w:t>
            </w:r>
            <w:proofErr w:type="gramEnd"/>
            <w:r w:rsidRPr="000D3A3B">
              <w:rPr>
                <w:rFonts w:ascii="Times New Roman" w:hAnsi="Times New Roman" w:cs="Times New Roman"/>
                <w:sz w:val="28"/>
                <w:szCs w:val="28"/>
              </w:rPr>
              <w:t xml:space="preserve">, восприятие искусства как особой формы </w:t>
            </w:r>
            <w:r w:rsidRPr="000D3A3B">
              <w:rPr>
                <w:rFonts w:ascii="Times New Roman" w:hAnsi="Times New Roman" w:cs="Times New Roman"/>
                <w:sz w:val="28"/>
                <w:szCs w:val="28"/>
              </w:rPr>
              <w:lastRenderedPageBreak/>
              <w:t>познания и преобразования мира;</w:t>
            </w:r>
          </w:p>
          <w:p w:rsidR="002A2049" w:rsidRPr="000D3A3B" w:rsidRDefault="002A2049" w:rsidP="00A8771A">
            <w:pPr>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A2049" w:rsidRPr="000D3A3B" w:rsidRDefault="002A2049" w:rsidP="00A8771A">
            <w:pPr>
              <w:spacing w:after="75" w:line="50" w:lineRule="atLeast"/>
              <w:jc w:val="both"/>
              <w:rPr>
                <w:rFonts w:ascii="Times New Roman" w:hAnsi="Times New Roman" w:cs="Times New Roman"/>
                <w:sz w:val="28"/>
                <w:szCs w:val="28"/>
              </w:rPr>
            </w:pPr>
            <w:r w:rsidRPr="000D3A3B">
              <w:rPr>
                <w:rFonts w:ascii="Times New Roman" w:hAnsi="Times New Roman" w:cs="Times New Roman"/>
                <w:sz w:val="28"/>
                <w:szCs w:val="28"/>
              </w:rPr>
              <w:t> представление об искусстве народов России.</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pStyle w:val="210"/>
              <w:ind w:firstLine="454"/>
              <w:rPr>
                <w:sz w:val="28"/>
                <w:szCs w:val="28"/>
              </w:rPr>
            </w:pPr>
            <w:proofErr w:type="gramStart"/>
            <w:r w:rsidRPr="000D3A3B">
              <w:rPr>
                <w:sz w:val="28"/>
                <w:szCs w:val="28"/>
              </w:rPr>
              <w:lastRenderedPageBreak/>
              <w:t xml:space="preserve">Получают представления об эстетических идеалах и художественных ценностях культур </w:t>
            </w:r>
            <w:r w:rsidRPr="000D3A3B">
              <w:rPr>
                <w:sz w:val="28"/>
                <w:szCs w:val="28"/>
              </w:rPr>
              <w:lastRenderedPageBreak/>
              <w:t>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2A2049" w:rsidRPr="000D3A3B" w:rsidRDefault="002A2049" w:rsidP="002A2049">
            <w:pPr>
              <w:pStyle w:val="210"/>
              <w:ind w:firstLine="454"/>
              <w:rPr>
                <w:sz w:val="28"/>
                <w:szCs w:val="28"/>
              </w:rPr>
            </w:pPr>
            <w:r w:rsidRPr="000D3A3B">
              <w:rPr>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w:t>
            </w:r>
            <w:r w:rsidRPr="000D3A3B">
              <w:rPr>
                <w:sz w:val="28"/>
                <w:szCs w:val="28"/>
              </w:rPr>
              <w:lastRenderedPageBreak/>
              <w:t>фестивалей народного творчества, тематических выставок).</w:t>
            </w:r>
          </w:p>
          <w:p w:rsidR="002A2049" w:rsidRPr="000D3A3B" w:rsidRDefault="002A2049" w:rsidP="002A2049">
            <w:pPr>
              <w:pStyle w:val="210"/>
              <w:ind w:firstLine="454"/>
              <w:rPr>
                <w:sz w:val="28"/>
                <w:szCs w:val="28"/>
              </w:rPr>
            </w:pPr>
            <w:r w:rsidRPr="000D3A3B">
              <w:rPr>
                <w:sz w:val="28"/>
                <w:szCs w:val="28"/>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A2049" w:rsidRPr="000D3A3B" w:rsidRDefault="002A2049" w:rsidP="002A2049">
            <w:pPr>
              <w:pStyle w:val="210"/>
              <w:ind w:firstLine="454"/>
              <w:rPr>
                <w:sz w:val="28"/>
                <w:szCs w:val="28"/>
              </w:rPr>
            </w:pPr>
            <w:r w:rsidRPr="000D3A3B">
              <w:rPr>
                <w:sz w:val="28"/>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A2049" w:rsidRPr="000D3A3B" w:rsidRDefault="002A2049" w:rsidP="002A2049">
            <w:pPr>
              <w:pStyle w:val="210"/>
              <w:ind w:firstLine="454"/>
              <w:rPr>
                <w:sz w:val="28"/>
                <w:szCs w:val="28"/>
              </w:rPr>
            </w:pPr>
            <w:r w:rsidRPr="000D3A3B">
              <w:rPr>
                <w:sz w:val="28"/>
                <w:szCs w:val="28"/>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w:t>
            </w:r>
            <w:r w:rsidRPr="000D3A3B">
              <w:rPr>
                <w:sz w:val="28"/>
                <w:szCs w:val="28"/>
              </w:rPr>
              <w:lastRenderedPageBreak/>
              <w:t>культуры с последующим представлением в образовательном учреждении своих впечатлений и созданных по мотивам экскурсий творческих работ.</w:t>
            </w:r>
          </w:p>
          <w:p w:rsidR="002A2049" w:rsidRPr="000D3A3B" w:rsidRDefault="002A2049" w:rsidP="002A2049">
            <w:pPr>
              <w:pStyle w:val="210"/>
              <w:spacing w:line="50" w:lineRule="atLeast"/>
              <w:ind w:firstLine="454"/>
              <w:rPr>
                <w:sz w:val="28"/>
                <w:szCs w:val="28"/>
              </w:rPr>
            </w:pPr>
            <w:r w:rsidRPr="000D3A3B">
              <w:rPr>
                <w:sz w:val="28"/>
                <w:szCs w:val="28"/>
              </w:rPr>
              <w:t xml:space="preserve">Участвуют в оформлении класса и школы, озеленении пришкольного участка, стремятся внести красоту в домашний быт. </w:t>
            </w:r>
          </w:p>
        </w:tc>
      </w:tr>
    </w:tbl>
    <w:p w:rsidR="002A2049" w:rsidRPr="000D3A3B" w:rsidRDefault="002A2049" w:rsidP="002A2049">
      <w:pPr>
        <w:shd w:val="clear" w:color="auto" w:fill="FFFFFF"/>
        <w:spacing w:after="75" w:line="312" w:lineRule="atLeast"/>
        <w:ind w:firstLine="567"/>
        <w:jc w:val="both"/>
        <w:rPr>
          <w:rFonts w:ascii="Times New Roman" w:hAnsi="Times New Roman" w:cs="Times New Roman"/>
          <w:sz w:val="28"/>
          <w:szCs w:val="28"/>
        </w:rPr>
      </w:pPr>
      <w:r w:rsidRPr="000D3A3B">
        <w:rPr>
          <w:rFonts w:ascii="Times New Roman" w:hAnsi="Times New Roman" w:cs="Times New Roman"/>
          <w:sz w:val="28"/>
          <w:szCs w:val="28"/>
        </w:rPr>
        <w:lastRenderedPageBreak/>
        <w:t>В основе нравственного уклада школьной жизни лежат три подхода: аксиологический, системно-</w:t>
      </w:r>
      <w:proofErr w:type="spellStart"/>
      <w:r w:rsidRPr="000D3A3B">
        <w:rPr>
          <w:rFonts w:ascii="Times New Roman" w:hAnsi="Times New Roman" w:cs="Times New Roman"/>
          <w:sz w:val="28"/>
          <w:szCs w:val="28"/>
        </w:rPr>
        <w:t>деятелъностный</w:t>
      </w:r>
      <w:proofErr w:type="spellEnd"/>
      <w:r w:rsidRPr="000D3A3B">
        <w:rPr>
          <w:rFonts w:ascii="Times New Roman" w:hAnsi="Times New Roman" w:cs="Times New Roman"/>
          <w:sz w:val="28"/>
          <w:szCs w:val="28"/>
        </w:rPr>
        <w:t xml:space="preserve">, </w:t>
      </w:r>
      <w:proofErr w:type="gramStart"/>
      <w:r w:rsidRPr="000D3A3B">
        <w:rPr>
          <w:rFonts w:ascii="Times New Roman" w:hAnsi="Times New Roman" w:cs="Times New Roman"/>
          <w:sz w:val="28"/>
          <w:szCs w:val="28"/>
        </w:rPr>
        <w:t>развивающий</w:t>
      </w:r>
      <w:proofErr w:type="gramEnd"/>
      <w:r w:rsidRPr="000D3A3B">
        <w:rPr>
          <w:rFonts w:ascii="Times New Roman" w:hAnsi="Times New Roman" w:cs="Times New Roman"/>
          <w:sz w:val="28"/>
          <w:szCs w:val="28"/>
        </w:rPr>
        <w:t>.</w:t>
      </w:r>
    </w:p>
    <w:p w:rsidR="002A2049" w:rsidRPr="000D3A3B" w:rsidRDefault="002A2049" w:rsidP="002A2049">
      <w:pPr>
        <w:shd w:val="clear" w:color="auto" w:fill="FFFFFF"/>
        <w:spacing w:after="75" w:line="312" w:lineRule="atLeast"/>
        <w:jc w:val="both"/>
        <w:rPr>
          <w:rFonts w:ascii="Times New Roman" w:hAnsi="Times New Roman" w:cs="Times New Roman"/>
          <w:sz w:val="28"/>
          <w:szCs w:val="28"/>
        </w:rPr>
      </w:pPr>
      <w:r w:rsidRPr="000D3A3B">
        <w:rPr>
          <w:rStyle w:val="a3"/>
          <w:rFonts w:ascii="Times New Roman" w:hAnsi="Times New Roman" w:cs="Times New Roman"/>
          <w:sz w:val="28"/>
          <w:szCs w:val="28"/>
        </w:rPr>
        <w:t>Аксиологический подход.</w:t>
      </w:r>
    </w:p>
    <w:p w:rsidR="002A2049" w:rsidRPr="000D3A3B" w:rsidRDefault="002A2049" w:rsidP="002A2049">
      <w:pPr>
        <w:shd w:val="clear" w:color="auto" w:fill="FFFFFF"/>
        <w:spacing w:after="75" w:line="312" w:lineRule="atLeast"/>
        <w:ind w:firstLine="567"/>
        <w:jc w:val="both"/>
        <w:rPr>
          <w:rFonts w:ascii="Times New Roman" w:hAnsi="Times New Roman" w:cs="Times New Roman"/>
          <w:sz w:val="28"/>
          <w:szCs w:val="28"/>
        </w:rPr>
      </w:pPr>
      <w:r w:rsidRPr="000D3A3B">
        <w:rPr>
          <w:rFonts w:ascii="Times New Roman" w:hAnsi="Times New Roman" w:cs="Times New Roman"/>
          <w:sz w:val="28"/>
          <w:szCs w:val="28"/>
        </w:rPr>
        <w:t>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w:t>
      </w:r>
    </w:p>
    <w:p w:rsidR="002A2049" w:rsidRPr="000D3A3B" w:rsidRDefault="002A2049" w:rsidP="002A2049">
      <w:pPr>
        <w:shd w:val="clear" w:color="auto" w:fill="FFFFFF"/>
        <w:spacing w:after="75" w:line="312" w:lineRule="atLeast"/>
        <w:ind w:firstLine="567"/>
        <w:jc w:val="both"/>
        <w:rPr>
          <w:rFonts w:ascii="Times New Roman" w:hAnsi="Times New Roman" w:cs="Times New Roman"/>
          <w:sz w:val="28"/>
          <w:szCs w:val="28"/>
        </w:rPr>
      </w:pPr>
      <w:r w:rsidRPr="000D3A3B">
        <w:rPr>
          <w:rFonts w:ascii="Times New Roman" w:hAnsi="Times New Roman" w:cs="Times New Roman"/>
          <w:sz w:val="28"/>
          <w:szCs w:val="28"/>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w:t>
      </w:r>
    </w:p>
    <w:p w:rsidR="002A2049" w:rsidRPr="000D3A3B" w:rsidRDefault="002A2049" w:rsidP="002A2049">
      <w:pPr>
        <w:shd w:val="clear" w:color="auto" w:fill="FFFFFF"/>
        <w:spacing w:after="75" w:line="312" w:lineRule="atLeast"/>
        <w:jc w:val="both"/>
        <w:rPr>
          <w:rFonts w:ascii="Times New Roman" w:hAnsi="Times New Roman" w:cs="Times New Roman"/>
          <w:sz w:val="28"/>
          <w:szCs w:val="28"/>
        </w:rPr>
      </w:pPr>
      <w:r w:rsidRPr="000D3A3B">
        <w:rPr>
          <w:rStyle w:val="a3"/>
          <w:rFonts w:ascii="Times New Roman" w:hAnsi="Times New Roman" w:cs="Times New Roman"/>
          <w:sz w:val="28"/>
          <w:szCs w:val="28"/>
        </w:rPr>
        <w:t>Системно-</w:t>
      </w:r>
      <w:proofErr w:type="spellStart"/>
      <w:r w:rsidRPr="000D3A3B">
        <w:rPr>
          <w:rStyle w:val="a3"/>
          <w:rFonts w:ascii="Times New Roman" w:hAnsi="Times New Roman" w:cs="Times New Roman"/>
          <w:sz w:val="28"/>
          <w:szCs w:val="28"/>
        </w:rPr>
        <w:t>деятельностный</w:t>
      </w:r>
      <w:proofErr w:type="spellEnd"/>
      <w:r w:rsidRPr="000D3A3B">
        <w:rPr>
          <w:rStyle w:val="a3"/>
          <w:rFonts w:ascii="Times New Roman" w:hAnsi="Times New Roman" w:cs="Times New Roman"/>
          <w:sz w:val="28"/>
          <w:szCs w:val="28"/>
        </w:rPr>
        <w:t xml:space="preserve"> подход.</w:t>
      </w:r>
    </w:p>
    <w:p w:rsidR="002A2049" w:rsidRPr="000D3A3B" w:rsidRDefault="002A2049" w:rsidP="002A2049">
      <w:pPr>
        <w:shd w:val="clear" w:color="auto" w:fill="FFFFFF"/>
        <w:spacing w:after="75" w:line="312" w:lineRule="atLeast"/>
        <w:ind w:firstLine="567"/>
        <w:jc w:val="both"/>
        <w:rPr>
          <w:rFonts w:ascii="Times New Roman" w:hAnsi="Times New Roman" w:cs="Times New Roman"/>
          <w:sz w:val="28"/>
          <w:szCs w:val="28"/>
        </w:rPr>
      </w:pPr>
      <w:r w:rsidRPr="000D3A3B">
        <w:rPr>
          <w:rFonts w:ascii="Times New Roman" w:hAnsi="Times New Roman" w:cs="Times New Roman"/>
          <w:sz w:val="28"/>
          <w:szCs w:val="28"/>
        </w:rPr>
        <w:t>Этот подход является определяющим для основной образовательной программы начального общего образования.</w:t>
      </w:r>
    </w:p>
    <w:p w:rsidR="002A2049" w:rsidRPr="000D3A3B" w:rsidRDefault="002A2049" w:rsidP="002A2049">
      <w:pPr>
        <w:shd w:val="clear" w:color="auto" w:fill="FFFFFF"/>
        <w:spacing w:after="75" w:line="312" w:lineRule="atLeast"/>
        <w:ind w:firstLine="567"/>
        <w:jc w:val="both"/>
        <w:rPr>
          <w:rFonts w:ascii="Times New Roman" w:hAnsi="Times New Roman" w:cs="Times New Roman"/>
          <w:sz w:val="28"/>
          <w:szCs w:val="28"/>
        </w:rPr>
      </w:pPr>
      <w:r w:rsidRPr="000D3A3B">
        <w:rPr>
          <w:rFonts w:ascii="Times New Roman" w:hAnsi="Times New Roman" w:cs="Times New Roman"/>
          <w:sz w:val="28"/>
          <w:szCs w:val="28"/>
        </w:rPr>
        <w:t>Системно-</w:t>
      </w:r>
      <w:proofErr w:type="spellStart"/>
      <w:r w:rsidRPr="000D3A3B">
        <w:rPr>
          <w:rFonts w:ascii="Times New Roman" w:hAnsi="Times New Roman" w:cs="Times New Roman"/>
          <w:sz w:val="28"/>
          <w:szCs w:val="28"/>
        </w:rPr>
        <w:t>деятельностный</w:t>
      </w:r>
      <w:proofErr w:type="spellEnd"/>
      <w:r w:rsidRPr="000D3A3B">
        <w:rPr>
          <w:rFonts w:ascii="Times New Roman" w:hAnsi="Times New Roman" w:cs="Times New Roman"/>
          <w:sz w:val="28"/>
          <w:szCs w:val="28"/>
        </w:rPr>
        <w:t xml:space="preserve">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w:t>
      </w:r>
      <w:proofErr w:type="spellStart"/>
      <w:r w:rsidRPr="000D3A3B">
        <w:rPr>
          <w:rFonts w:ascii="Times New Roman" w:hAnsi="Times New Roman" w:cs="Times New Roman"/>
          <w:sz w:val="28"/>
          <w:szCs w:val="28"/>
        </w:rPr>
        <w:t>рядоположенный</w:t>
      </w:r>
      <w:proofErr w:type="spellEnd"/>
      <w:r w:rsidRPr="000D3A3B">
        <w:rPr>
          <w:rFonts w:ascii="Times New Roman" w:hAnsi="Times New Roman" w:cs="Times New Roman"/>
          <w:sz w:val="28"/>
          <w:szCs w:val="28"/>
        </w:rPr>
        <w:t xml:space="preserve"> вид социально-педагогической деятельности. Это </w:t>
      </w:r>
      <w:proofErr w:type="spellStart"/>
      <w:r w:rsidRPr="000D3A3B">
        <w:rPr>
          <w:rFonts w:ascii="Times New Roman" w:hAnsi="Times New Roman" w:cs="Times New Roman"/>
          <w:sz w:val="28"/>
          <w:szCs w:val="28"/>
        </w:rPr>
        <w:t>метадеятельность</w:t>
      </w:r>
      <w:proofErr w:type="spellEnd"/>
      <w:r w:rsidRPr="000D3A3B">
        <w:rPr>
          <w:rFonts w:ascii="Times New Roman" w:hAnsi="Times New Roman" w:cs="Times New Roman"/>
          <w:sz w:val="28"/>
          <w:szCs w:val="28"/>
        </w:rPr>
        <w:t xml:space="preserve">, педагогически </w:t>
      </w:r>
      <w:proofErr w:type="gramStart"/>
      <w:r w:rsidRPr="000D3A3B">
        <w:rPr>
          <w:rFonts w:ascii="Times New Roman" w:hAnsi="Times New Roman" w:cs="Times New Roman"/>
          <w:sz w:val="28"/>
          <w:szCs w:val="28"/>
        </w:rPr>
        <w:t>интегрирующая</w:t>
      </w:r>
      <w:proofErr w:type="gramEnd"/>
      <w:r w:rsidRPr="000D3A3B">
        <w:rPr>
          <w:rFonts w:ascii="Times New Roman" w:hAnsi="Times New Roman" w:cs="Times New Roman"/>
          <w:sz w:val="28"/>
          <w:szCs w:val="28"/>
        </w:rPr>
        <w:t xml:space="preserve"> различные виды деятельности, в которые объективно включен младший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w:t>
      </w:r>
      <w:proofErr w:type="spellStart"/>
      <w:r w:rsidRPr="000D3A3B">
        <w:rPr>
          <w:rFonts w:ascii="Times New Roman" w:hAnsi="Times New Roman" w:cs="Times New Roman"/>
          <w:sz w:val="28"/>
          <w:szCs w:val="28"/>
        </w:rPr>
        <w:t>деятельностного</w:t>
      </w:r>
      <w:proofErr w:type="spellEnd"/>
      <w:r w:rsidRPr="000D3A3B">
        <w:rPr>
          <w:rFonts w:ascii="Times New Roman" w:hAnsi="Times New Roman" w:cs="Times New Roman"/>
          <w:sz w:val="28"/>
          <w:szCs w:val="28"/>
        </w:rPr>
        <w:t xml:space="preserve"> подходов к организации пространства духовно-нравственного развития младшего школьника.</w:t>
      </w:r>
    </w:p>
    <w:p w:rsidR="002A2049" w:rsidRPr="000D3A3B" w:rsidRDefault="002A2049" w:rsidP="002A2049">
      <w:pPr>
        <w:shd w:val="clear" w:color="auto" w:fill="FFFFFF"/>
        <w:spacing w:after="75" w:line="312" w:lineRule="atLeast"/>
        <w:jc w:val="both"/>
        <w:rPr>
          <w:rStyle w:val="a3"/>
          <w:rFonts w:ascii="Times New Roman" w:hAnsi="Times New Roman" w:cs="Times New Roman"/>
          <w:sz w:val="28"/>
          <w:szCs w:val="28"/>
        </w:rPr>
      </w:pPr>
    </w:p>
    <w:p w:rsidR="002A2049" w:rsidRPr="000D3A3B" w:rsidRDefault="002A2049" w:rsidP="002A2049">
      <w:pPr>
        <w:shd w:val="clear" w:color="auto" w:fill="FFFFFF"/>
        <w:spacing w:after="75" w:line="312" w:lineRule="atLeast"/>
        <w:jc w:val="both"/>
        <w:rPr>
          <w:rFonts w:ascii="Times New Roman" w:hAnsi="Times New Roman" w:cs="Times New Roman"/>
          <w:sz w:val="28"/>
          <w:szCs w:val="28"/>
        </w:rPr>
      </w:pPr>
      <w:r w:rsidRPr="000D3A3B">
        <w:rPr>
          <w:rStyle w:val="a3"/>
          <w:rFonts w:ascii="Times New Roman" w:hAnsi="Times New Roman" w:cs="Times New Roman"/>
          <w:sz w:val="28"/>
          <w:szCs w:val="28"/>
        </w:rPr>
        <w:t>Развивающий подход.</w:t>
      </w:r>
    </w:p>
    <w:p w:rsidR="002A2049" w:rsidRPr="000D3A3B" w:rsidRDefault="002A2049" w:rsidP="002A2049">
      <w:pPr>
        <w:shd w:val="clear" w:color="auto" w:fill="FFFFFF"/>
        <w:spacing w:after="75" w:line="312" w:lineRule="atLeast"/>
        <w:ind w:firstLine="567"/>
        <w:jc w:val="both"/>
        <w:rPr>
          <w:rFonts w:ascii="Times New Roman" w:hAnsi="Times New Roman" w:cs="Times New Roman"/>
          <w:sz w:val="28"/>
          <w:szCs w:val="28"/>
        </w:rPr>
      </w:pPr>
      <w:r w:rsidRPr="000D3A3B">
        <w:rPr>
          <w:rFonts w:ascii="Times New Roman" w:hAnsi="Times New Roman" w:cs="Times New Roman"/>
          <w:sz w:val="28"/>
          <w:szCs w:val="28"/>
        </w:rPr>
        <w:t>Он дает принципиальное понимание системно-</w:t>
      </w:r>
      <w:proofErr w:type="spellStart"/>
      <w:r w:rsidRPr="000D3A3B">
        <w:rPr>
          <w:rFonts w:ascii="Times New Roman" w:hAnsi="Times New Roman" w:cs="Times New Roman"/>
          <w:sz w:val="28"/>
          <w:szCs w:val="28"/>
        </w:rPr>
        <w:t>деятельностной</w:t>
      </w:r>
      <w:proofErr w:type="spellEnd"/>
      <w:r w:rsidRPr="000D3A3B">
        <w:rPr>
          <w:rFonts w:ascii="Times New Roman" w:hAnsi="Times New Roman" w:cs="Times New Roman"/>
          <w:sz w:val="28"/>
          <w:szCs w:val="28"/>
        </w:rPr>
        <w:t xml:space="preserve"> многоукладной технологии духовно-нравственного развития обучающегося.</w:t>
      </w:r>
    </w:p>
    <w:p w:rsidR="002A2049" w:rsidRPr="000D3A3B" w:rsidRDefault="002A2049" w:rsidP="002A2049">
      <w:pPr>
        <w:shd w:val="clear" w:color="auto" w:fill="FFFFFF"/>
        <w:spacing w:after="75" w:line="312" w:lineRule="atLeast"/>
        <w:ind w:firstLine="567"/>
        <w:jc w:val="both"/>
        <w:rPr>
          <w:rFonts w:ascii="Times New Roman" w:hAnsi="Times New Roman" w:cs="Times New Roman"/>
          <w:sz w:val="28"/>
          <w:szCs w:val="28"/>
        </w:rPr>
      </w:pPr>
      <w:r w:rsidRPr="000D3A3B">
        <w:rPr>
          <w:rFonts w:ascii="Times New Roman" w:hAnsi="Times New Roman" w:cs="Times New Roman"/>
          <w:sz w:val="28"/>
          <w:szCs w:val="28"/>
        </w:rPr>
        <w:lastRenderedPageBreak/>
        <w:t xml:space="preserve">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w:t>
      </w:r>
      <w:proofErr w:type="spellStart"/>
      <w:r w:rsidRPr="000D3A3B">
        <w:rPr>
          <w:rFonts w:ascii="Times New Roman" w:hAnsi="Times New Roman" w:cs="Times New Roman"/>
          <w:sz w:val="28"/>
          <w:szCs w:val="28"/>
        </w:rPr>
        <w:t>смыслообразующем</w:t>
      </w:r>
      <w:proofErr w:type="spellEnd"/>
      <w:r w:rsidRPr="000D3A3B">
        <w:rPr>
          <w:rFonts w:ascii="Times New Roman" w:hAnsi="Times New Roman" w:cs="Times New Roman"/>
          <w:sz w:val="28"/>
          <w:szCs w:val="28"/>
        </w:rPr>
        <w:t xml:space="preserve"> мотиве поведения ребенка.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w:t>
      </w:r>
    </w:p>
    <w:p w:rsidR="002A2049" w:rsidRPr="000D3A3B" w:rsidRDefault="002A2049" w:rsidP="002A2049">
      <w:pPr>
        <w:shd w:val="clear" w:color="auto" w:fill="FFFFFF"/>
        <w:spacing w:after="75" w:line="312" w:lineRule="atLeast"/>
        <w:jc w:val="both"/>
        <w:rPr>
          <w:rFonts w:ascii="Times New Roman" w:hAnsi="Times New Roman" w:cs="Times New Roman"/>
          <w:sz w:val="28"/>
          <w:szCs w:val="28"/>
        </w:rPr>
      </w:pPr>
      <w:r w:rsidRPr="000D3A3B">
        <w:rPr>
          <w:rFonts w:ascii="Times New Roman" w:hAnsi="Times New Roman" w:cs="Times New Roman"/>
          <w:sz w:val="28"/>
          <w:szCs w:val="28"/>
        </w:rPr>
        <w:t> </w:t>
      </w:r>
    </w:p>
    <w:p w:rsidR="002A2049" w:rsidRPr="000D3A3B" w:rsidRDefault="002A2049" w:rsidP="002A2049">
      <w:pPr>
        <w:pStyle w:val="11"/>
        <w:spacing w:after="0" w:line="276" w:lineRule="auto"/>
        <w:jc w:val="center"/>
        <w:rPr>
          <w:sz w:val="28"/>
          <w:szCs w:val="28"/>
        </w:rPr>
      </w:pPr>
      <w:r w:rsidRPr="000D3A3B">
        <w:rPr>
          <w:rStyle w:val="a3"/>
          <w:sz w:val="28"/>
          <w:szCs w:val="28"/>
        </w:rPr>
        <w:t xml:space="preserve">Принципы и особенности организации содержания воспитания и </w:t>
      </w:r>
      <w:proofErr w:type="gramStart"/>
      <w:r w:rsidRPr="000D3A3B">
        <w:rPr>
          <w:rStyle w:val="a3"/>
          <w:sz w:val="28"/>
          <w:szCs w:val="28"/>
        </w:rPr>
        <w:t>социализации</w:t>
      </w:r>
      <w:proofErr w:type="gramEnd"/>
      <w:r w:rsidRPr="000D3A3B">
        <w:rPr>
          <w:rStyle w:val="a3"/>
          <w:sz w:val="28"/>
          <w:szCs w:val="28"/>
        </w:rPr>
        <w:t xml:space="preserve"> обучающихся на ступени основного общего образования</w:t>
      </w:r>
    </w:p>
    <w:p w:rsidR="002A2049" w:rsidRPr="000D3A3B" w:rsidRDefault="002A2049" w:rsidP="002A2049">
      <w:pPr>
        <w:shd w:val="clear" w:color="auto" w:fill="FFFFFF"/>
        <w:spacing w:after="75"/>
        <w:jc w:val="center"/>
        <w:rPr>
          <w:rFonts w:ascii="Times New Roman" w:hAnsi="Times New Roman" w:cs="Times New Roman"/>
          <w:sz w:val="28"/>
          <w:szCs w:val="28"/>
        </w:rPr>
      </w:pPr>
      <w:r w:rsidRPr="000D3A3B">
        <w:rPr>
          <w:rFonts w:ascii="Times New Roman" w:hAnsi="Times New Roman" w:cs="Times New Roman"/>
          <w:sz w:val="28"/>
          <w:szCs w:val="28"/>
        </w:rPr>
        <w:t> </w:t>
      </w:r>
    </w:p>
    <w:p w:rsidR="002A2049" w:rsidRPr="000D3A3B" w:rsidRDefault="002A2049" w:rsidP="002A2049">
      <w:pPr>
        <w:pStyle w:val="aa"/>
        <w:spacing w:after="0"/>
        <w:ind w:firstLine="567"/>
        <w:jc w:val="both"/>
        <w:rPr>
          <w:rFonts w:ascii="Times New Roman" w:hAnsi="Times New Roman" w:cs="Times New Roman"/>
          <w:sz w:val="28"/>
          <w:szCs w:val="28"/>
        </w:rPr>
      </w:pPr>
      <w:r w:rsidRPr="000D3A3B">
        <w:rPr>
          <w:rFonts w:ascii="Times New Roman" w:hAnsi="Times New Roman" w:cs="Times New Roman"/>
          <w:sz w:val="28"/>
          <w:szCs w:val="28"/>
        </w:rPr>
        <w:t xml:space="preserve">Программа воспитания и </w:t>
      </w:r>
      <w:proofErr w:type="gramStart"/>
      <w:r w:rsidRPr="000D3A3B">
        <w:rPr>
          <w:rFonts w:ascii="Times New Roman" w:hAnsi="Times New Roman" w:cs="Times New Roman"/>
          <w:sz w:val="28"/>
          <w:szCs w:val="28"/>
        </w:rPr>
        <w:t>социализации</w:t>
      </w:r>
      <w:proofErr w:type="gramEnd"/>
      <w:r w:rsidRPr="000D3A3B">
        <w:rPr>
          <w:rFonts w:ascii="Times New Roman" w:hAnsi="Times New Roman" w:cs="Times New Roman"/>
          <w:sz w:val="28"/>
          <w:szCs w:val="28"/>
        </w:rPr>
        <w:t xml:space="preserve"> обучающихся на ступени основного общего образования 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2A2049" w:rsidRPr="000D3A3B" w:rsidRDefault="002A2049" w:rsidP="002A2049">
      <w:pPr>
        <w:spacing w:after="75"/>
        <w:ind w:firstLine="567"/>
        <w:jc w:val="both"/>
        <w:rPr>
          <w:rFonts w:ascii="Times New Roman" w:hAnsi="Times New Roman" w:cs="Times New Roman"/>
          <w:sz w:val="28"/>
          <w:szCs w:val="28"/>
        </w:rPr>
      </w:pPr>
      <w:proofErr w:type="gramStart"/>
      <w:r w:rsidRPr="000D3A3B">
        <w:rPr>
          <w:rFonts w:ascii="Times New Roman" w:hAnsi="Times New Roman" w:cs="Times New Roman"/>
          <w:sz w:val="28"/>
          <w:szCs w:val="28"/>
        </w:rPr>
        <w:t xml:space="preserve">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roofErr w:type="gramEnd"/>
    </w:p>
    <w:p w:rsidR="002A2049" w:rsidRPr="000D3A3B" w:rsidRDefault="002A2049" w:rsidP="002A2049">
      <w:pPr>
        <w:shd w:val="clear" w:color="auto" w:fill="FFFFFF"/>
        <w:spacing w:after="75"/>
        <w:ind w:firstLine="567"/>
        <w:jc w:val="both"/>
        <w:rPr>
          <w:rFonts w:ascii="Times New Roman" w:hAnsi="Times New Roman" w:cs="Times New Roman"/>
          <w:sz w:val="28"/>
          <w:szCs w:val="28"/>
        </w:rPr>
      </w:pPr>
      <w:r w:rsidRPr="000D3A3B">
        <w:rPr>
          <w:rFonts w:ascii="Times New Roman" w:hAnsi="Times New Roman" w:cs="Times New Roman"/>
          <w:sz w:val="28"/>
          <w:szCs w:val="28"/>
        </w:rPr>
        <w:t xml:space="preserve">В основе Программы воспитания и </w:t>
      </w:r>
      <w:proofErr w:type="gramStart"/>
      <w:r w:rsidRPr="000D3A3B">
        <w:rPr>
          <w:rFonts w:ascii="Times New Roman" w:hAnsi="Times New Roman" w:cs="Times New Roman"/>
          <w:sz w:val="28"/>
          <w:szCs w:val="28"/>
        </w:rPr>
        <w:t>социализации</w:t>
      </w:r>
      <w:proofErr w:type="gramEnd"/>
      <w:r w:rsidRPr="000D3A3B">
        <w:rPr>
          <w:rFonts w:ascii="Times New Roman" w:hAnsi="Times New Roman" w:cs="Times New Roman"/>
          <w:sz w:val="28"/>
          <w:szCs w:val="28"/>
        </w:rPr>
        <w:t xml:space="preserve"> обучающихся на ступени основного общего и организуемого в соответствии с ней нравственного уклада школьной жизни лежат перечисленные ниже принципы:</w:t>
      </w:r>
    </w:p>
    <w:p w:rsidR="002A2049" w:rsidRPr="000D3A3B" w:rsidRDefault="002A2049" w:rsidP="002A2049">
      <w:pPr>
        <w:shd w:val="clear" w:color="auto" w:fill="FFFFFF"/>
        <w:spacing w:after="75"/>
        <w:jc w:val="both"/>
        <w:rPr>
          <w:rFonts w:ascii="Times New Roman" w:hAnsi="Times New Roman" w:cs="Times New Roman"/>
          <w:sz w:val="28"/>
          <w:szCs w:val="28"/>
        </w:rPr>
      </w:pPr>
      <w:r w:rsidRPr="000D3A3B">
        <w:rPr>
          <w:rFonts w:ascii="Times New Roman" w:hAnsi="Times New Roman" w:cs="Times New Roman"/>
          <w:sz w:val="28"/>
          <w:szCs w:val="28"/>
        </w:rPr>
        <w:t>принцип ориентации на идеал,</w:t>
      </w:r>
    </w:p>
    <w:p w:rsidR="002A2049" w:rsidRPr="000D3A3B" w:rsidRDefault="002A2049" w:rsidP="002A2049">
      <w:pPr>
        <w:spacing w:after="75"/>
        <w:jc w:val="both"/>
        <w:rPr>
          <w:rFonts w:ascii="Times New Roman" w:hAnsi="Times New Roman" w:cs="Times New Roman"/>
          <w:sz w:val="28"/>
          <w:szCs w:val="28"/>
        </w:rPr>
      </w:pPr>
      <w:r w:rsidRPr="000D3A3B">
        <w:rPr>
          <w:rFonts w:ascii="Times New Roman" w:hAnsi="Times New Roman" w:cs="Times New Roman"/>
          <w:sz w:val="28"/>
          <w:szCs w:val="28"/>
        </w:rPr>
        <w:t>принцип следования нравственному примеру,</w:t>
      </w:r>
    </w:p>
    <w:p w:rsidR="002A2049" w:rsidRPr="000D3A3B" w:rsidRDefault="002A2049" w:rsidP="002A2049">
      <w:pPr>
        <w:spacing w:after="75"/>
        <w:jc w:val="both"/>
        <w:rPr>
          <w:rFonts w:ascii="Times New Roman" w:hAnsi="Times New Roman" w:cs="Times New Roman"/>
          <w:sz w:val="28"/>
          <w:szCs w:val="28"/>
        </w:rPr>
      </w:pPr>
      <w:r w:rsidRPr="000D3A3B">
        <w:rPr>
          <w:rFonts w:ascii="Times New Roman" w:hAnsi="Times New Roman" w:cs="Times New Roman"/>
          <w:sz w:val="28"/>
          <w:szCs w:val="28"/>
        </w:rPr>
        <w:t>принцип диалогического общения,</w:t>
      </w:r>
    </w:p>
    <w:p w:rsidR="002A2049" w:rsidRPr="000D3A3B" w:rsidRDefault="002A2049" w:rsidP="002A2049">
      <w:pPr>
        <w:spacing w:after="75"/>
        <w:jc w:val="both"/>
        <w:textAlignment w:val="baseline"/>
        <w:rPr>
          <w:rFonts w:ascii="Times New Roman" w:hAnsi="Times New Roman" w:cs="Times New Roman"/>
          <w:sz w:val="28"/>
          <w:szCs w:val="28"/>
        </w:rPr>
      </w:pPr>
      <w:r w:rsidRPr="000D3A3B">
        <w:rPr>
          <w:rFonts w:ascii="Times New Roman" w:hAnsi="Times New Roman" w:cs="Times New Roman"/>
          <w:sz w:val="28"/>
          <w:szCs w:val="28"/>
        </w:rPr>
        <w:t xml:space="preserve">принцип </w:t>
      </w:r>
      <w:proofErr w:type="spellStart"/>
      <w:r w:rsidRPr="000D3A3B">
        <w:rPr>
          <w:rFonts w:ascii="Times New Roman" w:hAnsi="Times New Roman" w:cs="Times New Roman"/>
          <w:sz w:val="28"/>
          <w:szCs w:val="28"/>
        </w:rPr>
        <w:t>полисубъектности</w:t>
      </w:r>
      <w:proofErr w:type="spellEnd"/>
      <w:r w:rsidRPr="000D3A3B">
        <w:rPr>
          <w:rFonts w:ascii="Times New Roman" w:hAnsi="Times New Roman" w:cs="Times New Roman"/>
          <w:sz w:val="28"/>
          <w:szCs w:val="28"/>
        </w:rPr>
        <w:t xml:space="preserve"> воспитания,</w:t>
      </w:r>
    </w:p>
    <w:p w:rsidR="002A2049" w:rsidRPr="000D3A3B" w:rsidRDefault="002A2049" w:rsidP="002A2049">
      <w:pPr>
        <w:spacing w:after="75"/>
        <w:jc w:val="both"/>
        <w:rPr>
          <w:rFonts w:ascii="Times New Roman" w:hAnsi="Times New Roman" w:cs="Times New Roman"/>
          <w:sz w:val="28"/>
          <w:szCs w:val="28"/>
        </w:rPr>
      </w:pPr>
      <w:r w:rsidRPr="000D3A3B">
        <w:rPr>
          <w:rFonts w:ascii="Times New Roman" w:hAnsi="Times New Roman" w:cs="Times New Roman"/>
          <w:sz w:val="28"/>
          <w:szCs w:val="28"/>
        </w:rPr>
        <w:t>принцип системно-</w:t>
      </w:r>
      <w:proofErr w:type="spellStart"/>
      <w:r w:rsidRPr="000D3A3B">
        <w:rPr>
          <w:rFonts w:ascii="Times New Roman" w:hAnsi="Times New Roman" w:cs="Times New Roman"/>
          <w:sz w:val="28"/>
          <w:szCs w:val="28"/>
        </w:rPr>
        <w:t>деятельностной</w:t>
      </w:r>
      <w:proofErr w:type="spellEnd"/>
      <w:r w:rsidRPr="000D3A3B">
        <w:rPr>
          <w:rFonts w:ascii="Times New Roman" w:hAnsi="Times New Roman" w:cs="Times New Roman"/>
          <w:sz w:val="28"/>
          <w:szCs w:val="28"/>
        </w:rPr>
        <w:t xml:space="preserve"> организации воспитания.</w:t>
      </w:r>
    </w:p>
    <w:p w:rsidR="002A2049" w:rsidRPr="000D3A3B" w:rsidRDefault="002A2049" w:rsidP="002A2049">
      <w:pPr>
        <w:spacing w:after="75"/>
        <w:jc w:val="both"/>
        <w:rPr>
          <w:rFonts w:ascii="Times New Roman" w:hAnsi="Times New Roman" w:cs="Times New Roman"/>
          <w:sz w:val="28"/>
          <w:szCs w:val="28"/>
        </w:rPr>
      </w:pPr>
    </w:p>
    <w:p w:rsidR="00F72D67" w:rsidRDefault="00F72D67" w:rsidP="002A2049">
      <w:pPr>
        <w:spacing w:after="75"/>
        <w:jc w:val="both"/>
        <w:rPr>
          <w:rFonts w:ascii="Times New Roman" w:hAnsi="Times New Roman" w:cs="Times New Roman"/>
          <w:sz w:val="28"/>
          <w:szCs w:val="28"/>
        </w:rPr>
      </w:pPr>
    </w:p>
    <w:p w:rsidR="00007F59" w:rsidRDefault="00007F59" w:rsidP="002A2049">
      <w:pPr>
        <w:spacing w:after="75"/>
        <w:jc w:val="both"/>
        <w:rPr>
          <w:rFonts w:ascii="Times New Roman" w:hAnsi="Times New Roman" w:cs="Times New Roman"/>
          <w:sz w:val="28"/>
          <w:szCs w:val="28"/>
        </w:rPr>
      </w:pPr>
    </w:p>
    <w:p w:rsidR="002A2049" w:rsidRPr="000D3A3B" w:rsidRDefault="002A2049" w:rsidP="002A2049">
      <w:pPr>
        <w:pStyle w:val="Zag1"/>
        <w:spacing w:after="0" w:line="276" w:lineRule="auto"/>
        <w:ind w:firstLine="567"/>
        <w:rPr>
          <w:color w:val="auto"/>
          <w:sz w:val="28"/>
          <w:szCs w:val="28"/>
          <w:lang w:val="ru-RU"/>
        </w:rPr>
      </w:pPr>
      <w:r w:rsidRPr="000D3A3B">
        <w:rPr>
          <w:sz w:val="28"/>
          <w:szCs w:val="28"/>
        </w:rPr>
        <w:lastRenderedPageBreak/>
        <w:t> </w:t>
      </w:r>
      <w:r w:rsidR="00C77435" w:rsidRPr="000D3A3B">
        <w:rPr>
          <w:rStyle w:val="Zag11"/>
          <w:rFonts w:eastAsia="@Arial Unicode MS"/>
          <w:color w:val="auto"/>
          <w:sz w:val="28"/>
          <w:szCs w:val="28"/>
          <w:lang w:val="ru-RU"/>
        </w:rPr>
        <w:t>2.6</w:t>
      </w:r>
      <w:r w:rsidRPr="000D3A3B">
        <w:rPr>
          <w:rStyle w:val="Zag11"/>
          <w:rFonts w:eastAsia="@Arial Unicode MS"/>
          <w:color w:val="auto"/>
          <w:sz w:val="28"/>
          <w:szCs w:val="28"/>
          <w:lang w:val="ru-RU"/>
        </w:rPr>
        <w:t>. </w:t>
      </w:r>
      <w:r w:rsidRPr="000D3A3B">
        <w:rPr>
          <w:color w:val="auto"/>
          <w:sz w:val="28"/>
          <w:szCs w:val="28"/>
          <w:lang w:val="ru-RU"/>
        </w:rPr>
        <w:t>Программа коррекционной работы</w:t>
      </w:r>
    </w:p>
    <w:p w:rsidR="002A2049" w:rsidRPr="000D3A3B" w:rsidRDefault="002A2049" w:rsidP="002A2049">
      <w:pPr>
        <w:pStyle w:val="Zag1"/>
        <w:spacing w:after="0" w:line="276" w:lineRule="auto"/>
        <w:ind w:firstLine="567"/>
        <w:rPr>
          <w:rStyle w:val="Zag11"/>
          <w:color w:val="auto"/>
          <w:sz w:val="28"/>
          <w:szCs w:val="28"/>
          <w:lang w:val="ru-RU"/>
        </w:rPr>
      </w:pPr>
    </w:p>
    <w:p w:rsidR="002A2049" w:rsidRPr="000D3A3B" w:rsidRDefault="00C77435" w:rsidP="002A2049">
      <w:pPr>
        <w:pStyle w:val="Osnova"/>
        <w:tabs>
          <w:tab w:val="left" w:leader="dot" w:pos="624"/>
        </w:tabs>
        <w:spacing w:line="276" w:lineRule="auto"/>
        <w:ind w:left="-540" w:firstLine="567"/>
        <w:rPr>
          <w:rFonts w:ascii="Times New Roman" w:hAnsi="Times New Roman" w:cs="Times New Roman"/>
          <w:b/>
          <w:color w:val="auto"/>
          <w:sz w:val="28"/>
          <w:szCs w:val="28"/>
          <w:lang w:val="ru-RU"/>
        </w:rPr>
      </w:pPr>
      <w:r w:rsidRPr="000D3A3B">
        <w:rPr>
          <w:rFonts w:ascii="Times New Roman" w:hAnsi="Times New Roman" w:cs="Times New Roman"/>
          <w:b/>
          <w:color w:val="auto"/>
          <w:sz w:val="28"/>
          <w:szCs w:val="28"/>
          <w:lang w:val="ru-RU"/>
        </w:rPr>
        <w:t xml:space="preserve">        2.6</w:t>
      </w:r>
      <w:r w:rsidR="002A2049" w:rsidRPr="000D3A3B">
        <w:rPr>
          <w:rFonts w:ascii="Times New Roman" w:hAnsi="Times New Roman" w:cs="Times New Roman"/>
          <w:b/>
          <w:color w:val="auto"/>
          <w:sz w:val="28"/>
          <w:szCs w:val="28"/>
          <w:lang w:val="ru-RU"/>
        </w:rPr>
        <w:t>.1.  Работа с детьми с ограниченными возможностями здоровья</w:t>
      </w:r>
    </w:p>
    <w:p w:rsidR="002A2049" w:rsidRPr="000D3A3B" w:rsidRDefault="002A2049" w:rsidP="002A2049">
      <w:pPr>
        <w:pStyle w:val="Osnova"/>
        <w:tabs>
          <w:tab w:val="left" w:leader="dot" w:pos="624"/>
        </w:tabs>
        <w:spacing w:line="276" w:lineRule="auto"/>
        <w:ind w:firstLine="567"/>
        <w:rPr>
          <w:rStyle w:val="Zag11"/>
          <w:rFonts w:ascii="Times New Roman" w:eastAsia="@Arial Unicode MS" w:hAnsi="Times New Roman" w:cs="Times New Roman"/>
          <w:color w:val="auto"/>
          <w:sz w:val="28"/>
          <w:szCs w:val="28"/>
          <w:lang w:val="ru-RU"/>
        </w:rPr>
      </w:pPr>
      <w:r w:rsidRPr="000D3A3B">
        <w:rPr>
          <w:rFonts w:ascii="Times New Roman" w:hAnsi="Times New Roman" w:cs="Times New Roman"/>
          <w:color w:val="auto"/>
          <w:sz w:val="28"/>
          <w:szCs w:val="28"/>
          <w:lang w:val="ru-RU"/>
        </w:rPr>
        <w:t xml:space="preserve">Программа коррекционной работы </w:t>
      </w:r>
      <w:proofErr w:type="gramStart"/>
      <w:r w:rsidRPr="000D3A3B">
        <w:rPr>
          <w:rFonts w:ascii="Times New Roman" w:hAnsi="Times New Roman" w:cs="Times New Roman"/>
          <w:color w:val="auto"/>
          <w:sz w:val="28"/>
          <w:szCs w:val="28"/>
          <w:lang w:val="ru-RU"/>
        </w:rPr>
        <w:t>в соответствии со Стандартом направлена на создание системы комплексной помощи детям с ограниченными возможностями здоровья</w:t>
      </w:r>
      <w:r w:rsidRPr="000D3A3B">
        <w:rPr>
          <w:rStyle w:val="af"/>
          <w:rFonts w:ascii="Times New Roman" w:hAnsi="Times New Roman" w:cs="Times New Roman"/>
          <w:color w:val="auto"/>
          <w:sz w:val="28"/>
          <w:szCs w:val="28"/>
        </w:rPr>
        <w:footnoteReference w:id="1"/>
      </w:r>
      <w:r w:rsidRPr="000D3A3B">
        <w:rPr>
          <w:rFonts w:ascii="Times New Roman" w:hAnsi="Times New Roman" w:cs="Times New Roman"/>
          <w:color w:val="auto"/>
          <w:sz w:val="28"/>
          <w:szCs w:val="28"/>
          <w:lang w:val="ru-RU"/>
        </w:rPr>
        <w:t xml:space="preserve"> в освоении</w:t>
      </w:r>
      <w:proofErr w:type="gramEnd"/>
      <w:r w:rsidRPr="000D3A3B">
        <w:rPr>
          <w:rFonts w:ascii="Times New Roman" w:hAnsi="Times New Roman" w:cs="Times New Roman"/>
          <w:color w:val="auto"/>
          <w:sz w:val="28"/>
          <w:szCs w:val="28"/>
          <w:lang w:val="ru-RU"/>
        </w:rPr>
        <w:t xml:space="preserve"> основной образовательной программы основного общего образования, </w:t>
      </w:r>
      <w:r w:rsidRPr="000D3A3B">
        <w:rPr>
          <w:rStyle w:val="Zag11"/>
          <w:rFonts w:ascii="Times New Roman" w:eastAsia="@Arial Unicode MS" w:hAnsi="Times New Roman" w:cs="Times New Roman"/>
          <w:color w:val="auto"/>
          <w:sz w:val="28"/>
          <w:szCs w:val="28"/>
          <w:lang w:val="ru-RU"/>
        </w:rPr>
        <w:t xml:space="preserve">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2A2049" w:rsidRPr="000D3A3B" w:rsidRDefault="002A2049" w:rsidP="002A2049">
      <w:pPr>
        <w:pStyle w:val="Osnova"/>
        <w:tabs>
          <w:tab w:val="left" w:leader="dot" w:pos="624"/>
        </w:tabs>
        <w:spacing w:line="276" w:lineRule="auto"/>
        <w:ind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color w:val="auto"/>
          <w:sz w:val="28"/>
          <w:szCs w:val="28"/>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A2049" w:rsidRPr="000D3A3B" w:rsidRDefault="002A2049" w:rsidP="002A2049">
      <w:pPr>
        <w:pStyle w:val="Osnova"/>
        <w:tabs>
          <w:tab w:val="left" w:leader="dot" w:pos="624"/>
        </w:tabs>
        <w:spacing w:line="276" w:lineRule="auto"/>
        <w:ind w:firstLine="567"/>
        <w:rPr>
          <w:rStyle w:val="Zag11"/>
          <w:rFonts w:ascii="Times New Roman" w:eastAsia="@Arial Unicode MS" w:hAnsi="Times New Roman" w:cs="Times New Roman"/>
          <w:bCs/>
          <w:color w:val="auto"/>
          <w:sz w:val="28"/>
          <w:szCs w:val="28"/>
          <w:lang w:val="ru-RU"/>
        </w:rPr>
      </w:pPr>
      <w:r w:rsidRPr="000D3A3B">
        <w:rPr>
          <w:rStyle w:val="Zag11"/>
          <w:rFonts w:ascii="Times New Roman" w:eastAsia="@Arial Unicode MS" w:hAnsi="Times New Roman" w:cs="Times New Roman"/>
          <w:color w:val="auto"/>
          <w:sz w:val="28"/>
          <w:szCs w:val="28"/>
          <w:lang w:val="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w:t>
      </w:r>
      <w:r w:rsidRPr="000D3A3B">
        <w:rPr>
          <w:rStyle w:val="Zag11"/>
          <w:rFonts w:ascii="Times New Roman" w:eastAsia="@Arial Unicode MS" w:hAnsi="Times New Roman" w:cs="Times New Roman"/>
          <w:sz w:val="28"/>
          <w:szCs w:val="28"/>
          <w:lang w:val="ru-RU"/>
        </w:rPr>
        <w:t xml:space="preserve"> </w:t>
      </w:r>
      <w:r w:rsidRPr="000D3A3B">
        <w:rPr>
          <w:rStyle w:val="Zag11"/>
          <w:rFonts w:ascii="Times New Roman" w:eastAsia="@Arial Unicode MS" w:hAnsi="Times New Roman" w:cs="Times New Roman"/>
          <w:color w:val="auto"/>
          <w:sz w:val="28"/>
          <w:szCs w:val="28"/>
          <w:lang w:val="ru-RU"/>
        </w:rPr>
        <w:t xml:space="preserve">общей образовательной программе основного общего образования или по индивидуальной программе, с использованием надомной    формы обучения, в том числе, с использованием дистанционных технологий.  Варьироваться могут степень участия специалистов сопровождения, а также организационные формы работы. </w:t>
      </w:r>
    </w:p>
    <w:p w:rsidR="002A2049" w:rsidRPr="000D3A3B" w:rsidRDefault="002A2049" w:rsidP="002A2049">
      <w:pPr>
        <w:pStyle w:val="Osnova"/>
        <w:tabs>
          <w:tab w:val="left" w:leader="dot" w:pos="624"/>
        </w:tabs>
        <w:spacing w:line="276" w:lineRule="auto"/>
        <w:ind w:firstLine="567"/>
        <w:rPr>
          <w:rStyle w:val="Zag11"/>
          <w:rFonts w:ascii="Times New Roman" w:eastAsia="@Arial Unicode MS" w:hAnsi="Times New Roman" w:cs="Times New Roman"/>
          <w:bCs/>
          <w:color w:val="auto"/>
          <w:sz w:val="28"/>
          <w:szCs w:val="28"/>
          <w:lang w:val="ru-RU"/>
        </w:rPr>
      </w:pPr>
    </w:p>
    <w:p w:rsidR="002A2049" w:rsidRPr="000D3A3B" w:rsidRDefault="002A2049" w:rsidP="002A2049">
      <w:pPr>
        <w:pStyle w:val="Osnova"/>
        <w:tabs>
          <w:tab w:val="left" w:leader="dot" w:pos="624"/>
        </w:tabs>
        <w:spacing w:line="276" w:lineRule="auto"/>
        <w:ind w:left="-540" w:firstLine="567"/>
        <w:rPr>
          <w:rStyle w:val="Zag11"/>
          <w:rFonts w:ascii="Times New Roman" w:eastAsia="@Arial Unicode MS" w:hAnsi="Times New Roman" w:cs="Times New Roman"/>
          <w:color w:val="auto"/>
          <w:sz w:val="28"/>
          <w:szCs w:val="28"/>
        </w:rPr>
      </w:pPr>
      <w:proofErr w:type="spellStart"/>
      <w:r w:rsidRPr="000D3A3B">
        <w:rPr>
          <w:rStyle w:val="Zag11"/>
          <w:rFonts w:ascii="Times New Roman" w:eastAsia="@Arial Unicode MS" w:hAnsi="Times New Roman" w:cs="Times New Roman"/>
          <w:bCs/>
          <w:color w:val="auto"/>
          <w:sz w:val="28"/>
          <w:szCs w:val="28"/>
        </w:rPr>
        <w:t>Программа</w:t>
      </w:r>
      <w:proofErr w:type="spellEnd"/>
      <w:r w:rsidRPr="000D3A3B">
        <w:rPr>
          <w:rStyle w:val="Zag11"/>
          <w:rFonts w:ascii="Times New Roman" w:eastAsia="@Arial Unicode MS" w:hAnsi="Times New Roman" w:cs="Times New Roman"/>
          <w:bCs/>
          <w:color w:val="auto"/>
          <w:sz w:val="28"/>
          <w:szCs w:val="28"/>
        </w:rPr>
        <w:t xml:space="preserve"> </w:t>
      </w:r>
      <w:proofErr w:type="spellStart"/>
      <w:r w:rsidRPr="000D3A3B">
        <w:rPr>
          <w:rStyle w:val="Zag11"/>
          <w:rFonts w:ascii="Times New Roman" w:eastAsia="@Arial Unicode MS" w:hAnsi="Times New Roman" w:cs="Times New Roman"/>
          <w:bCs/>
          <w:color w:val="auto"/>
          <w:sz w:val="28"/>
          <w:szCs w:val="28"/>
        </w:rPr>
        <w:t>коррекционной</w:t>
      </w:r>
      <w:proofErr w:type="spellEnd"/>
      <w:r w:rsidRPr="000D3A3B">
        <w:rPr>
          <w:rStyle w:val="Zag11"/>
          <w:rFonts w:ascii="Times New Roman" w:eastAsia="@Arial Unicode MS" w:hAnsi="Times New Roman" w:cs="Times New Roman"/>
          <w:bCs/>
          <w:color w:val="auto"/>
          <w:sz w:val="28"/>
          <w:szCs w:val="28"/>
        </w:rPr>
        <w:t xml:space="preserve"> </w:t>
      </w:r>
      <w:proofErr w:type="spellStart"/>
      <w:r w:rsidRPr="000D3A3B">
        <w:rPr>
          <w:rStyle w:val="Zag11"/>
          <w:rFonts w:ascii="Times New Roman" w:eastAsia="@Arial Unicode MS" w:hAnsi="Times New Roman" w:cs="Times New Roman"/>
          <w:bCs/>
          <w:color w:val="auto"/>
          <w:sz w:val="28"/>
          <w:szCs w:val="28"/>
        </w:rPr>
        <w:t>работы</w:t>
      </w:r>
      <w:proofErr w:type="spellEnd"/>
      <w:r w:rsidRPr="000D3A3B">
        <w:rPr>
          <w:rStyle w:val="Zag11"/>
          <w:rFonts w:ascii="Times New Roman" w:eastAsia="@Arial Unicode MS" w:hAnsi="Times New Roman" w:cs="Times New Roman"/>
          <w:bCs/>
          <w:color w:val="auto"/>
          <w:sz w:val="28"/>
          <w:szCs w:val="28"/>
        </w:rPr>
        <w:t xml:space="preserve"> </w:t>
      </w:r>
      <w:proofErr w:type="spellStart"/>
      <w:r w:rsidRPr="000D3A3B">
        <w:rPr>
          <w:rStyle w:val="Zag11"/>
          <w:rFonts w:ascii="Times New Roman" w:eastAsia="@Arial Unicode MS" w:hAnsi="Times New Roman" w:cs="Times New Roman"/>
          <w:bCs/>
          <w:color w:val="auto"/>
          <w:sz w:val="28"/>
          <w:szCs w:val="28"/>
        </w:rPr>
        <w:t>обеспечивает</w:t>
      </w:r>
      <w:proofErr w:type="spellEnd"/>
      <w:r w:rsidRPr="000D3A3B">
        <w:rPr>
          <w:rStyle w:val="Zag11"/>
          <w:rFonts w:ascii="Times New Roman" w:eastAsia="@Arial Unicode MS" w:hAnsi="Times New Roman" w:cs="Times New Roman"/>
          <w:bCs/>
          <w:color w:val="auto"/>
          <w:sz w:val="28"/>
          <w:szCs w:val="28"/>
        </w:rPr>
        <w:t>:</w:t>
      </w:r>
    </w:p>
    <w:p w:rsidR="002A2049" w:rsidRPr="000D3A3B" w:rsidRDefault="002A2049" w:rsidP="002A2049">
      <w:pPr>
        <w:pStyle w:val="a5"/>
        <w:numPr>
          <w:ilvl w:val="0"/>
          <w:numId w:val="4"/>
        </w:numPr>
        <w:tabs>
          <w:tab w:val="clear" w:pos="426"/>
          <w:tab w:val="num" w:pos="0"/>
          <w:tab w:val="num" w:pos="851"/>
        </w:tabs>
        <w:spacing w:after="0" w:line="276" w:lineRule="auto"/>
        <w:ind w:left="0" w:firstLine="567"/>
        <w:contextualSpacing/>
        <w:jc w:val="both"/>
        <w:rPr>
          <w:sz w:val="28"/>
          <w:szCs w:val="28"/>
        </w:rPr>
      </w:pPr>
      <w:r w:rsidRPr="000D3A3B">
        <w:rPr>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A2049" w:rsidRPr="000D3A3B" w:rsidRDefault="002A2049" w:rsidP="002A2049">
      <w:pPr>
        <w:pStyle w:val="a5"/>
        <w:numPr>
          <w:ilvl w:val="0"/>
          <w:numId w:val="4"/>
        </w:numPr>
        <w:tabs>
          <w:tab w:val="clear" w:pos="426"/>
          <w:tab w:val="num" w:pos="0"/>
          <w:tab w:val="num" w:pos="851"/>
        </w:tabs>
        <w:spacing w:after="0" w:line="276" w:lineRule="auto"/>
        <w:ind w:left="0" w:firstLine="567"/>
        <w:contextualSpacing/>
        <w:jc w:val="both"/>
        <w:rPr>
          <w:sz w:val="28"/>
          <w:szCs w:val="28"/>
        </w:rPr>
      </w:pPr>
      <w:r w:rsidRPr="000D3A3B">
        <w:rPr>
          <w:sz w:val="28"/>
          <w:szCs w:val="28"/>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A2049" w:rsidRPr="000D3A3B" w:rsidRDefault="002A2049" w:rsidP="002A2049">
      <w:pPr>
        <w:pStyle w:val="a5"/>
        <w:numPr>
          <w:ilvl w:val="0"/>
          <w:numId w:val="4"/>
        </w:numPr>
        <w:tabs>
          <w:tab w:val="clear" w:pos="426"/>
          <w:tab w:val="num" w:pos="0"/>
          <w:tab w:val="num" w:pos="851"/>
        </w:tabs>
        <w:spacing w:after="0" w:line="276" w:lineRule="auto"/>
        <w:ind w:left="0" w:firstLine="567"/>
        <w:contextualSpacing/>
        <w:jc w:val="both"/>
        <w:rPr>
          <w:sz w:val="28"/>
          <w:szCs w:val="28"/>
        </w:rPr>
      </w:pPr>
      <w:proofErr w:type="gramStart"/>
      <w:r w:rsidRPr="000D3A3B">
        <w:rPr>
          <w:sz w:val="28"/>
          <w:szCs w:val="28"/>
        </w:rPr>
        <w:t xml:space="preserve">осуществление индивидуально ориентированной социально-психолого-педагогической и медицинской помощи обучающимся с </w:t>
      </w:r>
      <w:r w:rsidRPr="000D3A3B">
        <w:rPr>
          <w:sz w:val="28"/>
          <w:szCs w:val="28"/>
        </w:rPr>
        <w:lastRenderedPageBreak/>
        <w:t>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2A2049" w:rsidRPr="000D3A3B" w:rsidRDefault="002A2049" w:rsidP="002A2049">
      <w:pPr>
        <w:pStyle w:val="a5"/>
        <w:numPr>
          <w:ilvl w:val="0"/>
          <w:numId w:val="5"/>
        </w:numPr>
        <w:tabs>
          <w:tab w:val="num" w:pos="0"/>
          <w:tab w:val="left" w:pos="284"/>
          <w:tab w:val="num" w:pos="851"/>
        </w:tabs>
        <w:spacing w:after="0" w:line="276" w:lineRule="auto"/>
        <w:ind w:left="0" w:firstLine="567"/>
        <w:contextualSpacing/>
        <w:jc w:val="both"/>
        <w:rPr>
          <w:sz w:val="28"/>
          <w:szCs w:val="28"/>
        </w:rPr>
      </w:pPr>
      <w:proofErr w:type="gramStart"/>
      <w:r w:rsidRPr="000D3A3B">
        <w:rPr>
          <w:sz w:val="28"/>
          <w:szCs w:val="28"/>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0D3A3B">
        <w:rPr>
          <w:sz w:val="28"/>
          <w:szCs w:val="28"/>
        </w:rPr>
        <w:t>тьютора</w:t>
      </w:r>
      <w:proofErr w:type="spellEnd"/>
      <w:r w:rsidRPr="000D3A3B">
        <w:rPr>
          <w:sz w:val="28"/>
          <w:szCs w:val="28"/>
        </w:rPr>
        <w:t xml:space="preserve"> образовательного учреждения;</w:t>
      </w:r>
      <w:proofErr w:type="gramEnd"/>
    </w:p>
    <w:p w:rsidR="002A2049" w:rsidRPr="000D3A3B" w:rsidRDefault="002A2049" w:rsidP="002A2049">
      <w:pPr>
        <w:pStyle w:val="a5"/>
        <w:numPr>
          <w:ilvl w:val="0"/>
          <w:numId w:val="4"/>
        </w:numPr>
        <w:tabs>
          <w:tab w:val="clear" w:pos="426"/>
          <w:tab w:val="num" w:pos="0"/>
          <w:tab w:val="num" w:pos="851"/>
        </w:tabs>
        <w:spacing w:after="0" w:line="276" w:lineRule="auto"/>
        <w:ind w:left="0" w:firstLine="567"/>
        <w:contextualSpacing/>
        <w:jc w:val="both"/>
        <w:rPr>
          <w:sz w:val="28"/>
          <w:szCs w:val="28"/>
        </w:rPr>
      </w:pPr>
      <w:r w:rsidRPr="000D3A3B">
        <w:rPr>
          <w:sz w:val="28"/>
          <w:szCs w:val="28"/>
        </w:rPr>
        <w:t xml:space="preserve">обеспечение возможности воспитания и </w:t>
      </w:r>
      <w:proofErr w:type="gramStart"/>
      <w:r w:rsidRPr="000D3A3B">
        <w:rPr>
          <w:sz w:val="28"/>
          <w:szCs w:val="28"/>
        </w:rPr>
        <w:t>обучения</w:t>
      </w:r>
      <w:proofErr w:type="gramEnd"/>
      <w:r w:rsidRPr="000D3A3B">
        <w:rPr>
          <w:sz w:val="28"/>
          <w:szCs w:val="28"/>
        </w:rPr>
        <w:t xml:space="preserve"> по дополнительным образовательным программам социально-педагогической и других направленностей, получения </w:t>
      </w:r>
      <w:r w:rsidRPr="000D3A3B">
        <w:rPr>
          <w:bCs/>
          <w:sz w:val="28"/>
          <w:szCs w:val="28"/>
        </w:rPr>
        <w:t>дополнительных образовательных коррекционных услуг</w:t>
      </w:r>
      <w:r w:rsidRPr="000D3A3B">
        <w:rPr>
          <w:sz w:val="28"/>
          <w:szCs w:val="28"/>
        </w:rPr>
        <w:t>;</w:t>
      </w:r>
    </w:p>
    <w:p w:rsidR="002A2049" w:rsidRPr="000D3A3B" w:rsidRDefault="002A2049" w:rsidP="002A2049">
      <w:pPr>
        <w:pStyle w:val="a5"/>
        <w:numPr>
          <w:ilvl w:val="0"/>
          <w:numId w:val="4"/>
        </w:numPr>
        <w:tabs>
          <w:tab w:val="clear" w:pos="426"/>
          <w:tab w:val="num" w:pos="0"/>
          <w:tab w:val="num" w:pos="851"/>
        </w:tabs>
        <w:spacing w:after="0" w:line="276" w:lineRule="auto"/>
        <w:ind w:left="0" w:firstLine="567"/>
        <w:contextualSpacing/>
        <w:jc w:val="both"/>
        <w:rPr>
          <w:sz w:val="28"/>
          <w:szCs w:val="28"/>
        </w:rPr>
      </w:pPr>
      <w:r w:rsidRPr="000D3A3B">
        <w:rPr>
          <w:sz w:val="28"/>
          <w:szCs w:val="28"/>
        </w:rPr>
        <w:t>формирование зрелых личностных установок, способствующих оптимальной адаптации в условиях реальной жизненной ситуации;</w:t>
      </w:r>
    </w:p>
    <w:p w:rsidR="002A2049" w:rsidRPr="000D3A3B" w:rsidRDefault="002A2049" w:rsidP="002A2049">
      <w:pPr>
        <w:pStyle w:val="a5"/>
        <w:numPr>
          <w:ilvl w:val="0"/>
          <w:numId w:val="4"/>
        </w:numPr>
        <w:tabs>
          <w:tab w:val="clear" w:pos="426"/>
          <w:tab w:val="num" w:pos="0"/>
          <w:tab w:val="num" w:pos="851"/>
        </w:tabs>
        <w:spacing w:after="0" w:line="276" w:lineRule="auto"/>
        <w:ind w:left="0" w:firstLine="567"/>
        <w:contextualSpacing/>
        <w:jc w:val="both"/>
        <w:rPr>
          <w:sz w:val="28"/>
          <w:szCs w:val="28"/>
        </w:rPr>
      </w:pPr>
      <w:r w:rsidRPr="000D3A3B">
        <w:rPr>
          <w:sz w:val="28"/>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A2049" w:rsidRPr="000D3A3B" w:rsidRDefault="002A2049" w:rsidP="002A2049">
      <w:pPr>
        <w:pStyle w:val="a5"/>
        <w:numPr>
          <w:ilvl w:val="0"/>
          <w:numId w:val="4"/>
        </w:numPr>
        <w:tabs>
          <w:tab w:val="clear" w:pos="426"/>
          <w:tab w:val="num" w:pos="0"/>
          <w:tab w:val="num" w:pos="851"/>
        </w:tabs>
        <w:spacing w:after="0" w:line="276" w:lineRule="auto"/>
        <w:ind w:left="0" w:firstLine="567"/>
        <w:contextualSpacing/>
        <w:jc w:val="both"/>
        <w:rPr>
          <w:sz w:val="28"/>
          <w:szCs w:val="28"/>
        </w:rPr>
      </w:pPr>
      <w:r w:rsidRPr="000D3A3B">
        <w:rPr>
          <w:sz w:val="28"/>
          <w:szCs w:val="28"/>
        </w:rPr>
        <w:t>развитие коммуникативной компетенции, форм и навыков конструктивного личностного общения в группе сверстников;</w:t>
      </w:r>
    </w:p>
    <w:p w:rsidR="002A2049" w:rsidRPr="000D3A3B" w:rsidRDefault="002A2049" w:rsidP="002A2049">
      <w:pPr>
        <w:pStyle w:val="a5"/>
        <w:numPr>
          <w:ilvl w:val="0"/>
          <w:numId w:val="4"/>
        </w:numPr>
        <w:tabs>
          <w:tab w:val="clear" w:pos="426"/>
          <w:tab w:val="num" w:pos="0"/>
          <w:tab w:val="num" w:pos="851"/>
        </w:tabs>
        <w:spacing w:after="0" w:line="276" w:lineRule="auto"/>
        <w:ind w:left="0" w:firstLine="567"/>
        <w:contextualSpacing/>
        <w:jc w:val="both"/>
        <w:rPr>
          <w:b/>
          <w:sz w:val="28"/>
          <w:szCs w:val="28"/>
        </w:rPr>
      </w:pPr>
      <w:r w:rsidRPr="000D3A3B">
        <w:rPr>
          <w:sz w:val="28"/>
          <w:szCs w:val="28"/>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A2049" w:rsidRPr="000D3A3B" w:rsidRDefault="002A2049" w:rsidP="002A2049">
      <w:pPr>
        <w:pStyle w:val="a5"/>
        <w:numPr>
          <w:ilvl w:val="0"/>
          <w:numId w:val="4"/>
        </w:numPr>
        <w:tabs>
          <w:tab w:val="clear" w:pos="426"/>
          <w:tab w:val="num" w:pos="0"/>
          <w:tab w:val="num" w:pos="851"/>
        </w:tabs>
        <w:spacing w:after="0" w:line="276" w:lineRule="auto"/>
        <w:ind w:left="0" w:firstLine="567"/>
        <w:contextualSpacing/>
        <w:jc w:val="both"/>
        <w:rPr>
          <w:sz w:val="28"/>
          <w:szCs w:val="28"/>
        </w:rPr>
      </w:pPr>
      <w:r w:rsidRPr="000D3A3B">
        <w:rPr>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A2049" w:rsidRPr="000D3A3B" w:rsidRDefault="002A2049" w:rsidP="002A2049">
      <w:pPr>
        <w:tabs>
          <w:tab w:val="num" w:pos="851"/>
        </w:tabs>
        <w:spacing w:after="0"/>
        <w:ind w:firstLine="567"/>
        <w:jc w:val="both"/>
        <w:rPr>
          <w:rFonts w:ascii="Times New Roman" w:hAnsi="Times New Roman" w:cs="Times New Roman"/>
          <w:sz w:val="28"/>
          <w:szCs w:val="28"/>
        </w:rPr>
      </w:pPr>
    </w:p>
    <w:p w:rsidR="002A2049" w:rsidRPr="000D3A3B" w:rsidRDefault="002A2049" w:rsidP="002A2049">
      <w:pPr>
        <w:tabs>
          <w:tab w:val="num" w:pos="851"/>
        </w:tabs>
        <w:spacing w:after="0"/>
        <w:ind w:firstLine="567"/>
        <w:jc w:val="both"/>
        <w:rPr>
          <w:rFonts w:ascii="Times New Roman" w:hAnsi="Times New Roman" w:cs="Times New Roman"/>
          <w:b/>
          <w:sz w:val="28"/>
          <w:szCs w:val="28"/>
        </w:rPr>
      </w:pPr>
      <w:r w:rsidRPr="000D3A3B">
        <w:rPr>
          <w:rFonts w:ascii="Times New Roman" w:hAnsi="Times New Roman" w:cs="Times New Roman"/>
          <w:b/>
          <w:sz w:val="28"/>
          <w:szCs w:val="28"/>
        </w:rPr>
        <w:t>Цели программы:</w:t>
      </w:r>
    </w:p>
    <w:p w:rsidR="002A2049" w:rsidRPr="000D3A3B" w:rsidRDefault="002A2049" w:rsidP="002A2049">
      <w:pPr>
        <w:pStyle w:val="a5"/>
        <w:numPr>
          <w:ilvl w:val="0"/>
          <w:numId w:val="7"/>
        </w:numPr>
        <w:tabs>
          <w:tab w:val="num" w:pos="851"/>
        </w:tabs>
        <w:spacing w:after="0" w:line="276" w:lineRule="auto"/>
        <w:ind w:left="0" w:firstLine="567"/>
        <w:contextualSpacing/>
        <w:jc w:val="both"/>
        <w:rPr>
          <w:sz w:val="28"/>
          <w:szCs w:val="28"/>
        </w:rPr>
      </w:pPr>
      <w:r w:rsidRPr="000D3A3B">
        <w:rPr>
          <w:sz w:val="28"/>
          <w:szCs w:val="28"/>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A2049" w:rsidRPr="000D3A3B" w:rsidRDefault="002A2049" w:rsidP="002A2049">
      <w:pPr>
        <w:pStyle w:val="a5"/>
        <w:numPr>
          <w:ilvl w:val="0"/>
          <w:numId w:val="7"/>
        </w:numPr>
        <w:tabs>
          <w:tab w:val="num" w:pos="851"/>
        </w:tabs>
        <w:spacing w:after="0" w:line="276" w:lineRule="auto"/>
        <w:ind w:left="0" w:firstLine="567"/>
        <w:contextualSpacing/>
        <w:jc w:val="both"/>
        <w:rPr>
          <w:sz w:val="28"/>
          <w:szCs w:val="28"/>
        </w:rPr>
      </w:pPr>
      <w:r w:rsidRPr="000D3A3B">
        <w:rPr>
          <w:sz w:val="28"/>
          <w:szCs w:val="28"/>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A2049" w:rsidRPr="000D3A3B" w:rsidRDefault="002A2049" w:rsidP="002A2049">
      <w:pPr>
        <w:pStyle w:val="a5"/>
        <w:numPr>
          <w:ilvl w:val="0"/>
          <w:numId w:val="7"/>
        </w:numPr>
        <w:tabs>
          <w:tab w:val="num" w:pos="851"/>
        </w:tabs>
        <w:spacing w:after="0" w:line="276" w:lineRule="auto"/>
        <w:ind w:left="0" w:firstLine="567"/>
        <w:contextualSpacing/>
        <w:jc w:val="both"/>
        <w:rPr>
          <w:sz w:val="28"/>
          <w:szCs w:val="28"/>
        </w:rPr>
      </w:pPr>
      <w:r w:rsidRPr="000D3A3B">
        <w:rPr>
          <w:sz w:val="28"/>
          <w:szCs w:val="28"/>
        </w:rPr>
        <w:t xml:space="preserve">создание </w:t>
      </w:r>
      <w:proofErr w:type="spellStart"/>
      <w:r w:rsidRPr="000D3A3B">
        <w:rPr>
          <w:sz w:val="28"/>
          <w:szCs w:val="28"/>
        </w:rPr>
        <w:t>безбарьерной</w:t>
      </w:r>
      <w:proofErr w:type="spellEnd"/>
      <w:r w:rsidRPr="000D3A3B">
        <w:rPr>
          <w:sz w:val="28"/>
          <w:szCs w:val="28"/>
        </w:rPr>
        <w:t xml:space="preserve"> среды для получения качественного образования и формирование социальной компетентности </w:t>
      </w:r>
      <w:proofErr w:type="gramStart"/>
      <w:r w:rsidRPr="000D3A3B">
        <w:rPr>
          <w:sz w:val="28"/>
          <w:szCs w:val="28"/>
        </w:rPr>
        <w:t>обучающихся</w:t>
      </w:r>
      <w:proofErr w:type="gramEnd"/>
      <w:r w:rsidRPr="000D3A3B">
        <w:rPr>
          <w:sz w:val="28"/>
          <w:szCs w:val="28"/>
        </w:rPr>
        <w:t xml:space="preserve"> с ограниченными возможностями здоровья для самореализации в обществе.</w:t>
      </w:r>
    </w:p>
    <w:p w:rsidR="00007F59" w:rsidRDefault="00007F59" w:rsidP="002A2049">
      <w:pPr>
        <w:spacing w:after="0"/>
        <w:ind w:firstLine="567"/>
        <w:jc w:val="both"/>
        <w:rPr>
          <w:rFonts w:ascii="Times New Roman" w:hAnsi="Times New Roman" w:cs="Times New Roman"/>
          <w:b/>
          <w:sz w:val="28"/>
          <w:szCs w:val="28"/>
        </w:rPr>
      </w:pPr>
    </w:p>
    <w:p w:rsidR="002A2049" w:rsidRPr="000D3A3B" w:rsidRDefault="002A2049" w:rsidP="002A2049">
      <w:pPr>
        <w:spacing w:after="0"/>
        <w:ind w:firstLine="567"/>
        <w:jc w:val="both"/>
        <w:rPr>
          <w:rFonts w:ascii="Times New Roman" w:hAnsi="Times New Roman" w:cs="Times New Roman"/>
          <w:sz w:val="28"/>
          <w:szCs w:val="28"/>
        </w:rPr>
      </w:pPr>
      <w:r w:rsidRPr="000D3A3B">
        <w:rPr>
          <w:rFonts w:ascii="Times New Roman" w:hAnsi="Times New Roman" w:cs="Times New Roman"/>
          <w:b/>
          <w:sz w:val="28"/>
          <w:szCs w:val="28"/>
        </w:rPr>
        <w:t>Задачи программы</w:t>
      </w:r>
      <w:r w:rsidRPr="000D3A3B">
        <w:rPr>
          <w:rFonts w:ascii="Times New Roman" w:hAnsi="Times New Roman" w:cs="Times New Roman"/>
          <w:sz w:val="28"/>
          <w:szCs w:val="28"/>
        </w:rPr>
        <w:t>:</w:t>
      </w:r>
    </w:p>
    <w:p w:rsidR="002A2049" w:rsidRPr="000D3A3B" w:rsidRDefault="002A2049" w:rsidP="002A2049">
      <w:pPr>
        <w:pStyle w:val="a5"/>
        <w:numPr>
          <w:ilvl w:val="0"/>
          <w:numId w:val="8"/>
        </w:numPr>
        <w:tabs>
          <w:tab w:val="left" w:pos="851"/>
        </w:tabs>
        <w:spacing w:after="0" w:line="276" w:lineRule="auto"/>
        <w:ind w:left="0" w:firstLine="567"/>
        <w:contextualSpacing/>
        <w:jc w:val="both"/>
        <w:rPr>
          <w:sz w:val="28"/>
          <w:szCs w:val="28"/>
        </w:rPr>
      </w:pPr>
      <w:r w:rsidRPr="000D3A3B">
        <w:rPr>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A2049" w:rsidRPr="000D3A3B" w:rsidRDefault="002A2049" w:rsidP="002A2049">
      <w:pPr>
        <w:pStyle w:val="a5"/>
        <w:numPr>
          <w:ilvl w:val="0"/>
          <w:numId w:val="8"/>
        </w:numPr>
        <w:tabs>
          <w:tab w:val="left" w:pos="851"/>
        </w:tabs>
        <w:spacing w:after="0" w:line="276" w:lineRule="auto"/>
        <w:ind w:left="0" w:firstLine="567"/>
        <w:contextualSpacing/>
        <w:jc w:val="both"/>
        <w:rPr>
          <w:sz w:val="28"/>
          <w:szCs w:val="28"/>
        </w:rPr>
      </w:pPr>
      <w:r w:rsidRPr="000D3A3B">
        <w:rPr>
          <w:sz w:val="28"/>
          <w:szCs w:val="28"/>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A2049" w:rsidRPr="000D3A3B" w:rsidRDefault="002A2049" w:rsidP="002A2049">
      <w:pPr>
        <w:pStyle w:val="a5"/>
        <w:numPr>
          <w:ilvl w:val="0"/>
          <w:numId w:val="8"/>
        </w:numPr>
        <w:tabs>
          <w:tab w:val="left" w:pos="851"/>
        </w:tabs>
        <w:spacing w:after="0" w:line="276" w:lineRule="auto"/>
        <w:ind w:left="0" w:firstLine="567"/>
        <w:contextualSpacing/>
        <w:jc w:val="both"/>
        <w:rPr>
          <w:sz w:val="28"/>
          <w:szCs w:val="28"/>
        </w:rPr>
      </w:pPr>
      <w:proofErr w:type="gramStart"/>
      <w:r w:rsidRPr="000D3A3B">
        <w:rPr>
          <w:sz w:val="28"/>
          <w:szCs w:val="28"/>
        </w:rPr>
        <w:t>осуществление индивидуально ориентированной социально-психолого-педагогической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2A2049" w:rsidRPr="000D3A3B" w:rsidRDefault="002A2049" w:rsidP="002A2049">
      <w:pPr>
        <w:pStyle w:val="a5"/>
        <w:numPr>
          <w:ilvl w:val="0"/>
          <w:numId w:val="8"/>
        </w:numPr>
        <w:tabs>
          <w:tab w:val="left" w:pos="851"/>
        </w:tabs>
        <w:spacing w:after="0" w:line="276" w:lineRule="auto"/>
        <w:ind w:left="0" w:firstLine="567"/>
        <w:contextualSpacing/>
        <w:jc w:val="both"/>
        <w:rPr>
          <w:sz w:val="28"/>
          <w:szCs w:val="28"/>
        </w:rPr>
      </w:pPr>
      <w:proofErr w:type="gramStart"/>
      <w:r w:rsidRPr="000D3A3B">
        <w:rPr>
          <w:sz w:val="28"/>
          <w:szCs w:val="28"/>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0D3A3B">
        <w:rPr>
          <w:sz w:val="28"/>
          <w:szCs w:val="28"/>
        </w:rPr>
        <w:t>тьютора</w:t>
      </w:r>
      <w:proofErr w:type="spellEnd"/>
      <w:r w:rsidRPr="000D3A3B">
        <w:rPr>
          <w:sz w:val="28"/>
          <w:szCs w:val="28"/>
        </w:rPr>
        <w:t xml:space="preserve"> образовательного учреждения;</w:t>
      </w:r>
      <w:proofErr w:type="gramEnd"/>
    </w:p>
    <w:p w:rsidR="002A2049" w:rsidRPr="000D3A3B" w:rsidRDefault="002A2049" w:rsidP="002A2049">
      <w:pPr>
        <w:pStyle w:val="a5"/>
        <w:numPr>
          <w:ilvl w:val="0"/>
          <w:numId w:val="8"/>
        </w:numPr>
        <w:tabs>
          <w:tab w:val="left" w:pos="851"/>
        </w:tabs>
        <w:spacing w:after="0" w:line="276" w:lineRule="auto"/>
        <w:ind w:left="0" w:firstLine="567"/>
        <w:contextualSpacing/>
        <w:jc w:val="both"/>
        <w:rPr>
          <w:sz w:val="28"/>
          <w:szCs w:val="28"/>
        </w:rPr>
      </w:pPr>
      <w:r w:rsidRPr="000D3A3B">
        <w:rPr>
          <w:sz w:val="28"/>
          <w:szCs w:val="28"/>
        </w:rPr>
        <w:t xml:space="preserve">обеспечение возможности воспитания и </w:t>
      </w:r>
      <w:proofErr w:type="gramStart"/>
      <w:r w:rsidRPr="000D3A3B">
        <w:rPr>
          <w:sz w:val="28"/>
          <w:szCs w:val="28"/>
        </w:rPr>
        <w:t>обучения</w:t>
      </w:r>
      <w:proofErr w:type="gramEnd"/>
      <w:r w:rsidRPr="000D3A3B">
        <w:rPr>
          <w:sz w:val="28"/>
          <w:szCs w:val="28"/>
        </w:rPr>
        <w:t xml:space="preserve"> по дополнительным образовательным программам социально-педагогической и других направленностей, получения </w:t>
      </w:r>
      <w:r w:rsidRPr="000D3A3B">
        <w:rPr>
          <w:bCs/>
          <w:sz w:val="28"/>
          <w:szCs w:val="28"/>
        </w:rPr>
        <w:t>дополнительных образовательных коррекционных услуг</w:t>
      </w:r>
      <w:r w:rsidRPr="000D3A3B">
        <w:rPr>
          <w:sz w:val="28"/>
          <w:szCs w:val="28"/>
        </w:rPr>
        <w:t>;</w:t>
      </w:r>
    </w:p>
    <w:p w:rsidR="002A2049" w:rsidRPr="000D3A3B" w:rsidRDefault="002A2049" w:rsidP="002A2049">
      <w:pPr>
        <w:pStyle w:val="a5"/>
        <w:numPr>
          <w:ilvl w:val="0"/>
          <w:numId w:val="8"/>
        </w:numPr>
        <w:tabs>
          <w:tab w:val="left" w:pos="851"/>
        </w:tabs>
        <w:spacing w:after="0" w:line="276" w:lineRule="auto"/>
        <w:ind w:left="0" w:firstLine="567"/>
        <w:contextualSpacing/>
        <w:jc w:val="both"/>
        <w:rPr>
          <w:sz w:val="28"/>
          <w:szCs w:val="28"/>
        </w:rPr>
      </w:pPr>
      <w:r w:rsidRPr="000D3A3B">
        <w:rPr>
          <w:sz w:val="28"/>
          <w:szCs w:val="28"/>
        </w:rPr>
        <w:t>формирование зрелых личностных установок, способствующих оптимальной адаптации в условиях реальной жизненной ситуации;</w:t>
      </w:r>
    </w:p>
    <w:p w:rsidR="002A2049" w:rsidRPr="000D3A3B" w:rsidRDefault="002A2049" w:rsidP="002A2049">
      <w:pPr>
        <w:pStyle w:val="a5"/>
        <w:numPr>
          <w:ilvl w:val="0"/>
          <w:numId w:val="8"/>
        </w:numPr>
        <w:tabs>
          <w:tab w:val="left" w:pos="851"/>
        </w:tabs>
        <w:spacing w:after="0" w:line="276" w:lineRule="auto"/>
        <w:ind w:left="0" w:firstLine="567"/>
        <w:contextualSpacing/>
        <w:jc w:val="both"/>
        <w:rPr>
          <w:sz w:val="28"/>
          <w:szCs w:val="28"/>
        </w:rPr>
      </w:pPr>
      <w:r w:rsidRPr="000D3A3B">
        <w:rPr>
          <w:sz w:val="28"/>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A2049" w:rsidRPr="000D3A3B" w:rsidRDefault="002A2049" w:rsidP="002A2049">
      <w:pPr>
        <w:pStyle w:val="a5"/>
        <w:numPr>
          <w:ilvl w:val="0"/>
          <w:numId w:val="8"/>
        </w:numPr>
        <w:tabs>
          <w:tab w:val="left" w:pos="851"/>
        </w:tabs>
        <w:spacing w:after="0" w:line="276" w:lineRule="auto"/>
        <w:ind w:left="0" w:firstLine="567"/>
        <w:contextualSpacing/>
        <w:jc w:val="both"/>
        <w:rPr>
          <w:sz w:val="28"/>
          <w:szCs w:val="28"/>
        </w:rPr>
      </w:pPr>
      <w:r w:rsidRPr="000D3A3B">
        <w:rPr>
          <w:sz w:val="28"/>
          <w:szCs w:val="28"/>
        </w:rPr>
        <w:t>развитие коммуникативной компетенции, форм и навыков конструктивного личностного общения в группе сверстников;</w:t>
      </w:r>
    </w:p>
    <w:p w:rsidR="002A2049" w:rsidRPr="000D3A3B" w:rsidRDefault="002A2049" w:rsidP="002A2049">
      <w:pPr>
        <w:pStyle w:val="a5"/>
        <w:numPr>
          <w:ilvl w:val="0"/>
          <w:numId w:val="8"/>
        </w:numPr>
        <w:tabs>
          <w:tab w:val="left" w:pos="851"/>
        </w:tabs>
        <w:spacing w:after="0" w:line="276" w:lineRule="auto"/>
        <w:ind w:left="0" w:firstLine="567"/>
        <w:contextualSpacing/>
        <w:jc w:val="both"/>
        <w:rPr>
          <w:sz w:val="28"/>
          <w:szCs w:val="28"/>
        </w:rPr>
      </w:pPr>
      <w:r w:rsidRPr="000D3A3B">
        <w:rPr>
          <w:sz w:val="28"/>
          <w:szCs w:val="28"/>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A2049" w:rsidRPr="000D3A3B" w:rsidRDefault="002A2049" w:rsidP="002A2049">
      <w:pPr>
        <w:pStyle w:val="a5"/>
        <w:numPr>
          <w:ilvl w:val="0"/>
          <w:numId w:val="8"/>
        </w:numPr>
        <w:tabs>
          <w:tab w:val="left" w:pos="851"/>
        </w:tabs>
        <w:spacing w:after="0" w:line="276" w:lineRule="auto"/>
        <w:ind w:left="0" w:firstLine="567"/>
        <w:contextualSpacing/>
        <w:jc w:val="both"/>
        <w:rPr>
          <w:sz w:val="28"/>
          <w:szCs w:val="28"/>
        </w:rPr>
      </w:pPr>
      <w:r w:rsidRPr="000D3A3B">
        <w:rPr>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A2049" w:rsidRPr="000D3A3B" w:rsidRDefault="002A2049" w:rsidP="002A2049">
      <w:pPr>
        <w:tabs>
          <w:tab w:val="left" w:pos="900"/>
        </w:tabs>
        <w:spacing w:after="0"/>
        <w:ind w:firstLine="567"/>
        <w:jc w:val="both"/>
        <w:rPr>
          <w:rFonts w:ascii="Times New Roman" w:hAnsi="Times New Roman" w:cs="Times New Roman"/>
          <w:sz w:val="28"/>
          <w:szCs w:val="28"/>
        </w:rPr>
      </w:pPr>
    </w:p>
    <w:p w:rsidR="002A2049" w:rsidRPr="000D3A3B" w:rsidRDefault="002A2049" w:rsidP="002A2049">
      <w:pPr>
        <w:tabs>
          <w:tab w:val="left" w:pos="900"/>
        </w:tabs>
        <w:spacing w:after="0"/>
        <w:ind w:firstLine="567"/>
        <w:jc w:val="both"/>
        <w:rPr>
          <w:rFonts w:ascii="Times New Roman" w:hAnsi="Times New Roman" w:cs="Times New Roman"/>
          <w:sz w:val="28"/>
          <w:szCs w:val="28"/>
        </w:rPr>
      </w:pPr>
      <w:r w:rsidRPr="000D3A3B">
        <w:rPr>
          <w:rFonts w:ascii="Times New Roman" w:hAnsi="Times New Roman" w:cs="Times New Roman"/>
          <w:sz w:val="28"/>
          <w:szCs w:val="28"/>
        </w:rPr>
        <w:lastRenderedPageBreak/>
        <w:t>Содержание программы коррекционной работы определяют следующие принципы:</w:t>
      </w:r>
    </w:p>
    <w:p w:rsidR="002A2049" w:rsidRPr="000D3A3B" w:rsidRDefault="002A2049" w:rsidP="002A2049">
      <w:pPr>
        <w:spacing w:after="0"/>
        <w:ind w:firstLine="567"/>
        <w:jc w:val="both"/>
        <w:rPr>
          <w:rFonts w:ascii="Times New Roman" w:hAnsi="Times New Roman" w:cs="Times New Roman"/>
          <w:sz w:val="28"/>
          <w:szCs w:val="28"/>
        </w:rPr>
      </w:pPr>
      <w:r w:rsidRPr="000D3A3B">
        <w:rPr>
          <w:rFonts w:ascii="Times New Roman" w:hAnsi="Times New Roman" w:cs="Times New Roman"/>
          <w:b/>
          <w:i/>
          <w:sz w:val="28"/>
          <w:szCs w:val="28"/>
        </w:rPr>
        <w:t>Преемственность.</w:t>
      </w:r>
      <w:r w:rsidRPr="000D3A3B">
        <w:rPr>
          <w:rFonts w:ascii="Times New Roman" w:hAnsi="Times New Roman" w:cs="Times New Roman"/>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0D3A3B">
        <w:rPr>
          <w:rFonts w:ascii="Times New Roman" w:hAnsi="Times New Roman" w:cs="Times New Roman"/>
          <w:sz w:val="28"/>
          <w:szCs w:val="28"/>
        </w:rPr>
        <w:t>метапредметных</w:t>
      </w:r>
      <w:proofErr w:type="spellEnd"/>
      <w:r w:rsidRPr="000D3A3B">
        <w:rPr>
          <w:rFonts w:ascii="Times New Roman" w:hAnsi="Times New Roman" w:cs="Times New Roman"/>
          <w:sz w:val="28"/>
          <w:szCs w:val="28"/>
        </w:rPr>
        <w:t xml:space="preserve">, предметных результатов освоения основной образовательной программы основного общего образования, необходимых </w:t>
      </w:r>
      <w:proofErr w:type="gramStart"/>
      <w:r w:rsidRPr="000D3A3B">
        <w:rPr>
          <w:rFonts w:ascii="Times New Roman" w:hAnsi="Times New Roman" w:cs="Times New Roman"/>
          <w:sz w:val="28"/>
          <w:szCs w:val="28"/>
        </w:rPr>
        <w:t>обучающимся</w:t>
      </w:r>
      <w:proofErr w:type="gramEnd"/>
      <w:r w:rsidRPr="000D3A3B">
        <w:rPr>
          <w:rFonts w:ascii="Times New Roman" w:hAnsi="Times New Roman" w:cs="Times New Roman"/>
          <w:sz w:val="28"/>
          <w:szCs w:val="28"/>
        </w:rPr>
        <w:t xml:space="preserve"> с ограниченными возможностями здоровья для продолжения образования. </w:t>
      </w:r>
      <w:proofErr w:type="gramStart"/>
      <w:r w:rsidRPr="000D3A3B">
        <w:rPr>
          <w:rFonts w:ascii="Times New Roman" w:hAnsi="Times New Roman" w:cs="Times New Roman"/>
          <w:sz w:val="28"/>
          <w:szCs w:val="28"/>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2A2049" w:rsidRPr="000D3A3B" w:rsidRDefault="002A2049" w:rsidP="002A2049">
      <w:pPr>
        <w:tabs>
          <w:tab w:val="left" w:pos="900"/>
        </w:tabs>
        <w:spacing w:after="0"/>
        <w:ind w:firstLine="567"/>
        <w:jc w:val="both"/>
        <w:rPr>
          <w:rFonts w:ascii="Times New Roman" w:hAnsi="Times New Roman" w:cs="Times New Roman"/>
          <w:sz w:val="28"/>
          <w:szCs w:val="28"/>
        </w:rPr>
      </w:pPr>
      <w:r w:rsidRPr="000D3A3B">
        <w:rPr>
          <w:rFonts w:ascii="Times New Roman" w:hAnsi="Times New Roman" w:cs="Times New Roman"/>
          <w:b/>
          <w:i/>
          <w:sz w:val="28"/>
          <w:szCs w:val="28"/>
        </w:rPr>
        <w:t>Соблюдение интересов ребёнка.</w:t>
      </w:r>
      <w:r w:rsidRPr="000D3A3B">
        <w:rPr>
          <w:rFonts w:ascii="Times New Roman" w:hAnsi="Times New Roman" w:cs="Times New Roman"/>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2A2049" w:rsidRPr="000D3A3B" w:rsidRDefault="002A2049" w:rsidP="002A2049">
      <w:pPr>
        <w:tabs>
          <w:tab w:val="left" w:pos="567"/>
        </w:tabs>
        <w:spacing w:after="0"/>
        <w:ind w:firstLine="567"/>
        <w:jc w:val="both"/>
        <w:rPr>
          <w:rFonts w:ascii="Times New Roman" w:hAnsi="Times New Roman" w:cs="Times New Roman"/>
          <w:sz w:val="28"/>
          <w:szCs w:val="28"/>
        </w:rPr>
      </w:pPr>
      <w:r w:rsidRPr="000D3A3B">
        <w:rPr>
          <w:rFonts w:ascii="Times New Roman" w:hAnsi="Times New Roman" w:cs="Times New Roman"/>
          <w:sz w:val="28"/>
          <w:szCs w:val="28"/>
        </w:rPr>
        <w:tab/>
        <w:t> </w:t>
      </w:r>
      <w:r w:rsidRPr="000D3A3B">
        <w:rPr>
          <w:rFonts w:ascii="Times New Roman" w:hAnsi="Times New Roman" w:cs="Times New Roman"/>
          <w:b/>
          <w:i/>
          <w:sz w:val="28"/>
          <w:szCs w:val="28"/>
        </w:rPr>
        <w:t>Системность.</w:t>
      </w:r>
      <w:r w:rsidRPr="000D3A3B">
        <w:rPr>
          <w:rFonts w:ascii="Times New Roman" w:hAnsi="Times New Roman" w:cs="Times New Roman"/>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A2049" w:rsidRPr="000D3A3B" w:rsidRDefault="002A2049" w:rsidP="002A2049">
      <w:pPr>
        <w:tabs>
          <w:tab w:val="left" w:pos="900"/>
        </w:tabs>
        <w:spacing w:after="0"/>
        <w:ind w:firstLine="567"/>
        <w:jc w:val="both"/>
        <w:rPr>
          <w:rFonts w:ascii="Times New Roman" w:hAnsi="Times New Roman" w:cs="Times New Roman"/>
          <w:sz w:val="28"/>
          <w:szCs w:val="28"/>
        </w:rPr>
      </w:pPr>
      <w:r w:rsidRPr="000D3A3B">
        <w:rPr>
          <w:rFonts w:ascii="Times New Roman" w:hAnsi="Times New Roman" w:cs="Times New Roman"/>
          <w:b/>
          <w:i/>
          <w:sz w:val="28"/>
          <w:szCs w:val="28"/>
        </w:rPr>
        <w:t>Непрерывность.</w:t>
      </w:r>
      <w:r w:rsidRPr="000D3A3B">
        <w:rPr>
          <w:rFonts w:ascii="Times New Roman" w:hAnsi="Times New Roman" w:cs="Times New Roman"/>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A2049" w:rsidRPr="000D3A3B" w:rsidRDefault="002A2049" w:rsidP="002A2049">
      <w:pPr>
        <w:pStyle w:val="aa"/>
        <w:tabs>
          <w:tab w:val="num" w:pos="900"/>
        </w:tabs>
        <w:ind w:firstLine="567"/>
        <w:rPr>
          <w:rFonts w:ascii="Times New Roman" w:hAnsi="Times New Roman" w:cs="Times New Roman"/>
          <w:sz w:val="28"/>
          <w:szCs w:val="28"/>
        </w:rPr>
      </w:pPr>
      <w:r w:rsidRPr="000D3A3B">
        <w:rPr>
          <w:rFonts w:ascii="Times New Roman" w:hAnsi="Times New Roman" w:cs="Times New Roman"/>
          <w:b/>
          <w:i/>
          <w:sz w:val="28"/>
          <w:szCs w:val="28"/>
        </w:rPr>
        <w:t>Вариативность.</w:t>
      </w:r>
      <w:r w:rsidRPr="000D3A3B">
        <w:rPr>
          <w:rFonts w:ascii="Times New Roman" w:hAnsi="Times New Roman" w:cs="Times New Roman"/>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A2049" w:rsidRPr="000D3A3B" w:rsidRDefault="002A2049" w:rsidP="002A2049">
      <w:pPr>
        <w:pStyle w:val="aa"/>
        <w:ind w:firstLine="567"/>
        <w:rPr>
          <w:rFonts w:ascii="Times New Roman" w:hAnsi="Times New Roman" w:cs="Times New Roman"/>
          <w:sz w:val="28"/>
          <w:szCs w:val="28"/>
        </w:rPr>
      </w:pPr>
      <w:r w:rsidRPr="000D3A3B">
        <w:rPr>
          <w:rFonts w:ascii="Times New Roman" w:hAnsi="Times New Roman" w:cs="Times New Roman"/>
          <w:b/>
          <w:i/>
          <w:sz w:val="28"/>
          <w:szCs w:val="28"/>
        </w:rPr>
        <w:t>Рекомендательный характер оказания помощи</w:t>
      </w:r>
      <w:r w:rsidRPr="000D3A3B">
        <w:rPr>
          <w:rFonts w:ascii="Times New Roman" w:hAnsi="Times New Roman" w:cs="Times New Roman"/>
          <w:b/>
          <w:sz w:val="28"/>
          <w:szCs w:val="28"/>
        </w:rPr>
        <w:t>.</w:t>
      </w:r>
      <w:r w:rsidRPr="000D3A3B">
        <w:rPr>
          <w:rFonts w:ascii="Times New Roman" w:hAnsi="Times New Roman" w:cs="Times New Roman"/>
          <w:sz w:val="28"/>
          <w:szCs w:val="28"/>
        </w:rPr>
        <w:t xml:space="preserve"> </w:t>
      </w:r>
      <w:proofErr w:type="gramStart"/>
      <w:r w:rsidRPr="000D3A3B">
        <w:rPr>
          <w:rFonts w:ascii="Times New Roman" w:hAnsi="Times New Roman" w:cs="Times New Roman"/>
          <w:sz w:val="28"/>
          <w:szCs w:val="28"/>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w:t>
      </w:r>
      <w:r w:rsidRPr="000D3A3B">
        <w:rPr>
          <w:rFonts w:ascii="Times New Roman" w:hAnsi="Times New Roman" w:cs="Times New Roman"/>
          <w:sz w:val="28"/>
          <w:szCs w:val="28"/>
        </w:rPr>
        <w:lastRenderedPageBreak/>
        <w:t>ограниченными возможностями здоровья в специальные (коррекционные) образовательные учреждения, классы (группы).</w:t>
      </w:r>
      <w:proofErr w:type="gramEnd"/>
    </w:p>
    <w:p w:rsidR="002A2049" w:rsidRPr="000D3A3B" w:rsidRDefault="002A2049" w:rsidP="002A2049">
      <w:pPr>
        <w:spacing w:after="0"/>
        <w:ind w:firstLine="567"/>
        <w:jc w:val="both"/>
        <w:rPr>
          <w:rFonts w:ascii="Times New Roman" w:hAnsi="Times New Roman" w:cs="Times New Roman"/>
          <w:b/>
          <w:sz w:val="28"/>
          <w:szCs w:val="28"/>
        </w:rPr>
      </w:pPr>
    </w:p>
    <w:p w:rsidR="002A2049" w:rsidRPr="000D3A3B" w:rsidRDefault="002A2049" w:rsidP="002A2049">
      <w:pPr>
        <w:spacing w:after="0"/>
        <w:ind w:firstLine="567"/>
        <w:jc w:val="both"/>
        <w:rPr>
          <w:rFonts w:ascii="Times New Roman" w:hAnsi="Times New Roman" w:cs="Times New Roman"/>
          <w:b/>
          <w:sz w:val="28"/>
          <w:szCs w:val="28"/>
        </w:rPr>
      </w:pPr>
      <w:r w:rsidRPr="000D3A3B">
        <w:rPr>
          <w:rFonts w:ascii="Times New Roman" w:hAnsi="Times New Roman" w:cs="Times New Roman"/>
          <w:b/>
          <w:sz w:val="28"/>
          <w:szCs w:val="28"/>
        </w:rPr>
        <w:t>Направления работы</w:t>
      </w:r>
    </w:p>
    <w:p w:rsidR="002A2049" w:rsidRPr="000D3A3B" w:rsidRDefault="002A2049" w:rsidP="002A2049">
      <w:pPr>
        <w:pStyle w:val="Osnova"/>
        <w:tabs>
          <w:tab w:val="left" w:leader="dot" w:pos="624"/>
        </w:tabs>
        <w:spacing w:line="276" w:lineRule="auto"/>
        <w:ind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color w:val="auto"/>
          <w:sz w:val="28"/>
          <w:szCs w:val="28"/>
          <w:lang w:val="ru-RU"/>
        </w:rPr>
        <w:t xml:space="preserve"> Программа коррекционной работы на ступени основного общего образования включает в себя взаимосвязанные направления. Данные направления отражают её основное содержание:</w:t>
      </w:r>
    </w:p>
    <w:p w:rsidR="002A2049" w:rsidRPr="000D3A3B" w:rsidRDefault="002A2049" w:rsidP="002A2049">
      <w:pPr>
        <w:pStyle w:val="a5"/>
        <w:numPr>
          <w:ilvl w:val="0"/>
          <w:numId w:val="5"/>
        </w:numPr>
        <w:tabs>
          <w:tab w:val="left" w:pos="284"/>
          <w:tab w:val="left" w:pos="851"/>
        </w:tabs>
        <w:spacing w:after="0" w:line="276" w:lineRule="auto"/>
        <w:ind w:left="0" w:right="-1" w:firstLine="567"/>
        <w:contextualSpacing/>
        <w:jc w:val="both"/>
        <w:rPr>
          <w:rStyle w:val="Zag11"/>
          <w:rFonts w:eastAsia="@Arial Unicode MS"/>
          <w:sz w:val="28"/>
          <w:szCs w:val="28"/>
        </w:rPr>
      </w:pPr>
      <w:r w:rsidRPr="000D3A3B">
        <w:rPr>
          <w:rStyle w:val="Zag11"/>
          <w:rFonts w:eastAsia="@Arial Unicode MS"/>
          <w:b/>
          <w:i/>
          <w:iCs/>
          <w:sz w:val="28"/>
          <w:szCs w:val="28"/>
        </w:rPr>
        <w:t>диагностическая работа</w:t>
      </w:r>
      <w:r w:rsidRPr="000D3A3B">
        <w:rPr>
          <w:rStyle w:val="Zag11"/>
          <w:rFonts w:eastAsia="@Arial Unicode MS"/>
          <w:sz w:val="28"/>
          <w:szCs w:val="28"/>
        </w:rPr>
        <w:t xml:space="preserve"> обеспечивает своевременное выявление </w:t>
      </w:r>
      <w:r w:rsidRPr="000D3A3B">
        <w:rPr>
          <w:sz w:val="28"/>
          <w:szCs w:val="28"/>
        </w:rPr>
        <w:t>характера и интенсивности трудностей развития</w:t>
      </w:r>
      <w:r w:rsidRPr="000D3A3B">
        <w:rPr>
          <w:rStyle w:val="Zag11"/>
          <w:rFonts w:eastAsia="@Arial Unicode MS"/>
          <w:sz w:val="28"/>
          <w:szCs w:val="28"/>
        </w:rPr>
        <w:t xml:space="preserve"> детей с ограниченными возможностями здоровья, проведение их комплексного обследования и подготовку рекомендаций по оказанию им социальн</w:t>
      </w:r>
      <w:proofErr w:type="gramStart"/>
      <w:r w:rsidRPr="000D3A3B">
        <w:rPr>
          <w:rStyle w:val="Zag11"/>
          <w:rFonts w:eastAsia="@Arial Unicode MS"/>
          <w:sz w:val="28"/>
          <w:szCs w:val="28"/>
        </w:rPr>
        <w:t>о-</w:t>
      </w:r>
      <w:proofErr w:type="gramEnd"/>
      <w:r w:rsidRPr="000D3A3B">
        <w:rPr>
          <w:rStyle w:val="Zag11"/>
          <w:rFonts w:eastAsia="@Arial Unicode MS"/>
          <w:sz w:val="28"/>
          <w:szCs w:val="28"/>
        </w:rPr>
        <w:t xml:space="preserve"> </w:t>
      </w:r>
      <w:proofErr w:type="spellStart"/>
      <w:r w:rsidRPr="000D3A3B">
        <w:rPr>
          <w:rStyle w:val="Zag11"/>
          <w:rFonts w:eastAsia="@Arial Unicode MS"/>
          <w:sz w:val="28"/>
          <w:szCs w:val="28"/>
        </w:rPr>
        <w:t>психолого</w:t>
      </w:r>
      <w:proofErr w:type="spellEnd"/>
      <w:r w:rsidRPr="000D3A3B">
        <w:rPr>
          <w:rStyle w:val="Zag11"/>
          <w:rFonts w:eastAsia="@Arial Unicode MS"/>
          <w:sz w:val="28"/>
          <w:szCs w:val="28"/>
        </w:rPr>
        <w:t xml:space="preserve"> -педагогической помощи в условиях образовательного учреждения;</w:t>
      </w:r>
      <w:r w:rsidRPr="000D3A3B">
        <w:rPr>
          <w:b/>
          <w:bCs/>
          <w:sz w:val="28"/>
          <w:szCs w:val="28"/>
        </w:rPr>
        <w:t xml:space="preserve"> </w:t>
      </w:r>
    </w:p>
    <w:p w:rsidR="002A2049" w:rsidRPr="000D3A3B" w:rsidRDefault="002A2049" w:rsidP="002A2049">
      <w:pPr>
        <w:pStyle w:val="Osnova"/>
        <w:numPr>
          <w:ilvl w:val="0"/>
          <w:numId w:val="5"/>
        </w:numPr>
        <w:tabs>
          <w:tab w:val="left" w:pos="284"/>
          <w:tab w:val="left" w:leader="dot" w:pos="624"/>
          <w:tab w:val="left" w:pos="851"/>
        </w:tabs>
        <w:spacing w:line="276" w:lineRule="auto"/>
        <w:ind w:left="0"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b/>
          <w:i/>
          <w:iCs/>
          <w:color w:val="auto"/>
          <w:sz w:val="28"/>
          <w:szCs w:val="28"/>
          <w:lang w:val="ru-RU"/>
        </w:rPr>
        <w:t>коррекционно-развивающая работа</w:t>
      </w:r>
      <w:r w:rsidRPr="000D3A3B">
        <w:rPr>
          <w:rStyle w:val="Zag11"/>
          <w:rFonts w:ascii="Times New Roman" w:eastAsia="@Arial Unicode MS" w:hAnsi="Times New Roman" w:cs="Times New Roman"/>
          <w:color w:val="auto"/>
          <w:sz w:val="28"/>
          <w:szCs w:val="28"/>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0D3A3B">
        <w:rPr>
          <w:rStyle w:val="Zag11"/>
          <w:rFonts w:ascii="Times New Roman" w:eastAsia="@Arial Unicode MS" w:hAnsi="Times New Roman" w:cs="Times New Roman"/>
          <w:color w:val="auto"/>
          <w:sz w:val="28"/>
          <w:szCs w:val="28"/>
          <w:lang w:val="ru-RU"/>
        </w:rPr>
        <w:t>у</w:t>
      </w:r>
      <w:proofErr w:type="gramEnd"/>
      <w:r w:rsidRPr="000D3A3B">
        <w:rPr>
          <w:rStyle w:val="Zag11"/>
          <w:rFonts w:ascii="Times New Roman" w:eastAsia="@Arial Unicode MS" w:hAnsi="Times New Roman" w:cs="Times New Roman"/>
          <w:color w:val="auto"/>
          <w:sz w:val="28"/>
          <w:szCs w:val="28"/>
          <w:lang w:val="ru-RU"/>
        </w:rPr>
        <w:t xml:space="preserve"> обучающихся (личностных, регулятивных, познавательных, коммуникативных);</w:t>
      </w:r>
      <w:r w:rsidRPr="000D3A3B">
        <w:rPr>
          <w:rFonts w:ascii="Times New Roman" w:eastAsia="Times New Roman" w:hAnsi="Times New Roman" w:cs="Times New Roman"/>
          <w:color w:val="auto"/>
          <w:sz w:val="28"/>
          <w:szCs w:val="28"/>
          <w:lang w:val="ru-RU"/>
        </w:rPr>
        <w:t xml:space="preserve"> </w:t>
      </w:r>
    </w:p>
    <w:p w:rsidR="002A2049" w:rsidRPr="000D3A3B" w:rsidRDefault="002A2049" w:rsidP="002A2049">
      <w:pPr>
        <w:pStyle w:val="Osnova"/>
        <w:numPr>
          <w:ilvl w:val="0"/>
          <w:numId w:val="6"/>
        </w:numPr>
        <w:tabs>
          <w:tab w:val="clear" w:pos="1031"/>
          <w:tab w:val="num" w:pos="0"/>
          <w:tab w:val="left" w:pos="284"/>
          <w:tab w:val="left" w:leader="dot" w:pos="624"/>
          <w:tab w:val="left" w:pos="851"/>
        </w:tabs>
        <w:spacing w:line="276" w:lineRule="auto"/>
        <w:ind w:left="0"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b/>
          <w:i/>
          <w:iCs/>
          <w:color w:val="auto"/>
          <w:sz w:val="28"/>
          <w:szCs w:val="28"/>
          <w:lang w:val="ru-RU"/>
        </w:rPr>
        <w:t>консультативная работа</w:t>
      </w:r>
      <w:r w:rsidRPr="000D3A3B">
        <w:rPr>
          <w:rStyle w:val="Zag11"/>
          <w:rFonts w:ascii="Times New Roman" w:eastAsia="@Arial Unicode MS" w:hAnsi="Times New Roman" w:cs="Times New Roman"/>
          <w:color w:val="auto"/>
          <w:sz w:val="28"/>
          <w:szCs w:val="28"/>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A2049" w:rsidRPr="000D3A3B" w:rsidRDefault="002A2049" w:rsidP="002A2049">
      <w:pPr>
        <w:pStyle w:val="Osnova"/>
        <w:numPr>
          <w:ilvl w:val="0"/>
          <w:numId w:val="6"/>
        </w:numPr>
        <w:tabs>
          <w:tab w:val="clear" w:pos="1031"/>
          <w:tab w:val="num" w:pos="0"/>
          <w:tab w:val="left" w:pos="284"/>
          <w:tab w:val="left" w:leader="dot" w:pos="624"/>
          <w:tab w:val="left" w:pos="851"/>
        </w:tabs>
        <w:spacing w:line="276" w:lineRule="auto"/>
        <w:ind w:left="0"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b/>
          <w:i/>
          <w:iCs/>
          <w:color w:val="auto"/>
          <w:sz w:val="28"/>
          <w:szCs w:val="28"/>
          <w:lang w:val="ru-RU"/>
        </w:rPr>
        <w:t>информационно-просветительская работа</w:t>
      </w:r>
      <w:r w:rsidRPr="000D3A3B">
        <w:rPr>
          <w:rStyle w:val="Zag11"/>
          <w:rFonts w:ascii="Times New Roman" w:eastAsia="@Arial Unicode MS" w:hAnsi="Times New Roman" w:cs="Times New Roman"/>
          <w:color w:val="auto"/>
          <w:sz w:val="28"/>
          <w:szCs w:val="28"/>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2A2049" w:rsidRPr="000D3A3B" w:rsidRDefault="002A2049" w:rsidP="002A2049">
      <w:pPr>
        <w:spacing w:after="0"/>
        <w:ind w:firstLine="567"/>
        <w:jc w:val="both"/>
        <w:rPr>
          <w:rFonts w:ascii="Times New Roman" w:hAnsi="Times New Roman" w:cs="Times New Roman"/>
          <w:b/>
          <w:sz w:val="28"/>
          <w:szCs w:val="28"/>
        </w:rPr>
      </w:pPr>
    </w:p>
    <w:tbl>
      <w:tblPr>
        <w:tblW w:w="100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5347"/>
        <w:gridCol w:w="2219"/>
      </w:tblGrid>
      <w:tr w:rsidR="002A2049" w:rsidRPr="000D3A3B" w:rsidTr="002A2049">
        <w:tc>
          <w:tcPr>
            <w:tcW w:w="2450" w:type="dxa"/>
          </w:tcPr>
          <w:p w:rsidR="002A2049" w:rsidRPr="000D3A3B" w:rsidRDefault="002A2049" w:rsidP="002A2049">
            <w:pPr>
              <w:pStyle w:val="aa"/>
              <w:ind w:firstLine="34"/>
              <w:rPr>
                <w:rFonts w:ascii="Times New Roman" w:eastAsia="Calibri" w:hAnsi="Times New Roman" w:cs="Times New Roman"/>
                <w:b/>
                <w:sz w:val="28"/>
                <w:szCs w:val="28"/>
              </w:rPr>
            </w:pPr>
            <w:r w:rsidRPr="000D3A3B">
              <w:rPr>
                <w:rFonts w:ascii="Times New Roman" w:eastAsia="Calibri" w:hAnsi="Times New Roman" w:cs="Times New Roman"/>
                <w:b/>
                <w:sz w:val="28"/>
                <w:szCs w:val="28"/>
              </w:rPr>
              <w:t>Направление</w:t>
            </w:r>
          </w:p>
          <w:p w:rsidR="002A2049" w:rsidRPr="000D3A3B" w:rsidRDefault="002A2049" w:rsidP="002A2049">
            <w:pPr>
              <w:pStyle w:val="aa"/>
              <w:ind w:firstLine="567"/>
              <w:rPr>
                <w:rFonts w:ascii="Times New Roman" w:eastAsia="Calibri" w:hAnsi="Times New Roman" w:cs="Times New Roman"/>
                <w:b/>
                <w:sz w:val="28"/>
                <w:szCs w:val="28"/>
              </w:rPr>
            </w:pPr>
            <w:r w:rsidRPr="000D3A3B">
              <w:rPr>
                <w:rFonts w:ascii="Times New Roman" w:eastAsia="Calibri" w:hAnsi="Times New Roman" w:cs="Times New Roman"/>
                <w:b/>
                <w:sz w:val="28"/>
                <w:szCs w:val="28"/>
              </w:rPr>
              <w:t>работы</w:t>
            </w:r>
          </w:p>
        </w:tc>
        <w:tc>
          <w:tcPr>
            <w:tcW w:w="5347" w:type="dxa"/>
          </w:tcPr>
          <w:p w:rsidR="002A2049" w:rsidRPr="000D3A3B" w:rsidRDefault="002A2049" w:rsidP="002A2049">
            <w:pPr>
              <w:pStyle w:val="aa"/>
              <w:ind w:firstLine="567"/>
              <w:rPr>
                <w:rFonts w:ascii="Times New Roman" w:eastAsia="Calibri" w:hAnsi="Times New Roman" w:cs="Times New Roman"/>
                <w:b/>
                <w:sz w:val="28"/>
                <w:szCs w:val="28"/>
              </w:rPr>
            </w:pPr>
            <w:r w:rsidRPr="000D3A3B">
              <w:rPr>
                <w:rFonts w:ascii="Times New Roman" w:eastAsia="Calibri" w:hAnsi="Times New Roman" w:cs="Times New Roman"/>
                <w:b/>
                <w:sz w:val="28"/>
                <w:szCs w:val="28"/>
              </w:rPr>
              <w:t>Основное  содержание</w:t>
            </w:r>
          </w:p>
        </w:tc>
        <w:tc>
          <w:tcPr>
            <w:tcW w:w="2219" w:type="dxa"/>
          </w:tcPr>
          <w:p w:rsidR="002A2049" w:rsidRPr="000D3A3B" w:rsidRDefault="002A2049" w:rsidP="002A2049">
            <w:pPr>
              <w:pStyle w:val="aa"/>
              <w:rPr>
                <w:rFonts w:ascii="Times New Roman" w:eastAsia="Calibri" w:hAnsi="Times New Roman" w:cs="Times New Roman"/>
                <w:b/>
                <w:sz w:val="28"/>
                <w:szCs w:val="28"/>
              </w:rPr>
            </w:pPr>
            <w:r w:rsidRPr="000D3A3B">
              <w:rPr>
                <w:rFonts w:ascii="Times New Roman" w:eastAsia="Calibri" w:hAnsi="Times New Roman" w:cs="Times New Roman"/>
                <w:b/>
                <w:sz w:val="28"/>
                <w:szCs w:val="28"/>
              </w:rPr>
              <w:t>Исполнители</w:t>
            </w:r>
          </w:p>
        </w:tc>
      </w:tr>
      <w:tr w:rsidR="002A2049" w:rsidRPr="000D3A3B" w:rsidTr="002A2049">
        <w:tc>
          <w:tcPr>
            <w:tcW w:w="2450" w:type="dxa"/>
          </w:tcPr>
          <w:p w:rsidR="002A2049" w:rsidRPr="000D3A3B" w:rsidRDefault="002A2049" w:rsidP="002A2049">
            <w:pPr>
              <w:pStyle w:val="aa"/>
              <w:ind w:firstLine="567"/>
              <w:rPr>
                <w:rFonts w:ascii="Times New Roman" w:eastAsia="Calibri" w:hAnsi="Times New Roman" w:cs="Times New Roman"/>
                <w:i/>
                <w:sz w:val="28"/>
                <w:szCs w:val="28"/>
              </w:rPr>
            </w:pPr>
          </w:p>
          <w:p w:rsidR="002A2049" w:rsidRPr="000D3A3B" w:rsidRDefault="002A2049" w:rsidP="002A2049">
            <w:pPr>
              <w:pStyle w:val="aa"/>
              <w:ind w:firstLine="567"/>
              <w:rPr>
                <w:rFonts w:ascii="Times New Roman" w:eastAsia="Calibri" w:hAnsi="Times New Roman" w:cs="Times New Roman"/>
                <w:i/>
                <w:sz w:val="28"/>
                <w:szCs w:val="28"/>
              </w:rPr>
            </w:pPr>
          </w:p>
          <w:p w:rsidR="002A2049" w:rsidRPr="000D3A3B" w:rsidRDefault="002A2049" w:rsidP="002A2049">
            <w:pPr>
              <w:pStyle w:val="aa"/>
              <w:ind w:firstLine="567"/>
              <w:rPr>
                <w:rFonts w:ascii="Times New Roman" w:eastAsia="Calibri" w:hAnsi="Times New Roman" w:cs="Times New Roman"/>
                <w:i/>
                <w:sz w:val="28"/>
                <w:szCs w:val="28"/>
              </w:rPr>
            </w:pPr>
          </w:p>
          <w:p w:rsidR="002A2049" w:rsidRPr="000D3A3B" w:rsidRDefault="002A2049" w:rsidP="002A2049">
            <w:pPr>
              <w:pStyle w:val="aa"/>
              <w:ind w:firstLine="34"/>
              <w:rPr>
                <w:rFonts w:ascii="Times New Roman" w:eastAsia="Calibri" w:hAnsi="Times New Roman" w:cs="Times New Roman"/>
                <w:b/>
                <w:sz w:val="28"/>
                <w:szCs w:val="28"/>
              </w:rPr>
            </w:pPr>
            <w:r w:rsidRPr="000D3A3B">
              <w:rPr>
                <w:rFonts w:ascii="Times New Roman" w:eastAsia="Calibri" w:hAnsi="Times New Roman" w:cs="Times New Roman"/>
                <w:i/>
                <w:sz w:val="28"/>
                <w:szCs w:val="28"/>
              </w:rPr>
              <w:lastRenderedPageBreak/>
              <w:t>Диагностическая работа</w:t>
            </w:r>
          </w:p>
        </w:tc>
        <w:tc>
          <w:tcPr>
            <w:tcW w:w="5347" w:type="dxa"/>
          </w:tcPr>
          <w:p w:rsidR="002A2049" w:rsidRPr="000D3A3B" w:rsidRDefault="002A2049" w:rsidP="002A2049">
            <w:pPr>
              <w:pStyle w:val="a5"/>
              <w:numPr>
                <w:ilvl w:val="0"/>
                <w:numId w:val="9"/>
              </w:numPr>
              <w:tabs>
                <w:tab w:val="left" w:pos="313"/>
              </w:tabs>
              <w:spacing w:after="0" w:line="276" w:lineRule="auto"/>
              <w:ind w:left="30" w:hanging="30"/>
              <w:jc w:val="both"/>
              <w:rPr>
                <w:sz w:val="28"/>
                <w:szCs w:val="28"/>
                <w:lang w:eastAsia="en-US"/>
              </w:rPr>
            </w:pPr>
            <w:r w:rsidRPr="000D3A3B">
              <w:rPr>
                <w:sz w:val="28"/>
                <w:szCs w:val="28"/>
                <w:lang w:eastAsia="en-US"/>
              </w:rPr>
              <w:lastRenderedPageBreak/>
              <w:t xml:space="preserve">выявление особых образовательных потребностей обучающихся с ограниченными возможностями здоровья при освоении основной образовательной </w:t>
            </w:r>
            <w:r w:rsidRPr="000D3A3B">
              <w:rPr>
                <w:sz w:val="28"/>
                <w:szCs w:val="28"/>
                <w:lang w:eastAsia="en-US"/>
              </w:rPr>
              <w:lastRenderedPageBreak/>
              <w:t>программы основного общего образования;</w:t>
            </w:r>
          </w:p>
          <w:p w:rsidR="002A2049" w:rsidRPr="000D3A3B" w:rsidRDefault="002A2049" w:rsidP="002A2049">
            <w:pPr>
              <w:pStyle w:val="a5"/>
              <w:numPr>
                <w:ilvl w:val="0"/>
                <w:numId w:val="9"/>
              </w:numPr>
              <w:tabs>
                <w:tab w:val="left" w:pos="313"/>
              </w:tabs>
              <w:spacing w:after="0" w:line="276" w:lineRule="auto"/>
              <w:ind w:left="30" w:hanging="30"/>
              <w:jc w:val="both"/>
              <w:rPr>
                <w:sz w:val="28"/>
                <w:szCs w:val="28"/>
                <w:lang w:eastAsia="en-US"/>
              </w:rPr>
            </w:pPr>
            <w:r w:rsidRPr="000D3A3B">
              <w:rPr>
                <w:sz w:val="28"/>
                <w:szCs w:val="28"/>
                <w:lang w:eastAsia="en-US"/>
              </w:rPr>
              <w:t xml:space="preserve">разработка  индивидуального  образовательного  маршрута  ребёнка   с ОВЗ в  рамках   образовательного  учреждения;    </w:t>
            </w:r>
          </w:p>
          <w:p w:rsidR="002A2049" w:rsidRPr="000D3A3B" w:rsidRDefault="002A2049" w:rsidP="002A2049">
            <w:pPr>
              <w:pStyle w:val="a5"/>
              <w:numPr>
                <w:ilvl w:val="0"/>
                <w:numId w:val="9"/>
              </w:numPr>
              <w:tabs>
                <w:tab w:val="left" w:pos="313"/>
              </w:tabs>
              <w:spacing w:after="0" w:line="276" w:lineRule="auto"/>
              <w:ind w:left="30" w:hanging="30"/>
              <w:jc w:val="both"/>
              <w:rPr>
                <w:sz w:val="28"/>
                <w:szCs w:val="28"/>
                <w:lang w:eastAsia="en-US"/>
              </w:rPr>
            </w:pPr>
            <w:r w:rsidRPr="000D3A3B">
              <w:rPr>
                <w:sz w:val="28"/>
                <w:szCs w:val="28"/>
                <w:lang w:eastAsia="en-US"/>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A2049" w:rsidRPr="000D3A3B" w:rsidRDefault="002A2049" w:rsidP="002A2049">
            <w:pPr>
              <w:pStyle w:val="a5"/>
              <w:numPr>
                <w:ilvl w:val="0"/>
                <w:numId w:val="9"/>
              </w:numPr>
              <w:tabs>
                <w:tab w:val="left" w:pos="313"/>
              </w:tabs>
              <w:spacing w:after="0" w:line="276" w:lineRule="auto"/>
              <w:ind w:left="30" w:hanging="30"/>
              <w:jc w:val="both"/>
              <w:rPr>
                <w:sz w:val="28"/>
                <w:szCs w:val="28"/>
                <w:lang w:eastAsia="en-US"/>
              </w:rPr>
            </w:pPr>
            <w:r w:rsidRPr="000D3A3B">
              <w:rPr>
                <w:sz w:val="28"/>
                <w:szCs w:val="28"/>
                <w:lang w:eastAsia="en-US"/>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A2049" w:rsidRPr="000D3A3B" w:rsidRDefault="002A2049" w:rsidP="002A2049">
            <w:pPr>
              <w:pStyle w:val="a5"/>
              <w:numPr>
                <w:ilvl w:val="0"/>
                <w:numId w:val="9"/>
              </w:numPr>
              <w:tabs>
                <w:tab w:val="left" w:pos="313"/>
              </w:tabs>
              <w:spacing w:after="0" w:line="276" w:lineRule="auto"/>
              <w:ind w:left="30" w:hanging="30"/>
              <w:jc w:val="both"/>
              <w:rPr>
                <w:sz w:val="28"/>
                <w:szCs w:val="28"/>
                <w:lang w:eastAsia="en-US"/>
              </w:rPr>
            </w:pPr>
            <w:r w:rsidRPr="000D3A3B">
              <w:rPr>
                <w:sz w:val="28"/>
                <w:szCs w:val="28"/>
                <w:lang w:eastAsia="en-US"/>
              </w:rPr>
              <w:t>изучение развития эмоционально-волевой, познавательной, речевой сфер и личностных особенностей обучающихся;</w:t>
            </w:r>
          </w:p>
          <w:p w:rsidR="002A2049" w:rsidRPr="000D3A3B" w:rsidRDefault="002A2049" w:rsidP="002A2049">
            <w:pPr>
              <w:pStyle w:val="a5"/>
              <w:numPr>
                <w:ilvl w:val="0"/>
                <w:numId w:val="9"/>
              </w:numPr>
              <w:tabs>
                <w:tab w:val="left" w:pos="313"/>
              </w:tabs>
              <w:spacing w:after="0" w:line="276" w:lineRule="auto"/>
              <w:ind w:left="30" w:hanging="30"/>
              <w:jc w:val="both"/>
              <w:rPr>
                <w:sz w:val="28"/>
                <w:szCs w:val="28"/>
                <w:lang w:eastAsia="en-US"/>
              </w:rPr>
            </w:pPr>
            <w:r w:rsidRPr="000D3A3B">
              <w:rPr>
                <w:sz w:val="28"/>
                <w:szCs w:val="28"/>
                <w:lang w:eastAsia="en-US"/>
              </w:rPr>
              <w:t>изучение социальной ситуации развития и условий семейного воспитания ребёнка;</w:t>
            </w:r>
          </w:p>
          <w:p w:rsidR="002A2049" w:rsidRPr="000D3A3B" w:rsidRDefault="002A2049" w:rsidP="002A2049">
            <w:pPr>
              <w:pStyle w:val="a5"/>
              <w:numPr>
                <w:ilvl w:val="0"/>
                <w:numId w:val="9"/>
              </w:numPr>
              <w:tabs>
                <w:tab w:val="left" w:pos="313"/>
              </w:tabs>
              <w:spacing w:after="0" w:line="276" w:lineRule="auto"/>
              <w:ind w:left="30" w:hanging="30"/>
              <w:jc w:val="both"/>
              <w:rPr>
                <w:sz w:val="28"/>
                <w:szCs w:val="28"/>
                <w:lang w:eastAsia="en-US"/>
              </w:rPr>
            </w:pPr>
            <w:r w:rsidRPr="000D3A3B">
              <w:rPr>
                <w:sz w:val="28"/>
                <w:szCs w:val="28"/>
                <w:lang w:eastAsia="en-US"/>
              </w:rPr>
              <w:t>изучение адаптивных возможностей и уровня социализации ребёнка с ограниченными возможностями здоровья;</w:t>
            </w:r>
          </w:p>
          <w:p w:rsidR="002A2049" w:rsidRPr="000D3A3B" w:rsidRDefault="002A2049" w:rsidP="002A2049">
            <w:pPr>
              <w:pStyle w:val="a5"/>
              <w:numPr>
                <w:ilvl w:val="0"/>
                <w:numId w:val="9"/>
              </w:numPr>
              <w:tabs>
                <w:tab w:val="left" w:pos="313"/>
              </w:tabs>
              <w:spacing w:after="0" w:line="276" w:lineRule="auto"/>
              <w:ind w:left="30" w:hanging="30"/>
              <w:jc w:val="both"/>
              <w:rPr>
                <w:sz w:val="28"/>
                <w:szCs w:val="28"/>
                <w:lang w:eastAsia="en-US"/>
              </w:rPr>
            </w:pPr>
            <w:r w:rsidRPr="000D3A3B">
              <w:rPr>
                <w:sz w:val="28"/>
                <w:szCs w:val="28"/>
                <w:lang w:eastAsia="en-US"/>
              </w:rPr>
              <w:t xml:space="preserve">системный разносторонний </w:t>
            </w:r>
            <w:proofErr w:type="gramStart"/>
            <w:r w:rsidRPr="000D3A3B">
              <w:rPr>
                <w:sz w:val="28"/>
                <w:szCs w:val="28"/>
                <w:lang w:eastAsia="en-US"/>
              </w:rPr>
              <w:t>контроль за</w:t>
            </w:r>
            <w:proofErr w:type="gramEnd"/>
            <w:r w:rsidRPr="000D3A3B">
              <w:rPr>
                <w:sz w:val="28"/>
                <w:szCs w:val="28"/>
                <w:lang w:eastAsia="en-US"/>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A2049" w:rsidRPr="000D3A3B" w:rsidRDefault="002A2049" w:rsidP="002A2049">
            <w:pPr>
              <w:pStyle w:val="aa"/>
              <w:ind w:hanging="30"/>
              <w:rPr>
                <w:rFonts w:ascii="Times New Roman" w:eastAsia="Calibri" w:hAnsi="Times New Roman" w:cs="Times New Roman"/>
                <w:b/>
                <w:sz w:val="28"/>
                <w:szCs w:val="28"/>
              </w:rPr>
            </w:pPr>
          </w:p>
        </w:tc>
        <w:tc>
          <w:tcPr>
            <w:tcW w:w="2219" w:type="dxa"/>
          </w:tcPr>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lastRenderedPageBreak/>
              <w:t xml:space="preserve"> координатор</w:t>
            </w: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координатор</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 учитель-логопед,</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 xml:space="preserve">социальный педагог </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 учитель-логопед,</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 xml:space="preserve">педагог-психолог, </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 xml:space="preserve">социальный педагог </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 xml:space="preserve">педагог-психолог, </w:t>
            </w: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 xml:space="preserve">педагог-психолог, </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координатор</w:t>
            </w: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tc>
      </w:tr>
      <w:tr w:rsidR="002A2049" w:rsidRPr="000D3A3B" w:rsidTr="002A2049">
        <w:tc>
          <w:tcPr>
            <w:tcW w:w="2450" w:type="dxa"/>
          </w:tcPr>
          <w:p w:rsidR="002A2049" w:rsidRPr="000D3A3B" w:rsidRDefault="002A2049" w:rsidP="002A2049">
            <w:pPr>
              <w:pStyle w:val="aa"/>
              <w:ind w:firstLine="567"/>
              <w:rPr>
                <w:rFonts w:ascii="Times New Roman" w:eastAsia="Calibri" w:hAnsi="Times New Roman" w:cs="Times New Roman"/>
                <w:i/>
                <w:sz w:val="28"/>
                <w:szCs w:val="28"/>
              </w:rPr>
            </w:pPr>
          </w:p>
          <w:p w:rsidR="002A2049" w:rsidRPr="000D3A3B" w:rsidRDefault="002A2049" w:rsidP="002A2049">
            <w:pPr>
              <w:pStyle w:val="aa"/>
              <w:ind w:firstLine="567"/>
              <w:rPr>
                <w:rFonts w:ascii="Times New Roman" w:eastAsia="Calibri" w:hAnsi="Times New Roman" w:cs="Times New Roman"/>
                <w:i/>
                <w:sz w:val="28"/>
                <w:szCs w:val="28"/>
              </w:rPr>
            </w:pPr>
          </w:p>
          <w:p w:rsidR="002A2049" w:rsidRPr="000D3A3B" w:rsidRDefault="002A2049" w:rsidP="002A2049">
            <w:pPr>
              <w:pStyle w:val="aa"/>
              <w:ind w:firstLine="567"/>
              <w:rPr>
                <w:rFonts w:ascii="Times New Roman" w:eastAsia="Calibri" w:hAnsi="Times New Roman" w:cs="Times New Roman"/>
                <w:i/>
                <w:sz w:val="28"/>
                <w:szCs w:val="28"/>
              </w:rPr>
            </w:pPr>
          </w:p>
          <w:p w:rsidR="002A2049" w:rsidRPr="000D3A3B" w:rsidRDefault="002A2049" w:rsidP="002A2049">
            <w:pPr>
              <w:pStyle w:val="aa"/>
              <w:ind w:firstLine="567"/>
              <w:rPr>
                <w:rFonts w:ascii="Times New Roman" w:eastAsia="Calibri" w:hAnsi="Times New Roman" w:cs="Times New Roman"/>
                <w:i/>
                <w:sz w:val="28"/>
                <w:szCs w:val="28"/>
              </w:rPr>
            </w:pPr>
          </w:p>
          <w:p w:rsidR="002A2049" w:rsidRPr="000D3A3B" w:rsidRDefault="002A2049" w:rsidP="002A2049">
            <w:pPr>
              <w:pStyle w:val="aa"/>
              <w:ind w:firstLine="567"/>
              <w:rPr>
                <w:rFonts w:ascii="Times New Roman" w:eastAsia="Calibri" w:hAnsi="Times New Roman" w:cs="Times New Roman"/>
                <w:i/>
                <w:sz w:val="28"/>
                <w:szCs w:val="28"/>
              </w:rPr>
            </w:pPr>
          </w:p>
          <w:p w:rsidR="002A2049" w:rsidRPr="000D3A3B" w:rsidRDefault="002A2049" w:rsidP="002A2049">
            <w:pPr>
              <w:pStyle w:val="aa"/>
              <w:ind w:firstLine="567"/>
              <w:rPr>
                <w:rFonts w:ascii="Times New Roman" w:eastAsia="Calibri" w:hAnsi="Times New Roman" w:cs="Times New Roman"/>
                <w:i/>
                <w:sz w:val="28"/>
                <w:szCs w:val="28"/>
              </w:rPr>
            </w:pPr>
          </w:p>
          <w:p w:rsidR="002A2049" w:rsidRPr="000D3A3B" w:rsidRDefault="002A2049" w:rsidP="002A2049">
            <w:pPr>
              <w:pStyle w:val="aa"/>
              <w:ind w:firstLine="34"/>
              <w:rPr>
                <w:rFonts w:ascii="Times New Roman" w:eastAsia="Calibri" w:hAnsi="Times New Roman" w:cs="Times New Roman"/>
                <w:b/>
                <w:sz w:val="28"/>
                <w:szCs w:val="28"/>
              </w:rPr>
            </w:pPr>
            <w:r w:rsidRPr="000D3A3B">
              <w:rPr>
                <w:rFonts w:ascii="Times New Roman" w:eastAsia="Calibri" w:hAnsi="Times New Roman" w:cs="Times New Roman"/>
                <w:i/>
                <w:sz w:val="28"/>
                <w:szCs w:val="28"/>
              </w:rPr>
              <w:t>Коррекционно-развивающая работа</w:t>
            </w:r>
          </w:p>
        </w:tc>
        <w:tc>
          <w:tcPr>
            <w:tcW w:w="5347" w:type="dxa"/>
          </w:tcPr>
          <w:p w:rsidR="002A2049" w:rsidRPr="000D3A3B" w:rsidRDefault="002A2049" w:rsidP="002A2049">
            <w:pPr>
              <w:pStyle w:val="a5"/>
              <w:numPr>
                <w:ilvl w:val="0"/>
                <w:numId w:val="10"/>
              </w:numPr>
              <w:tabs>
                <w:tab w:val="left" w:pos="455"/>
              </w:tabs>
              <w:spacing w:after="0" w:line="276" w:lineRule="auto"/>
              <w:ind w:left="0" w:hanging="30"/>
              <w:jc w:val="both"/>
              <w:rPr>
                <w:sz w:val="28"/>
                <w:szCs w:val="28"/>
                <w:lang w:eastAsia="en-US"/>
              </w:rPr>
            </w:pPr>
            <w:r w:rsidRPr="000D3A3B">
              <w:rPr>
                <w:sz w:val="28"/>
                <w:szCs w:val="28"/>
                <w:lang w:eastAsia="en-US"/>
              </w:rPr>
              <w:lastRenderedPageBreak/>
              <w:t xml:space="preserve">реализация комплексного индивидуально ориентированного социально-психолого-педагогического в условиях образовательного процесса обучающихся с ограниченными возможностями здоровья с учётом </w:t>
            </w:r>
            <w:r w:rsidRPr="000D3A3B">
              <w:rPr>
                <w:sz w:val="28"/>
                <w:szCs w:val="28"/>
                <w:lang w:eastAsia="en-US"/>
              </w:rPr>
              <w:lastRenderedPageBreak/>
              <w:t>особенностей психофизического развития;</w:t>
            </w:r>
          </w:p>
          <w:p w:rsidR="002A2049" w:rsidRPr="000D3A3B" w:rsidRDefault="002A2049" w:rsidP="002A2049">
            <w:pPr>
              <w:pStyle w:val="a5"/>
              <w:numPr>
                <w:ilvl w:val="0"/>
                <w:numId w:val="10"/>
              </w:numPr>
              <w:tabs>
                <w:tab w:val="left" w:pos="455"/>
              </w:tabs>
              <w:spacing w:after="0" w:line="276" w:lineRule="auto"/>
              <w:ind w:left="0" w:hanging="30"/>
              <w:jc w:val="both"/>
              <w:rPr>
                <w:sz w:val="28"/>
                <w:szCs w:val="28"/>
                <w:lang w:eastAsia="en-US"/>
              </w:rPr>
            </w:pPr>
            <w:r w:rsidRPr="000D3A3B">
              <w:rPr>
                <w:sz w:val="28"/>
                <w:szCs w:val="28"/>
                <w:lang w:eastAsia="en-US"/>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A2049" w:rsidRPr="000D3A3B" w:rsidRDefault="002A2049" w:rsidP="002A2049">
            <w:pPr>
              <w:pStyle w:val="a5"/>
              <w:numPr>
                <w:ilvl w:val="0"/>
                <w:numId w:val="10"/>
              </w:numPr>
              <w:tabs>
                <w:tab w:val="left" w:pos="455"/>
              </w:tabs>
              <w:spacing w:after="0" w:line="276" w:lineRule="auto"/>
              <w:ind w:left="0" w:hanging="30"/>
              <w:jc w:val="both"/>
              <w:rPr>
                <w:sz w:val="28"/>
                <w:szCs w:val="28"/>
                <w:lang w:eastAsia="en-US"/>
              </w:rPr>
            </w:pPr>
            <w:r w:rsidRPr="000D3A3B">
              <w:rPr>
                <w:sz w:val="28"/>
                <w:szCs w:val="28"/>
                <w:lang w:eastAsia="en-US"/>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A2049" w:rsidRPr="000D3A3B" w:rsidRDefault="002A2049" w:rsidP="002A2049">
            <w:pPr>
              <w:pStyle w:val="a5"/>
              <w:numPr>
                <w:ilvl w:val="0"/>
                <w:numId w:val="10"/>
              </w:numPr>
              <w:tabs>
                <w:tab w:val="left" w:pos="455"/>
              </w:tabs>
              <w:spacing w:after="0" w:line="276" w:lineRule="auto"/>
              <w:ind w:left="0" w:hanging="30"/>
              <w:jc w:val="both"/>
              <w:rPr>
                <w:sz w:val="28"/>
                <w:szCs w:val="28"/>
                <w:lang w:eastAsia="en-US"/>
              </w:rPr>
            </w:pPr>
            <w:r w:rsidRPr="000D3A3B">
              <w:rPr>
                <w:sz w:val="28"/>
                <w:szCs w:val="28"/>
                <w:lang w:eastAsia="en-US"/>
              </w:rPr>
              <w:t>коррекция и развитие высших психических функций, эмоционально-волевой, познавательной и речевой сфер;</w:t>
            </w:r>
          </w:p>
          <w:p w:rsidR="002A2049" w:rsidRPr="000D3A3B" w:rsidRDefault="002A2049" w:rsidP="002A2049">
            <w:pPr>
              <w:pStyle w:val="a5"/>
              <w:numPr>
                <w:ilvl w:val="0"/>
                <w:numId w:val="10"/>
              </w:numPr>
              <w:tabs>
                <w:tab w:val="left" w:pos="455"/>
              </w:tabs>
              <w:spacing w:after="0" w:line="276" w:lineRule="auto"/>
              <w:ind w:left="0" w:hanging="30"/>
              <w:jc w:val="both"/>
              <w:rPr>
                <w:sz w:val="28"/>
                <w:szCs w:val="28"/>
                <w:lang w:eastAsia="en-US"/>
              </w:rPr>
            </w:pPr>
            <w:r w:rsidRPr="000D3A3B">
              <w:rPr>
                <w:sz w:val="28"/>
                <w:szCs w:val="28"/>
                <w:lang w:eastAsia="en-US"/>
              </w:rPr>
              <w:t>развитие универсальных учебных действий в соответствии с требованиями основного общего образования;</w:t>
            </w:r>
          </w:p>
          <w:p w:rsidR="002A2049" w:rsidRPr="000D3A3B" w:rsidRDefault="002A2049" w:rsidP="002A2049">
            <w:pPr>
              <w:pStyle w:val="a5"/>
              <w:numPr>
                <w:ilvl w:val="0"/>
                <w:numId w:val="10"/>
              </w:numPr>
              <w:tabs>
                <w:tab w:val="left" w:pos="455"/>
              </w:tabs>
              <w:spacing w:after="0" w:line="276" w:lineRule="auto"/>
              <w:ind w:left="0" w:hanging="30"/>
              <w:jc w:val="both"/>
              <w:rPr>
                <w:sz w:val="28"/>
                <w:szCs w:val="28"/>
                <w:lang w:eastAsia="en-US"/>
              </w:rPr>
            </w:pPr>
            <w:r w:rsidRPr="000D3A3B">
              <w:rPr>
                <w:sz w:val="28"/>
                <w:szCs w:val="28"/>
                <w:lang w:eastAsia="en-US"/>
              </w:rPr>
              <w:t>развитие и укрепление зрелых личностных установок, формирование адекватных форм утверждения самостоятельности, личностной автономии;</w:t>
            </w:r>
          </w:p>
          <w:p w:rsidR="002A2049" w:rsidRPr="000D3A3B" w:rsidRDefault="002A2049" w:rsidP="002A2049">
            <w:pPr>
              <w:pStyle w:val="a5"/>
              <w:numPr>
                <w:ilvl w:val="0"/>
                <w:numId w:val="10"/>
              </w:numPr>
              <w:tabs>
                <w:tab w:val="left" w:pos="455"/>
              </w:tabs>
              <w:spacing w:after="0" w:line="276" w:lineRule="auto"/>
              <w:ind w:left="0" w:hanging="30"/>
              <w:jc w:val="both"/>
              <w:rPr>
                <w:sz w:val="28"/>
                <w:szCs w:val="28"/>
                <w:lang w:eastAsia="en-US"/>
              </w:rPr>
            </w:pPr>
            <w:r w:rsidRPr="000D3A3B">
              <w:rPr>
                <w:sz w:val="28"/>
                <w:szCs w:val="28"/>
                <w:lang w:eastAsia="en-US"/>
              </w:rPr>
              <w:t>формирование способов регуляции поведения и эмоциональных состояний;</w:t>
            </w:r>
          </w:p>
          <w:p w:rsidR="002A2049" w:rsidRPr="000D3A3B" w:rsidRDefault="002A2049" w:rsidP="002A2049">
            <w:pPr>
              <w:pStyle w:val="a5"/>
              <w:numPr>
                <w:ilvl w:val="0"/>
                <w:numId w:val="10"/>
              </w:numPr>
              <w:tabs>
                <w:tab w:val="left" w:pos="455"/>
              </w:tabs>
              <w:spacing w:after="0" w:line="276" w:lineRule="auto"/>
              <w:ind w:left="0" w:hanging="30"/>
              <w:jc w:val="both"/>
              <w:rPr>
                <w:sz w:val="28"/>
                <w:szCs w:val="28"/>
                <w:lang w:eastAsia="en-US"/>
              </w:rPr>
            </w:pPr>
            <w:r w:rsidRPr="000D3A3B">
              <w:rPr>
                <w:sz w:val="28"/>
                <w:szCs w:val="28"/>
                <w:lang w:eastAsia="en-US"/>
              </w:rPr>
              <w:t>развитие форм и навыков личностного общения в группе сверстников, коммуникативной компетенции;</w:t>
            </w:r>
          </w:p>
          <w:p w:rsidR="002A2049" w:rsidRPr="000D3A3B" w:rsidRDefault="002A2049" w:rsidP="002A2049">
            <w:pPr>
              <w:pStyle w:val="a5"/>
              <w:numPr>
                <w:ilvl w:val="0"/>
                <w:numId w:val="10"/>
              </w:numPr>
              <w:tabs>
                <w:tab w:val="left" w:pos="455"/>
              </w:tabs>
              <w:spacing w:after="0" w:line="276" w:lineRule="auto"/>
              <w:ind w:left="0" w:hanging="30"/>
              <w:jc w:val="both"/>
              <w:rPr>
                <w:sz w:val="28"/>
                <w:szCs w:val="28"/>
                <w:lang w:eastAsia="en-US"/>
              </w:rPr>
            </w:pPr>
            <w:r w:rsidRPr="000D3A3B">
              <w:rPr>
                <w:sz w:val="28"/>
                <w:szCs w:val="28"/>
                <w:lang w:eastAsia="en-US"/>
              </w:rPr>
              <w:t>развитие компетенций, необходимых для продолжения образования и профессионального самоопределения;</w:t>
            </w:r>
          </w:p>
          <w:p w:rsidR="002A2049" w:rsidRPr="000D3A3B" w:rsidRDefault="002A2049" w:rsidP="002A2049">
            <w:pPr>
              <w:pStyle w:val="a5"/>
              <w:numPr>
                <w:ilvl w:val="0"/>
                <w:numId w:val="10"/>
              </w:numPr>
              <w:tabs>
                <w:tab w:val="left" w:pos="455"/>
              </w:tabs>
              <w:spacing w:after="0" w:line="276" w:lineRule="auto"/>
              <w:ind w:left="0" w:hanging="30"/>
              <w:jc w:val="both"/>
              <w:rPr>
                <w:sz w:val="28"/>
                <w:szCs w:val="28"/>
                <w:lang w:eastAsia="en-US"/>
              </w:rPr>
            </w:pPr>
            <w:r w:rsidRPr="000D3A3B">
              <w:rPr>
                <w:sz w:val="28"/>
                <w:szCs w:val="28"/>
                <w:lang w:eastAsia="en-US"/>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A2049" w:rsidRPr="000D3A3B" w:rsidRDefault="002A2049" w:rsidP="002A2049">
            <w:pPr>
              <w:pStyle w:val="a5"/>
              <w:numPr>
                <w:ilvl w:val="0"/>
                <w:numId w:val="10"/>
              </w:numPr>
              <w:tabs>
                <w:tab w:val="left" w:pos="455"/>
              </w:tabs>
              <w:spacing w:after="0" w:line="276" w:lineRule="auto"/>
              <w:ind w:left="0" w:hanging="30"/>
              <w:jc w:val="both"/>
              <w:rPr>
                <w:sz w:val="28"/>
                <w:szCs w:val="28"/>
                <w:lang w:eastAsia="en-US"/>
              </w:rPr>
            </w:pPr>
            <w:r w:rsidRPr="000D3A3B">
              <w:rPr>
                <w:sz w:val="28"/>
                <w:szCs w:val="28"/>
                <w:lang w:eastAsia="en-US"/>
              </w:rPr>
              <w:t xml:space="preserve">социальная защита ребёнка в случаях неблагоприятных условий жизни при </w:t>
            </w:r>
            <w:r w:rsidRPr="000D3A3B">
              <w:rPr>
                <w:sz w:val="28"/>
                <w:szCs w:val="28"/>
                <w:lang w:eastAsia="en-US"/>
              </w:rPr>
              <w:lastRenderedPageBreak/>
              <w:t>психотравмирующих обстоятельствах.</w:t>
            </w:r>
          </w:p>
          <w:p w:rsidR="002A2049" w:rsidRPr="000D3A3B" w:rsidRDefault="002A2049" w:rsidP="002A2049">
            <w:pPr>
              <w:pStyle w:val="aa"/>
              <w:ind w:hanging="30"/>
              <w:rPr>
                <w:rFonts w:ascii="Times New Roman" w:eastAsia="Calibri" w:hAnsi="Times New Roman" w:cs="Times New Roman"/>
                <w:b/>
                <w:sz w:val="28"/>
                <w:szCs w:val="28"/>
              </w:rPr>
            </w:pPr>
          </w:p>
        </w:tc>
        <w:tc>
          <w:tcPr>
            <w:tcW w:w="2219" w:type="dxa"/>
          </w:tcPr>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lastRenderedPageBreak/>
              <w:t xml:space="preserve">координатор </w:t>
            </w:r>
          </w:p>
          <w:p w:rsidR="002A2049" w:rsidRPr="000D3A3B" w:rsidRDefault="002A2049" w:rsidP="002A2049">
            <w:pPr>
              <w:pStyle w:val="aa"/>
              <w:rPr>
                <w:rFonts w:ascii="Times New Roman" w:eastAsia="Calibri" w:hAnsi="Times New Roman" w:cs="Times New Roman"/>
                <w:b/>
                <w:sz w:val="28"/>
                <w:szCs w:val="28"/>
              </w:rPr>
            </w:pPr>
          </w:p>
          <w:p w:rsidR="002A2049" w:rsidRPr="000D3A3B" w:rsidRDefault="002A2049" w:rsidP="002A2049">
            <w:pPr>
              <w:pStyle w:val="aa"/>
              <w:rPr>
                <w:rFonts w:ascii="Times New Roman" w:eastAsia="Calibri" w:hAnsi="Times New Roman" w:cs="Times New Roman"/>
                <w:b/>
                <w:sz w:val="28"/>
                <w:szCs w:val="28"/>
              </w:rPr>
            </w:pPr>
          </w:p>
          <w:p w:rsidR="002A2049" w:rsidRPr="000D3A3B" w:rsidRDefault="002A2049" w:rsidP="002A2049">
            <w:pPr>
              <w:pStyle w:val="aa"/>
              <w:rPr>
                <w:rFonts w:ascii="Times New Roman" w:eastAsia="Calibri" w:hAnsi="Times New Roman" w:cs="Times New Roman"/>
                <w:b/>
                <w:sz w:val="28"/>
                <w:szCs w:val="28"/>
              </w:rPr>
            </w:pPr>
          </w:p>
          <w:p w:rsidR="00A8771A" w:rsidRPr="000D3A3B" w:rsidRDefault="00A8771A"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координатор</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w:t>
            </w: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 учитель-логопед,</w:t>
            </w: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 учитель-логопед,</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w:t>
            </w:r>
          </w:p>
          <w:p w:rsidR="002A2049" w:rsidRPr="000D3A3B" w:rsidRDefault="002A2049" w:rsidP="002A2049">
            <w:pPr>
              <w:pStyle w:val="aa"/>
              <w:rPr>
                <w:rFonts w:ascii="Times New Roman" w:eastAsia="Calibri" w:hAnsi="Times New Roman" w:cs="Times New Roman"/>
                <w:sz w:val="28"/>
                <w:szCs w:val="28"/>
              </w:rPr>
            </w:pPr>
          </w:p>
          <w:p w:rsidR="00A8771A" w:rsidRPr="000D3A3B" w:rsidRDefault="00A8771A"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w:t>
            </w: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w:t>
            </w:r>
          </w:p>
          <w:p w:rsidR="00A8771A" w:rsidRPr="000D3A3B" w:rsidRDefault="00A8771A"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w:t>
            </w:r>
          </w:p>
          <w:p w:rsidR="00A8771A" w:rsidRPr="000D3A3B" w:rsidRDefault="00A8771A" w:rsidP="002A2049">
            <w:pPr>
              <w:pStyle w:val="aa"/>
              <w:rPr>
                <w:rFonts w:ascii="Times New Roman" w:eastAsia="Calibri" w:hAnsi="Times New Roman" w:cs="Times New Roman"/>
                <w:sz w:val="28"/>
                <w:szCs w:val="28"/>
              </w:rPr>
            </w:pPr>
          </w:p>
          <w:p w:rsidR="00A8771A" w:rsidRPr="000D3A3B" w:rsidRDefault="00A8771A"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lastRenderedPageBreak/>
              <w:t>координатор</w:t>
            </w: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социальный педагог</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w:t>
            </w:r>
          </w:p>
        </w:tc>
      </w:tr>
      <w:tr w:rsidR="002A2049" w:rsidRPr="000D3A3B" w:rsidTr="002A2049">
        <w:tc>
          <w:tcPr>
            <w:tcW w:w="2450" w:type="dxa"/>
          </w:tcPr>
          <w:p w:rsidR="002A2049" w:rsidRPr="000D3A3B" w:rsidRDefault="002A2049" w:rsidP="002A2049">
            <w:pPr>
              <w:pStyle w:val="aa"/>
              <w:ind w:firstLine="567"/>
              <w:rPr>
                <w:rFonts w:ascii="Times New Roman" w:eastAsia="Calibri" w:hAnsi="Times New Roman" w:cs="Times New Roman"/>
                <w:i/>
                <w:sz w:val="28"/>
                <w:szCs w:val="28"/>
              </w:rPr>
            </w:pPr>
          </w:p>
          <w:p w:rsidR="002A2049" w:rsidRPr="000D3A3B" w:rsidRDefault="002A2049" w:rsidP="002A2049">
            <w:pPr>
              <w:pStyle w:val="aa"/>
              <w:ind w:firstLine="34"/>
              <w:rPr>
                <w:rFonts w:ascii="Times New Roman" w:eastAsia="Calibri" w:hAnsi="Times New Roman" w:cs="Times New Roman"/>
                <w:b/>
                <w:sz w:val="28"/>
                <w:szCs w:val="28"/>
              </w:rPr>
            </w:pPr>
            <w:r w:rsidRPr="000D3A3B">
              <w:rPr>
                <w:rFonts w:ascii="Times New Roman" w:eastAsia="Calibri" w:hAnsi="Times New Roman" w:cs="Times New Roman"/>
                <w:i/>
                <w:sz w:val="28"/>
                <w:szCs w:val="28"/>
              </w:rPr>
              <w:t>Консультативная работа</w:t>
            </w:r>
          </w:p>
        </w:tc>
        <w:tc>
          <w:tcPr>
            <w:tcW w:w="5347" w:type="dxa"/>
          </w:tcPr>
          <w:p w:rsidR="002A2049" w:rsidRPr="000D3A3B" w:rsidRDefault="002A2049" w:rsidP="002A2049">
            <w:pPr>
              <w:pStyle w:val="a5"/>
              <w:numPr>
                <w:ilvl w:val="0"/>
                <w:numId w:val="11"/>
              </w:numPr>
              <w:tabs>
                <w:tab w:val="left" w:pos="313"/>
              </w:tabs>
              <w:spacing w:after="0" w:line="276" w:lineRule="auto"/>
              <w:ind w:left="30" w:hanging="30"/>
              <w:jc w:val="both"/>
              <w:rPr>
                <w:sz w:val="28"/>
                <w:szCs w:val="28"/>
                <w:lang w:eastAsia="en-US"/>
              </w:rPr>
            </w:pPr>
            <w:proofErr w:type="gramStart"/>
            <w:r w:rsidRPr="000D3A3B">
              <w:rPr>
                <w:sz w:val="28"/>
                <w:szCs w:val="28"/>
                <w:lang w:eastAsia="en-US"/>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2A2049" w:rsidRPr="000D3A3B" w:rsidRDefault="002A2049" w:rsidP="002A2049">
            <w:pPr>
              <w:pStyle w:val="a5"/>
              <w:numPr>
                <w:ilvl w:val="0"/>
                <w:numId w:val="11"/>
              </w:numPr>
              <w:tabs>
                <w:tab w:val="left" w:pos="313"/>
              </w:tabs>
              <w:spacing w:after="0" w:line="276" w:lineRule="auto"/>
              <w:ind w:left="30" w:hanging="30"/>
              <w:jc w:val="both"/>
              <w:rPr>
                <w:sz w:val="28"/>
                <w:szCs w:val="28"/>
                <w:lang w:eastAsia="en-US"/>
              </w:rPr>
            </w:pPr>
            <w:proofErr w:type="gramStart"/>
            <w:r w:rsidRPr="000D3A3B">
              <w:rPr>
                <w:sz w:val="28"/>
                <w:szCs w:val="28"/>
                <w:lang w:eastAsia="en-US"/>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2A2049" w:rsidRPr="000D3A3B" w:rsidRDefault="002A2049" w:rsidP="002A2049">
            <w:pPr>
              <w:pStyle w:val="a5"/>
              <w:numPr>
                <w:ilvl w:val="0"/>
                <w:numId w:val="11"/>
              </w:numPr>
              <w:tabs>
                <w:tab w:val="left" w:pos="313"/>
              </w:tabs>
              <w:spacing w:after="0" w:line="276" w:lineRule="auto"/>
              <w:ind w:left="30" w:hanging="30"/>
              <w:jc w:val="both"/>
              <w:rPr>
                <w:sz w:val="28"/>
                <w:szCs w:val="28"/>
                <w:lang w:eastAsia="en-US"/>
              </w:rPr>
            </w:pPr>
            <w:r w:rsidRPr="000D3A3B">
              <w:rPr>
                <w:sz w:val="28"/>
                <w:szCs w:val="28"/>
                <w:lang w:eastAsia="en-US"/>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2A2049" w:rsidRPr="000D3A3B" w:rsidRDefault="002A2049" w:rsidP="002A2049">
            <w:pPr>
              <w:pStyle w:val="a5"/>
              <w:numPr>
                <w:ilvl w:val="0"/>
                <w:numId w:val="11"/>
              </w:numPr>
              <w:tabs>
                <w:tab w:val="left" w:pos="313"/>
              </w:tabs>
              <w:spacing w:after="0" w:line="276" w:lineRule="auto"/>
              <w:ind w:left="30" w:hanging="30"/>
              <w:jc w:val="both"/>
              <w:rPr>
                <w:sz w:val="28"/>
                <w:szCs w:val="28"/>
                <w:lang w:eastAsia="en-US"/>
              </w:rPr>
            </w:pPr>
            <w:proofErr w:type="gramStart"/>
            <w:r w:rsidRPr="000D3A3B">
              <w:rPr>
                <w:sz w:val="28"/>
                <w:szCs w:val="28"/>
                <w:lang w:eastAsia="en-US"/>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2A2049" w:rsidRPr="000D3A3B" w:rsidRDefault="002A2049" w:rsidP="002A2049">
            <w:pPr>
              <w:pStyle w:val="aa"/>
              <w:rPr>
                <w:rFonts w:ascii="Times New Roman" w:eastAsia="Calibri" w:hAnsi="Times New Roman" w:cs="Times New Roman"/>
                <w:b/>
                <w:sz w:val="28"/>
                <w:szCs w:val="28"/>
              </w:rPr>
            </w:pPr>
          </w:p>
        </w:tc>
        <w:tc>
          <w:tcPr>
            <w:tcW w:w="2219" w:type="dxa"/>
          </w:tcPr>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координатор</w:t>
            </w: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координатор</w:t>
            </w: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w:t>
            </w: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w:t>
            </w:r>
            <w:proofErr w:type="gramStart"/>
            <w:r w:rsidRPr="000D3A3B">
              <w:rPr>
                <w:rFonts w:ascii="Times New Roman" w:eastAsia="Calibri" w:hAnsi="Times New Roman" w:cs="Times New Roman"/>
                <w:sz w:val="28"/>
                <w:szCs w:val="28"/>
              </w:rPr>
              <w:t>г-</w:t>
            </w:r>
            <w:proofErr w:type="gramEnd"/>
            <w:r w:rsidRPr="000D3A3B">
              <w:rPr>
                <w:rFonts w:ascii="Times New Roman" w:eastAsia="Calibri" w:hAnsi="Times New Roman" w:cs="Times New Roman"/>
                <w:sz w:val="28"/>
                <w:szCs w:val="28"/>
              </w:rPr>
              <w:t xml:space="preserve"> психолог</w:t>
            </w:r>
          </w:p>
        </w:tc>
      </w:tr>
      <w:tr w:rsidR="002A2049" w:rsidRPr="000D3A3B" w:rsidTr="002A2049">
        <w:tc>
          <w:tcPr>
            <w:tcW w:w="2450" w:type="dxa"/>
          </w:tcPr>
          <w:p w:rsidR="002A2049" w:rsidRPr="000D3A3B" w:rsidRDefault="002A2049" w:rsidP="002A2049">
            <w:pPr>
              <w:pStyle w:val="aa"/>
              <w:ind w:firstLine="567"/>
              <w:rPr>
                <w:rFonts w:ascii="Times New Roman" w:eastAsia="Calibri" w:hAnsi="Times New Roman" w:cs="Times New Roman"/>
                <w:i/>
                <w:sz w:val="28"/>
                <w:szCs w:val="28"/>
              </w:rPr>
            </w:pPr>
          </w:p>
          <w:p w:rsidR="002A2049" w:rsidRPr="000D3A3B" w:rsidRDefault="002A2049" w:rsidP="002A2049">
            <w:pPr>
              <w:pStyle w:val="aa"/>
              <w:ind w:firstLine="34"/>
              <w:rPr>
                <w:rFonts w:ascii="Times New Roman" w:eastAsia="Calibri" w:hAnsi="Times New Roman" w:cs="Times New Roman"/>
                <w:b/>
                <w:sz w:val="28"/>
                <w:szCs w:val="28"/>
              </w:rPr>
            </w:pPr>
            <w:r w:rsidRPr="000D3A3B">
              <w:rPr>
                <w:rFonts w:ascii="Times New Roman" w:eastAsia="Calibri" w:hAnsi="Times New Roman" w:cs="Times New Roman"/>
                <w:i/>
                <w:sz w:val="28"/>
                <w:szCs w:val="28"/>
              </w:rPr>
              <w:t xml:space="preserve">Информационно-просветительская </w:t>
            </w:r>
            <w:r w:rsidRPr="000D3A3B">
              <w:rPr>
                <w:rFonts w:ascii="Times New Roman" w:eastAsia="Calibri" w:hAnsi="Times New Roman" w:cs="Times New Roman"/>
                <w:i/>
                <w:sz w:val="28"/>
                <w:szCs w:val="28"/>
              </w:rPr>
              <w:lastRenderedPageBreak/>
              <w:t>работа</w:t>
            </w:r>
          </w:p>
        </w:tc>
        <w:tc>
          <w:tcPr>
            <w:tcW w:w="5347" w:type="dxa"/>
          </w:tcPr>
          <w:p w:rsidR="002A2049" w:rsidRPr="000D3A3B" w:rsidRDefault="002A2049" w:rsidP="002A2049">
            <w:pPr>
              <w:pStyle w:val="a5"/>
              <w:numPr>
                <w:ilvl w:val="0"/>
                <w:numId w:val="12"/>
              </w:numPr>
              <w:tabs>
                <w:tab w:val="left" w:pos="313"/>
              </w:tabs>
              <w:spacing w:after="0" w:line="276" w:lineRule="auto"/>
              <w:ind w:left="30" w:hanging="30"/>
              <w:jc w:val="both"/>
              <w:rPr>
                <w:sz w:val="28"/>
                <w:szCs w:val="28"/>
                <w:lang w:eastAsia="en-US"/>
              </w:rPr>
            </w:pPr>
            <w:r w:rsidRPr="000D3A3B">
              <w:rPr>
                <w:sz w:val="28"/>
                <w:szCs w:val="28"/>
                <w:lang w:eastAsia="en-US"/>
              </w:rPr>
              <w:lastRenderedPageBreak/>
              <w:t xml:space="preserve">информационная поддержка образовательной деятельности обучающихся с особыми </w:t>
            </w:r>
            <w:r w:rsidRPr="000D3A3B">
              <w:rPr>
                <w:sz w:val="28"/>
                <w:szCs w:val="28"/>
                <w:lang w:eastAsia="en-US"/>
              </w:rPr>
              <w:lastRenderedPageBreak/>
              <w:t>образовательными потребностями, их родителей (законных представителей), педагогических работников;</w:t>
            </w:r>
          </w:p>
          <w:p w:rsidR="002A2049" w:rsidRPr="000D3A3B" w:rsidRDefault="002A2049" w:rsidP="002A2049">
            <w:pPr>
              <w:pStyle w:val="a5"/>
              <w:numPr>
                <w:ilvl w:val="0"/>
                <w:numId w:val="12"/>
              </w:numPr>
              <w:tabs>
                <w:tab w:val="left" w:pos="313"/>
              </w:tabs>
              <w:spacing w:after="0" w:line="276" w:lineRule="auto"/>
              <w:ind w:left="30" w:hanging="30"/>
              <w:jc w:val="both"/>
              <w:rPr>
                <w:sz w:val="28"/>
                <w:szCs w:val="28"/>
                <w:lang w:eastAsia="en-US"/>
              </w:rPr>
            </w:pPr>
            <w:proofErr w:type="gramStart"/>
            <w:r w:rsidRPr="000D3A3B">
              <w:rPr>
                <w:sz w:val="28"/>
                <w:szCs w:val="28"/>
                <w:lang w:eastAsia="en-US"/>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2A2049" w:rsidRPr="000D3A3B" w:rsidRDefault="002A2049" w:rsidP="002A2049">
            <w:pPr>
              <w:pStyle w:val="a5"/>
              <w:numPr>
                <w:ilvl w:val="0"/>
                <w:numId w:val="12"/>
              </w:numPr>
              <w:tabs>
                <w:tab w:val="left" w:pos="313"/>
              </w:tabs>
              <w:spacing w:after="0" w:line="276" w:lineRule="auto"/>
              <w:ind w:left="30" w:hanging="30"/>
              <w:jc w:val="both"/>
              <w:rPr>
                <w:sz w:val="28"/>
                <w:szCs w:val="28"/>
                <w:lang w:eastAsia="en-US"/>
              </w:rPr>
            </w:pPr>
            <w:r w:rsidRPr="000D3A3B">
              <w:rPr>
                <w:sz w:val="28"/>
                <w:szCs w:val="28"/>
                <w:lang w:eastAsia="en-US"/>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A2049" w:rsidRPr="000D3A3B" w:rsidRDefault="002A2049" w:rsidP="002A2049">
            <w:pPr>
              <w:pStyle w:val="aa"/>
              <w:ind w:hanging="30"/>
              <w:rPr>
                <w:rFonts w:ascii="Times New Roman" w:eastAsia="Calibri" w:hAnsi="Times New Roman" w:cs="Times New Roman"/>
                <w:b/>
                <w:sz w:val="28"/>
                <w:szCs w:val="28"/>
              </w:rPr>
            </w:pPr>
          </w:p>
        </w:tc>
        <w:tc>
          <w:tcPr>
            <w:tcW w:w="2219" w:type="dxa"/>
          </w:tcPr>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lastRenderedPageBreak/>
              <w:t xml:space="preserve"> координатор</w:t>
            </w: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w:t>
            </w:r>
            <w:proofErr w:type="gramStart"/>
            <w:r w:rsidRPr="000D3A3B">
              <w:rPr>
                <w:rFonts w:ascii="Times New Roman" w:eastAsia="Calibri" w:hAnsi="Times New Roman" w:cs="Times New Roman"/>
                <w:sz w:val="28"/>
                <w:szCs w:val="28"/>
              </w:rPr>
              <w:t>г-</w:t>
            </w:r>
            <w:proofErr w:type="gramEnd"/>
            <w:r w:rsidRPr="000D3A3B">
              <w:rPr>
                <w:rFonts w:ascii="Times New Roman" w:eastAsia="Calibri" w:hAnsi="Times New Roman" w:cs="Times New Roman"/>
                <w:sz w:val="28"/>
                <w:szCs w:val="28"/>
              </w:rPr>
              <w:t xml:space="preserve"> психолог</w:t>
            </w: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координатор</w:t>
            </w: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r w:rsidRPr="000D3A3B">
              <w:rPr>
                <w:rFonts w:ascii="Times New Roman" w:eastAsia="Calibri" w:hAnsi="Times New Roman" w:cs="Times New Roman"/>
                <w:sz w:val="28"/>
                <w:szCs w:val="28"/>
              </w:rPr>
              <w:t>педагог-психолог</w:t>
            </w:r>
          </w:p>
          <w:p w:rsidR="002A2049" w:rsidRPr="000D3A3B" w:rsidRDefault="002A2049" w:rsidP="002A2049">
            <w:pPr>
              <w:pStyle w:val="aa"/>
              <w:rPr>
                <w:rFonts w:ascii="Times New Roman" w:eastAsia="Calibri" w:hAnsi="Times New Roman" w:cs="Times New Roman"/>
                <w:sz w:val="28"/>
                <w:szCs w:val="28"/>
              </w:rPr>
            </w:pPr>
          </w:p>
          <w:p w:rsidR="002A2049" w:rsidRPr="000D3A3B" w:rsidRDefault="002A2049" w:rsidP="002A2049">
            <w:pPr>
              <w:pStyle w:val="aa"/>
              <w:rPr>
                <w:rFonts w:ascii="Times New Roman" w:eastAsia="Calibri" w:hAnsi="Times New Roman" w:cs="Times New Roman"/>
                <w:sz w:val="28"/>
                <w:szCs w:val="28"/>
              </w:rPr>
            </w:pPr>
          </w:p>
        </w:tc>
      </w:tr>
    </w:tbl>
    <w:p w:rsidR="002A2049" w:rsidRPr="000D3A3B" w:rsidRDefault="002A2049" w:rsidP="002A2049">
      <w:pPr>
        <w:spacing w:after="0"/>
        <w:ind w:firstLine="567"/>
        <w:jc w:val="both"/>
        <w:rPr>
          <w:rFonts w:ascii="Times New Roman" w:hAnsi="Times New Roman" w:cs="Times New Roman"/>
          <w:b/>
          <w:sz w:val="28"/>
          <w:szCs w:val="28"/>
        </w:rPr>
      </w:pPr>
    </w:p>
    <w:p w:rsidR="002A2049" w:rsidRPr="000D3A3B" w:rsidRDefault="002A2049" w:rsidP="002A2049">
      <w:pPr>
        <w:spacing w:after="0"/>
        <w:ind w:firstLine="567"/>
        <w:jc w:val="center"/>
        <w:rPr>
          <w:rFonts w:ascii="Times New Roman" w:hAnsi="Times New Roman" w:cs="Times New Roman"/>
          <w:b/>
          <w:sz w:val="28"/>
          <w:szCs w:val="28"/>
        </w:rPr>
      </w:pPr>
      <w:r w:rsidRPr="000D3A3B">
        <w:rPr>
          <w:rFonts w:ascii="Times New Roman" w:hAnsi="Times New Roman" w:cs="Times New Roman"/>
          <w:b/>
          <w:sz w:val="28"/>
          <w:szCs w:val="28"/>
        </w:rPr>
        <w:t>Характеристика содержания программы</w:t>
      </w:r>
    </w:p>
    <w:p w:rsidR="002A2049" w:rsidRPr="000D3A3B" w:rsidRDefault="002A2049" w:rsidP="002A2049">
      <w:pPr>
        <w:pStyle w:val="a5"/>
        <w:spacing w:line="276" w:lineRule="auto"/>
        <w:ind w:firstLine="567"/>
        <w:jc w:val="both"/>
        <w:rPr>
          <w:b/>
          <w:i/>
          <w:sz w:val="28"/>
          <w:szCs w:val="28"/>
        </w:rPr>
      </w:pPr>
    </w:p>
    <w:p w:rsidR="002A2049" w:rsidRPr="000D3A3B" w:rsidRDefault="002A2049" w:rsidP="002A2049">
      <w:pPr>
        <w:pStyle w:val="a5"/>
        <w:spacing w:line="276" w:lineRule="auto"/>
        <w:ind w:firstLine="567"/>
        <w:jc w:val="both"/>
        <w:rPr>
          <w:b/>
          <w:i/>
          <w:sz w:val="28"/>
          <w:szCs w:val="28"/>
        </w:rPr>
      </w:pPr>
      <w:r w:rsidRPr="000D3A3B">
        <w:rPr>
          <w:b/>
          <w:i/>
          <w:sz w:val="28"/>
          <w:szCs w:val="28"/>
        </w:rPr>
        <w:t>Диагностическая работа:</w:t>
      </w:r>
    </w:p>
    <w:tbl>
      <w:tblPr>
        <w:tblW w:w="10065" w:type="dxa"/>
        <w:tblInd w:w="-34" w:type="dxa"/>
        <w:tblLayout w:type="fixed"/>
        <w:tblCellMar>
          <w:left w:w="0" w:type="dxa"/>
          <w:right w:w="0" w:type="dxa"/>
        </w:tblCellMar>
        <w:tblLook w:val="04A0" w:firstRow="1" w:lastRow="0" w:firstColumn="1" w:lastColumn="0" w:noHBand="0" w:noVBand="1"/>
      </w:tblPr>
      <w:tblGrid>
        <w:gridCol w:w="2127"/>
        <w:gridCol w:w="2693"/>
        <w:gridCol w:w="3260"/>
        <w:gridCol w:w="1985"/>
      </w:tblGrid>
      <w:tr w:rsidR="002A2049" w:rsidRPr="000D3A3B" w:rsidTr="002A2049">
        <w:trPr>
          <w:trHeight w:val="740"/>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2049" w:rsidRPr="000D3A3B" w:rsidRDefault="002A2049" w:rsidP="002A2049">
            <w:pPr>
              <w:spacing w:after="0"/>
              <w:jc w:val="center"/>
              <w:rPr>
                <w:rFonts w:ascii="Times New Roman" w:hAnsi="Times New Roman" w:cs="Times New Roman"/>
                <w:b/>
                <w:sz w:val="28"/>
                <w:szCs w:val="28"/>
              </w:rPr>
            </w:pPr>
            <w:r w:rsidRPr="000D3A3B">
              <w:rPr>
                <w:rFonts w:ascii="Times New Roman" w:hAnsi="Times New Roman" w:cs="Times New Roman"/>
                <w:b/>
                <w:sz w:val="28"/>
                <w:szCs w:val="28"/>
              </w:rPr>
              <w:t>Задачи</w:t>
            </w:r>
          </w:p>
          <w:p w:rsidR="002A2049" w:rsidRPr="000D3A3B" w:rsidRDefault="002A2049" w:rsidP="002A2049">
            <w:pPr>
              <w:spacing w:after="0"/>
              <w:jc w:val="center"/>
              <w:rPr>
                <w:rFonts w:ascii="Times New Roman" w:hAnsi="Times New Roman" w:cs="Times New Roman"/>
                <w:b/>
                <w:sz w:val="28"/>
                <w:szCs w:val="28"/>
              </w:rPr>
            </w:pPr>
            <w:r w:rsidRPr="000D3A3B">
              <w:rPr>
                <w:rFonts w:ascii="Times New Roman" w:hAnsi="Times New Roman" w:cs="Times New Roman"/>
                <w:b/>
                <w:sz w:val="28"/>
                <w:szCs w:val="28"/>
              </w:rPr>
              <w:t>(направления деятельности)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center"/>
              <w:rPr>
                <w:rFonts w:ascii="Times New Roman" w:hAnsi="Times New Roman" w:cs="Times New Roman"/>
                <w:b/>
                <w:sz w:val="28"/>
                <w:szCs w:val="28"/>
              </w:rPr>
            </w:pPr>
            <w:r w:rsidRPr="000D3A3B">
              <w:rPr>
                <w:rFonts w:ascii="Times New Roman" w:hAnsi="Times New Roman" w:cs="Times New Roman"/>
                <w:b/>
                <w:sz w:val="28"/>
                <w:szCs w:val="28"/>
              </w:rPr>
              <w:t>Планируемые</w:t>
            </w:r>
          </w:p>
          <w:p w:rsidR="002A2049" w:rsidRPr="000D3A3B" w:rsidRDefault="002A2049" w:rsidP="002A2049">
            <w:pPr>
              <w:spacing w:after="0"/>
              <w:jc w:val="center"/>
              <w:rPr>
                <w:rFonts w:ascii="Times New Roman" w:hAnsi="Times New Roman" w:cs="Times New Roman"/>
                <w:b/>
                <w:sz w:val="28"/>
                <w:szCs w:val="28"/>
              </w:rPr>
            </w:pPr>
            <w:r w:rsidRPr="000D3A3B">
              <w:rPr>
                <w:rFonts w:ascii="Times New Roman" w:hAnsi="Times New Roman" w:cs="Times New Roman"/>
                <w:b/>
                <w:sz w:val="28"/>
                <w:szCs w:val="28"/>
              </w:rPr>
              <w:t>результаты</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hanging="17"/>
              <w:jc w:val="center"/>
              <w:rPr>
                <w:rFonts w:ascii="Times New Roman" w:hAnsi="Times New Roman" w:cs="Times New Roman"/>
                <w:b/>
                <w:sz w:val="28"/>
                <w:szCs w:val="28"/>
                <w:lang w:val="en-US"/>
              </w:rPr>
            </w:pPr>
            <w:r w:rsidRPr="000D3A3B">
              <w:rPr>
                <w:rFonts w:ascii="Times New Roman" w:hAnsi="Times New Roman" w:cs="Times New Roman"/>
                <w:b/>
                <w:sz w:val="28"/>
                <w:szCs w:val="28"/>
              </w:rPr>
              <w:t xml:space="preserve">Виды и формы </w:t>
            </w:r>
          </w:p>
          <w:p w:rsidR="002A2049" w:rsidRPr="000D3A3B" w:rsidRDefault="002A2049" w:rsidP="002A2049">
            <w:pPr>
              <w:spacing w:after="0"/>
              <w:ind w:hanging="17"/>
              <w:jc w:val="center"/>
              <w:rPr>
                <w:rFonts w:ascii="Times New Roman" w:hAnsi="Times New Roman" w:cs="Times New Roman"/>
                <w:b/>
                <w:sz w:val="28"/>
                <w:szCs w:val="28"/>
                <w:lang w:val="en-US"/>
              </w:rPr>
            </w:pPr>
            <w:r w:rsidRPr="000D3A3B">
              <w:rPr>
                <w:rFonts w:ascii="Times New Roman" w:hAnsi="Times New Roman" w:cs="Times New Roman"/>
                <w:b/>
                <w:sz w:val="28"/>
                <w:szCs w:val="28"/>
              </w:rPr>
              <w:t xml:space="preserve">деятельности, </w:t>
            </w:r>
          </w:p>
          <w:p w:rsidR="002A2049" w:rsidRPr="000D3A3B" w:rsidRDefault="002A2049" w:rsidP="002A2049">
            <w:pPr>
              <w:spacing w:after="0"/>
              <w:ind w:hanging="17"/>
              <w:jc w:val="center"/>
              <w:rPr>
                <w:rFonts w:ascii="Times New Roman" w:hAnsi="Times New Roman" w:cs="Times New Roman"/>
                <w:b/>
                <w:sz w:val="28"/>
                <w:szCs w:val="28"/>
              </w:rPr>
            </w:pPr>
            <w:r w:rsidRPr="000D3A3B">
              <w:rPr>
                <w:rFonts w:ascii="Times New Roman" w:hAnsi="Times New Roman" w:cs="Times New Roman"/>
                <w:b/>
                <w:sz w:val="28"/>
                <w:szCs w:val="28"/>
              </w:rPr>
              <w:t>мероприятия</w:t>
            </w:r>
          </w:p>
          <w:p w:rsidR="002A2049" w:rsidRPr="000D3A3B" w:rsidRDefault="002A2049" w:rsidP="002A2049">
            <w:pPr>
              <w:spacing w:after="0"/>
              <w:ind w:hanging="17"/>
              <w:jc w:val="center"/>
              <w:rPr>
                <w:rFonts w:ascii="Times New Roman" w:hAnsi="Times New Roman" w:cs="Times New Roman"/>
                <w:b/>
                <w:sz w:val="28"/>
                <w:szCs w:val="28"/>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hanging="17"/>
              <w:jc w:val="center"/>
              <w:rPr>
                <w:rFonts w:ascii="Times New Roman" w:hAnsi="Times New Roman" w:cs="Times New Roman"/>
                <w:b/>
                <w:sz w:val="28"/>
                <w:szCs w:val="28"/>
              </w:rPr>
            </w:pPr>
            <w:r w:rsidRPr="000D3A3B">
              <w:rPr>
                <w:rFonts w:ascii="Times New Roman" w:hAnsi="Times New Roman" w:cs="Times New Roman"/>
                <w:b/>
                <w:sz w:val="28"/>
                <w:szCs w:val="28"/>
              </w:rPr>
              <w:t>Сроки</w:t>
            </w:r>
          </w:p>
          <w:p w:rsidR="002A2049" w:rsidRPr="000D3A3B" w:rsidRDefault="002A2049" w:rsidP="002A2049">
            <w:pPr>
              <w:spacing w:after="0"/>
              <w:ind w:hanging="17"/>
              <w:jc w:val="center"/>
              <w:rPr>
                <w:rFonts w:ascii="Times New Roman" w:hAnsi="Times New Roman" w:cs="Times New Roman"/>
                <w:b/>
                <w:sz w:val="28"/>
                <w:szCs w:val="28"/>
              </w:rPr>
            </w:pPr>
            <w:r w:rsidRPr="000D3A3B">
              <w:rPr>
                <w:rFonts w:ascii="Times New Roman" w:hAnsi="Times New Roman" w:cs="Times New Roman"/>
                <w:b/>
                <w:sz w:val="28"/>
                <w:szCs w:val="28"/>
              </w:rPr>
              <w:t>проведения</w:t>
            </w:r>
          </w:p>
        </w:tc>
      </w:tr>
      <w:tr w:rsidR="002A2049" w:rsidRPr="000D3A3B" w:rsidTr="002A2049">
        <w:trPr>
          <w:trHeight w:val="148"/>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xml:space="preserve">Первичная диагностика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xml:space="preserve">Создание банка данных  обучающихся, нуждающихся в </w:t>
            </w:r>
            <w:r w:rsidRPr="000D3A3B">
              <w:rPr>
                <w:rFonts w:ascii="Times New Roman" w:hAnsi="Times New Roman" w:cs="Times New Roman"/>
                <w:sz w:val="28"/>
                <w:szCs w:val="28"/>
              </w:rPr>
              <w:lastRenderedPageBreak/>
              <w:t>специализированной помощи.</w:t>
            </w:r>
          </w:p>
          <w:p w:rsidR="002A2049" w:rsidRPr="000D3A3B" w:rsidRDefault="002A2049" w:rsidP="002A2049">
            <w:pPr>
              <w:spacing w:after="0"/>
              <w:jc w:val="both"/>
              <w:rPr>
                <w:rFonts w:ascii="Times New Roman" w:hAnsi="Times New Roman" w:cs="Times New Roman"/>
                <w:sz w:val="28"/>
                <w:szCs w:val="28"/>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hanging="17"/>
              <w:jc w:val="both"/>
              <w:rPr>
                <w:rFonts w:ascii="Times New Roman" w:hAnsi="Times New Roman" w:cs="Times New Roman"/>
                <w:sz w:val="28"/>
                <w:szCs w:val="28"/>
              </w:rPr>
            </w:pPr>
            <w:r w:rsidRPr="000D3A3B">
              <w:rPr>
                <w:rFonts w:ascii="Times New Roman" w:hAnsi="Times New Roman" w:cs="Times New Roman"/>
                <w:sz w:val="28"/>
                <w:szCs w:val="28"/>
              </w:rPr>
              <w:lastRenderedPageBreak/>
              <w:t>Наблюдение, логопедическое и психологическое обследование;</w:t>
            </w:r>
          </w:p>
          <w:p w:rsidR="002A2049" w:rsidRPr="000D3A3B" w:rsidRDefault="002A2049" w:rsidP="002A2049">
            <w:pPr>
              <w:spacing w:after="0"/>
              <w:ind w:hanging="17"/>
              <w:jc w:val="both"/>
              <w:rPr>
                <w:rFonts w:ascii="Times New Roman" w:hAnsi="Times New Roman" w:cs="Times New Roman"/>
                <w:sz w:val="28"/>
                <w:szCs w:val="28"/>
              </w:rPr>
            </w:pPr>
            <w:r w:rsidRPr="000D3A3B">
              <w:rPr>
                <w:rFonts w:ascii="Times New Roman" w:hAnsi="Times New Roman" w:cs="Times New Roman"/>
                <w:sz w:val="28"/>
                <w:szCs w:val="28"/>
              </w:rPr>
              <w:lastRenderedPageBreak/>
              <w:t>анкетирование  родителей, беседы с педагогами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hanging="17"/>
              <w:jc w:val="both"/>
              <w:rPr>
                <w:rFonts w:ascii="Times New Roman" w:hAnsi="Times New Roman" w:cs="Times New Roman"/>
                <w:sz w:val="28"/>
                <w:szCs w:val="28"/>
              </w:rPr>
            </w:pPr>
            <w:r w:rsidRPr="000D3A3B">
              <w:rPr>
                <w:rFonts w:ascii="Times New Roman" w:hAnsi="Times New Roman" w:cs="Times New Roman"/>
                <w:sz w:val="28"/>
                <w:szCs w:val="28"/>
              </w:rPr>
              <w:lastRenderedPageBreak/>
              <w:t>  сентябрь</w:t>
            </w:r>
          </w:p>
          <w:p w:rsidR="002A2049" w:rsidRPr="000D3A3B" w:rsidRDefault="002A2049" w:rsidP="002A2049">
            <w:pPr>
              <w:spacing w:after="0"/>
              <w:ind w:hanging="17"/>
              <w:jc w:val="both"/>
              <w:rPr>
                <w:rFonts w:ascii="Times New Roman" w:hAnsi="Times New Roman" w:cs="Times New Roman"/>
                <w:sz w:val="28"/>
                <w:szCs w:val="28"/>
              </w:rPr>
            </w:pPr>
            <w:r w:rsidRPr="000D3A3B">
              <w:rPr>
                <w:rFonts w:ascii="Times New Roman" w:hAnsi="Times New Roman" w:cs="Times New Roman"/>
                <w:sz w:val="28"/>
                <w:szCs w:val="28"/>
              </w:rPr>
              <w:t> </w:t>
            </w:r>
          </w:p>
          <w:p w:rsidR="002A2049" w:rsidRPr="000D3A3B" w:rsidRDefault="002A2049" w:rsidP="002A2049">
            <w:pPr>
              <w:spacing w:after="0"/>
              <w:ind w:hanging="17"/>
              <w:jc w:val="both"/>
              <w:rPr>
                <w:rFonts w:ascii="Times New Roman" w:hAnsi="Times New Roman" w:cs="Times New Roman"/>
                <w:sz w:val="28"/>
                <w:szCs w:val="28"/>
              </w:rPr>
            </w:pPr>
            <w:r w:rsidRPr="000D3A3B">
              <w:rPr>
                <w:rFonts w:ascii="Times New Roman" w:hAnsi="Times New Roman" w:cs="Times New Roman"/>
                <w:sz w:val="28"/>
                <w:szCs w:val="28"/>
              </w:rPr>
              <w:t> </w:t>
            </w:r>
          </w:p>
          <w:p w:rsidR="002A2049" w:rsidRPr="000D3A3B" w:rsidRDefault="002A2049" w:rsidP="002A2049">
            <w:pPr>
              <w:spacing w:after="0"/>
              <w:ind w:hanging="17"/>
              <w:jc w:val="both"/>
              <w:rPr>
                <w:rFonts w:ascii="Times New Roman" w:hAnsi="Times New Roman" w:cs="Times New Roman"/>
                <w:sz w:val="28"/>
                <w:szCs w:val="28"/>
              </w:rPr>
            </w:pPr>
            <w:r w:rsidRPr="000D3A3B">
              <w:rPr>
                <w:rFonts w:ascii="Times New Roman" w:hAnsi="Times New Roman" w:cs="Times New Roman"/>
                <w:sz w:val="28"/>
                <w:szCs w:val="28"/>
              </w:rPr>
              <w:t> </w:t>
            </w:r>
          </w:p>
          <w:p w:rsidR="002A2049" w:rsidRPr="000D3A3B" w:rsidRDefault="002A2049" w:rsidP="002A2049">
            <w:pPr>
              <w:spacing w:after="0"/>
              <w:ind w:hanging="17"/>
              <w:jc w:val="both"/>
              <w:rPr>
                <w:rFonts w:ascii="Times New Roman" w:hAnsi="Times New Roman" w:cs="Times New Roman"/>
                <w:sz w:val="28"/>
                <w:szCs w:val="28"/>
              </w:rPr>
            </w:pPr>
          </w:p>
        </w:tc>
      </w:tr>
      <w:tr w:rsidR="002A2049" w:rsidRPr="000D3A3B" w:rsidTr="002A2049">
        <w:trPr>
          <w:trHeight w:val="148"/>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lastRenderedPageBreak/>
              <w:t>Углубленная  диагностика детей с ОВЗ, детей-инвалидов</w:t>
            </w:r>
          </w:p>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hanging="17"/>
              <w:jc w:val="both"/>
              <w:rPr>
                <w:rFonts w:ascii="Times New Roman" w:hAnsi="Times New Roman" w:cs="Times New Roman"/>
                <w:sz w:val="28"/>
                <w:szCs w:val="28"/>
              </w:rPr>
            </w:pPr>
            <w:r w:rsidRPr="000D3A3B">
              <w:rPr>
                <w:rFonts w:ascii="Times New Roman" w:hAnsi="Times New Roman" w:cs="Times New Roman"/>
                <w:sz w:val="28"/>
                <w:szCs w:val="28"/>
              </w:rPr>
              <w:t>Диагностирование</w:t>
            </w:r>
          </w:p>
          <w:p w:rsidR="002A2049" w:rsidRPr="000D3A3B" w:rsidRDefault="002A2049" w:rsidP="002A2049">
            <w:pPr>
              <w:spacing w:after="0"/>
              <w:ind w:hanging="17"/>
              <w:jc w:val="both"/>
              <w:rPr>
                <w:rFonts w:ascii="Times New Roman" w:hAnsi="Times New Roman" w:cs="Times New Roman"/>
                <w:sz w:val="28"/>
                <w:szCs w:val="28"/>
              </w:rPr>
            </w:pPr>
            <w:r w:rsidRPr="000D3A3B">
              <w:rPr>
                <w:rFonts w:ascii="Times New Roman" w:hAnsi="Times New Roman" w:cs="Times New Roman"/>
                <w:sz w:val="28"/>
                <w:szCs w:val="28"/>
              </w:rPr>
              <w:t xml:space="preserve">Заполнение диагностических документов специалистами (речевой карты, протокола обследования)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hanging="17"/>
              <w:jc w:val="both"/>
              <w:rPr>
                <w:rFonts w:ascii="Times New Roman" w:hAnsi="Times New Roman" w:cs="Times New Roman"/>
                <w:sz w:val="28"/>
                <w:szCs w:val="28"/>
              </w:rPr>
            </w:pPr>
            <w:r w:rsidRPr="000D3A3B">
              <w:rPr>
                <w:rFonts w:ascii="Times New Roman" w:hAnsi="Times New Roman" w:cs="Times New Roman"/>
                <w:sz w:val="28"/>
                <w:szCs w:val="28"/>
              </w:rPr>
              <w:t xml:space="preserve">   сентябрь</w:t>
            </w:r>
          </w:p>
        </w:tc>
      </w:tr>
      <w:tr w:rsidR="002A2049" w:rsidRPr="000D3A3B" w:rsidTr="002A2049">
        <w:trPr>
          <w:trHeight w:val="2513"/>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Определение уровня организованности ребенка, особенности эмоционально-волевой  и личностной сферы; уровень знаний по предметам</w:t>
            </w:r>
          </w:p>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w:t>
            </w:r>
          </w:p>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w:t>
            </w:r>
          </w:p>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w:t>
            </w:r>
          </w:p>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xml:space="preserve">Получение объективной информации об организованности ребенка, умении учиться, особенности личности, уровню знаний по предметам. </w:t>
            </w:r>
          </w:p>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Выявление нарушений в поведении (</w:t>
            </w:r>
            <w:proofErr w:type="spellStart"/>
            <w:r w:rsidRPr="000D3A3B">
              <w:rPr>
                <w:rFonts w:ascii="Times New Roman" w:hAnsi="Times New Roman" w:cs="Times New Roman"/>
                <w:sz w:val="28"/>
                <w:szCs w:val="28"/>
              </w:rPr>
              <w:t>гиперактивность</w:t>
            </w:r>
            <w:proofErr w:type="spellEnd"/>
            <w:r w:rsidRPr="000D3A3B">
              <w:rPr>
                <w:rFonts w:ascii="Times New Roman" w:hAnsi="Times New Roman" w:cs="Times New Roman"/>
                <w:sz w:val="28"/>
                <w:szCs w:val="28"/>
              </w:rPr>
              <w:t xml:space="preserve">, замкнутость, обидчивость и т.д.)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hanging="17"/>
              <w:jc w:val="both"/>
              <w:rPr>
                <w:rFonts w:ascii="Times New Roman" w:hAnsi="Times New Roman" w:cs="Times New Roman"/>
                <w:sz w:val="28"/>
                <w:szCs w:val="28"/>
              </w:rPr>
            </w:pPr>
            <w:r w:rsidRPr="000D3A3B">
              <w:rPr>
                <w:rFonts w:ascii="Times New Roman" w:hAnsi="Times New Roman" w:cs="Times New Roman"/>
                <w:sz w:val="28"/>
                <w:szCs w:val="28"/>
              </w:rPr>
              <w:t> Анкетирование, наблюдение во время занятий, беседа с родителями, посещение семьи. Составление характеристики.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hanging="17"/>
              <w:jc w:val="both"/>
              <w:rPr>
                <w:rFonts w:ascii="Times New Roman" w:hAnsi="Times New Roman" w:cs="Times New Roman"/>
                <w:sz w:val="28"/>
                <w:szCs w:val="28"/>
              </w:rPr>
            </w:pPr>
            <w:r w:rsidRPr="000D3A3B">
              <w:rPr>
                <w:rFonts w:ascii="Times New Roman" w:hAnsi="Times New Roman" w:cs="Times New Roman"/>
                <w:sz w:val="28"/>
                <w:szCs w:val="28"/>
              </w:rPr>
              <w:t> Сентябрь - октябрь</w:t>
            </w:r>
          </w:p>
          <w:p w:rsidR="002A2049" w:rsidRPr="000D3A3B" w:rsidRDefault="002A2049" w:rsidP="002A2049">
            <w:pPr>
              <w:spacing w:after="0"/>
              <w:ind w:hanging="17"/>
              <w:jc w:val="both"/>
              <w:rPr>
                <w:rFonts w:ascii="Times New Roman" w:hAnsi="Times New Roman" w:cs="Times New Roman"/>
                <w:sz w:val="28"/>
                <w:szCs w:val="28"/>
              </w:rPr>
            </w:pPr>
            <w:r w:rsidRPr="000D3A3B">
              <w:rPr>
                <w:rFonts w:ascii="Times New Roman" w:hAnsi="Times New Roman" w:cs="Times New Roman"/>
                <w:sz w:val="28"/>
                <w:szCs w:val="28"/>
              </w:rPr>
              <w:t> </w:t>
            </w:r>
          </w:p>
        </w:tc>
      </w:tr>
    </w:tbl>
    <w:p w:rsidR="002A2049" w:rsidRPr="000D3A3B" w:rsidRDefault="002A2049" w:rsidP="002A2049">
      <w:pPr>
        <w:pStyle w:val="a5"/>
        <w:spacing w:line="276" w:lineRule="auto"/>
        <w:jc w:val="both"/>
        <w:rPr>
          <w:b/>
          <w:i/>
          <w:sz w:val="28"/>
          <w:szCs w:val="28"/>
        </w:rPr>
      </w:pPr>
    </w:p>
    <w:p w:rsidR="002A2049" w:rsidRPr="000D3A3B" w:rsidRDefault="002A2049" w:rsidP="002A2049">
      <w:pPr>
        <w:pStyle w:val="a5"/>
        <w:spacing w:line="276" w:lineRule="auto"/>
        <w:ind w:firstLine="567"/>
        <w:jc w:val="both"/>
        <w:rPr>
          <w:b/>
          <w:i/>
          <w:sz w:val="28"/>
          <w:szCs w:val="28"/>
        </w:rPr>
      </w:pPr>
      <w:r w:rsidRPr="000D3A3B">
        <w:rPr>
          <w:b/>
          <w:i/>
          <w:sz w:val="28"/>
          <w:szCs w:val="28"/>
        </w:rPr>
        <w:t>Коррекционно-развивающая работа</w:t>
      </w:r>
    </w:p>
    <w:tbl>
      <w:tblPr>
        <w:tblW w:w="10065" w:type="dxa"/>
        <w:tblInd w:w="-34" w:type="dxa"/>
        <w:tblLayout w:type="fixed"/>
        <w:tblCellMar>
          <w:left w:w="0" w:type="dxa"/>
          <w:right w:w="0" w:type="dxa"/>
        </w:tblCellMar>
        <w:tblLook w:val="04A0" w:firstRow="1" w:lastRow="0" w:firstColumn="1" w:lastColumn="0" w:noHBand="0" w:noVBand="1"/>
      </w:tblPr>
      <w:tblGrid>
        <w:gridCol w:w="2127"/>
        <w:gridCol w:w="2693"/>
        <w:gridCol w:w="3260"/>
        <w:gridCol w:w="1985"/>
      </w:tblGrid>
      <w:tr w:rsidR="002A2049" w:rsidRPr="000D3A3B" w:rsidTr="002A2049">
        <w:trPr>
          <w:trHeight w:val="1020"/>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2049" w:rsidRPr="000D3A3B" w:rsidRDefault="002A2049" w:rsidP="002A2049">
            <w:pPr>
              <w:spacing w:after="0"/>
              <w:ind w:firstLine="34"/>
              <w:jc w:val="center"/>
              <w:rPr>
                <w:rFonts w:ascii="Times New Roman" w:hAnsi="Times New Roman" w:cs="Times New Roman"/>
                <w:b/>
                <w:sz w:val="28"/>
                <w:szCs w:val="28"/>
              </w:rPr>
            </w:pPr>
            <w:r w:rsidRPr="000D3A3B">
              <w:rPr>
                <w:rFonts w:ascii="Times New Roman" w:hAnsi="Times New Roman" w:cs="Times New Roman"/>
                <w:b/>
                <w:sz w:val="28"/>
                <w:szCs w:val="28"/>
              </w:rPr>
              <w:t>Задачи          (направления) деятельности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firstLine="34"/>
              <w:jc w:val="center"/>
              <w:rPr>
                <w:rFonts w:ascii="Times New Roman" w:hAnsi="Times New Roman" w:cs="Times New Roman"/>
                <w:b/>
                <w:sz w:val="28"/>
                <w:szCs w:val="28"/>
              </w:rPr>
            </w:pPr>
            <w:r w:rsidRPr="000D3A3B">
              <w:rPr>
                <w:rFonts w:ascii="Times New Roman" w:hAnsi="Times New Roman" w:cs="Times New Roman"/>
                <w:b/>
                <w:sz w:val="28"/>
                <w:szCs w:val="28"/>
              </w:rPr>
              <w:t>Планируемые</w:t>
            </w:r>
          </w:p>
          <w:p w:rsidR="002A2049" w:rsidRPr="000D3A3B" w:rsidRDefault="002A2049" w:rsidP="002A2049">
            <w:pPr>
              <w:spacing w:after="0"/>
              <w:ind w:firstLine="34"/>
              <w:jc w:val="center"/>
              <w:rPr>
                <w:rFonts w:ascii="Times New Roman" w:hAnsi="Times New Roman" w:cs="Times New Roman"/>
                <w:b/>
                <w:sz w:val="28"/>
                <w:szCs w:val="28"/>
              </w:rPr>
            </w:pPr>
            <w:r w:rsidRPr="000D3A3B">
              <w:rPr>
                <w:rFonts w:ascii="Times New Roman" w:hAnsi="Times New Roman" w:cs="Times New Roman"/>
                <w:b/>
                <w:sz w:val="28"/>
                <w:szCs w:val="28"/>
              </w:rPr>
              <w:t>результаты.</w:t>
            </w:r>
          </w:p>
          <w:p w:rsidR="002A2049" w:rsidRPr="000D3A3B" w:rsidRDefault="002A2049" w:rsidP="002A2049">
            <w:pPr>
              <w:spacing w:after="0"/>
              <w:ind w:firstLine="34"/>
              <w:jc w:val="center"/>
              <w:rPr>
                <w:rFonts w:ascii="Times New Roman" w:hAnsi="Times New Roman" w:cs="Times New Roman"/>
                <w:b/>
                <w:sz w:val="28"/>
                <w:szCs w:val="28"/>
              </w:rPr>
            </w:pP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firstLine="34"/>
              <w:jc w:val="center"/>
              <w:rPr>
                <w:rFonts w:ascii="Times New Roman" w:hAnsi="Times New Roman" w:cs="Times New Roman"/>
                <w:b/>
                <w:sz w:val="28"/>
                <w:szCs w:val="28"/>
              </w:rPr>
            </w:pPr>
            <w:r w:rsidRPr="000D3A3B">
              <w:rPr>
                <w:rFonts w:ascii="Times New Roman" w:hAnsi="Times New Roman" w:cs="Times New Roman"/>
                <w:b/>
                <w:sz w:val="28"/>
                <w:szCs w:val="28"/>
              </w:rPr>
              <w:t xml:space="preserve">Виды и формы </w:t>
            </w:r>
          </w:p>
          <w:p w:rsidR="002A2049" w:rsidRPr="000D3A3B" w:rsidRDefault="002A2049" w:rsidP="002A2049">
            <w:pPr>
              <w:spacing w:after="0"/>
              <w:ind w:firstLine="34"/>
              <w:jc w:val="center"/>
              <w:rPr>
                <w:rFonts w:ascii="Times New Roman" w:hAnsi="Times New Roman" w:cs="Times New Roman"/>
                <w:b/>
                <w:sz w:val="28"/>
                <w:szCs w:val="28"/>
              </w:rPr>
            </w:pPr>
            <w:r w:rsidRPr="000D3A3B">
              <w:rPr>
                <w:rFonts w:ascii="Times New Roman" w:hAnsi="Times New Roman" w:cs="Times New Roman"/>
                <w:b/>
                <w:sz w:val="28"/>
                <w:szCs w:val="28"/>
              </w:rPr>
              <w:t xml:space="preserve">деятельности, </w:t>
            </w:r>
          </w:p>
          <w:p w:rsidR="002A2049" w:rsidRPr="000D3A3B" w:rsidRDefault="002A2049" w:rsidP="002A2049">
            <w:pPr>
              <w:spacing w:after="0"/>
              <w:ind w:firstLine="34"/>
              <w:jc w:val="center"/>
              <w:rPr>
                <w:rFonts w:ascii="Times New Roman" w:hAnsi="Times New Roman" w:cs="Times New Roman"/>
                <w:b/>
                <w:sz w:val="28"/>
                <w:szCs w:val="28"/>
              </w:rPr>
            </w:pPr>
            <w:r w:rsidRPr="000D3A3B">
              <w:rPr>
                <w:rFonts w:ascii="Times New Roman" w:hAnsi="Times New Roman" w:cs="Times New Roman"/>
                <w:b/>
                <w:sz w:val="28"/>
                <w:szCs w:val="28"/>
              </w:rPr>
              <w:t>мероприятия.</w:t>
            </w:r>
          </w:p>
          <w:p w:rsidR="002A2049" w:rsidRPr="000D3A3B" w:rsidRDefault="002A2049" w:rsidP="002A2049">
            <w:pPr>
              <w:spacing w:after="0"/>
              <w:ind w:firstLine="34"/>
              <w:jc w:val="center"/>
              <w:rPr>
                <w:rFonts w:ascii="Times New Roman" w:hAnsi="Times New Roman" w:cs="Times New Roman"/>
                <w:b/>
                <w:sz w:val="28"/>
                <w:szCs w:val="28"/>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firstLine="567"/>
              <w:jc w:val="center"/>
              <w:rPr>
                <w:rFonts w:ascii="Times New Roman" w:hAnsi="Times New Roman" w:cs="Times New Roman"/>
                <w:b/>
                <w:sz w:val="28"/>
                <w:szCs w:val="28"/>
              </w:rPr>
            </w:pPr>
            <w:r w:rsidRPr="000D3A3B">
              <w:rPr>
                <w:rFonts w:ascii="Times New Roman" w:hAnsi="Times New Roman" w:cs="Times New Roman"/>
                <w:b/>
                <w:sz w:val="28"/>
                <w:szCs w:val="28"/>
              </w:rPr>
              <w:t>Сроки             проведения</w:t>
            </w:r>
          </w:p>
        </w:tc>
      </w:tr>
      <w:tr w:rsidR="002A2049" w:rsidRPr="000D3A3B" w:rsidTr="002A2049">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t xml:space="preserve">Обеспечить </w:t>
            </w:r>
            <w:r w:rsidRPr="000D3A3B">
              <w:rPr>
                <w:rFonts w:ascii="Times New Roman" w:hAnsi="Times New Roman" w:cs="Times New Roman"/>
                <w:sz w:val="28"/>
                <w:szCs w:val="28"/>
              </w:rPr>
              <w:lastRenderedPageBreak/>
              <w:t>педагогическое сопровождение детей с ОВЗ, детей-инвалидов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firstLine="34"/>
              <w:jc w:val="both"/>
              <w:rPr>
                <w:rFonts w:ascii="Times New Roman" w:hAnsi="Times New Roman" w:cs="Times New Roman"/>
                <w:sz w:val="28"/>
                <w:szCs w:val="28"/>
                <w:lang w:val="en-US"/>
              </w:rPr>
            </w:pPr>
            <w:r w:rsidRPr="000D3A3B">
              <w:rPr>
                <w:rFonts w:ascii="Times New Roman" w:hAnsi="Times New Roman" w:cs="Times New Roman"/>
                <w:sz w:val="28"/>
                <w:szCs w:val="28"/>
              </w:rPr>
              <w:lastRenderedPageBreak/>
              <w:t xml:space="preserve">Планы, </w:t>
            </w:r>
          </w:p>
          <w:p w:rsidR="002A2049" w:rsidRPr="000D3A3B" w:rsidRDefault="002A2049" w:rsidP="002A2049">
            <w:pPr>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lastRenderedPageBreak/>
              <w:t>программы</w:t>
            </w:r>
          </w:p>
          <w:p w:rsidR="002A2049" w:rsidRPr="000D3A3B" w:rsidRDefault="002A2049" w:rsidP="002A2049">
            <w:pPr>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lastRenderedPageBreak/>
              <w:t xml:space="preserve">Разработать </w:t>
            </w:r>
            <w:r w:rsidRPr="000D3A3B">
              <w:rPr>
                <w:rFonts w:ascii="Times New Roman" w:hAnsi="Times New Roman" w:cs="Times New Roman"/>
                <w:sz w:val="28"/>
                <w:szCs w:val="28"/>
              </w:rPr>
              <w:lastRenderedPageBreak/>
              <w:t>индивидуальную программу по предмету.</w:t>
            </w:r>
          </w:p>
          <w:p w:rsidR="002A2049" w:rsidRPr="000D3A3B" w:rsidRDefault="002A2049" w:rsidP="002A2049">
            <w:pPr>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t>Осуществление педагогического мониторинга достижений школьника.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lastRenderedPageBreak/>
              <w:t>сентябрь</w:t>
            </w:r>
          </w:p>
        </w:tc>
      </w:tr>
      <w:tr w:rsidR="002A2049" w:rsidRPr="000D3A3B" w:rsidTr="002A2049">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lastRenderedPageBreak/>
              <w:t>Обеспечить психологическое и логопедическое сопровождение детей с ОВЗ, детей-инвалидов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Позитивная динамика развиваемых параметров</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t>1.Составление расписания индивидуальных  занятий.</w:t>
            </w:r>
          </w:p>
          <w:p w:rsidR="002A2049" w:rsidRPr="000D3A3B" w:rsidRDefault="002A2049" w:rsidP="002A2049">
            <w:pPr>
              <w:tabs>
                <w:tab w:val="left" w:pos="176"/>
              </w:tabs>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t>2.Проведение коррекционно-развивающих  занятий.</w:t>
            </w:r>
          </w:p>
          <w:p w:rsidR="002A2049" w:rsidRPr="000D3A3B" w:rsidRDefault="002A2049" w:rsidP="002A2049">
            <w:pPr>
              <w:tabs>
                <w:tab w:val="left" w:pos="176"/>
              </w:tabs>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t>3.Отслеживание динамики развития ребенка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До 10.10</w:t>
            </w:r>
          </w:p>
          <w:p w:rsidR="002A2049" w:rsidRPr="000D3A3B" w:rsidRDefault="002A2049" w:rsidP="002A2049">
            <w:pPr>
              <w:spacing w:after="0"/>
              <w:jc w:val="both"/>
              <w:rPr>
                <w:rFonts w:ascii="Times New Roman" w:hAnsi="Times New Roman" w:cs="Times New Roman"/>
                <w:sz w:val="28"/>
                <w:szCs w:val="28"/>
                <w:lang w:val="en-US"/>
              </w:rPr>
            </w:pPr>
          </w:p>
          <w:p w:rsidR="002A2049" w:rsidRPr="000D3A3B" w:rsidRDefault="002A2049" w:rsidP="002A2049">
            <w:pPr>
              <w:spacing w:after="0"/>
              <w:jc w:val="both"/>
              <w:rPr>
                <w:rFonts w:ascii="Times New Roman" w:hAnsi="Times New Roman" w:cs="Times New Roman"/>
                <w:sz w:val="28"/>
                <w:szCs w:val="28"/>
                <w:lang w:val="en-US"/>
              </w:rPr>
            </w:pPr>
          </w:p>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10.10-15.05</w:t>
            </w:r>
          </w:p>
        </w:tc>
      </w:tr>
      <w:tr w:rsidR="002A2049" w:rsidRPr="000D3A3B" w:rsidTr="002A2049">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t>Создание условий для сохранения и укрепления здоровья обучающихся с ОВЗ, детей-инвалидов</w:t>
            </w:r>
          </w:p>
          <w:p w:rsidR="002A2049" w:rsidRPr="000D3A3B" w:rsidRDefault="002A2049" w:rsidP="002A2049">
            <w:pPr>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t> </w:t>
            </w:r>
          </w:p>
          <w:p w:rsidR="002A2049" w:rsidRPr="000D3A3B" w:rsidRDefault="002A2049" w:rsidP="002A2049">
            <w:pPr>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t>Разработка  рекомендаций для педагогов, учителя, и родителей по работе с детьми с ОВЗ.</w:t>
            </w:r>
          </w:p>
          <w:p w:rsidR="002A2049" w:rsidRPr="000D3A3B" w:rsidRDefault="002A2049" w:rsidP="002A2049">
            <w:pPr>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t xml:space="preserve">Внедрение </w:t>
            </w:r>
            <w:proofErr w:type="spellStart"/>
            <w:r w:rsidRPr="000D3A3B">
              <w:rPr>
                <w:rFonts w:ascii="Times New Roman" w:hAnsi="Times New Roman" w:cs="Times New Roman"/>
                <w:sz w:val="28"/>
                <w:szCs w:val="28"/>
              </w:rPr>
              <w:t>здоровьесберегающих</w:t>
            </w:r>
            <w:proofErr w:type="spellEnd"/>
            <w:r w:rsidRPr="000D3A3B">
              <w:rPr>
                <w:rFonts w:ascii="Times New Roman" w:hAnsi="Times New Roman" w:cs="Times New Roman"/>
                <w:sz w:val="28"/>
                <w:szCs w:val="28"/>
              </w:rP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2A2049" w:rsidRPr="000D3A3B" w:rsidRDefault="002A2049" w:rsidP="002A2049">
            <w:pPr>
              <w:spacing w:after="0"/>
              <w:ind w:firstLine="34"/>
              <w:jc w:val="both"/>
              <w:rPr>
                <w:rFonts w:ascii="Times New Roman" w:hAnsi="Times New Roman" w:cs="Times New Roman"/>
                <w:sz w:val="28"/>
                <w:szCs w:val="28"/>
              </w:rPr>
            </w:pPr>
            <w:r w:rsidRPr="000D3A3B">
              <w:rPr>
                <w:rFonts w:ascii="Times New Roman" w:hAnsi="Times New Roman" w:cs="Times New Roman"/>
                <w:sz w:val="28"/>
                <w:szCs w:val="28"/>
              </w:rPr>
              <w:t xml:space="preserve">Реализация профилактических программ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в течение  года</w:t>
            </w:r>
          </w:p>
        </w:tc>
      </w:tr>
    </w:tbl>
    <w:p w:rsidR="002A2049" w:rsidRPr="000D3A3B" w:rsidRDefault="002A2049" w:rsidP="002A2049">
      <w:pPr>
        <w:pStyle w:val="a5"/>
        <w:spacing w:line="276" w:lineRule="auto"/>
        <w:jc w:val="both"/>
        <w:rPr>
          <w:b/>
          <w:i/>
          <w:sz w:val="28"/>
          <w:szCs w:val="28"/>
        </w:rPr>
      </w:pPr>
    </w:p>
    <w:p w:rsidR="00C8288F" w:rsidRDefault="00C8288F" w:rsidP="002A2049">
      <w:pPr>
        <w:pStyle w:val="a5"/>
        <w:spacing w:line="276" w:lineRule="auto"/>
        <w:ind w:firstLine="567"/>
        <w:jc w:val="both"/>
        <w:rPr>
          <w:b/>
          <w:i/>
          <w:sz w:val="28"/>
          <w:szCs w:val="28"/>
        </w:rPr>
      </w:pPr>
    </w:p>
    <w:p w:rsidR="00C8288F" w:rsidRDefault="00C8288F" w:rsidP="002A2049">
      <w:pPr>
        <w:pStyle w:val="a5"/>
        <w:spacing w:line="276" w:lineRule="auto"/>
        <w:ind w:firstLine="567"/>
        <w:jc w:val="both"/>
        <w:rPr>
          <w:b/>
          <w:i/>
          <w:sz w:val="28"/>
          <w:szCs w:val="28"/>
        </w:rPr>
      </w:pPr>
    </w:p>
    <w:p w:rsidR="00C8288F" w:rsidRDefault="00C8288F" w:rsidP="002A2049">
      <w:pPr>
        <w:pStyle w:val="a5"/>
        <w:spacing w:line="276" w:lineRule="auto"/>
        <w:ind w:firstLine="567"/>
        <w:jc w:val="both"/>
        <w:rPr>
          <w:b/>
          <w:i/>
          <w:sz w:val="28"/>
          <w:szCs w:val="28"/>
        </w:rPr>
      </w:pPr>
    </w:p>
    <w:p w:rsidR="002A2049" w:rsidRPr="000D3A3B" w:rsidRDefault="002A2049" w:rsidP="002A2049">
      <w:pPr>
        <w:pStyle w:val="a5"/>
        <w:spacing w:line="276" w:lineRule="auto"/>
        <w:ind w:firstLine="567"/>
        <w:jc w:val="both"/>
        <w:rPr>
          <w:b/>
          <w:i/>
          <w:sz w:val="28"/>
          <w:szCs w:val="28"/>
        </w:rPr>
      </w:pPr>
      <w:r w:rsidRPr="000D3A3B">
        <w:rPr>
          <w:b/>
          <w:i/>
          <w:sz w:val="28"/>
          <w:szCs w:val="28"/>
        </w:rPr>
        <w:t xml:space="preserve">Консультативная работа </w:t>
      </w:r>
    </w:p>
    <w:tbl>
      <w:tblPr>
        <w:tblW w:w="10065" w:type="dxa"/>
        <w:tblInd w:w="-34" w:type="dxa"/>
        <w:tblLayout w:type="fixed"/>
        <w:tblCellMar>
          <w:left w:w="0" w:type="dxa"/>
          <w:right w:w="0" w:type="dxa"/>
        </w:tblCellMar>
        <w:tblLook w:val="04A0" w:firstRow="1" w:lastRow="0" w:firstColumn="1" w:lastColumn="0" w:noHBand="0" w:noVBand="1"/>
      </w:tblPr>
      <w:tblGrid>
        <w:gridCol w:w="1985"/>
        <w:gridCol w:w="2835"/>
        <w:gridCol w:w="3260"/>
        <w:gridCol w:w="1985"/>
      </w:tblGrid>
      <w:tr w:rsidR="002A2049" w:rsidRPr="000D3A3B" w:rsidTr="002A2049">
        <w:trPr>
          <w:trHeight w:val="1168"/>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2049" w:rsidRPr="000D3A3B" w:rsidRDefault="002A2049" w:rsidP="002A2049">
            <w:pPr>
              <w:spacing w:after="0"/>
              <w:jc w:val="center"/>
              <w:rPr>
                <w:rFonts w:ascii="Times New Roman" w:hAnsi="Times New Roman" w:cs="Times New Roman"/>
                <w:b/>
                <w:sz w:val="28"/>
                <w:szCs w:val="28"/>
                <w:lang w:val="en-US"/>
              </w:rPr>
            </w:pPr>
            <w:r w:rsidRPr="000D3A3B">
              <w:rPr>
                <w:rFonts w:ascii="Times New Roman" w:hAnsi="Times New Roman" w:cs="Times New Roman"/>
                <w:b/>
                <w:sz w:val="28"/>
                <w:szCs w:val="28"/>
              </w:rPr>
              <w:t>Задачи</w:t>
            </w:r>
          </w:p>
          <w:p w:rsidR="002A2049" w:rsidRPr="000D3A3B" w:rsidRDefault="002A2049" w:rsidP="002A2049">
            <w:pPr>
              <w:spacing w:after="0"/>
              <w:jc w:val="center"/>
              <w:rPr>
                <w:rFonts w:ascii="Times New Roman" w:hAnsi="Times New Roman" w:cs="Times New Roman"/>
                <w:b/>
                <w:sz w:val="28"/>
                <w:szCs w:val="28"/>
                <w:lang w:val="en-US"/>
              </w:rPr>
            </w:pPr>
            <w:r w:rsidRPr="000D3A3B">
              <w:rPr>
                <w:rFonts w:ascii="Times New Roman" w:hAnsi="Times New Roman" w:cs="Times New Roman"/>
                <w:b/>
                <w:sz w:val="28"/>
                <w:szCs w:val="28"/>
              </w:rPr>
              <w:t xml:space="preserve"> (направления) деятельности</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center"/>
              <w:rPr>
                <w:rFonts w:ascii="Times New Roman" w:hAnsi="Times New Roman" w:cs="Times New Roman"/>
                <w:b/>
                <w:sz w:val="28"/>
                <w:szCs w:val="28"/>
              </w:rPr>
            </w:pPr>
            <w:r w:rsidRPr="000D3A3B">
              <w:rPr>
                <w:rFonts w:ascii="Times New Roman" w:hAnsi="Times New Roman" w:cs="Times New Roman"/>
                <w:b/>
                <w:sz w:val="28"/>
                <w:szCs w:val="28"/>
              </w:rPr>
              <w:t>Планируемые          результаты.</w:t>
            </w:r>
          </w:p>
          <w:p w:rsidR="002A2049" w:rsidRPr="000D3A3B" w:rsidRDefault="002A2049" w:rsidP="002A2049">
            <w:pPr>
              <w:spacing w:after="0"/>
              <w:jc w:val="center"/>
              <w:rPr>
                <w:rFonts w:ascii="Times New Roman" w:hAnsi="Times New Roman" w:cs="Times New Roman"/>
                <w:b/>
                <w:sz w:val="28"/>
                <w:szCs w:val="28"/>
              </w:rPr>
            </w:pP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center"/>
              <w:rPr>
                <w:rFonts w:ascii="Times New Roman" w:hAnsi="Times New Roman" w:cs="Times New Roman"/>
                <w:b/>
                <w:sz w:val="28"/>
                <w:szCs w:val="28"/>
              </w:rPr>
            </w:pPr>
            <w:r w:rsidRPr="000D3A3B">
              <w:rPr>
                <w:rFonts w:ascii="Times New Roman" w:hAnsi="Times New Roman" w:cs="Times New Roman"/>
                <w:b/>
                <w:sz w:val="28"/>
                <w:szCs w:val="28"/>
              </w:rPr>
              <w:t>Виды и формы деятельности, мероприятия.</w:t>
            </w:r>
          </w:p>
          <w:p w:rsidR="002A2049" w:rsidRPr="000D3A3B" w:rsidRDefault="002A2049" w:rsidP="002A2049">
            <w:pPr>
              <w:spacing w:after="0"/>
              <w:jc w:val="center"/>
              <w:rPr>
                <w:rFonts w:ascii="Times New Roman" w:hAnsi="Times New Roman" w:cs="Times New Roman"/>
                <w:b/>
                <w:sz w:val="28"/>
                <w:szCs w:val="28"/>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center"/>
              <w:rPr>
                <w:rFonts w:ascii="Times New Roman" w:hAnsi="Times New Roman" w:cs="Times New Roman"/>
                <w:b/>
                <w:sz w:val="28"/>
                <w:szCs w:val="28"/>
              </w:rPr>
            </w:pPr>
            <w:r w:rsidRPr="000D3A3B">
              <w:rPr>
                <w:rFonts w:ascii="Times New Roman" w:hAnsi="Times New Roman" w:cs="Times New Roman"/>
                <w:b/>
                <w:sz w:val="28"/>
                <w:szCs w:val="28"/>
              </w:rPr>
              <w:t>Сроки            проведения</w:t>
            </w:r>
          </w:p>
        </w:tc>
      </w:tr>
      <w:tr w:rsidR="002A2049" w:rsidRPr="000D3A3B" w:rsidTr="002A2049">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Консультирование педагогов</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xml:space="preserve">1.Рекомендации, приёмы, упражнения и др. материалы.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Индивидуальные, групповые, тематические консультации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в течение года</w:t>
            </w:r>
          </w:p>
        </w:tc>
      </w:tr>
      <w:tr w:rsidR="002A2049" w:rsidRPr="000D3A3B" w:rsidTr="002A2049">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xml:space="preserve">Консультирование </w:t>
            </w:r>
            <w:proofErr w:type="gramStart"/>
            <w:r w:rsidRPr="000D3A3B">
              <w:rPr>
                <w:rFonts w:ascii="Times New Roman" w:hAnsi="Times New Roman" w:cs="Times New Roman"/>
                <w:sz w:val="28"/>
                <w:szCs w:val="28"/>
              </w:rPr>
              <w:t>обучающихся</w:t>
            </w:r>
            <w:proofErr w:type="gramEnd"/>
            <w:r w:rsidRPr="000D3A3B">
              <w:rPr>
                <w:rFonts w:ascii="Times New Roman" w:hAnsi="Times New Roman" w:cs="Times New Roman"/>
                <w:sz w:val="28"/>
                <w:szCs w:val="28"/>
              </w:rPr>
              <w:t xml:space="preserve"> по выявленных проблемам, оказание превентивной помощи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xml:space="preserve">1.Рекомендации, приёмы, упражнения и др. материалы. </w:t>
            </w:r>
          </w:p>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xml:space="preserve">2.Разработка плана </w:t>
            </w:r>
            <w:proofErr w:type="spellStart"/>
            <w:r w:rsidRPr="000D3A3B">
              <w:rPr>
                <w:rFonts w:ascii="Times New Roman" w:hAnsi="Times New Roman" w:cs="Times New Roman"/>
                <w:sz w:val="28"/>
                <w:szCs w:val="28"/>
              </w:rPr>
              <w:t>консультивной</w:t>
            </w:r>
            <w:proofErr w:type="spellEnd"/>
            <w:r w:rsidRPr="000D3A3B">
              <w:rPr>
                <w:rFonts w:ascii="Times New Roman" w:hAnsi="Times New Roman" w:cs="Times New Roman"/>
                <w:sz w:val="28"/>
                <w:szCs w:val="28"/>
              </w:rPr>
              <w:t xml:space="preserve"> работы с ребенком</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Индивидуальные, групповые, тематические консультации</w:t>
            </w:r>
          </w:p>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в течение года</w:t>
            </w:r>
          </w:p>
        </w:tc>
      </w:tr>
      <w:tr w:rsidR="002A2049" w:rsidRPr="000D3A3B" w:rsidTr="002A2049">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xml:space="preserve">Консультирование родителей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xml:space="preserve">1.Рекомендации, приёмы, упражнения и др. материалы. </w:t>
            </w:r>
          </w:p>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xml:space="preserve">2.Разработка плана </w:t>
            </w:r>
            <w:proofErr w:type="spellStart"/>
            <w:r w:rsidRPr="000D3A3B">
              <w:rPr>
                <w:rFonts w:ascii="Times New Roman" w:hAnsi="Times New Roman" w:cs="Times New Roman"/>
                <w:sz w:val="28"/>
                <w:szCs w:val="28"/>
              </w:rPr>
              <w:t>консультивной</w:t>
            </w:r>
            <w:proofErr w:type="spellEnd"/>
            <w:r w:rsidRPr="000D3A3B">
              <w:rPr>
                <w:rFonts w:ascii="Times New Roman" w:hAnsi="Times New Roman" w:cs="Times New Roman"/>
                <w:sz w:val="28"/>
                <w:szCs w:val="28"/>
              </w:rPr>
              <w:t xml:space="preserve"> работы с родителями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Индивидуальные, групповые, тематические консультации</w:t>
            </w:r>
          </w:p>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в течение года</w:t>
            </w:r>
          </w:p>
        </w:tc>
      </w:tr>
    </w:tbl>
    <w:p w:rsidR="002A2049" w:rsidRPr="000D3A3B" w:rsidRDefault="002A2049" w:rsidP="002A2049">
      <w:pPr>
        <w:spacing w:after="0"/>
        <w:jc w:val="both"/>
        <w:rPr>
          <w:rFonts w:ascii="Times New Roman" w:hAnsi="Times New Roman" w:cs="Times New Roman"/>
          <w:b/>
          <w:i/>
          <w:sz w:val="28"/>
          <w:szCs w:val="28"/>
        </w:rPr>
      </w:pPr>
    </w:p>
    <w:p w:rsidR="002A2049" w:rsidRPr="000D3A3B" w:rsidRDefault="002A2049" w:rsidP="002A2049">
      <w:pPr>
        <w:pStyle w:val="a5"/>
        <w:spacing w:line="276" w:lineRule="auto"/>
        <w:ind w:firstLine="567"/>
        <w:jc w:val="both"/>
        <w:rPr>
          <w:b/>
          <w:i/>
          <w:sz w:val="28"/>
          <w:szCs w:val="28"/>
        </w:rPr>
      </w:pPr>
      <w:r w:rsidRPr="000D3A3B">
        <w:rPr>
          <w:b/>
          <w:i/>
          <w:sz w:val="28"/>
          <w:szCs w:val="28"/>
        </w:rPr>
        <w:t>Информационно-просветительская работа</w:t>
      </w:r>
    </w:p>
    <w:tbl>
      <w:tblPr>
        <w:tblW w:w="10031" w:type="dxa"/>
        <w:tblLayout w:type="fixed"/>
        <w:tblCellMar>
          <w:left w:w="0" w:type="dxa"/>
          <w:right w:w="0" w:type="dxa"/>
        </w:tblCellMar>
        <w:tblLook w:val="04A0" w:firstRow="1" w:lastRow="0" w:firstColumn="1" w:lastColumn="0" w:noHBand="0" w:noVBand="1"/>
      </w:tblPr>
      <w:tblGrid>
        <w:gridCol w:w="3369"/>
        <w:gridCol w:w="2409"/>
        <w:gridCol w:w="2268"/>
        <w:gridCol w:w="1985"/>
      </w:tblGrid>
      <w:tr w:rsidR="002A2049" w:rsidRPr="000D3A3B" w:rsidTr="002A2049">
        <w:trPr>
          <w:trHeight w:val="966"/>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2049" w:rsidRPr="000D3A3B" w:rsidRDefault="002A2049" w:rsidP="002A2049">
            <w:pPr>
              <w:spacing w:after="0"/>
              <w:jc w:val="center"/>
              <w:rPr>
                <w:rFonts w:ascii="Times New Roman" w:hAnsi="Times New Roman" w:cs="Times New Roman"/>
                <w:b/>
                <w:sz w:val="28"/>
                <w:szCs w:val="28"/>
              </w:rPr>
            </w:pPr>
            <w:r w:rsidRPr="000D3A3B">
              <w:rPr>
                <w:rFonts w:ascii="Times New Roman" w:hAnsi="Times New Roman" w:cs="Times New Roman"/>
                <w:b/>
                <w:sz w:val="28"/>
                <w:szCs w:val="28"/>
              </w:rPr>
              <w:t>Задачи           (направления) деятельности</w:t>
            </w:r>
          </w:p>
          <w:p w:rsidR="002A2049" w:rsidRPr="000D3A3B" w:rsidRDefault="002A2049" w:rsidP="002A2049">
            <w:pPr>
              <w:spacing w:after="0"/>
              <w:jc w:val="center"/>
              <w:rPr>
                <w:rFonts w:ascii="Times New Roman" w:hAnsi="Times New Roman" w:cs="Times New Roman"/>
                <w:b/>
                <w:sz w:val="28"/>
                <w:szCs w:val="28"/>
              </w:rPr>
            </w:pP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center"/>
              <w:rPr>
                <w:rFonts w:ascii="Times New Roman" w:hAnsi="Times New Roman" w:cs="Times New Roman"/>
                <w:b/>
                <w:sz w:val="28"/>
                <w:szCs w:val="28"/>
              </w:rPr>
            </w:pPr>
            <w:r w:rsidRPr="000D3A3B">
              <w:rPr>
                <w:rFonts w:ascii="Times New Roman" w:hAnsi="Times New Roman" w:cs="Times New Roman"/>
                <w:b/>
                <w:sz w:val="28"/>
                <w:szCs w:val="28"/>
              </w:rPr>
              <w:t>Планируемые          результаты.</w:t>
            </w:r>
          </w:p>
          <w:p w:rsidR="002A2049" w:rsidRPr="000D3A3B" w:rsidRDefault="002A2049" w:rsidP="002A2049">
            <w:pPr>
              <w:spacing w:after="0"/>
              <w:jc w:val="center"/>
              <w:rPr>
                <w:rFonts w:ascii="Times New Roman" w:hAnsi="Times New Roman" w:cs="Times New Roman"/>
                <w:b/>
                <w:sz w:val="28"/>
                <w:szCs w:val="28"/>
              </w:rPr>
            </w:pP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center"/>
              <w:rPr>
                <w:rFonts w:ascii="Times New Roman" w:hAnsi="Times New Roman" w:cs="Times New Roman"/>
                <w:b/>
                <w:sz w:val="28"/>
                <w:szCs w:val="28"/>
              </w:rPr>
            </w:pPr>
            <w:r w:rsidRPr="000D3A3B">
              <w:rPr>
                <w:rFonts w:ascii="Times New Roman" w:hAnsi="Times New Roman" w:cs="Times New Roman"/>
                <w:b/>
                <w:sz w:val="28"/>
                <w:szCs w:val="28"/>
              </w:rPr>
              <w:t>Виды и формы            деятельности, мероприятия.</w:t>
            </w:r>
          </w:p>
          <w:p w:rsidR="002A2049" w:rsidRPr="000D3A3B" w:rsidRDefault="002A2049" w:rsidP="002A2049">
            <w:pPr>
              <w:spacing w:after="0"/>
              <w:jc w:val="center"/>
              <w:rPr>
                <w:rFonts w:ascii="Times New Roman" w:hAnsi="Times New Roman" w:cs="Times New Roman"/>
                <w:b/>
                <w:sz w:val="28"/>
                <w:szCs w:val="28"/>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center"/>
              <w:rPr>
                <w:rFonts w:ascii="Times New Roman" w:hAnsi="Times New Roman" w:cs="Times New Roman"/>
                <w:b/>
                <w:sz w:val="28"/>
                <w:szCs w:val="28"/>
              </w:rPr>
            </w:pPr>
            <w:r w:rsidRPr="000D3A3B">
              <w:rPr>
                <w:rFonts w:ascii="Times New Roman" w:hAnsi="Times New Roman" w:cs="Times New Roman"/>
                <w:b/>
                <w:sz w:val="28"/>
                <w:szCs w:val="28"/>
              </w:rPr>
              <w:t>Сроки               проведения</w:t>
            </w:r>
          </w:p>
        </w:tc>
      </w:tr>
      <w:tr w:rsidR="002A2049" w:rsidRPr="000D3A3B" w:rsidTr="002A2049">
        <w:trPr>
          <w:trHeight w:val="187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lastRenderedPageBreak/>
              <w:t xml:space="preserve">Информирование родителей (законных представителей) по медицинским, социальным, правовым и другим вопросам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Организация работы  семинаров, тренингов.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Информационные мероприятия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в течение года</w:t>
            </w:r>
          </w:p>
        </w:tc>
      </w:tr>
      <w:tr w:rsidR="002A2049" w:rsidRPr="000D3A3B" w:rsidTr="002A2049">
        <w:trPr>
          <w:trHeight w:val="196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xml:space="preserve">Организация методических мероприятий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Информационные мероприятия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в течение года</w:t>
            </w:r>
          </w:p>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w:t>
            </w:r>
          </w:p>
          <w:p w:rsidR="002A2049" w:rsidRPr="000D3A3B" w:rsidRDefault="002A2049" w:rsidP="002A2049">
            <w:pPr>
              <w:spacing w:after="0"/>
              <w:jc w:val="both"/>
              <w:rPr>
                <w:rFonts w:ascii="Times New Roman" w:hAnsi="Times New Roman" w:cs="Times New Roman"/>
                <w:sz w:val="28"/>
                <w:szCs w:val="28"/>
              </w:rPr>
            </w:pPr>
            <w:r w:rsidRPr="000D3A3B">
              <w:rPr>
                <w:rFonts w:ascii="Times New Roman" w:hAnsi="Times New Roman" w:cs="Times New Roman"/>
                <w:sz w:val="28"/>
                <w:szCs w:val="28"/>
              </w:rPr>
              <w:t> </w:t>
            </w:r>
          </w:p>
          <w:p w:rsidR="002A2049" w:rsidRPr="000D3A3B" w:rsidRDefault="002A2049" w:rsidP="002A2049">
            <w:pPr>
              <w:spacing w:after="0"/>
              <w:jc w:val="both"/>
              <w:rPr>
                <w:rFonts w:ascii="Times New Roman" w:hAnsi="Times New Roman" w:cs="Times New Roman"/>
                <w:sz w:val="28"/>
                <w:szCs w:val="28"/>
              </w:rPr>
            </w:pPr>
          </w:p>
        </w:tc>
      </w:tr>
    </w:tbl>
    <w:p w:rsidR="002A2049" w:rsidRPr="000D3A3B" w:rsidRDefault="002A2049" w:rsidP="002A2049">
      <w:pPr>
        <w:spacing w:after="0"/>
        <w:ind w:firstLine="567"/>
        <w:jc w:val="both"/>
        <w:rPr>
          <w:rFonts w:ascii="Times New Roman" w:hAnsi="Times New Roman" w:cs="Times New Roman"/>
          <w:sz w:val="28"/>
          <w:szCs w:val="28"/>
        </w:rPr>
      </w:pPr>
    </w:p>
    <w:p w:rsidR="002A2049" w:rsidRPr="000D3A3B" w:rsidRDefault="002A2049" w:rsidP="002A2049">
      <w:pPr>
        <w:pStyle w:val="Osnova"/>
        <w:tabs>
          <w:tab w:val="left" w:leader="dot" w:pos="624"/>
        </w:tabs>
        <w:spacing w:line="276" w:lineRule="auto"/>
        <w:ind w:left="-540" w:firstLine="567"/>
        <w:jc w:val="left"/>
        <w:rPr>
          <w:rStyle w:val="Zag11"/>
          <w:rFonts w:ascii="Times New Roman" w:eastAsia="@Arial Unicode MS" w:hAnsi="Times New Roman" w:cs="Times New Roman"/>
          <w:b/>
          <w:bCs/>
          <w:color w:val="auto"/>
          <w:sz w:val="28"/>
          <w:szCs w:val="28"/>
          <w:lang w:val="ru-RU"/>
        </w:rPr>
      </w:pPr>
      <w:r w:rsidRPr="000D3A3B">
        <w:rPr>
          <w:rStyle w:val="Zag11"/>
          <w:rFonts w:ascii="Times New Roman" w:eastAsia="@Arial Unicode MS" w:hAnsi="Times New Roman" w:cs="Times New Roman"/>
          <w:b/>
          <w:bCs/>
          <w:color w:val="auto"/>
          <w:sz w:val="28"/>
          <w:szCs w:val="28"/>
          <w:lang w:val="ru-RU"/>
        </w:rPr>
        <w:t>Этапы реализации программы</w:t>
      </w:r>
    </w:p>
    <w:p w:rsidR="002A2049" w:rsidRPr="000D3A3B" w:rsidRDefault="002A2049" w:rsidP="002A2049">
      <w:pPr>
        <w:pStyle w:val="Osnova"/>
        <w:tabs>
          <w:tab w:val="left" w:leader="dot" w:pos="624"/>
        </w:tabs>
        <w:spacing w:line="276" w:lineRule="auto"/>
        <w:ind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color w:val="auto"/>
          <w:sz w:val="28"/>
          <w:szCs w:val="28"/>
          <w:lang w:val="ru-RU"/>
        </w:rPr>
        <w:t xml:space="preserve">Коррекционная работа реализуется поэтапно. </w:t>
      </w:r>
    </w:p>
    <w:p w:rsidR="002A2049" w:rsidRPr="000D3A3B" w:rsidRDefault="002A2049" w:rsidP="002A2049">
      <w:pPr>
        <w:pStyle w:val="Osnova"/>
        <w:tabs>
          <w:tab w:val="left" w:leader="dot" w:pos="624"/>
        </w:tabs>
        <w:spacing w:line="276" w:lineRule="auto"/>
        <w:ind w:firstLine="567"/>
        <w:rPr>
          <w:rStyle w:val="Zag11"/>
          <w:rFonts w:ascii="Times New Roman" w:eastAsia="@Arial Unicode MS" w:hAnsi="Times New Roman" w:cs="Times New Roman"/>
          <w:iCs/>
          <w:color w:val="auto"/>
          <w:sz w:val="28"/>
          <w:szCs w:val="28"/>
          <w:lang w:val="ru-RU"/>
        </w:rPr>
      </w:pPr>
      <w:r w:rsidRPr="000D3A3B">
        <w:rPr>
          <w:rStyle w:val="Zag11"/>
          <w:rFonts w:ascii="Times New Roman" w:eastAsia="@Arial Unicode MS" w:hAnsi="Times New Roman" w:cs="Times New Roman"/>
          <w:iCs/>
          <w:color w:val="auto"/>
          <w:sz w:val="28"/>
          <w:szCs w:val="28"/>
          <w:lang w:val="ru-RU"/>
        </w:rPr>
        <w:t>1.Этап сбора и анализа информации</w:t>
      </w:r>
      <w:r w:rsidRPr="000D3A3B">
        <w:rPr>
          <w:rStyle w:val="Zag11"/>
          <w:rFonts w:ascii="Times New Roman" w:eastAsia="@Arial Unicode MS" w:hAnsi="Times New Roman" w:cs="Times New Roman"/>
          <w:color w:val="auto"/>
          <w:sz w:val="28"/>
          <w:szCs w:val="28"/>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2A2049" w:rsidRPr="000D3A3B" w:rsidRDefault="002A2049" w:rsidP="002A2049">
      <w:pPr>
        <w:pStyle w:val="Osnova"/>
        <w:tabs>
          <w:tab w:val="left" w:leader="dot" w:pos="624"/>
        </w:tabs>
        <w:spacing w:line="276" w:lineRule="auto"/>
        <w:ind w:firstLine="567"/>
        <w:rPr>
          <w:rStyle w:val="Zag11"/>
          <w:rFonts w:ascii="Times New Roman" w:eastAsia="@Arial Unicode MS" w:hAnsi="Times New Roman" w:cs="Times New Roman"/>
          <w:iCs/>
          <w:color w:val="auto"/>
          <w:sz w:val="28"/>
          <w:szCs w:val="28"/>
          <w:lang w:val="ru-RU"/>
        </w:rPr>
      </w:pPr>
      <w:r w:rsidRPr="000D3A3B">
        <w:rPr>
          <w:rStyle w:val="Zag11"/>
          <w:rFonts w:ascii="Times New Roman" w:eastAsia="@Arial Unicode MS" w:hAnsi="Times New Roman" w:cs="Times New Roman"/>
          <w:iCs/>
          <w:color w:val="auto"/>
          <w:sz w:val="28"/>
          <w:szCs w:val="28"/>
          <w:lang w:val="ru-RU"/>
        </w:rPr>
        <w:t>2. Этап планирования, организации, координации</w:t>
      </w:r>
      <w:r w:rsidRPr="000D3A3B">
        <w:rPr>
          <w:rStyle w:val="Zag11"/>
          <w:rFonts w:ascii="Times New Roman" w:eastAsia="@Arial Unicode MS" w:hAnsi="Times New Roman" w:cs="Times New Roman"/>
          <w:color w:val="auto"/>
          <w:sz w:val="28"/>
          <w:szCs w:val="28"/>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A2049" w:rsidRPr="000D3A3B" w:rsidRDefault="002A2049" w:rsidP="002A2049">
      <w:pPr>
        <w:pStyle w:val="Osnova"/>
        <w:tabs>
          <w:tab w:val="left" w:leader="dot" w:pos="624"/>
        </w:tabs>
        <w:spacing w:line="276" w:lineRule="auto"/>
        <w:ind w:firstLine="567"/>
        <w:rPr>
          <w:rStyle w:val="Zag11"/>
          <w:rFonts w:ascii="Times New Roman" w:eastAsia="@Arial Unicode MS" w:hAnsi="Times New Roman" w:cs="Times New Roman"/>
          <w:iCs/>
          <w:color w:val="auto"/>
          <w:sz w:val="28"/>
          <w:szCs w:val="28"/>
          <w:lang w:val="ru-RU"/>
        </w:rPr>
      </w:pPr>
      <w:r w:rsidRPr="000D3A3B">
        <w:rPr>
          <w:rStyle w:val="Zag11"/>
          <w:rFonts w:ascii="Times New Roman" w:eastAsia="@Arial Unicode MS" w:hAnsi="Times New Roman" w:cs="Times New Roman"/>
          <w:iCs/>
          <w:color w:val="auto"/>
          <w:sz w:val="28"/>
          <w:szCs w:val="28"/>
          <w:lang w:val="ru-RU"/>
        </w:rPr>
        <w:t xml:space="preserve">3. Этап диагностики коррекционно-развивающей образовательной среды </w:t>
      </w:r>
      <w:r w:rsidRPr="000D3A3B">
        <w:rPr>
          <w:rStyle w:val="Zag11"/>
          <w:rFonts w:ascii="Times New Roman" w:eastAsia="@Arial Unicode MS" w:hAnsi="Times New Roman" w:cs="Times New Roman"/>
          <w:color w:val="auto"/>
          <w:sz w:val="28"/>
          <w:szCs w:val="28"/>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A2049" w:rsidRPr="000D3A3B" w:rsidRDefault="002A2049" w:rsidP="002A2049">
      <w:pPr>
        <w:pStyle w:val="Osnova"/>
        <w:tabs>
          <w:tab w:val="left" w:leader="dot" w:pos="624"/>
        </w:tabs>
        <w:spacing w:line="276" w:lineRule="auto"/>
        <w:ind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iCs/>
          <w:color w:val="auto"/>
          <w:sz w:val="28"/>
          <w:szCs w:val="28"/>
          <w:lang w:val="ru-RU"/>
        </w:rPr>
        <w:t>4. Этап регуляции и корректировки</w:t>
      </w:r>
      <w:r w:rsidRPr="000D3A3B">
        <w:rPr>
          <w:rStyle w:val="Zag11"/>
          <w:rFonts w:ascii="Times New Roman" w:eastAsia="@Arial Unicode MS" w:hAnsi="Times New Roman" w:cs="Times New Roman"/>
          <w:color w:val="auto"/>
          <w:sz w:val="28"/>
          <w:szCs w:val="28"/>
          <w:lang w:val="ru-RU"/>
        </w:rPr>
        <w:t xml:space="preserve">. Результатом является внесение необходимых изменений в образовательный процесс и процесс сопровождения детей с ограниченными возможностями здоровья, </w:t>
      </w:r>
      <w:r w:rsidRPr="000D3A3B">
        <w:rPr>
          <w:rStyle w:val="Zag11"/>
          <w:rFonts w:ascii="Times New Roman" w:eastAsia="@Arial Unicode MS" w:hAnsi="Times New Roman" w:cs="Times New Roman"/>
          <w:color w:val="auto"/>
          <w:sz w:val="28"/>
          <w:szCs w:val="28"/>
          <w:lang w:val="ru-RU"/>
        </w:rPr>
        <w:lastRenderedPageBreak/>
        <w:t>корректировка условий и форм обучения, методов и приёмов работы.</w:t>
      </w:r>
    </w:p>
    <w:p w:rsidR="002A2049" w:rsidRPr="000D3A3B" w:rsidRDefault="002A2049" w:rsidP="002A2049">
      <w:pPr>
        <w:spacing w:after="0"/>
        <w:ind w:firstLine="567"/>
        <w:jc w:val="both"/>
        <w:rPr>
          <w:rFonts w:ascii="Times New Roman" w:hAnsi="Times New Roman" w:cs="Times New Roman"/>
          <w:b/>
          <w:sz w:val="28"/>
          <w:szCs w:val="28"/>
        </w:rPr>
      </w:pPr>
      <w:r w:rsidRPr="000D3A3B">
        <w:rPr>
          <w:rFonts w:ascii="Times New Roman" w:hAnsi="Times New Roman" w:cs="Times New Roman"/>
          <w:b/>
          <w:sz w:val="28"/>
          <w:szCs w:val="28"/>
        </w:rPr>
        <w:t>Механизмы реализации программы</w:t>
      </w:r>
    </w:p>
    <w:p w:rsidR="002A2049" w:rsidRPr="000D3A3B" w:rsidRDefault="002A2049" w:rsidP="002A2049">
      <w:pPr>
        <w:pStyle w:val="Osnova"/>
        <w:tabs>
          <w:tab w:val="left" w:leader="dot" w:pos="624"/>
        </w:tabs>
        <w:spacing w:line="276" w:lineRule="auto"/>
        <w:ind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color w:val="auto"/>
          <w:sz w:val="28"/>
          <w:szCs w:val="28"/>
          <w:lang w:val="ru-RU"/>
        </w:rPr>
        <w:t xml:space="preserve">Одним из основных механизмов реализации коррекционной работы является оптимально выстроенное </w:t>
      </w:r>
      <w:r w:rsidRPr="000D3A3B">
        <w:rPr>
          <w:rStyle w:val="Zag11"/>
          <w:rFonts w:ascii="Times New Roman" w:eastAsia="@Arial Unicode MS" w:hAnsi="Times New Roman" w:cs="Times New Roman"/>
          <w:iCs/>
          <w:color w:val="auto"/>
          <w:sz w:val="28"/>
          <w:szCs w:val="28"/>
          <w:lang w:val="ru-RU"/>
        </w:rPr>
        <w:t>взаимодействие специалистов образовательного учреждения</w:t>
      </w:r>
      <w:r w:rsidRPr="000D3A3B">
        <w:rPr>
          <w:rStyle w:val="Zag11"/>
          <w:rFonts w:ascii="Times New Roman" w:eastAsia="@Arial Unicode MS" w:hAnsi="Times New Roman" w:cs="Times New Roman"/>
          <w:color w:val="auto"/>
          <w:sz w:val="28"/>
          <w:szCs w:val="28"/>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2A2049" w:rsidRPr="000D3A3B" w:rsidRDefault="002A2049" w:rsidP="002A2049">
      <w:pPr>
        <w:pStyle w:val="Osnova"/>
        <w:tabs>
          <w:tab w:val="left" w:leader="dot" w:pos="624"/>
        </w:tabs>
        <w:spacing w:line="276" w:lineRule="auto"/>
        <w:ind w:left="-540"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color w:val="auto"/>
          <w:sz w:val="28"/>
          <w:szCs w:val="28"/>
          <w:lang w:val="ru-RU"/>
        </w:rPr>
        <w:t>Такое взаимодействие включает:</w:t>
      </w:r>
    </w:p>
    <w:p w:rsidR="002A2049" w:rsidRPr="000D3A3B" w:rsidRDefault="002A2049" w:rsidP="002A2049">
      <w:pPr>
        <w:pStyle w:val="Osnova"/>
        <w:numPr>
          <w:ilvl w:val="0"/>
          <w:numId w:val="13"/>
        </w:numPr>
        <w:tabs>
          <w:tab w:val="left" w:leader="dot" w:pos="0"/>
          <w:tab w:val="left" w:pos="851"/>
        </w:tabs>
        <w:spacing w:line="276" w:lineRule="auto"/>
        <w:ind w:left="0"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color w:val="auto"/>
          <w:sz w:val="28"/>
          <w:szCs w:val="28"/>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2A2049" w:rsidRPr="000D3A3B" w:rsidRDefault="002A2049" w:rsidP="002A2049">
      <w:pPr>
        <w:pStyle w:val="Osnova"/>
        <w:numPr>
          <w:ilvl w:val="0"/>
          <w:numId w:val="13"/>
        </w:numPr>
        <w:tabs>
          <w:tab w:val="left" w:leader="dot" w:pos="0"/>
          <w:tab w:val="left" w:pos="851"/>
        </w:tabs>
        <w:spacing w:line="276" w:lineRule="auto"/>
        <w:ind w:left="0"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color w:val="auto"/>
          <w:sz w:val="28"/>
          <w:szCs w:val="28"/>
          <w:lang w:val="ru-RU"/>
        </w:rPr>
        <w:t>многоаспектный анализ личностного и познавательного развития ребёнка;</w:t>
      </w:r>
    </w:p>
    <w:p w:rsidR="002A2049" w:rsidRPr="000D3A3B" w:rsidRDefault="002A2049" w:rsidP="002A2049">
      <w:pPr>
        <w:pStyle w:val="Osnova"/>
        <w:numPr>
          <w:ilvl w:val="0"/>
          <w:numId w:val="13"/>
        </w:numPr>
        <w:tabs>
          <w:tab w:val="left" w:leader="dot" w:pos="0"/>
          <w:tab w:val="left" w:pos="851"/>
        </w:tabs>
        <w:spacing w:line="276" w:lineRule="auto"/>
        <w:ind w:left="0"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color w:val="auto"/>
          <w:sz w:val="28"/>
          <w:szCs w:val="28"/>
          <w:lang w:val="ru-RU"/>
        </w:rPr>
        <w:t>составление индивидуальных планов общего образования  и коррекции отдельных сторон учебно-познавательной, речевой, эмоционально-волевой и личностной сфер ребёнка.</w:t>
      </w:r>
    </w:p>
    <w:p w:rsidR="002A2049" w:rsidRPr="000D3A3B" w:rsidRDefault="002A2049" w:rsidP="002A2049">
      <w:pPr>
        <w:pStyle w:val="Osnova"/>
        <w:tabs>
          <w:tab w:val="left" w:leader="dot" w:pos="624"/>
          <w:tab w:val="left" w:pos="851"/>
        </w:tabs>
        <w:spacing w:line="276" w:lineRule="auto"/>
        <w:ind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color w:val="auto"/>
          <w:sz w:val="28"/>
          <w:szCs w:val="28"/>
          <w:lang w:val="ru-RU"/>
        </w:rPr>
        <w:t xml:space="preserve">В качестве ещё одного механизма реализации коррекционной работы следует обозначить </w:t>
      </w:r>
      <w:r w:rsidRPr="000D3A3B">
        <w:rPr>
          <w:rStyle w:val="Zag11"/>
          <w:rFonts w:ascii="Times New Roman" w:eastAsia="@Arial Unicode MS" w:hAnsi="Times New Roman" w:cs="Times New Roman"/>
          <w:iCs/>
          <w:color w:val="auto"/>
          <w:sz w:val="28"/>
          <w:szCs w:val="28"/>
          <w:lang w:val="ru-RU"/>
        </w:rPr>
        <w:t>социальное</w:t>
      </w:r>
      <w:r w:rsidRPr="000D3A3B">
        <w:rPr>
          <w:rStyle w:val="Zag11"/>
          <w:rFonts w:ascii="Times New Roman" w:eastAsia="@Arial Unicode MS" w:hAnsi="Times New Roman" w:cs="Times New Roman"/>
          <w:color w:val="auto"/>
          <w:sz w:val="28"/>
          <w:szCs w:val="28"/>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A2049" w:rsidRPr="000D3A3B" w:rsidRDefault="002A2049" w:rsidP="002A2049">
      <w:pPr>
        <w:pStyle w:val="Osnova"/>
        <w:numPr>
          <w:ilvl w:val="0"/>
          <w:numId w:val="15"/>
        </w:numPr>
        <w:tabs>
          <w:tab w:val="left" w:leader="dot" w:pos="709"/>
        </w:tabs>
        <w:spacing w:line="276" w:lineRule="auto"/>
        <w:ind w:left="0"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color w:val="auto"/>
          <w:sz w:val="28"/>
          <w:szCs w:val="28"/>
          <w:lang w:val="ru-RU"/>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0D3A3B">
        <w:rPr>
          <w:rStyle w:val="Zag11"/>
          <w:rFonts w:ascii="Times New Roman" w:eastAsia="@Arial Unicode MS" w:hAnsi="Times New Roman" w:cs="Times New Roman"/>
          <w:color w:val="auto"/>
          <w:sz w:val="28"/>
          <w:szCs w:val="28"/>
          <w:lang w:val="ru-RU"/>
        </w:rPr>
        <w:t>здоровьесбережения</w:t>
      </w:r>
      <w:proofErr w:type="spellEnd"/>
      <w:r w:rsidRPr="000D3A3B">
        <w:rPr>
          <w:rStyle w:val="Zag11"/>
          <w:rFonts w:ascii="Times New Roman" w:eastAsia="@Arial Unicode MS" w:hAnsi="Times New Roman" w:cs="Times New Roman"/>
          <w:color w:val="auto"/>
          <w:sz w:val="28"/>
          <w:szCs w:val="28"/>
          <w:lang w:val="ru-RU"/>
        </w:rPr>
        <w:t xml:space="preserve"> детей с ограниченными возможностями здоровья;</w:t>
      </w:r>
    </w:p>
    <w:p w:rsidR="002A2049" w:rsidRPr="000D3A3B" w:rsidRDefault="002A2049" w:rsidP="002A2049">
      <w:pPr>
        <w:pStyle w:val="Osnova"/>
        <w:numPr>
          <w:ilvl w:val="0"/>
          <w:numId w:val="15"/>
        </w:numPr>
        <w:tabs>
          <w:tab w:val="left" w:leader="dot" w:pos="709"/>
        </w:tabs>
        <w:spacing w:line="276" w:lineRule="auto"/>
        <w:ind w:left="0" w:firstLine="567"/>
        <w:rPr>
          <w:rStyle w:val="Zag11"/>
          <w:rFonts w:ascii="Times New Roman" w:eastAsia="@Arial Unicode MS" w:hAnsi="Times New Roman" w:cs="Times New Roman"/>
          <w:color w:val="auto"/>
          <w:sz w:val="28"/>
          <w:szCs w:val="28"/>
          <w:lang w:val="ru-RU"/>
        </w:rPr>
      </w:pPr>
      <w:r w:rsidRPr="000D3A3B">
        <w:rPr>
          <w:rStyle w:val="Zag11"/>
          <w:rFonts w:ascii="Times New Roman" w:eastAsia="@Arial Unicode MS" w:hAnsi="Times New Roman" w:cs="Times New Roman"/>
          <w:color w:val="auto"/>
          <w:sz w:val="28"/>
          <w:szCs w:val="28"/>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A2049" w:rsidRPr="000D3A3B" w:rsidRDefault="002A2049" w:rsidP="002A2049">
      <w:pPr>
        <w:pStyle w:val="Osnova"/>
        <w:numPr>
          <w:ilvl w:val="0"/>
          <w:numId w:val="15"/>
        </w:numPr>
        <w:tabs>
          <w:tab w:val="left" w:leader="dot" w:pos="709"/>
        </w:tabs>
        <w:spacing w:line="276" w:lineRule="auto"/>
        <w:ind w:left="0" w:firstLine="567"/>
        <w:rPr>
          <w:rStyle w:val="Zag11"/>
          <w:rFonts w:ascii="Times New Roman" w:eastAsia="@Arial Unicode MS" w:hAnsi="Times New Roman" w:cs="Times New Roman"/>
          <w:color w:val="auto"/>
          <w:sz w:val="28"/>
          <w:szCs w:val="28"/>
          <w:lang w:val="ru-RU"/>
        </w:rPr>
      </w:pPr>
      <w:proofErr w:type="spellStart"/>
      <w:proofErr w:type="gramStart"/>
      <w:r w:rsidRPr="000D3A3B">
        <w:rPr>
          <w:rStyle w:val="Zag11"/>
          <w:rFonts w:ascii="Times New Roman" w:eastAsia="@Arial Unicode MS" w:hAnsi="Times New Roman" w:cs="Times New Roman"/>
          <w:color w:val="auto"/>
          <w:sz w:val="28"/>
          <w:szCs w:val="28"/>
        </w:rPr>
        <w:t>сотрудничество</w:t>
      </w:r>
      <w:proofErr w:type="spellEnd"/>
      <w:proofErr w:type="gramEnd"/>
      <w:r w:rsidRPr="000D3A3B">
        <w:rPr>
          <w:rStyle w:val="Zag11"/>
          <w:rFonts w:ascii="Times New Roman" w:eastAsia="@Arial Unicode MS" w:hAnsi="Times New Roman" w:cs="Times New Roman"/>
          <w:color w:val="auto"/>
          <w:sz w:val="28"/>
          <w:szCs w:val="28"/>
        </w:rPr>
        <w:t xml:space="preserve"> с </w:t>
      </w:r>
      <w:proofErr w:type="spellStart"/>
      <w:r w:rsidRPr="000D3A3B">
        <w:rPr>
          <w:rStyle w:val="Zag11"/>
          <w:rFonts w:ascii="Times New Roman" w:eastAsia="@Arial Unicode MS" w:hAnsi="Times New Roman" w:cs="Times New Roman"/>
          <w:color w:val="auto"/>
          <w:sz w:val="28"/>
          <w:szCs w:val="28"/>
        </w:rPr>
        <w:t>родительской</w:t>
      </w:r>
      <w:proofErr w:type="spellEnd"/>
      <w:r w:rsidRPr="000D3A3B">
        <w:rPr>
          <w:rStyle w:val="Zag11"/>
          <w:rFonts w:ascii="Times New Roman" w:eastAsia="@Arial Unicode MS" w:hAnsi="Times New Roman" w:cs="Times New Roman"/>
          <w:color w:val="auto"/>
          <w:sz w:val="28"/>
          <w:szCs w:val="28"/>
        </w:rPr>
        <w:t xml:space="preserve"> </w:t>
      </w:r>
      <w:proofErr w:type="spellStart"/>
      <w:r w:rsidRPr="000D3A3B">
        <w:rPr>
          <w:rStyle w:val="Zag11"/>
          <w:rFonts w:ascii="Times New Roman" w:eastAsia="@Arial Unicode MS" w:hAnsi="Times New Roman" w:cs="Times New Roman"/>
          <w:color w:val="auto"/>
          <w:sz w:val="28"/>
          <w:szCs w:val="28"/>
        </w:rPr>
        <w:t>общественностью</w:t>
      </w:r>
      <w:proofErr w:type="spellEnd"/>
      <w:r w:rsidRPr="000D3A3B">
        <w:rPr>
          <w:rStyle w:val="Zag11"/>
          <w:rFonts w:ascii="Times New Roman" w:eastAsia="@Arial Unicode MS" w:hAnsi="Times New Roman" w:cs="Times New Roman"/>
          <w:color w:val="auto"/>
          <w:sz w:val="28"/>
          <w:szCs w:val="28"/>
        </w:rPr>
        <w:t>.</w:t>
      </w:r>
    </w:p>
    <w:p w:rsidR="002A2049" w:rsidRPr="000D3A3B" w:rsidRDefault="002A2049" w:rsidP="002A2049">
      <w:pPr>
        <w:pStyle w:val="Osnova"/>
        <w:tabs>
          <w:tab w:val="left" w:leader="dot" w:pos="624"/>
          <w:tab w:val="left" w:pos="851"/>
        </w:tabs>
        <w:spacing w:line="276" w:lineRule="auto"/>
        <w:ind w:firstLine="0"/>
        <w:rPr>
          <w:rStyle w:val="Zag11"/>
          <w:rFonts w:ascii="Times New Roman" w:eastAsia="@Arial Unicode MS" w:hAnsi="Times New Roman" w:cs="Times New Roman"/>
          <w:bCs/>
          <w:color w:val="auto"/>
          <w:sz w:val="28"/>
          <w:szCs w:val="28"/>
          <w:lang w:val="ru-RU"/>
        </w:rPr>
      </w:pPr>
    </w:p>
    <w:p w:rsidR="002A2049" w:rsidRPr="000D3A3B" w:rsidRDefault="002A2049" w:rsidP="002A2049">
      <w:pPr>
        <w:spacing w:after="0"/>
        <w:ind w:firstLine="567"/>
        <w:jc w:val="both"/>
        <w:rPr>
          <w:rFonts w:ascii="Times New Roman" w:hAnsi="Times New Roman" w:cs="Times New Roman"/>
          <w:b/>
          <w:sz w:val="28"/>
          <w:szCs w:val="28"/>
        </w:rPr>
      </w:pPr>
      <w:r w:rsidRPr="000D3A3B">
        <w:rPr>
          <w:rFonts w:ascii="Times New Roman" w:hAnsi="Times New Roman" w:cs="Times New Roman"/>
          <w:b/>
          <w:sz w:val="28"/>
          <w:szCs w:val="28"/>
        </w:rPr>
        <w:t>Требования к условиям реализации программы</w:t>
      </w:r>
    </w:p>
    <w:p w:rsidR="00E127D9" w:rsidRPr="000D3A3B" w:rsidRDefault="00E127D9" w:rsidP="002A2049">
      <w:pPr>
        <w:spacing w:after="0"/>
        <w:ind w:firstLine="567"/>
        <w:jc w:val="both"/>
        <w:rPr>
          <w:rFonts w:ascii="Times New Roman" w:hAnsi="Times New Roman" w:cs="Times New Roman"/>
          <w:b/>
          <w:sz w:val="28"/>
          <w:szCs w:val="28"/>
        </w:rPr>
      </w:pPr>
    </w:p>
    <w:p w:rsidR="002A2049" w:rsidRPr="000D3A3B" w:rsidRDefault="002A2049" w:rsidP="002A2049">
      <w:pPr>
        <w:autoSpaceDE w:val="0"/>
        <w:spacing w:after="0"/>
        <w:rPr>
          <w:rFonts w:ascii="Times New Roman" w:hAnsi="Times New Roman" w:cs="Times New Roman"/>
          <w:sz w:val="28"/>
          <w:szCs w:val="28"/>
        </w:rPr>
      </w:pPr>
      <w:r w:rsidRPr="000D3A3B">
        <w:rPr>
          <w:rFonts w:ascii="Times New Roman" w:hAnsi="Times New Roman" w:cs="Times New Roman"/>
          <w:i/>
          <w:sz w:val="28"/>
          <w:szCs w:val="28"/>
        </w:rPr>
        <w:t>Организационные условия</w:t>
      </w:r>
      <w:r w:rsidRPr="000D3A3B">
        <w:rPr>
          <w:rFonts w:ascii="Times New Roman" w:hAnsi="Times New Roman" w:cs="Times New Roman"/>
          <w:sz w:val="28"/>
          <w:szCs w:val="28"/>
        </w:rPr>
        <w:t xml:space="preserve"> </w:t>
      </w:r>
    </w:p>
    <w:p w:rsidR="002A2049" w:rsidRPr="000D3A3B" w:rsidRDefault="002A2049" w:rsidP="002A2049">
      <w:pPr>
        <w:spacing w:after="0"/>
        <w:ind w:firstLine="567"/>
        <w:jc w:val="both"/>
        <w:rPr>
          <w:rFonts w:ascii="Times New Roman" w:hAnsi="Times New Roman" w:cs="Times New Roman"/>
          <w:sz w:val="28"/>
          <w:szCs w:val="28"/>
        </w:rPr>
      </w:pPr>
      <w:r w:rsidRPr="000D3A3B">
        <w:rPr>
          <w:rFonts w:ascii="Times New Roman" w:hAnsi="Times New Roman" w:cs="Times New Roman"/>
          <w:sz w:val="28"/>
          <w:szCs w:val="28"/>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w:t>
      </w:r>
      <w:proofErr w:type="gramStart"/>
      <w:r w:rsidRPr="000D3A3B">
        <w:rPr>
          <w:rFonts w:ascii="Times New Roman" w:hAnsi="Times New Roman" w:cs="Times New Roman"/>
          <w:sz w:val="28"/>
          <w:szCs w:val="28"/>
        </w:rPr>
        <w:t>обучающихся</w:t>
      </w:r>
      <w:proofErr w:type="gramEnd"/>
      <w:r w:rsidRPr="000D3A3B">
        <w:rPr>
          <w:rFonts w:ascii="Times New Roman" w:hAnsi="Times New Roman" w:cs="Times New Roman"/>
          <w:sz w:val="28"/>
          <w:szCs w:val="28"/>
        </w:rPr>
        <w:t xml:space="preserve"> с ограниченными возможностями здоровья. </w:t>
      </w:r>
      <w:r w:rsidRPr="000D3A3B">
        <w:rPr>
          <w:rFonts w:ascii="Times New Roman" w:hAnsi="Times New Roman" w:cs="Times New Roman"/>
          <w:sz w:val="28"/>
          <w:szCs w:val="28"/>
        </w:rPr>
        <w:lastRenderedPageBreak/>
        <w:t>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Варьируется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2A2049" w:rsidRPr="000D3A3B" w:rsidRDefault="002A2049" w:rsidP="002A2049">
      <w:pPr>
        <w:pStyle w:val="dash041e005f0431005f044b005f0447005f043d005f044b005f04390"/>
        <w:spacing w:line="276" w:lineRule="auto"/>
        <w:ind w:firstLine="567"/>
        <w:jc w:val="both"/>
        <w:rPr>
          <w:rStyle w:val="dash041e005f0431005f044b005f0447005f043d005f044b005f0439005f005fchar1char10"/>
          <w:sz w:val="28"/>
          <w:szCs w:val="28"/>
        </w:rPr>
      </w:pPr>
      <w:r w:rsidRPr="000D3A3B">
        <w:rPr>
          <w:sz w:val="28"/>
          <w:szCs w:val="28"/>
        </w:rPr>
        <w:t xml:space="preserve">Обеспечивается </w:t>
      </w:r>
      <w:r w:rsidRPr="000D3A3B">
        <w:rPr>
          <w:rStyle w:val="dash041e005f0431005f044b005f0447005f043d005f044b005f0439005f005fchar1char10"/>
          <w:sz w:val="28"/>
          <w:szCs w:val="28"/>
        </w:rPr>
        <w:t xml:space="preserve">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0D3A3B">
        <w:rPr>
          <w:rStyle w:val="dash041e005f0431005f044b005f0447005f043d005f044b005f0439005f005fchar1char10"/>
          <w:sz w:val="28"/>
          <w:szCs w:val="28"/>
        </w:rPr>
        <w:t>в</w:t>
      </w:r>
      <w:proofErr w:type="gramEnd"/>
      <w:r w:rsidRPr="000D3A3B">
        <w:rPr>
          <w:rStyle w:val="dash041e005f0431005f044b005f0447005f043d005f044b005f0439005f005fchar1char10"/>
          <w:sz w:val="28"/>
          <w:szCs w:val="28"/>
        </w:rPr>
        <w:t xml:space="preserve"> подростковый.</w:t>
      </w:r>
    </w:p>
    <w:p w:rsidR="002A2049" w:rsidRPr="000D3A3B" w:rsidRDefault="002A2049" w:rsidP="002A2049">
      <w:pPr>
        <w:pStyle w:val="a5"/>
        <w:spacing w:line="276" w:lineRule="auto"/>
        <w:ind w:firstLine="567"/>
        <w:jc w:val="both"/>
        <w:rPr>
          <w:i/>
          <w:sz w:val="28"/>
          <w:szCs w:val="28"/>
        </w:rPr>
      </w:pPr>
    </w:p>
    <w:p w:rsidR="002A2049" w:rsidRPr="000D3A3B" w:rsidRDefault="002A2049" w:rsidP="002A2049">
      <w:pPr>
        <w:pStyle w:val="a5"/>
        <w:spacing w:line="276" w:lineRule="auto"/>
        <w:ind w:firstLine="567"/>
        <w:jc w:val="both"/>
        <w:rPr>
          <w:i/>
          <w:sz w:val="28"/>
          <w:szCs w:val="28"/>
        </w:rPr>
      </w:pPr>
      <w:r w:rsidRPr="000D3A3B">
        <w:rPr>
          <w:i/>
          <w:sz w:val="28"/>
          <w:szCs w:val="28"/>
        </w:rPr>
        <w:t>Психолого-педагогическое обеспечение включает:</w:t>
      </w:r>
    </w:p>
    <w:p w:rsidR="002A2049" w:rsidRPr="000D3A3B" w:rsidRDefault="002A2049" w:rsidP="002A2049">
      <w:pPr>
        <w:pStyle w:val="a5"/>
        <w:numPr>
          <w:ilvl w:val="0"/>
          <w:numId w:val="14"/>
        </w:numPr>
        <w:tabs>
          <w:tab w:val="left" w:pos="851"/>
        </w:tabs>
        <w:spacing w:after="0" w:line="276" w:lineRule="auto"/>
        <w:ind w:left="0" w:firstLine="567"/>
        <w:contextualSpacing/>
        <w:jc w:val="both"/>
        <w:rPr>
          <w:sz w:val="28"/>
          <w:szCs w:val="28"/>
        </w:rPr>
      </w:pPr>
      <w:r w:rsidRPr="000D3A3B">
        <w:rPr>
          <w:sz w:val="28"/>
          <w:szCs w:val="28"/>
        </w:rPr>
        <w:t>дифференцированные условия (оптимальный режим учебных нагрузок);</w:t>
      </w:r>
    </w:p>
    <w:p w:rsidR="002A2049" w:rsidRPr="000D3A3B" w:rsidRDefault="002A2049" w:rsidP="002A2049">
      <w:pPr>
        <w:pStyle w:val="a5"/>
        <w:numPr>
          <w:ilvl w:val="0"/>
          <w:numId w:val="14"/>
        </w:numPr>
        <w:tabs>
          <w:tab w:val="left" w:pos="851"/>
        </w:tabs>
        <w:spacing w:after="0" w:line="276" w:lineRule="auto"/>
        <w:ind w:left="0" w:firstLine="567"/>
        <w:contextualSpacing/>
        <w:jc w:val="both"/>
        <w:rPr>
          <w:sz w:val="28"/>
          <w:szCs w:val="28"/>
        </w:rPr>
      </w:pPr>
      <w:r w:rsidRPr="000D3A3B">
        <w:rPr>
          <w:sz w:val="28"/>
          <w:szCs w:val="28"/>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A2049" w:rsidRPr="000D3A3B" w:rsidRDefault="002A2049" w:rsidP="002A2049">
      <w:pPr>
        <w:pStyle w:val="a5"/>
        <w:numPr>
          <w:ilvl w:val="0"/>
          <w:numId w:val="14"/>
        </w:numPr>
        <w:tabs>
          <w:tab w:val="left" w:pos="851"/>
        </w:tabs>
        <w:spacing w:after="0" w:line="276" w:lineRule="auto"/>
        <w:ind w:left="0" w:firstLine="567"/>
        <w:contextualSpacing/>
        <w:jc w:val="both"/>
        <w:rPr>
          <w:sz w:val="28"/>
          <w:szCs w:val="28"/>
        </w:rPr>
      </w:pPr>
      <w:proofErr w:type="gramStart"/>
      <w:r w:rsidRPr="000D3A3B">
        <w:rPr>
          <w:sz w:val="28"/>
          <w:szCs w:val="28"/>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0D3A3B">
        <w:rPr>
          <w:sz w:val="28"/>
          <w:szCs w:val="28"/>
        </w:rPr>
        <w:t xml:space="preserve"> </w:t>
      </w:r>
      <w:proofErr w:type="gramStart"/>
      <w:r w:rsidRPr="000D3A3B">
        <w:rPr>
          <w:sz w:val="28"/>
          <w:szCs w:val="28"/>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2A2049" w:rsidRPr="000D3A3B" w:rsidRDefault="002A2049" w:rsidP="002A2049">
      <w:pPr>
        <w:pStyle w:val="a5"/>
        <w:numPr>
          <w:ilvl w:val="0"/>
          <w:numId w:val="14"/>
        </w:numPr>
        <w:tabs>
          <w:tab w:val="left" w:pos="851"/>
        </w:tabs>
        <w:spacing w:after="0" w:line="276" w:lineRule="auto"/>
        <w:ind w:left="0" w:firstLine="567"/>
        <w:contextualSpacing/>
        <w:jc w:val="both"/>
        <w:rPr>
          <w:sz w:val="28"/>
          <w:szCs w:val="28"/>
        </w:rPr>
      </w:pPr>
      <w:proofErr w:type="spellStart"/>
      <w:r w:rsidRPr="000D3A3B">
        <w:rPr>
          <w:sz w:val="28"/>
          <w:szCs w:val="28"/>
        </w:rPr>
        <w:t>здоровьесберегающие</w:t>
      </w:r>
      <w:proofErr w:type="spellEnd"/>
      <w:r w:rsidRPr="000D3A3B">
        <w:rPr>
          <w:sz w:val="28"/>
          <w:szCs w:val="28"/>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A2049" w:rsidRPr="000D3A3B" w:rsidRDefault="002A2049" w:rsidP="002A2049">
      <w:pPr>
        <w:pStyle w:val="a5"/>
        <w:numPr>
          <w:ilvl w:val="0"/>
          <w:numId w:val="14"/>
        </w:numPr>
        <w:tabs>
          <w:tab w:val="left" w:pos="851"/>
        </w:tabs>
        <w:spacing w:after="0" w:line="276" w:lineRule="auto"/>
        <w:ind w:left="0" w:firstLine="567"/>
        <w:contextualSpacing/>
        <w:jc w:val="both"/>
        <w:rPr>
          <w:sz w:val="28"/>
          <w:szCs w:val="28"/>
        </w:rPr>
      </w:pPr>
      <w:r w:rsidRPr="000D3A3B">
        <w:rPr>
          <w:sz w:val="28"/>
          <w:szCs w:val="28"/>
        </w:rPr>
        <w:lastRenderedPageBreak/>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A2049" w:rsidRPr="000D3A3B" w:rsidRDefault="002A2049" w:rsidP="002A2049">
      <w:pPr>
        <w:pStyle w:val="a5"/>
        <w:numPr>
          <w:ilvl w:val="0"/>
          <w:numId w:val="14"/>
        </w:numPr>
        <w:tabs>
          <w:tab w:val="left" w:pos="851"/>
        </w:tabs>
        <w:spacing w:after="0" w:line="276" w:lineRule="auto"/>
        <w:ind w:left="0" w:firstLine="567"/>
        <w:contextualSpacing/>
        <w:jc w:val="both"/>
        <w:rPr>
          <w:sz w:val="28"/>
          <w:szCs w:val="28"/>
        </w:rPr>
      </w:pPr>
      <w:r w:rsidRPr="000D3A3B">
        <w:rPr>
          <w:sz w:val="28"/>
          <w:szCs w:val="28"/>
        </w:rPr>
        <w:t> развитие системы обучения и воспитания детей, имеющих сложные нарушения психического и (или) физического развития</w:t>
      </w:r>
      <w:r w:rsidRPr="000D3A3B">
        <w:rPr>
          <w:rStyle w:val="af"/>
          <w:sz w:val="28"/>
          <w:szCs w:val="28"/>
        </w:rPr>
        <w:footnoteReference w:id="2"/>
      </w:r>
      <w:r w:rsidRPr="000D3A3B">
        <w:rPr>
          <w:sz w:val="28"/>
          <w:szCs w:val="28"/>
        </w:rPr>
        <w:t>.</w:t>
      </w:r>
    </w:p>
    <w:p w:rsidR="00E127D9" w:rsidRPr="000D3A3B" w:rsidRDefault="00E127D9" w:rsidP="002A2049">
      <w:pPr>
        <w:pStyle w:val="a5"/>
        <w:numPr>
          <w:ilvl w:val="0"/>
          <w:numId w:val="14"/>
        </w:numPr>
        <w:tabs>
          <w:tab w:val="left" w:pos="851"/>
        </w:tabs>
        <w:spacing w:after="0" w:line="276" w:lineRule="auto"/>
        <w:ind w:left="0" w:firstLine="567"/>
        <w:contextualSpacing/>
        <w:jc w:val="both"/>
        <w:rPr>
          <w:sz w:val="28"/>
          <w:szCs w:val="28"/>
        </w:rPr>
      </w:pPr>
    </w:p>
    <w:p w:rsidR="002A2049" w:rsidRPr="000D3A3B" w:rsidRDefault="002A2049" w:rsidP="002A2049">
      <w:pPr>
        <w:pStyle w:val="aa"/>
        <w:ind w:firstLine="567"/>
        <w:rPr>
          <w:rFonts w:ascii="Times New Roman" w:hAnsi="Times New Roman" w:cs="Times New Roman"/>
          <w:i/>
          <w:sz w:val="28"/>
          <w:szCs w:val="28"/>
        </w:rPr>
      </w:pPr>
      <w:r w:rsidRPr="000D3A3B">
        <w:rPr>
          <w:rFonts w:ascii="Times New Roman" w:hAnsi="Times New Roman" w:cs="Times New Roman"/>
          <w:i/>
          <w:sz w:val="28"/>
          <w:szCs w:val="28"/>
        </w:rPr>
        <w:t>Программно-методическое обеспечение</w:t>
      </w:r>
    </w:p>
    <w:p w:rsidR="002A2049" w:rsidRPr="000D3A3B" w:rsidRDefault="002A2049" w:rsidP="002A2049">
      <w:pPr>
        <w:pStyle w:val="BodyText21"/>
        <w:spacing w:line="276" w:lineRule="auto"/>
        <w:ind w:firstLine="567"/>
        <w:rPr>
          <w:sz w:val="28"/>
          <w:szCs w:val="28"/>
        </w:rPr>
      </w:pPr>
      <w:r w:rsidRPr="000D3A3B">
        <w:rPr>
          <w:sz w:val="28"/>
          <w:szCs w:val="28"/>
        </w:rPr>
        <w:t>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2A2049" w:rsidRPr="000D3A3B" w:rsidRDefault="002A2049" w:rsidP="002A2049">
      <w:pPr>
        <w:pStyle w:val="BodyText21"/>
        <w:spacing w:line="276" w:lineRule="auto"/>
        <w:ind w:firstLine="567"/>
        <w:rPr>
          <w:sz w:val="28"/>
          <w:szCs w:val="28"/>
        </w:rPr>
      </w:pPr>
      <w:r w:rsidRPr="000D3A3B">
        <w:rPr>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E127D9" w:rsidRPr="000D3A3B" w:rsidRDefault="00E127D9" w:rsidP="002A2049">
      <w:pPr>
        <w:pStyle w:val="BodyText21"/>
        <w:spacing w:line="276" w:lineRule="auto"/>
        <w:ind w:firstLine="567"/>
        <w:rPr>
          <w:i/>
          <w:sz w:val="28"/>
          <w:szCs w:val="28"/>
        </w:rPr>
      </w:pPr>
    </w:p>
    <w:p w:rsidR="002A2049" w:rsidRPr="000D3A3B" w:rsidRDefault="002A2049" w:rsidP="002A2049">
      <w:pPr>
        <w:pStyle w:val="aa"/>
        <w:ind w:firstLine="567"/>
        <w:rPr>
          <w:rFonts w:ascii="Times New Roman" w:hAnsi="Times New Roman" w:cs="Times New Roman"/>
          <w:i/>
          <w:sz w:val="28"/>
          <w:szCs w:val="28"/>
        </w:rPr>
      </w:pPr>
      <w:r w:rsidRPr="000D3A3B">
        <w:rPr>
          <w:rFonts w:ascii="Times New Roman" w:hAnsi="Times New Roman" w:cs="Times New Roman"/>
          <w:i/>
          <w:sz w:val="28"/>
          <w:szCs w:val="28"/>
        </w:rPr>
        <w:t>Кадровое обеспечение</w:t>
      </w:r>
    </w:p>
    <w:p w:rsidR="002A2049" w:rsidRPr="000D3A3B" w:rsidRDefault="002A2049" w:rsidP="002A2049">
      <w:pPr>
        <w:spacing w:after="0"/>
        <w:ind w:firstLine="567"/>
        <w:jc w:val="both"/>
        <w:rPr>
          <w:rFonts w:ascii="Times New Roman" w:hAnsi="Times New Roman" w:cs="Times New Roman"/>
          <w:sz w:val="28"/>
          <w:szCs w:val="28"/>
        </w:rPr>
      </w:pPr>
      <w:r w:rsidRPr="000D3A3B">
        <w:rPr>
          <w:rFonts w:ascii="Times New Roman" w:hAnsi="Times New Roman" w:cs="Times New Roman"/>
          <w:sz w:val="28"/>
          <w:szCs w:val="28"/>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A2049" w:rsidRPr="000D3A3B" w:rsidRDefault="002A2049" w:rsidP="002A2049">
      <w:pPr>
        <w:pStyle w:val="aa"/>
        <w:ind w:firstLine="567"/>
        <w:rPr>
          <w:rFonts w:ascii="Times New Roman" w:hAnsi="Times New Roman" w:cs="Times New Roman"/>
          <w:sz w:val="28"/>
          <w:szCs w:val="28"/>
        </w:rPr>
      </w:pPr>
      <w:r w:rsidRPr="000D3A3B">
        <w:rPr>
          <w:rFonts w:ascii="Times New Roman" w:hAnsi="Times New Roman" w:cs="Times New Roman"/>
          <w:sz w:val="28"/>
          <w:szCs w:val="28"/>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введены в штатное расписание ставки педагогических (учитель-логопед, педагог-психолог, социальный педагог) и медицинский работник.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2A2049" w:rsidRPr="000D3A3B" w:rsidRDefault="002A2049" w:rsidP="002A2049">
      <w:pPr>
        <w:pStyle w:val="aa"/>
        <w:tabs>
          <w:tab w:val="left" w:pos="707"/>
        </w:tabs>
        <w:ind w:firstLine="567"/>
        <w:rPr>
          <w:rFonts w:ascii="Times New Roman" w:hAnsi="Times New Roman" w:cs="Times New Roman"/>
          <w:sz w:val="28"/>
          <w:szCs w:val="28"/>
        </w:rPr>
      </w:pPr>
      <w:r w:rsidRPr="000D3A3B">
        <w:rPr>
          <w:rFonts w:ascii="Times New Roman" w:hAnsi="Times New Roman" w:cs="Times New Roman"/>
          <w:sz w:val="28"/>
          <w:szCs w:val="28"/>
        </w:rPr>
        <w:lastRenderedPageBreak/>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w:t>
      </w:r>
    </w:p>
    <w:p w:rsidR="002A2049" w:rsidRPr="000D3A3B" w:rsidRDefault="002A2049" w:rsidP="002A2049">
      <w:pPr>
        <w:pStyle w:val="aa"/>
        <w:tabs>
          <w:tab w:val="left" w:pos="707"/>
        </w:tabs>
        <w:ind w:firstLine="567"/>
        <w:rPr>
          <w:rFonts w:ascii="Times New Roman" w:hAnsi="Times New Roman" w:cs="Times New Roman"/>
          <w:i/>
          <w:sz w:val="28"/>
          <w:szCs w:val="28"/>
        </w:rPr>
      </w:pPr>
      <w:r w:rsidRPr="000D3A3B">
        <w:rPr>
          <w:rFonts w:ascii="Times New Roman" w:hAnsi="Times New Roman" w:cs="Times New Roman"/>
          <w:i/>
          <w:sz w:val="28"/>
          <w:szCs w:val="28"/>
        </w:rPr>
        <w:t>Материально-техническое обеспечение</w:t>
      </w:r>
    </w:p>
    <w:p w:rsidR="002A2049" w:rsidRPr="000D3A3B" w:rsidRDefault="002A2049" w:rsidP="00E127D9">
      <w:pPr>
        <w:pStyle w:val="aa"/>
        <w:tabs>
          <w:tab w:val="left" w:pos="707"/>
        </w:tabs>
        <w:ind w:firstLine="567"/>
        <w:rPr>
          <w:rFonts w:ascii="Times New Roman" w:hAnsi="Times New Roman" w:cs="Times New Roman"/>
          <w:sz w:val="28"/>
          <w:szCs w:val="28"/>
        </w:rPr>
      </w:pPr>
      <w:proofErr w:type="gramStart"/>
      <w:r w:rsidRPr="000D3A3B">
        <w:rPr>
          <w:rFonts w:ascii="Times New Roman" w:hAnsi="Times New Roman" w:cs="Times New Roman"/>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w:t>
      </w:r>
      <w:proofErr w:type="gramEnd"/>
      <w:r w:rsidRPr="000D3A3B">
        <w:rPr>
          <w:rFonts w:ascii="Times New Roman" w:hAnsi="Times New Roman" w:cs="Times New Roman"/>
          <w:sz w:val="28"/>
          <w:szCs w:val="28"/>
        </w:rPr>
        <w:t>,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2A2049" w:rsidRPr="000D3A3B" w:rsidRDefault="002A2049" w:rsidP="002A2049">
      <w:pPr>
        <w:pStyle w:val="dash041e005f0431005f044b005f0447005f043d005f044b005f04390"/>
        <w:spacing w:line="276" w:lineRule="auto"/>
        <w:ind w:firstLine="567"/>
        <w:jc w:val="both"/>
        <w:rPr>
          <w:sz w:val="28"/>
          <w:szCs w:val="28"/>
        </w:rPr>
      </w:pPr>
      <w:proofErr w:type="gramStart"/>
      <w:r w:rsidRPr="000D3A3B">
        <w:rPr>
          <w:sz w:val="28"/>
          <w:szCs w:val="28"/>
        </w:rPr>
        <w:t>При организации дистанционного обучения обеспечивается подключение мест проживания детей-инвалидов и рабочих мест учителей к сети Интернет, а также оснащение их комплектами компьютерной техники, цифрового учебного оборудования, оргтехники и программного обеспечения, адаптированными с учетом специфики нарушений развития обучающихся с ограниченным возможностям здоровья.</w:t>
      </w:r>
      <w:proofErr w:type="gramEnd"/>
    </w:p>
    <w:p w:rsidR="002A2049" w:rsidRPr="000D3A3B" w:rsidRDefault="002A2049" w:rsidP="002A2049">
      <w:pPr>
        <w:spacing w:after="0"/>
        <w:ind w:firstLine="284"/>
        <w:jc w:val="both"/>
        <w:rPr>
          <w:rFonts w:ascii="Times New Roman" w:hAnsi="Times New Roman" w:cs="Times New Roman"/>
          <w:sz w:val="28"/>
          <w:szCs w:val="28"/>
        </w:rPr>
      </w:pPr>
      <w:r w:rsidRPr="000D3A3B">
        <w:rPr>
          <w:rFonts w:ascii="Times New Roman" w:hAnsi="Times New Roman" w:cs="Times New Roman"/>
          <w:color w:val="000000"/>
          <w:sz w:val="28"/>
          <w:szCs w:val="28"/>
        </w:rPr>
        <w:t>С учетом технических возможностей, при наличии согласия образовательного учреждения и педагогического работника рабочее место педагогического работника оснащается аппаратно-программным комплексом и обеспечивается доступом к сети Интернет в образовательном учреждении или непосредственно по месту проживания педагогического работника.</w:t>
      </w:r>
    </w:p>
    <w:p w:rsidR="002A2049" w:rsidRPr="000D3A3B" w:rsidRDefault="002A2049" w:rsidP="002A2049">
      <w:pPr>
        <w:spacing w:after="0"/>
        <w:ind w:firstLine="284"/>
        <w:jc w:val="both"/>
        <w:rPr>
          <w:rFonts w:ascii="Times New Roman" w:hAnsi="Times New Roman" w:cs="Times New Roman"/>
          <w:sz w:val="28"/>
          <w:szCs w:val="28"/>
        </w:rPr>
      </w:pPr>
      <w:r w:rsidRPr="000D3A3B">
        <w:rPr>
          <w:rFonts w:ascii="Times New Roman" w:hAnsi="Times New Roman" w:cs="Times New Roman"/>
          <w:color w:val="000000"/>
          <w:sz w:val="28"/>
          <w:szCs w:val="28"/>
        </w:rPr>
        <w:t>Аппаратно-программный комплекс передается участникам образовательного процесса на договорной основе во временное безвозмездное пользование:</w:t>
      </w:r>
    </w:p>
    <w:p w:rsidR="002A2049" w:rsidRPr="000D3A3B" w:rsidRDefault="002A2049" w:rsidP="002A2049">
      <w:pPr>
        <w:numPr>
          <w:ilvl w:val="0"/>
          <w:numId w:val="16"/>
        </w:numPr>
        <w:tabs>
          <w:tab w:val="clear" w:pos="720"/>
          <w:tab w:val="num" w:pos="0"/>
          <w:tab w:val="left" w:pos="284"/>
        </w:tabs>
        <w:spacing w:after="0"/>
        <w:ind w:left="0" w:firstLine="0"/>
        <w:jc w:val="both"/>
        <w:rPr>
          <w:rFonts w:ascii="Times New Roman" w:hAnsi="Times New Roman" w:cs="Times New Roman"/>
          <w:sz w:val="28"/>
          <w:szCs w:val="28"/>
        </w:rPr>
      </w:pPr>
      <w:r w:rsidRPr="000D3A3B">
        <w:rPr>
          <w:rFonts w:ascii="Times New Roman" w:hAnsi="Times New Roman" w:cs="Times New Roman"/>
          <w:color w:val="000000"/>
          <w:sz w:val="28"/>
          <w:szCs w:val="28"/>
        </w:rPr>
        <w:lastRenderedPageBreak/>
        <w:t>в отношении аппаратно-программного комплекса для рабочего места педагогического работника соответствующий договор заключается с образовательным учреждением;</w:t>
      </w:r>
    </w:p>
    <w:p w:rsidR="002A2049" w:rsidRPr="000D3A3B" w:rsidRDefault="002A2049" w:rsidP="002A2049">
      <w:pPr>
        <w:numPr>
          <w:ilvl w:val="0"/>
          <w:numId w:val="16"/>
        </w:numPr>
        <w:tabs>
          <w:tab w:val="clear" w:pos="720"/>
          <w:tab w:val="num" w:pos="0"/>
          <w:tab w:val="left" w:pos="284"/>
        </w:tabs>
        <w:spacing w:after="0"/>
        <w:ind w:left="0" w:firstLine="0"/>
        <w:jc w:val="both"/>
        <w:rPr>
          <w:rFonts w:ascii="Times New Roman" w:hAnsi="Times New Roman" w:cs="Times New Roman"/>
          <w:sz w:val="28"/>
          <w:szCs w:val="28"/>
        </w:rPr>
      </w:pPr>
      <w:r w:rsidRPr="000D3A3B">
        <w:rPr>
          <w:rFonts w:ascii="Times New Roman" w:hAnsi="Times New Roman" w:cs="Times New Roman"/>
          <w:color w:val="000000"/>
          <w:sz w:val="28"/>
          <w:szCs w:val="28"/>
        </w:rPr>
        <w:t>в отношении аппаратно-программного комплекса для рабочего места ребенка-инвалида соответствующий договор заключается с его родителями (законными представителями).</w:t>
      </w:r>
    </w:p>
    <w:p w:rsidR="002A2049" w:rsidRPr="000D3A3B" w:rsidRDefault="002A2049" w:rsidP="002A2049">
      <w:pPr>
        <w:pStyle w:val="dash041e005f0431005f044b005f0447005f043d005f044b005f04390"/>
        <w:spacing w:line="276" w:lineRule="auto"/>
        <w:ind w:firstLine="567"/>
        <w:jc w:val="both"/>
        <w:rPr>
          <w:sz w:val="28"/>
          <w:szCs w:val="28"/>
        </w:rPr>
      </w:pPr>
    </w:p>
    <w:p w:rsidR="002A2049" w:rsidRPr="000D3A3B" w:rsidRDefault="002A2049" w:rsidP="002A2049">
      <w:pPr>
        <w:pStyle w:val="aa"/>
        <w:tabs>
          <w:tab w:val="left" w:pos="707"/>
        </w:tabs>
        <w:ind w:firstLine="567"/>
        <w:rPr>
          <w:rFonts w:ascii="Times New Roman" w:hAnsi="Times New Roman" w:cs="Times New Roman"/>
          <w:i/>
          <w:sz w:val="28"/>
          <w:szCs w:val="28"/>
        </w:rPr>
      </w:pPr>
      <w:r w:rsidRPr="000D3A3B">
        <w:rPr>
          <w:rFonts w:ascii="Times New Roman" w:hAnsi="Times New Roman" w:cs="Times New Roman"/>
          <w:i/>
          <w:sz w:val="28"/>
          <w:szCs w:val="28"/>
        </w:rPr>
        <w:t>Информационное обеспечение</w:t>
      </w:r>
    </w:p>
    <w:p w:rsidR="002A2049" w:rsidRPr="000D3A3B" w:rsidRDefault="002A2049" w:rsidP="002A2049">
      <w:pPr>
        <w:pStyle w:val="aa"/>
        <w:tabs>
          <w:tab w:val="left" w:pos="707"/>
        </w:tabs>
        <w:ind w:firstLine="567"/>
        <w:rPr>
          <w:rFonts w:ascii="Times New Roman" w:hAnsi="Times New Roman" w:cs="Times New Roman"/>
          <w:i/>
          <w:sz w:val="28"/>
          <w:szCs w:val="28"/>
        </w:rPr>
      </w:pPr>
      <w:r w:rsidRPr="000D3A3B">
        <w:rPr>
          <w:rFonts w:ascii="Times New Roman" w:hAnsi="Times New Roman" w:cs="Times New Roman"/>
          <w:sz w:val="28"/>
          <w:szCs w:val="28"/>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A2049" w:rsidRPr="000D3A3B" w:rsidRDefault="002A2049" w:rsidP="002A2049">
      <w:pPr>
        <w:pStyle w:val="aa"/>
        <w:ind w:firstLine="567"/>
        <w:rPr>
          <w:rFonts w:ascii="Times New Roman" w:hAnsi="Times New Roman" w:cs="Times New Roman"/>
          <w:sz w:val="28"/>
          <w:szCs w:val="28"/>
        </w:rPr>
      </w:pPr>
      <w:r w:rsidRPr="000D3A3B">
        <w:rPr>
          <w:rFonts w:ascii="Times New Roman" w:hAnsi="Times New Roman" w:cs="Times New Roman"/>
          <w:sz w:val="28"/>
          <w:szCs w:val="28"/>
        </w:rPr>
        <w:t>Результатом реализации указанных требований является создание комфортной развивающей образовательной среды:</w:t>
      </w:r>
    </w:p>
    <w:p w:rsidR="002A2049" w:rsidRPr="000D3A3B" w:rsidRDefault="002A2049" w:rsidP="002A2049">
      <w:pPr>
        <w:pStyle w:val="aa"/>
        <w:ind w:firstLine="567"/>
        <w:rPr>
          <w:rFonts w:ascii="Times New Roman" w:hAnsi="Times New Roman" w:cs="Times New Roman"/>
          <w:sz w:val="28"/>
          <w:szCs w:val="28"/>
        </w:rPr>
      </w:pPr>
      <w:r w:rsidRPr="000D3A3B">
        <w:rPr>
          <w:rFonts w:ascii="Times New Roman" w:hAnsi="Times New Roman" w:cs="Times New Roman"/>
          <w:sz w:val="28"/>
          <w:szCs w:val="28"/>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0D3A3B">
        <w:rPr>
          <w:rFonts w:ascii="Times New Roman" w:hAnsi="Times New Roman" w:cs="Times New Roman"/>
          <w:sz w:val="28"/>
          <w:szCs w:val="28"/>
        </w:rPr>
        <w:t>обучающихся</w:t>
      </w:r>
      <w:proofErr w:type="gramEnd"/>
      <w:r w:rsidRPr="000D3A3B">
        <w:rPr>
          <w:rFonts w:ascii="Times New Roman" w:hAnsi="Times New Roman" w:cs="Times New Roman"/>
          <w:sz w:val="28"/>
          <w:szCs w:val="28"/>
        </w:rPr>
        <w:t xml:space="preserve"> с ограниченными возможностями здоровья на данной ступени общего образования;</w:t>
      </w:r>
    </w:p>
    <w:p w:rsidR="002A2049" w:rsidRPr="000D3A3B" w:rsidRDefault="002A2049" w:rsidP="002A2049">
      <w:pPr>
        <w:pStyle w:val="aa"/>
        <w:ind w:firstLine="567"/>
        <w:rPr>
          <w:rFonts w:ascii="Times New Roman" w:hAnsi="Times New Roman" w:cs="Times New Roman"/>
          <w:sz w:val="28"/>
          <w:szCs w:val="28"/>
        </w:rPr>
      </w:pPr>
      <w:r w:rsidRPr="000D3A3B">
        <w:rPr>
          <w:rFonts w:ascii="Times New Roman" w:hAnsi="Times New Roman" w:cs="Times New Roman"/>
          <w:sz w:val="28"/>
          <w:szCs w:val="28"/>
        </w:rPr>
        <w:t>– </w:t>
      </w:r>
      <w:proofErr w:type="gramStart"/>
      <w:r w:rsidRPr="000D3A3B">
        <w:rPr>
          <w:rFonts w:ascii="Times New Roman" w:hAnsi="Times New Roman" w:cs="Times New Roman"/>
          <w:sz w:val="28"/>
          <w:szCs w:val="28"/>
        </w:rPr>
        <w:t>обеспечивающей</w:t>
      </w:r>
      <w:proofErr w:type="gramEnd"/>
      <w:r w:rsidRPr="000D3A3B">
        <w:rPr>
          <w:rFonts w:ascii="Times New Roman" w:hAnsi="Times New Roman" w:cs="Times New Roman"/>
          <w:sz w:val="28"/>
          <w:szCs w:val="28"/>
        </w:rPr>
        <w:t xml:space="preserve"> воспитание, обучение, социальную адаптацию и интеграцию детей с ограниченными возможностями здоровья;</w:t>
      </w:r>
    </w:p>
    <w:p w:rsidR="002A2049" w:rsidRPr="000D3A3B" w:rsidRDefault="002A2049" w:rsidP="002A2049">
      <w:pPr>
        <w:pStyle w:val="aa"/>
        <w:ind w:firstLine="567"/>
        <w:rPr>
          <w:rFonts w:ascii="Times New Roman" w:hAnsi="Times New Roman" w:cs="Times New Roman"/>
          <w:sz w:val="28"/>
          <w:szCs w:val="28"/>
        </w:rPr>
      </w:pPr>
      <w:r w:rsidRPr="000D3A3B">
        <w:rPr>
          <w:rFonts w:ascii="Times New Roman" w:hAnsi="Times New Roman" w:cs="Times New Roman"/>
          <w:sz w:val="28"/>
          <w:szCs w:val="28"/>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2A2049" w:rsidRPr="000D3A3B" w:rsidRDefault="002A2049" w:rsidP="002A2049">
      <w:pPr>
        <w:pStyle w:val="aa"/>
        <w:ind w:firstLine="567"/>
        <w:rPr>
          <w:rFonts w:ascii="Times New Roman" w:hAnsi="Times New Roman" w:cs="Times New Roman"/>
          <w:sz w:val="28"/>
          <w:szCs w:val="28"/>
        </w:rPr>
      </w:pPr>
      <w:r w:rsidRPr="000D3A3B">
        <w:rPr>
          <w:rFonts w:ascii="Times New Roman" w:hAnsi="Times New Roman" w:cs="Times New Roman"/>
          <w:sz w:val="28"/>
          <w:szCs w:val="28"/>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2A2049" w:rsidRPr="000D3A3B" w:rsidRDefault="00F72D67" w:rsidP="002A2049">
      <w:pPr>
        <w:pStyle w:val="western"/>
        <w:spacing w:after="0" w:line="276" w:lineRule="auto"/>
        <w:ind w:left="406" w:firstLine="0"/>
        <w:rPr>
          <w:b/>
          <w:sz w:val="28"/>
          <w:szCs w:val="28"/>
        </w:rPr>
      </w:pPr>
      <w:proofErr w:type="gramStart"/>
      <w:r w:rsidRPr="000D3A3B">
        <w:rPr>
          <w:b/>
          <w:sz w:val="28"/>
          <w:szCs w:val="28"/>
        </w:rPr>
        <w:t>2.6.2</w:t>
      </w:r>
      <w:r w:rsidR="002A2049" w:rsidRPr="000D3A3B">
        <w:rPr>
          <w:b/>
          <w:sz w:val="28"/>
          <w:szCs w:val="28"/>
        </w:rPr>
        <w:t>.Работа с детьми, оказавшимся в трудной жизненной ситуации</w:t>
      </w:r>
      <w:proofErr w:type="gramEnd"/>
    </w:p>
    <w:p w:rsidR="002A2049" w:rsidRPr="000D3A3B" w:rsidRDefault="002A2049" w:rsidP="002A2049">
      <w:pPr>
        <w:spacing w:after="0"/>
        <w:ind w:firstLine="567"/>
        <w:jc w:val="both"/>
        <w:rPr>
          <w:rFonts w:ascii="Times New Roman" w:hAnsi="Times New Roman" w:cs="Times New Roman"/>
          <w:sz w:val="28"/>
          <w:szCs w:val="28"/>
        </w:rPr>
      </w:pPr>
      <w:r w:rsidRPr="000D3A3B">
        <w:rPr>
          <w:rFonts w:ascii="Times New Roman" w:hAnsi="Times New Roman" w:cs="Times New Roman"/>
          <w:sz w:val="28"/>
          <w:szCs w:val="28"/>
        </w:rPr>
        <w:t xml:space="preserve">В связи с ухудшающейся общей социально-экономической ситуацией в стране, вызванной целым комплексом исторических, культурных, политических и экономических причин  на данном этапе развития общества возрастает необходимость в квалифицированной помощи различным слоям населения и особенно детям из неблагополучных семей или, иначе, детям, </w:t>
      </w:r>
      <w:r w:rsidRPr="000D3A3B">
        <w:rPr>
          <w:rFonts w:ascii="Times New Roman" w:hAnsi="Times New Roman" w:cs="Times New Roman"/>
          <w:sz w:val="28"/>
          <w:szCs w:val="28"/>
        </w:rPr>
        <w:lastRenderedPageBreak/>
        <w:t>оказавшимся в трудной жизненной ситуации. Это более трудная в воспитательном отношении категория детей, имеющих отклонения в социальном развитии и испытывающих затруднения в обучении, в общении с родителями, педагогами, сверстниками, склонных к девиациям  по различным причинам, отстающих в темпах физического и психического  развития.</w:t>
      </w:r>
    </w:p>
    <w:p w:rsidR="002A2049" w:rsidRPr="000D3A3B" w:rsidRDefault="002A2049" w:rsidP="002A2049">
      <w:pPr>
        <w:spacing w:after="0"/>
        <w:ind w:firstLine="567"/>
        <w:jc w:val="both"/>
        <w:rPr>
          <w:rFonts w:ascii="Times New Roman" w:hAnsi="Times New Roman" w:cs="Times New Roman"/>
          <w:sz w:val="28"/>
          <w:szCs w:val="28"/>
        </w:rPr>
      </w:pPr>
      <w:r w:rsidRPr="000D3A3B">
        <w:rPr>
          <w:rFonts w:ascii="Times New Roman" w:hAnsi="Times New Roman" w:cs="Times New Roman"/>
          <w:color w:val="000000"/>
          <w:sz w:val="28"/>
          <w:szCs w:val="28"/>
        </w:rPr>
        <w:t>Профилактика правонарушений и преступлений становится наиболее актуальной.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2A2049" w:rsidRPr="000D3A3B" w:rsidRDefault="002A2049" w:rsidP="002A2049">
      <w:pPr>
        <w:spacing w:after="0"/>
        <w:ind w:firstLine="567"/>
        <w:jc w:val="both"/>
        <w:rPr>
          <w:rFonts w:ascii="Times New Roman" w:hAnsi="Times New Roman" w:cs="Times New Roman"/>
          <w:sz w:val="28"/>
          <w:szCs w:val="28"/>
        </w:rPr>
      </w:pPr>
      <w:r w:rsidRPr="000D3A3B">
        <w:rPr>
          <w:rFonts w:ascii="Times New Roman" w:hAnsi="Times New Roman" w:cs="Times New Roman"/>
          <w:color w:val="000000"/>
          <w:sz w:val="28"/>
          <w:szCs w:val="28"/>
        </w:rPr>
        <w:t xml:space="preserve">К группе риска относятся следующие семьи: многодетные, неполные, малообеспеченные, с опекаемыми детьми. </w:t>
      </w:r>
    </w:p>
    <w:p w:rsidR="002A2049" w:rsidRPr="000D3A3B" w:rsidRDefault="002A2049" w:rsidP="002A2049">
      <w:pPr>
        <w:spacing w:after="0"/>
        <w:ind w:firstLine="567"/>
        <w:jc w:val="both"/>
        <w:rPr>
          <w:rFonts w:ascii="Times New Roman" w:hAnsi="Times New Roman" w:cs="Times New Roman"/>
          <w:sz w:val="28"/>
          <w:szCs w:val="28"/>
        </w:rPr>
      </w:pPr>
      <w:r w:rsidRPr="000D3A3B">
        <w:rPr>
          <w:rFonts w:ascii="Times New Roman" w:hAnsi="Times New Roman" w:cs="Times New Roman"/>
          <w:color w:val="000000"/>
          <w:sz w:val="28"/>
          <w:szCs w:val="28"/>
        </w:rPr>
        <w:t>Анализ правонарушений, беседы с подростками, анкетирование показывает, что правонарушения в основном совершаются во внеурочное время.</w:t>
      </w:r>
    </w:p>
    <w:p w:rsidR="002A2049" w:rsidRPr="000D3A3B" w:rsidRDefault="002A2049" w:rsidP="002A2049">
      <w:pPr>
        <w:spacing w:after="0"/>
        <w:ind w:firstLine="567"/>
        <w:jc w:val="both"/>
        <w:rPr>
          <w:rFonts w:ascii="Times New Roman" w:hAnsi="Times New Roman" w:cs="Times New Roman"/>
          <w:sz w:val="28"/>
          <w:szCs w:val="28"/>
        </w:rPr>
      </w:pPr>
      <w:r w:rsidRPr="000D3A3B">
        <w:rPr>
          <w:rFonts w:ascii="Times New Roman" w:hAnsi="Times New Roman" w:cs="Times New Roman"/>
          <w:color w:val="000000"/>
          <w:sz w:val="28"/>
          <w:szCs w:val="28"/>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2A2049" w:rsidRPr="000D3A3B" w:rsidRDefault="002A2049" w:rsidP="002A2049">
      <w:pPr>
        <w:spacing w:after="0"/>
        <w:ind w:firstLine="567"/>
        <w:jc w:val="both"/>
        <w:rPr>
          <w:rFonts w:ascii="Times New Roman" w:hAnsi="Times New Roman" w:cs="Times New Roman"/>
          <w:sz w:val="28"/>
          <w:szCs w:val="28"/>
        </w:rPr>
      </w:pPr>
      <w:r w:rsidRPr="000D3A3B">
        <w:rPr>
          <w:rFonts w:ascii="Times New Roman" w:hAnsi="Times New Roman" w:cs="Times New Roman"/>
          <w:color w:val="000000"/>
          <w:sz w:val="28"/>
          <w:szCs w:val="28"/>
        </w:rPr>
        <w:t>Предметом особого внимания в школе является формирование системы дополнительного образования учащихся.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2A2049" w:rsidRPr="000D3A3B" w:rsidRDefault="002A2049" w:rsidP="002A2049">
      <w:pPr>
        <w:tabs>
          <w:tab w:val="left" w:pos="567"/>
        </w:tabs>
        <w:spacing w:after="0"/>
        <w:jc w:val="both"/>
        <w:rPr>
          <w:rFonts w:ascii="Times New Roman" w:hAnsi="Times New Roman" w:cs="Times New Roman"/>
          <w:sz w:val="28"/>
          <w:szCs w:val="28"/>
        </w:rPr>
      </w:pPr>
      <w:r w:rsidRPr="000D3A3B">
        <w:rPr>
          <w:rFonts w:ascii="Times New Roman" w:hAnsi="Times New Roman" w:cs="Times New Roman"/>
          <w:sz w:val="28"/>
          <w:szCs w:val="28"/>
        </w:rPr>
        <w:tab/>
      </w:r>
      <w:r w:rsidRPr="000D3A3B">
        <w:rPr>
          <w:rFonts w:ascii="Times New Roman" w:hAnsi="Times New Roman" w:cs="Times New Roman"/>
          <w:color w:val="000000"/>
          <w:sz w:val="28"/>
          <w:szCs w:val="28"/>
        </w:rPr>
        <w:t> Данная программа совместно с воспитательной службой школы ориентирована на организацию содержательного досуга детей, на воспитание физически здорового человека, профилактику правонарушений и преступлений.</w:t>
      </w:r>
    </w:p>
    <w:p w:rsidR="002A2049" w:rsidRPr="000D3A3B" w:rsidRDefault="002A2049" w:rsidP="002A2049">
      <w:pPr>
        <w:spacing w:after="0"/>
        <w:ind w:firstLine="567"/>
        <w:jc w:val="both"/>
        <w:rPr>
          <w:rFonts w:ascii="Times New Roman" w:hAnsi="Times New Roman" w:cs="Times New Roman"/>
          <w:color w:val="000000"/>
          <w:sz w:val="28"/>
          <w:szCs w:val="28"/>
        </w:rPr>
      </w:pPr>
      <w:r w:rsidRPr="000D3A3B">
        <w:rPr>
          <w:rFonts w:ascii="Times New Roman" w:hAnsi="Times New Roman" w:cs="Times New Roman"/>
          <w:color w:val="000000"/>
          <w:sz w:val="28"/>
          <w:szCs w:val="28"/>
        </w:rPr>
        <w:t>Программа по профилактике безнадзорности и правонарушениям среди несовершеннолетних направлена на совместную деятельность как детей, оказавшихся в трудной жизненной ситуации, так и детей, легко адаптирующихся в социуме, лидеров в любых делах, что позволяет предоставить одинаковые возможности вовлечения всех учащихся в учебно-воспитательный процесс.</w:t>
      </w:r>
    </w:p>
    <w:p w:rsidR="00E127D9" w:rsidRPr="000D3A3B" w:rsidRDefault="00E127D9" w:rsidP="002A2049">
      <w:pPr>
        <w:pStyle w:val="a5"/>
        <w:spacing w:line="276" w:lineRule="auto"/>
        <w:ind w:left="567"/>
        <w:jc w:val="both"/>
        <w:rPr>
          <w:b/>
          <w:bCs/>
          <w:color w:val="000000"/>
          <w:sz w:val="28"/>
          <w:szCs w:val="28"/>
        </w:rPr>
      </w:pPr>
    </w:p>
    <w:p w:rsidR="002A2049" w:rsidRPr="000D3A3B" w:rsidRDefault="002A2049" w:rsidP="002A2049">
      <w:pPr>
        <w:pStyle w:val="a5"/>
        <w:spacing w:line="276" w:lineRule="auto"/>
        <w:ind w:left="567"/>
        <w:jc w:val="both"/>
        <w:rPr>
          <w:sz w:val="28"/>
          <w:szCs w:val="28"/>
        </w:rPr>
      </w:pPr>
      <w:r w:rsidRPr="000D3A3B">
        <w:rPr>
          <w:b/>
          <w:bCs/>
          <w:color w:val="000000"/>
          <w:sz w:val="28"/>
          <w:szCs w:val="28"/>
        </w:rPr>
        <w:t>Цель программы:</w:t>
      </w:r>
      <w:r w:rsidRPr="000D3A3B">
        <w:rPr>
          <w:color w:val="000000"/>
          <w:sz w:val="28"/>
          <w:szCs w:val="28"/>
        </w:rPr>
        <w:t> </w:t>
      </w:r>
    </w:p>
    <w:p w:rsidR="002A2049" w:rsidRPr="000D3A3B" w:rsidRDefault="002A2049" w:rsidP="002A2049">
      <w:pPr>
        <w:pStyle w:val="a5"/>
        <w:numPr>
          <w:ilvl w:val="0"/>
          <w:numId w:val="27"/>
        </w:numPr>
        <w:tabs>
          <w:tab w:val="left" w:pos="851"/>
        </w:tabs>
        <w:spacing w:after="0" w:line="276" w:lineRule="auto"/>
        <w:ind w:left="0" w:firstLine="567"/>
        <w:contextualSpacing/>
        <w:jc w:val="both"/>
        <w:rPr>
          <w:color w:val="000000"/>
          <w:sz w:val="28"/>
          <w:szCs w:val="28"/>
        </w:rPr>
      </w:pPr>
      <w:r w:rsidRPr="000D3A3B">
        <w:rPr>
          <w:color w:val="000000"/>
          <w:sz w:val="28"/>
          <w:szCs w:val="28"/>
        </w:rPr>
        <w:lastRenderedPageBreak/>
        <w:t>создание оптимальных условий для адаптации детей в социуме и утверждение среди сверстников учащихся, находящихся в трудной жизненной ситуации, через вовлечение их во внеурочную деятельность,</w:t>
      </w:r>
    </w:p>
    <w:p w:rsidR="002A2049" w:rsidRPr="000D3A3B" w:rsidRDefault="002A2049" w:rsidP="002A2049">
      <w:pPr>
        <w:pStyle w:val="a5"/>
        <w:numPr>
          <w:ilvl w:val="0"/>
          <w:numId w:val="27"/>
        </w:numPr>
        <w:tabs>
          <w:tab w:val="left" w:pos="851"/>
        </w:tabs>
        <w:spacing w:after="0" w:line="276" w:lineRule="auto"/>
        <w:ind w:left="0" w:firstLine="567"/>
        <w:contextualSpacing/>
        <w:jc w:val="both"/>
        <w:rPr>
          <w:color w:val="000000"/>
          <w:sz w:val="28"/>
          <w:szCs w:val="28"/>
        </w:rPr>
      </w:pPr>
      <w:r w:rsidRPr="000D3A3B">
        <w:rPr>
          <w:color w:val="000000"/>
          <w:sz w:val="28"/>
          <w:szCs w:val="28"/>
        </w:rPr>
        <w:t>социальная защита обучающихся, исходя из анализа их развития, воспитания, образования.</w:t>
      </w:r>
    </w:p>
    <w:p w:rsidR="00CF5C3C" w:rsidRDefault="00CF5C3C" w:rsidP="002A2049">
      <w:pPr>
        <w:spacing w:after="0"/>
        <w:ind w:firstLine="426"/>
        <w:jc w:val="both"/>
        <w:rPr>
          <w:rFonts w:ascii="Times New Roman" w:hAnsi="Times New Roman" w:cs="Times New Roman"/>
          <w:b/>
          <w:bCs/>
          <w:color w:val="000000"/>
          <w:sz w:val="28"/>
          <w:szCs w:val="28"/>
        </w:rPr>
      </w:pPr>
    </w:p>
    <w:p w:rsidR="002A2049" w:rsidRPr="000D3A3B" w:rsidRDefault="002A2049" w:rsidP="002A2049">
      <w:pPr>
        <w:spacing w:after="0"/>
        <w:ind w:firstLine="426"/>
        <w:jc w:val="both"/>
        <w:rPr>
          <w:rFonts w:ascii="Times New Roman" w:hAnsi="Times New Roman" w:cs="Times New Roman"/>
          <w:b/>
          <w:bCs/>
          <w:color w:val="000000"/>
          <w:sz w:val="28"/>
          <w:szCs w:val="28"/>
        </w:rPr>
      </w:pPr>
      <w:r w:rsidRPr="000D3A3B">
        <w:rPr>
          <w:rFonts w:ascii="Times New Roman" w:hAnsi="Times New Roman" w:cs="Times New Roman"/>
          <w:b/>
          <w:bCs/>
          <w:color w:val="000000"/>
          <w:sz w:val="28"/>
          <w:szCs w:val="28"/>
        </w:rPr>
        <w:t>Задачи программы:</w:t>
      </w:r>
    </w:p>
    <w:p w:rsidR="002A2049" w:rsidRPr="000D3A3B" w:rsidRDefault="002A2049" w:rsidP="002A2049">
      <w:pPr>
        <w:pStyle w:val="a5"/>
        <w:numPr>
          <w:ilvl w:val="0"/>
          <w:numId w:val="28"/>
        </w:numPr>
        <w:tabs>
          <w:tab w:val="left" w:pos="851"/>
        </w:tabs>
        <w:spacing w:after="0" w:line="276" w:lineRule="auto"/>
        <w:ind w:left="0" w:firstLine="567"/>
        <w:contextualSpacing/>
        <w:jc w:val="both"/>
        <w:rPr>
          <w:sz w:val="28"/>
          <w:szCs w:val="28"/>
        </w:rPr>
      </w:pPr>
      <w:r w:rsidRPr="000D3A3B">
        <w:rPr>
          <w:color w:val="000000"/>
          <w:sz w:val="28"/>
          <w:szCs w:val="28"/>
        </w:rPr>
        <w:t xml:space="preserve"> обеспечить </w:t>
      </w:r>
      <w:proofErr w:type="gramStart"/>
      <w:r w:rsidRPr="000D3A3B">
        <w:rPr>
          <w:color w:val="000000"/>
          <w:sz w:val="28"/>
          <w:szCs w:val="28"/>
        </w:rPr>
        <w:t>обучающимся</w:t>
      </w:r>
      <w:proofErr w:type="gramEnd"/>
      <w:r w:rsidRPr="000D3A3B">
        <w:rPr>
          <w:color w:val="000000"/>
          <w:sz w:val="28"/>
          <w:szCs w:val="28"/>
        </w:rPr>
        <w:t xml:space="preserve"> психолого-педагогическое сопровождение для реализации прав на получение основного общего образования;</w:t>
      </w:r>
    </w:p>
    <w:p w:rsidR="002A2049" w:rsidRPr="000D3A3B" w:rsidRDefault="002A2049" w:rsidP="002A2049">
      <w:pPr>
        <w:pStyle w:val="a5"/>
        <w:numPr>
          <w:ilvl w:val="0"/>
          <w:numId w:val="28"/>
        </w:numPr>
        <w:tabs>
          <w:tab w:val="left" w:pos="851"/>
        </w:tabs>
        <w:spacing w:after="0" w:line="276" w:lineRule="auto"/>
        <w:ind w:left="0" w:firstLine="567"/>
        <w:contextualSpacing/>
        <w:jc w:val="both"/>
        <w:rPr>
          <w:sz w:val="28"/>
          <w:szCs w:val="28"/>
        </w:rPr>
      </w:pPr>
      <w:r w:rsidRPr="000D3A3B">
        <w:rPr>
          <w:color w:val="000000"/>
          <w:sz w:val="28"/>
          <w:szCs w:val="28"/>
        </w:rPr>
        <w:t xml:space="preserve">организовать совершенствование </w:t>
      </w:r>
      <w:proofErr w:type="spellStart"/>
      <w:r w:rsidRPr="000D3A3B">
        <w:rPr>
          <w:color w:val="000000"/>
          <w:sz w:val="28"/>
          <w:szCs w:val="28"/>
        </w:rPr>
        <w:t>внеучебной</w:t>
      </w:r>
      <w:proofErr w:type="spellEnd"/>
      <w:r w:rsidRPr="000D3A3B">
        <w:rPr>
          <w:color w:val="000000"/>
          <w:sz w:val="28"/>
          <w:szCs w:val="28"/>
        </w:rPr>
        <w:t xml:space="preserve"> деятельности, направленной на вовлечение обучающихся в досуговые мероприятия, на развитие социальной инициативы, реализацию социальных программ, участие в их разработке и утверждение;</w:t>
      </w:r>
    </w:p>
    <w:p w:rsidR="002A2049" w:rsidRPr="000D3A3B" w:rsidRDefault="002A2049" w:rsidP="002A2049">
      <w:pPr>
        <w:pStyle w:val="a5"/>
        <w:numPr>
          <w:ilvl w:val="0"/>
          <w:numId w:val="28"/>
        </w:numPr>
        <w:tabs>
          <w:tab w:val="left" w:pos="851"/>
        </w:tabs>
        <w:spacing w:after="0" w:line="276" w:lineRule="auto"/>
        <w:ind w:left="0" w:firstLine="567"/>
        <w:contextualSpacing/>
        <w:jc w:val="both"/>
        <w:rPr>
          <w:color w:val="000000"/>
          <w:sz w:val="28"/>
          <w:szCs w:val="28"/>
        </w:rPr>
      </w:pPr>
      <w:r w:rsidRPr="000D3A3B">
        <w:rPr>
          <w:color w:val="000000"/>
          <w:sz w:val="28"/>
          <w:szCs w:val="28"/>
        </w:rPr>
        <w:t>предупредить случаи  правонарушений среди обучающихся школы</w:t>
      </w:r>
      <w:proofErr w:type="gramStart"/>
      <w:r w:rsidRPr="000D3A3B">
        <w:rPr>
          <w:color w:val="000000"/>
          <w:sz w:val="28"/>
          <w:szCs w:val="28"/>
        </w:rPr>
        <w:t xml:space="preserve"> ;</w:t>
      </w:r>
      <w:proofErr w:type="gramEnd"/>
    </w:p>
    <w:p w:rsidR="002A2049" w:rsidRPr="000D3A3B" w:rsidRDefault="002A2049" w:rsidP="002A2049">
      <w:pPr>
        <w:pStyle w:val="a5"/>
        <w:numPr>
          <w:ilvl w:val="0"/>
          <w:numId w:val="28"/>
        </w:numPr>
        <w:tabs>
          <w:tab w:val="left" w:pos="851"/>
        </w:tabs>
        <w:spacing w:after="0" w:line="276" w:lineRule="auto"/>
        <w:ind w:left="0" w:firstLine="567"/>
        <w:contextualSpacing/>
        <w:jc w:val="both"/>
        <w:rPr>
          <w:color w:val="000000"/>
          <w:sz w:val="28"/>
          <w:szCs w:val="28"/>
        </w:rPr>
      </w:pPr>
      <w:r w:rsidRPr="000D3A3B">
        <w:rPr>
          <w:color w:val="000000"/>
          <w:sz w:val="28"/>
          <w:szCs w:val="28"/>
        </w:rPr>
        <w:t>создать установку на необходимость здорового  образа  жизни;</w:t>
      </w:r>
    </w:p>
    <w:p w:rsidR="002A2049" w:rsidRPr="000D3A3B" w:rsidRDefault="002A2049" w:rsidP="002A2049">
      <w:pPr>
        <w:pStyle w:val="a5"/>
        <w:numPr>
          <w:ilvl w:val="0"/>
          <w:numId w:val="28"/>
        </w:numPr>
        <w:tabs>
          <w:tab w:val="left" w:pos="851"/>
        </w:tabs>
        <w:spacing w:after="0" w:line="276" w:lineRule="auto"/>
        <w:ind w:left="0" w:firstLine="567"/>
        <w:contextualSpacing/>
        <w:jc w:val="both"/>
        <w:rPr>
          <w:color w:val="000000"/>
          <w:sz w:val="28"/>
          <w:szCs w:val="28"/>
        </w:rPr>
      </w:pPr>
      <w:r w:rsidRPr="000D3A3B">
        <w:rPr>
          <w:color w:val="000000"/>
          <w:sz w:val="28"/>
          <w:szCs w:val="28"/>
        </w:rPr>
        <w:t xml:space="preserve">выявить  интересы  и потребности </w:t>
      </w:r>
      <w:proofErr w:type="gramStart"/>
      <w:r w:rsidRPr="000D3A3B">
        <w:rPr>
          <w:color w:val="000000"/>
          <w:sz w:val="28"/>
          <w:szCs w:val="28"/>
        </w:rPr>
        <w:t>обучающихся</w:t>
      </w:r>
      <w:proofErr w:type="gramEnd"/>
      <w:r w:rsidRPr="000D3A3B">
        <w:rPr>
          <w:color w:val="000000"/>
          <w:sz w:val="28"/>
          <w:szCs w:val="28"/>
        </w:rPr>
        <w:t xml:space="preserve">, трудности  и проблемы, отклонения  в поведении, уровень  социальной защищенности и </w:t>
      </w:r>
      <w:proofErr w:type="spellStart"/>
      <w:r w:rsidRPr="000D3A3B">
        <w:rPr>
          <w:color w:val="000000"/>
          <w:sz w:val="28"/>
          <w:szCs w:val="28"/>
        </w:rPr>
        <w:t>адаптированности</w:t>
      </w:r>
      <w:proofErr w:type="spellEnd"/>
      <w:r w:rsidRPr="000D3A3B">
        <w:rPr>
          <w:color w:val="000000"/>
          <w:sz w:val="28"/>
          <w:szCs w:val="28"/>
        </w:rPr>
        <w:t xml:space="preserve">  к социальной среде;</w:t>
      </w:r>
    </w:p>
    <w:p w:rsidR="002A2049" w:rsidRPr="000D3A3B" w:rsidRDefault="002A2049" w:rsidP="002A2049">
      <w:pPr>
        <w:pStyle w:val="a5"/>
        <w:numPr>
          <w:ilvl w:val="0"/>
          <w:numId w:val="28"/>
        </w:numPr>
        <w:tabs>
          <w:tab w:val="left" w:pos="851"/>
        </w:tabs>
        <w:spacing w:after="0" w:line="276" w:lineRule="auto"/>
        <w:ind w:left="0" w:firstLine="567"/>
        <w:contextualSpacing/>
        <w:jc w:val="both"/>
        <w:rPr>
          <w:color w:val="000000"/>
          <w:sz w:val="28"/>
          <w:szCs w:val="28"/>
        </w:rPr>
      </w:pPr>
      <w:r w:rsidRPr="000D3A3B">
        <w:rPr>
          <w:color w:val="000000"/>
          <w:sz w:val="28"/>
          <w:szCs w:val="28"/>
        </w:rPr>
        <w:t xml:space="preserve">быть посредником  между личностью </w:t>
      </w:r>
      <w:proofErr w:type="gramStart"/>
      <w:r w:rsidRPr="000D3A3B">
        <w:rPr>
          <w:color w:val="000000"/>
          <w:sz w:val="28"/>
          <w:szCs w:val="28"/>
        </w:rPr>
        <w:t>обучающегося</w:t>
      </w:r>
      <w:proofErr w:type="gramEnd"/>
      <w:r w:rsidRPr="000D3A3B">
        <w:rPr>
          <w:color w:val="000000"/>
          <w:sz w:val="28"/>
          <w:szCs w:val="28"/>
        </w:rPr>
        <w:t xml:space="preserve"> и учреждением, семьей, средой, специалистами социальных служб, ведомственными и административными органами;</w:t>
      </w:r>
    </w:p>
    <w:p w:rsidR="002A2049" w:rsidRPr="000D3A3B" w:rsidRDefault="002A2049" w:rsidP="002A2049">
      <w:pPr>
        <w:pStyle w:val="a5"/>
        <w:numPr>
          <w:ilvl w:val="0"/>
          <w:numId w:val="29"/>
        </w:numPr>
        <w:tabs>
          <w:tab w:val="left" w:pos="851"/>
        </w:tabs>
        <w:spacing w:after="0" w:line="276" w:lineRule="auto"/>
        <w:ind w:left="0" w:firstLine="567"/>
        <w:contextualSpacing/>
        <w:jc w:val="both"/>
        <w:rPr>
          <w:color w:val="000000"/>
          <w:sz w:val="28"/>
          <w:szCs w:val="28"/>
        </w:rPr>
      </w:pPr>
      <w:r w:rsidRPr="000D3A3B">
        <w:rPr>
          <w:color w:val="000000"/>
          <w:sz w:val="28"/>
          <w:szCs w:val="28"/>
        </w:rPr>
        <w:t xml:space="preserve"> координировать взаимодействие учителей, родителей, специалистов социальных служб для оказания помощи </w:t>
      </w:r>
      <w:proofErr w:type="gramStart"/>
      <w:r w:rsidRPr="000D3A3B">
        <w:rPr>
          <w:color w:val="000000"/>
          <w:sz w:val="28"/>
          <w:szCs w:val="28"/>
        </w:rPr>
        <w:t>обучающимся</w:t>
      </w:r>
      <w:proofErr w:type="gramEnd"/>
      <w:r w:rsidRPr="000D3A3B">
        <w:rPr>
          <w:color w:val="000000"/>
          <w:sz w:val="28"/>
          <w:szCs w:val="28"/>
        </w:rPr>
        <w:t>;</w:t>
      </w:r>
    </w:p>
    <w:p w:rsidR="002A2049" w:rsidRPr="000D3A3B" w:rsidRDefault="002A2049" w:rsidP="002A2049">
      <w:pPr>
        <w:pStyle w:val="a5"/>
        <w:numPr>
          <w:ilvl w:val="0"/>
          <w:numId w:val="29"/>
        </w:numPr>
        <w:tabs>
          <w:tab w:val="left" w:pos="851"/>
        </w:tabs>
        <w:spacing w:after="0" w:line="276" w:lineRule="auto"/>
        <w:ind w:left="0" w:firstLine="567"/>
        <w:contextualSpacing/>
        <w:jc w:val="both"/>
        <w:rPr>
          <w:color w:val="000000"/>
          <w:sz w:val="28"/>
          <w:szCs w:val="28"/>
        </w:rPr>
      </w:pPr>
      <w:r w:rsidRPr="000D3A3B">
        <w:rPr>
          <w:color w:val="000000"/>
          <w:sz w:val="28"/>
          <w:szCs w:val="28"/>
        </w:rPr>
        <w:t xml:space="preserve"> содействовать созданию обстановки психологического комфорта и безопасности  личности обучающегося в учреждении, в семье, в окружающей социальной среде;</w:t>
      </w:r>
    </w:p>
    <w:p w:rsidR="002A2049" w:rsidRPr="000D3A3B" w:rsidRDefault="002A2049" w:rsidP="002A2049">
      <w:pPr>
        <w:pStyle w:val="a5"/>
        <w:numPr>
          <w:ilvl w:val="0"/>
          <w:numId w:val="29"/>
        </w:numPr>
        <w:tabs>
          <w:tab w:val="left" w:pos="851"/>
        </w:tabs>
        <w:spacing w:after="0" w:line="276" w:lineRule="auto"/>
        <w:ind w:left="0" w:firstLine="567"/>
        <w:contextualSpacing/>
        <w:jc w:val="both"/>
        <w:rPr>
          <w:color w:val="000000"/>
          <w:sz w:val="28"/>
          <w:szCs w:val="28"/>
        </w:rPr>
      </w:pPr>
      <w:r w:rsidRPr="000D3A3B">
        <w:rPr>
          <w:color w:val="000000"/>
          <w:sz w:val="28"/>
          <w:szCs w:val="28"/>
        </w:rPr>
        <w:t xml:space="preserve"> координировать взаимодействие учителей, родителей, специалистов социальных служб для оказания помощи </w:t>
      </w:r>
      <w:proofErr w:type="gramStart"/>
      <w:r w:rsidRPr="000D3A3B">
        <w:rPr>
          <w:color w:val="000000"/>
          <w:sz w:val="28"/>
          <w:szCs w:val="28"/>
        </w:rPr>
        <w:t>обучающимся</w:t>
      </w:r>
      <w:proofErr w:type="gramEnd"/>
      <w:r w:rsidRPr="000D3A3B">
        <w:rPr>
          <w:color w:val="000000"/>
          <w:sz w:val="28"/>
          <w:szCs w:val="28"/>
        </w:rPr>
        <w:t>.</w:t>
      </w:r>
    </w:p>
    <w:p w:rsidR="002A2049" w:rsidRPr="000D3A3B" w:rsidRDefault="002A2049" w:rsidP="002A2049">
      <w:pPr>
        <w:pStyle w:val="a5"/>
        <w:spacing w:line="276" w:lineRule="auto"/>
        <w:ind w:left="786"/>
        <w:jc w:val="both"/>
        <w:rPr>
          <w:sz w:val="28"/>
          <w:szCs w:val="28"/>
        </w:rPr>
      </w:pPr>
    </w:p>
    <w:p w:rsidR="002A2049" w:rsidRPr="000D3A3B" w:rsidRDefault="002A2049" w:rsidP="002A2049">
      <w:pPr>
        <w:spacing w:after="0"/>
        <w:ind w:firstLine="708"/>
        <w:jc w:val="both"/>
        <w:rPr>
          <w:rFonts w:ascii="Times New Roman" w:hAnsi="Times New Roman" w:cs="Times New Roman"/>
          <w:sz w:val="28"/>
          <w:szCs w:val="28"/>
        </w:rPr>
      </w:pPr>
      <w:r w:rsidRPr="000D3A3B">
        <w:rPr>
          <w:rFonts w:ascii="Times New Roman" w:hAnsi="Times New Roman" w:cs="Times New Roman"/>
          <w:b/>
          <w:bCs/>
          <w:color w:val="000000"/>
          <w:sz w:val="28"/>
          <w:szCs w:val="28"/>
        </w:rPr>
        <w:t>Участники программы</w:t>
      </w:r>
      <w:r w:rsidR="00297389" w:rsidRPr="000D3A3B">
        <w:rPr>
          <w:rFonts w:ascii="Times New Roman" w:hAnsi="Times New Roman" w:cs="Times New Roman"/>
          <w:b/>
          <w:bCs/>
          <w:color w:val="000000"/>
          <w:sz w:val="28"/>
          <w:szCs w:val="28"/>
        </w:rPr>
        <w:t xml:space="preserve"> </w:t>
      </w:r>
      <w:r w:rsidRPr="000D3A3B">
        <w:rPr>
          <w:rFonts w:ascii="Times New Roman" w:hAnsi="Times New Roman" w:cs="Times New Roman"/>
          <w:b/>
          <w:bCs/>
          <w:color w:val="000000"/>
          <w:sz w:val="28"/>
          <w:szCs w:val="28"/>
        </w:rPr>
        <w:t xml:space="preserve">- </w:t>
      </w:r>
      <w:r w:rsidRPr="000D3A3B">
        <w:rPr>
          <w:rFonts w:ascii="Times New Roman" w:hAnsi="Times New Roman" w:cs="Times New Roman"/>
          <w:color w:val="000000"/>
          <w:sz w:val="28"/>
          <w:szCs w:val="28"/>
        </w:rPr>
        <w:t>обучающиеся муниципального  образовательного учреждения.</w:t>
      </w:r>
    </w:p>
    <w:p w:rsidR="002A2049" w:rsidRPr="000D3A3B" w:rsidRDefault="002A2049" w:rsidP="002A2049">
      <w:pPr>
        <w:spacing w:after="0"/>
        <w:ind w:firstLine="567"/>
        <w:rPr>
          <w:rFonts w:ascii="Times New Roman" w:hAnsi="Times New Roman" w:cs="Times New Roman"/>
          <w:b/>
          <w:bCs/>
          <w:color w:val="000000"/>
          <w:sz w:val="28"/>
          <w:szCs w:val="28"/>
        </w:rPr>
      </w:pPr>
      <w:r w:rsidRPr="000D3A3B">
        <w:rPr>
          <w:rFonts w:ascii="Times New Roman" w:hAnsi="Times New Roman" w:cs="Times New Roman"/>
          <w:b/>
          <w:bCs/>
          <w:color w:val="000000"/>
          <w:sz w:val="28"/>
          <w:szCs w:val="28"/>
        </w:rPr>
        <w:t xml:space="preserve"> Основное содержание программы</w:t>
      </w:r>
    </w:p>
    <w:p w:rsidR="002A2049" w:rsidRPr="000D3A3B" w:rsidRDefault="002A2049" w:rsidP="002A2049">
      <w:pPr>
        <w:pStyle w:val="a5"/>
        <w:tabs>
          <w:tab w:val="left" w:pos="851"/>
        </w:tabs>
        <w:spacing w:line="276" w:lineRule="auto"/>
        <w:ind w:firstLine="567"/>
        <w:jc w:val="both"/>
        <w:rPr>
          <w:sz w:val="28"/>
          <w:szCs w:val="28"/>
        </w:rPr>
      </w:pPr>
      <w:r w:rsidRPr="000D3A3B">
        <w:rPr>
          <w:color w:val="000000"/>
          <w:sz w:val="28"/>
          <w:szCs w:val="28"/>
        </w:rPr>
        <w:t> Социально-экономическая и духовно-нравственная ситуация в России характеризуется нарастанием социального неблагополучия отдельных семей, падением их жизненного уровня, криминальной среды, ростом преступлений и правонарушений среди подростков и порождает опасные для подрастающего поколения и общества в целом процессы.</w:t>
      </w:r>
    </w:p>
    <w:p w:rsidR="002A2049" w:rsidRPr="000D3A3B" w:rsidRDefault="002A2049" w:rsidP="002A2049">
      <w:pPr>
        <w:pStyle w:val="a5"/>
        <w:tabs>
          <w:tab w:val="left" w:pos="851"/>
        </w:tabs>
        <w:spacing w:line="276" w:lineRule="auto"/>
        <w:ind w:firstLine="567"/>
        <w:jc w:val="both"/>
        <w:rPr>
          <w:color w:val="000000"/>
          <w:sz w:val="28"/>
          <w:szCs w:val="28"/>
        </w:rPr>
      </w:pPr>
      <w:r w:rsidRPr="000D3A3B">
        <w:rPr>
          <w:color w:val="000000"/>
          <w:sz w:val="28"/>
          <w:szCs w:val="28"/>
        </w:rPr>
        <w:lastRenderedPageBreak/>
        <w:t>Профилактика правонарушений и преступлений становится наиболее актуальной, т.к. появилась немало подростков, оказавшихся в трудной жизненной ситуации</w:t>
      </w:r>
    </w:p>
    <w:p w:rsidR="002A2049" w:rsidRPr="000D3A3B" w:rsidRDefault="002A2049" w:rsidP="002A2049">
      <w:pPr>
        <w:pStyle w:val="a5"/>
        <w:tabs>
          <w:tab w:val="left" w:pos="851"/>
        </w:tabs>
        <w:spacing w:line="276" w:lineRule="auto"/>
        <w:ind w:firstLine="567"/>
        <w:jc w:val="both"/>
        <w:rPr>
          <w:sz w:val="28"/>
          <w:szCs w:val="28"/>
        </w:rPr>
      </w:pPr>
      <w:proofErr w:type="gramStart"/>
      <w:r w:rsidRPr="000D3A3B">
        <w:rPr>
          <w:color w:val="000000"/>
          <w:sz w:val="28"/>
          <w:szCs w:val="28"/>
        </w:rPr>
        <w:t>За годы работы в школе накоплен положительный опыт в создании системы профилактики правонарушений учащихся в различных формах деятельности: походы, работа детского актива школы (Совет «звездочек», Совет лидеров и Совет старшеклассников), организация летнего отдыха (пришкольный лагерь, трудовой отряд, спортивный отряд),  походы, привлечение детей, оказавшихся в трудной жизненной ситуации к участию в различных мероприятиях.</w:t>
      </w:r>
      <w:proofErr w:type="gramEnd"/>
    </w:p>
    <w:p w:rsidR="002A2049" w:rsidRPr="000D3A3B" w:rsidRDefault="002A2049" w:rsidP="002A2049">
      <w:pPr>
        <w:pStyle w:val="a5"/>
        <w:tabs>
          <w:tab w:val="left" w:pos="851"/>
        </w:tabs>
        <w:spacing w:line="276" w:lineRule="auto"/>
        <w:ind w:firstLine="567"/>
        <w:jc w:val="both"/>
        <w:rPr>
          <w:sz w:val="28"/>
          <w:szCs w:val="28"/>
        </w:rPr>
      </w:pPr>
      <w:r w:rsidRPr="000D3A3B">
        <w:rPr>
          <w:color w:val="000000"/>
          <w:sz w:val="28"/>
          <w:szCs w:val="28"/>
        </w:rPr>
        <w:t>В школе создан Совет профилактики, на заседаниях которого рассматриваются вопросы профилактики правонарушений и безнадзорности. Составлен план работы Совета профилактики. Приглашаются обучающиеся и их родители, нуждающиеся в педагогической помощи.</w:t>
      </w:r>
    </w:p>
    <w:p w:rsidR="002A2049" w:rsidRPr="000D3A3B" w:rsidRDefault="002A2049" w:rsidP="002A2049">
      <w:pPr>
        <w:pStyle w:val="a5"/>
        <w:tabs>
          <w:tab w:val="left" w:pos="851"/>
        </w:tabs>
        <w:spacing w:line="276" w:lineRule="auto"/>
        <w:ind w:firstLine="567"/>
        <w:jc w:val="both"/>
        <w:rPr>
          <w:sz w:val="28"/>
          <w:szCs w:val="28"/>
        </w:rPr>
      </w:pPr>
      <w:r w:rsidRPr="000D3A3B">
        <w:rPr>
          <w:color w:val="000000"/>
          <w:sz w:val="28"/>
          <w:szCs w:val="28"/>
        </w:rPr>
        <w:t xml:space="preserve">Разработано Положение о порядке постановки </w:t>
      </w:r>
      <w:proofErr w:type="gramStart"/>
      <w:r w:rsidRPr="000D3A3B">
        <w:rPr>
          <w:color w:val="000000"/>
          <w:sz w:val="28"/>
          <w:szCs w:val="28"/>
        </w:rPr>
        <w:t>обучающихся</w:t>
      </w:r>
      <w:proofErr w:type="gramEnd"/>
      <w:r w:rsidRPr="000D3A3B">
        <w:rPr>
          <w:color w:val="000000"/>
          <w:sz w:val="28"/>
          <w:szCs w:val="28"/>
        </w:rPr>
        <w:t xml:space="preserve"> на </w:t>
      </w:r>
      <w:proofErr w:type="spellStart"/>
      <w:r w:rsidRPr="000D3A3B">
        <w:rPr>
          <w:color w:val="000000"/>
          <w:sz w:val="28"/>
          <w:szCs w:val="28"/>
        </w:rPr>
        <w:t>внутришкольный</w:t>
      </w:r>
      <w:proofErr w:type="spellEnd"/>
      <w:r w:rsidRPr="000D3A3B">
        <w:rPr>
          <w:color w:val="000000"/>
          <w:sz w:val="28"/>
          <w:szCs w:val="28"/>
        </w:rPr>
        <w:t xml:space="preserve"> учет и снятие с учета.</w:t>
      </w:r>
    </w:p>
    <w:p w:rsidR="002A2049" w:rsidRPr="000D3A3B" w:rsidRDefault="002A2049" w:rsidP="002A2049">
      <w:pPr>
        <w:pStyle w:val="a5"/>
        <w:tabs>
          <w:tab w:val="left" w:pos="851"/>
        </w:tabs>
        <w:spacing w:line="276" w:lineRule="auto"/>
        <w:ind w:firstLine="567"/>
        <w:jc w:val="both"/>
        <w:rPr>
          <w:sz w:val="28"/>
          <w:szCs w:val="28"/>
        </w:rPr>
      </w:pPr>
      <w:r w:rsidRPr="000D3A3B">
        <w:rPr>
          <w:color w:val="000000"/>
          <w:sz w:val="28"/>
          <w:szCs w:val="28"/>
        </w:rPr>
        <w:t>Ведущую роль в работе с детьми, оказавшимися в трудной жизненной ситуации, отводится психологической службе, социальному педагогу и классному руководителю.</w:t>
      </w:r>
    </w:p>
    <w:p w:rsidR="002A2049" w:rsidRPr="000D3A3B" w:rsidRDefault="002A2049" w:rsidP="002A2049">
      <w:pPr>
        <w:pStyle w:val="a5"/>
        <w:tabs>
          <w:tab w:val="left" w:pos="851"/>
        </w:tabs>
        <w:spacing w:line="276" w:lineRule="auto"/>
        <w:ind w:firstLine="567"/>
        <w:jc w:val="both"/>
        <w:rPr>
          <w:sz w:val="28"/>
          <w:szCs w:val="28"/>
        </w:rPr>
      </w:pPr>
      <w:r w:rsidRPr="000D3A3B">
        <w:rPr>
          <w:color w:val="000000"/>
          <w:sz w:val="28"/>
          <w:szCs w:val="28"/>
        </w:rPr>
        <w:t>Большая целенаправленная работа проводится с этими детьми по учебной работе. Заместители директора по УВР, классные руководители проводят индивидуальные беседы с детьми и их родителями по результатам учебы и поведения.</w:t>
      </w:r>
    </w:p>
    <w:p w:rsidR="002A2049" w:rsidRPr="000D3A3B" w:rsidRDefault="002A2049" w:rsidP="002A2049">
      <w:pPr>
        <w:pStyle w:val="a5"/>
        <w:tabs>
          <w:tab w:val="left" w:pos="851"/>
        </w:tabs>
        <w:spacing w:line="276" w:lineRule="auto"/>
        <w:ind w:firstLine="567"/>
        <w:jc w:val="both"/>
        <w:rPr>
          <w:color w:val="000000"/>
          <w:sz w:val="28"/>
          <w:szCs w:val="28"/>
        </w:rPr>
      </w:pPr>
    </w:p>
    <w:p w:rsidR="00AB1BD4" w:rsidRPr="000D3A3B" w:rsidRDefault="00AB1BD4" w:rsidP="00AB1BD4">
      <w:pPr>
        <w:pStyle w:val="a5"/>
        <w:spacing w:after="0"/>
        <w:ind w:left="786"/>
        <w:jc w:val="center"/>
        <w:rPr>
          <w:sz w:val="28"/>
          <w:szCs w:val="28"/>
        </w:rPr>
      </w:pPr>
      <w:r w:rsidRPr="000D3A3B">
        <w:rPr>
          <w:b/>
          <w:bCs/>
          <w:sz w:val="28"/>
          <w:szCs w:val="28"/>
        </w:rPr>
        <w:t>ПЛАН</w:t>
      </w:r>
    </w:p>
    <w:p w:rsidR="00AB1BD4" w:rsidRPr="000D3A3B" w:rsidRDefault="00AB1BD4" w:rsidP="00AB1BD4">
      <w:pPr>
        <w:pStyle w:val="a5"/>
        <w:spacing w:after="0"/>
        <w:ind w:left="786"/>
        <w:jc w:val="center"/>
        <w:rPr>
          <w:b/>
          <w:bCs/>
          <w:sz w:val="28"/>
          <w:szCs w:val="28"/>
        </w:rPr>
      </w:pPr>
      <w:r w:rsidRPr="000D3A3B">
        <w:rPr>
          <w:b/>
          <w:bCs/>
          <w:sz w:val="28"/>
          <w:szCs w:val="28"/>
        </w:rPr>
        <w:t>РАБОТЫ СОЦИАЛЬНО-ПСИХОЛОГИЧЕСКОЙ СЛУЖБЫ</w:t>
      </w:r>
      <w:r w:rsidRPr="000D3A3B">
        <w:rPr>
          <w:b/>
          <w:bCs/>
          <w:sz w:val="28"/>
          <w:szCs w:val="28"/>
        </w:rPr>
        <w:br/>
        <w:t xml:space="preserve">МБОУ СОШ № 28 </w:t>
      </w:r>
    </w:p>
    <w:p w:rsidR="00AB1BD4" w:rsidRPr="000D3A3B" w:rsidRDefault="00AB1BD4" w:rsidP="00AB1BD4">
      <w:pPr>
        <w:pStyle w:val="a5"/>
        <w:spacing w:after="0"/>
        <w:ind w:left="786"/>
        <w:jc w:val="center"/>
        <w:rPr>
          <w:sz w:val="28"/>
          <w:szCs w:val="28"/>
        </w:rPr>
      </w:pPr>
    </w:p>
    <w:tbl>
      <w:tblPr>
        <w:tblW w:w="4961" w:type="pct"/>
        <w:tblCellSpacing w:w="0" w:type="dxa"/>
        <w:tblInd w:w="7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26"/>
        <w:gridCol w:w="4536"/>
        <w:gridCol w:w="1994"/>
        <w:gridCol w:w="2475"/>
      </w:tblGrid>
      <w:tr w:rsidR="00AB1BD4" w:rsidRPr="000D3A3B" w:rsidTr="00AB1BD4">
        <w:trPr>
          <w:trHeight w:val="663"/>
          <w:tblCellSpacing w:w="0" w:type="dxa"/>
        </w:trPr>
        <w:tc>
          <w:tcPr>
            <w:tcW w:w="226" w:type="pct"/>
            <w:tcBorders>
              <w:top w:val="outset" w:sz="6" w:space="0" w:color="000000"/>
              <w:left w:val="outset" w:sz="6" w:space="0" w:color="000000"/>
              <w:bottom w:val="outset" w:sz="6" w:space="0" w:color="000000"/>
              <w:right w:val="outset" w:sz="6" w:space="0" w:color="000000"/>
            </w:tcBorders>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w:t>
            </w:r>
          </w:p>
        </w:tc>
        <w:tc>
          <w:tcPr>
            <w:tcW w:w="2405"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Содержание работы</w:t>
            </w:r>
          </w:p>
        </w:tc>
        <w:tc>
          <w:tcPr>
            <w:tcW w:w="1057"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Сроки</w:t>
            </w:r>
          </w:p>
        </w:tc>
        <w:tc>
          <w:tcPr>
            <w:tcW w:w="1312"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Ответственные</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
        </w:tc>
      </w:tr>
      <w:tr w:rsidR="00AB1BD4" w:rsidRPr="000D3A3B" w:rsidTr="00AB1BD4">
        <w:trPr>
          <w:trHeight w:val="1842"/>
          <w:tblCellSpacing w:w="0" w:type="dxa"/>
        </w:trPr>
        <w:tc>
          <w:tcPr>
            <w:tcW w:w="226" w:type="pct"/>
            <w:tcBorders>
              <w:top w:val="outset" w:sz="6" w:space="0" w:color="000000"/>
              <w:left w:val="outset" w:sz="6" w:space="0" w:color="000000"/>
              <w:bottom w:val="outset" w:sz="6" w:space="0" w:color="000000"/>
              <w:right w:val="outset" w:sz="6" w:space="0" w:color="000000"/>
            </w:tcBorders>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1</w:t>
            </w:r>
          </w:p>
        </w:tc>
        <w:tc>
          <w:tcPr>
            <w:tcW w:w="2405"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Выявление уч-ся группы риска:</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-изучение личных дел уч-ся;</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-определение детей группы риска.</w:t>
            </w:r>
          </w:p>
        </w:tc>
        <w:tc>
          <w:tcPr>
            <w:tcW w:w="1057"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сентябрь</w:t>
            </w:r>
          </w:p>
        </w:tc>
        <w:tc>
          <w:tcPr>
            <w:tcW w:w="1312"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after="0" w:line="240" w:lineRule="auto"/>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Соц</w:t>
            </w:r>
            <w:proofErr w:type="gramStart"/>
            <w:r w:rsidRPr="000D3A3B">
              <w:rPr>
                <w:rFonts w:ascii="Times New Roman" w:eastAsia="Times New Roman" w:hAnsi="Times New Roman" w:cs="Times New Roman"/>
                <w:sz w:val="28"/>
                <w:szCs w:val="28"/>
                <w:lang w:eastAsia="ru-RU"/>
              </w:rPr>
              <w:t>.п</w:t>
            </w:r>
            <w:proofErr w:type="gramEnd"/>
            <w:r w:rsidRPr="000D3A3B">
              <w:rPr>
                <w:rFonts w:ascii="Times New Roman" w:eastAsia="Times New Roman" w:hAnsi="Times New Roman" w:cs="Times New Roman"/>
                <w:sz w:val="28"/>
                <w:szCs w:val="28"/>
                <w:lang w:eastAsia="ru-RU"/>
              </w:rPr>
              <w:t>едагог</w:t>
            </w:r>
            <w:proofErr w:type="spellEnd"/>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зам.директора</w:t>
            </w:r>
            <w:proofErr w:type="spellEnd"/>
            <w:r w:rsidRPr="000D3A3B">
              <w:rPr>
                <w:rFonts w:ascii="Times New Roman" w:eastAsia="Times New Roman" w:hAnsi="Times New Roman" w:cs="Times New Roman"/>
                <w:sz w:val="28"/>
                <w:szCs w:val="28"/>
                <w:lang w:eastAsia="ru-RU"/>
              </w:rPr>
              <w:t xml:space="preserve"> по </w:t>
            </w:r>
          </w:p>
          <w:p w:rsidR="00AB1BD4" w:rsidRPr="000D3A3B" w:rsidRDefault="00AB1BD4" w:rsidP="00AB1BD4">
            <w:pPr>
              <w:spacing w:after="0"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УВР,</w:t>
            </w:r>
          </w:p>
          <w:p w:rsidR="00AB1BD4" w:rsidRPr="000D3A3B" w:rsidRDefault="00AB1BD4" w:rsidP="00AB1BD4">
            <w:pPr>
              <w:spacing w:after="0"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 </w:t>
            </w:r>
            <w:proofErr w:type="spellStart"/>
            <w:r w:rsidRPr="000D3A3B">
              <w:rPr>
                <w:rFonts w:ascii="Times New Roman" w:eastAsia="Times New Roman" w:hAnsi="Times New Roman" w:cs="Times New Roman"/>
                <w:sz w:val="28"/>
                <w:szCs w:val="28"/>
                <w:lang w:eastAsia="ru-RU"/>
              </w:rPr>
              <w:t>кл</w:t>
            </w:r>
            <w:proofErr w:type="spellEnd"/>
            <w:r w:rsidRPr="000D3A3B">
              <w:rPr>
                <w:rFonts w:ascii="Times New Roman" w:eastAsia="Times New Roman" w:hAnsi="Times New Roman" w:cs="Times New Roman"/>
                <w:sz w:val="28"/>
                <w:szCs w:val="28"/>
                <w:lang w:eastAsia="ru-RU"/>
              </w:rPr>
              <w:t>. руководители,</w:t>
            </w:r>
          </w:p>
          <w:p w:rsidR="00AB1BD4" w:rsidRPr="000D3A3B" w:rsidRDefault="00AB1BD4" w:rsidP="00AB1BD4">
            <w:pPr>
              <w:spacing w:after="0"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психолог, </w:t>
            </w:r>
            <w:proofErr w:type="spellStart"/>
            <w:r w:rsidRPr="000D3A3B">
              <w:rPr>
                <w:rFonts w:ascii="Times New Roman" w:eastAsia="Times New Roman" w:hAnsi="Times New Roman" w:cs="Times New Roman"/>
                <w:sz w:val="28"/>
                <w:szCs w:val="28"/>
                <w:lang w:eastAsia="ru-RU"/>
              </w:rPr>
              <w:t>зам</w:t>
            </w:r>
            <w:proofErr w:type="gramStart"/>
            <w:r w:rsidRPr="000D3A3B">
              <w:rPr>
                <w:rFonts w:ascii="Times New Roman" w:eastAsia="Times New Roman" w:hAnsi="Times New Roman" w:cs="Times New Roman"/>
                <w:sz w:val="28"/>
                <w:szCs w:val="28"/>
                <w:lang w:eastAsia="ru-RU"/>
              </w:rPr>
              <w:t>.д</w:t>
            </w:r>
            <w:proofErr w:type="gramEnd"/>
            <w:r w:rsidRPr="000D3A3B">
              <w:rPr>
                <w:rFonts w:ascii="Times New Roman" w:eastAsia="Times New Roman" w:hAnsi="Times New Roman" w:cs="Times New Roman"/>
                <w:sz w:val="28"/>
                <w:szCs w:val="28"/>
                <w:lang w:eastAsia="ru-RU"/>
              </w:rPr>
              <w:t>иректора</w:t>
            </w:r>
            <w:proofErr w:type="spellEnd"/>
            <w:r w:rsidRPr="000D3A3B">
              <w:rPr>
                <w:rFonts w:ascii="Times New Roman" w:eastAsia="Times New Roman" w:hAnsi="Times New Roman" w:cs="Times New Roman"/>
                <w:sz w:val="28"/>
                <w:szCs w:val="28"/>
                <w:lang w:eastAsia="ru-RU"/>
              </w:rPr>
              <w:t xml:space="preserve"> по ВР.</w:t>
            </w:r>
          </w:p>
          <w:p w:rsidR="00AB1BD4" w:rsidRPr="000D3A3B" w:rsidRDefault="00AB1BD4" w:rsidP="00AB1BD4">
            <w:pPr>
              <w:spacing w:after="0" w:line="240" w:lineRule="auto"/>
              <w:rPr>
                <w:rFonts w:ascii="Times New Roman" w:eastAsia="Times New Roman" w:hAnsi="Times New Roman" w:cs="Times New Roman"/>
                <w:sz w:val="28"/>
                <w:szCs w:val="28"/>
                <w:lang w:eastAsia="ru-RU"/>
              </w:rPr>
            </w:pPr>
          </w:p>
        </w:tc>
      </w:tr>
      <w:tr w:rsidR="00AB1BD4" w:rsidRPr="000D3A3B" w:rsidTr="00AB1BD4">
        <w:trPr>
          <w:trHeight w:val="2025"/>
          <w:tblCellSpacing w:w="0" w:type="dxa"/>
        </w:trPr>
        <w:tc>
          <w:tcPr>
            <w:tcW w:w="226" w:type="pct"/>
            <w:tcBorders>
              <w:top w:val="outset" w:sz="6" w:space="0" w:color="000000"/>
              <w:left w:val="outset" w:sz="6" w:space="0" w:color="000000"/>
              <w:bottom w:val="outset" w:sz="6" w:space="0" w:color="000000"/>
              <w:right w:val="outset" w:sz="6" w:space="0" w:color="000000"/>
            </w:tcBorders>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2</w:t>
            </w:r>
          </w:p>
        </w:tc>
        <w:tc>
          <w:tcPr>
            <w:tcW w:w="2405"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after="0"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Изучение психолог</w:t>
            </w:r>
            <w:proofErr w:type="gramStart"/>
            <w:r w:rsidRPr="000D3A3B">
              <w:rPr>
                <w:rFonts w:ascii="Times New Roman" w:eastAsia="Times New Roman" w:hAnsi="Times New Roman" w:cs="Times New Roman"/>
                <w:sz w:val="28"/>
                <w:szCs w:val="28"/>
                <w:lang w:eastAsia="ru-RU"/>
              </w:rPr>
              <w:t>о-</w:t>
            </w:r>
            <w:proofErr w:type="gramEnd"/>
            <w:r w:rsidRPr="000D3A3B">
              <w:rPr>
                <w:rFonts w:ascii="Times New Roman" w:eastAsia="Times New Roman" w:hAnsi="Times New Roman" w:cs="Times New Roman"/>
                <w:sz w:val="28"/>
                <w:szCs w:val="28"/>
                <w:lang w:eastAsia="ru-RU"/>
              </w:rPr>
              <w:t xml:space="preserve"> медико-</w:t>
            </w:r>
          </w:p>
          <w:p w:rsidR="00AB1BD4" w:rsidRPr="000D3A3B" w:rsidRDefault="00AB1BD4" w:rsidP="00AB1BD4">
            <w:pPr>
              <w:spacing w:after="0"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педагогических особенностей</w:t>
            </w:r>
          </w:p>
          <w:p w:rsidR="00AB1BD4" w:rsidRPr="000D3A3B" w:rsidRDefault="00AB1BD4" w:rsidP="00AB1BD4">
            <w:pPr>
              <w:spacing w:after="0"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детей:</w:t>
            </w:r>
          </w:p>
          <w:p w:rsidR="00AB1BD4" w:rsidRPr="000D3A3B" w:rsidRDefault="00AB1BD4" w:rsidP="00AB1BD4">
            <w:pPr>
              <w:spacing w:after="0" w:line="240" w:lineRule="auto"/>
              <w:rPr>
                <w:rFonts w:ascii="Times New Roman" w:eastAsia="Times New Roman" w:hAnsi="Times New Roman" w:cs="Times New Roman"/>
                <w:sz w:val="28"/>
                <w:szCs w:val="28"/>
                <w:lang w:eastAsia="ru-RU"/>
              </w:rPr>
            </w:pPr>
          </w:p>
          <w:p w:rsidR="00AB1BD4" w:rsidRPr="000D3A3B" w:rsidRDefault="00AB1BD4" w:rsidP="00AB1BD4">
            <w:pPr>
              <w:spacing w:after="0"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-наблюдение в урочной и внеурочной деятельности через посещение уроков, кружковых занятий;</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-тесты личностных особенностей.</w:t>
            </w:r>
          </w:p>
        </w:tc>
        <w:tc>
          <w:tcPr>
            <w:tcW w:w="1057"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октябрь</w:t>
            </w:r>
          </w:p>
        </w:tc>
        <w:tc>
          <w:tcPr>
            <w:tcW w:w="1312"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Соц</w:t>
            </w:r>
            <w:proofErr w:type="gramStart"/>
            <w:r w:rsidRPr="000D3A3B">
              <w:rPr>
                <w:rFonts w:ascii="Times New Roman" w:eastAsia="Times New Roman" w:hAnsi="Times New Roman" w:cs="Times New Roman"/>
                <w:sz w:val="28"/>
                <w:szCs w:val="28"/>
                <w:lang w:eastAsia="ru-RU"/>
              </w:rPr>
              <w:t>.п</w:t>
            </w:r>
            <w:proofErr w:type="gramEnd"/>
            <w:r w:rsidRPr="000D3A3B">
              <w:rPr>
                <w:rFonts w:ascii="Times New Roman" w:eastAsia="Times New Roman" w:hAnsi="Times New Roman" w:cs="Times New Roman"/>
                <w:sz w:val="28"/>
                <w:szCs w:val="28"/>
                <w:lang w:eastAsia="ru-RU"/>
              </w:rPr>
              <w:t>едагог</w:t>
            </w:r>
            <w:proofErr w:type="spellEnd"/>
            <w:r w:rsidRPr="000D3A3B">
              <w:rPr>
                <w:rFonts w:ascii="Times New Roman" w:eastAsia="Times New Roman" w:hAnsi="Times New Roman" w:cs="Times New Roman"/>
                <w:sz w:val="28"/>
                <w:szCs w:val="28"/>
                <w:lang w:eastAsia="ru-RU"/>
              </w:rPr>
              <w:t>, психолог,</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кл</w:t>
            </w:r>
            <w:proofErr w:type="spellEnd"/>
            <w:r w:rsidRPr="000D3A3B">
              <w:rPr>
                <w:rFonts w:ascii="Times New Roman" w:eastAsia="Times New Roman" w:hAnsi="Times New Roman" w:cs="Times New Roman"/>
                <w:sz w:val="28"/>
                <w:szCs w:val="28"/>
                <w:lang w:eastAsia="ru-RU"/>
              </w:rPr>
              <w:t>. руководители.</w:t>
            </w:r>
          </w:p>
        </w:tc>
      </w:tr>
      <w:tr w:rsidR="00AB1BD4" w:rsidRPr="000D3A3B" w:rsidTr="00AB1BD4">
        <w:trPr>
          <w:tblCellSpacing w:w="0" w:type="dxa"/>
        </w:trPr>
        <w:tc>
          <w:tcPr>
            <w:tcW w:w="226" w:type="pct"/>
            <w:tcBorders>
              <w:top w:val="outset" w:sz="6" w:space="0" w:color="000000"/>
              <w:left w:val="outset" w:sz="6" w:space="0" w:color="000000"/>
              <w:bottom w:val="outset" w:sz="6" w:space="0" w:color="000000"/>
              <w:right w:val="outset" w:sz="6" w:space="0" w:color="000000"/>
            </w:tcBorders>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3</w:t>
            </w:r>
          </w:p>
        </w:tc>
        <w:tc>
          <w:tcPr>
            <w:tcW w:w="2405"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Анализ полученных результатов.</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Отслеживание динамики развития ребёнка:</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-анкетирование  «Адаптация в школе»;</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-еженедельный Совет по работе с </w:t>
            </w:r>
            <w:proofErr w:type="spellStart"/>
            <w:r w:rsidRPr="000D3A3B">
              <w:rPr>
                <w:rFonts w:ascii="Times New Roman" w:eastAsia="Times New Roman" w:hAnsi="Times New Roman" w:cs="Times New Roman"/>
                <w:sz w:val="28"/>
                <w:szCs w:val="28"/>
                <w:lang w:eastAsia="ru-RU"/>
              </w:rPr>
              <w:t>дезадаптированными</w:t>
            </w:r>
            <w:proofErr w:type="spellEnd"/>
            <w:r w:rsidRPr="000D3A3B">
              <w:rPr>
                <w:rFonts w:ascii="Times New Roman" w:eastAsia="Times New Roman" w:hAnsi="Times New Roman" w:cs="Times New Roman"/>
                <w:sz w:val="28"/>
                <w:szCs w:val="28"/>
                <w:lang w:eastAsia="ru-RU"/>
              </w:rPr>
              <w:t xml:space="preserve"> уч-ся с привлечением инспектора по ИДН.</w:t>
            </w:r>
          </w:p>
        </w:tc>
        <w:tc>
          <w:tcPr>
            <w:tcW w:w="1057"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Ноябр</w:t>
            </w:r>
            <w:proofErr w:type="gramStart"/>
            <w:r w:rsidRPr="000D3A3B">
              <w:rPr>
                <w:rFonts w:ascii="Times New Roman" w:eastAsia="Times New Roman" w:hAnsi="Times New Roman" w:cs="Times New Roman"/>
                <w:sz w:val="28"/>
                <w:szCs w:val="28"/>
                <w:lang w:eastAsia="ru-RU"/>
              </w:rPr>
              <w:t>ь-</w:t>
            </w:r>
            <w:proofErr w:type="gramEnd"/>
            <w:r w:rsidRPr="000D3A3B">
              <w:rPr>
                <w:rFonts w:ascii="Times New Roman" w:eastAsia="Times New Roman" w:hAnsi="Times New Roman" w:cs="Times New Roman"/>
                <w:sz w:val="28"/>
                <w:szCs w:val="28"/>
                <w:lang w:eastAsia="ru-RU"/>
              </w:rPr>
              <w:t xml:space="preserve"> апрель</w:t>
            </w:r>
          </w:p>
        </w:tc>
        <w:tc>
          <w:tcPr>
            <w:tcW w:w="1312"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Соц</w:t>
            </w:r>
            <w:proofErr w:type="gramStart"/>
            <w:r w:rsidRPr="000D3A3B">
              <w:rPr>
                <w:rFonts w:ascii="Times New Roman" w:eastAsia="Times New Roman" w:hAnsi="Times New Roman" w:cs="Times New Roman"/>
                <w:sz w:val="28"/>
                <w:szCs w:val="28"/>
                <w:lang w:eastAsia="ru-RU"/>
              </w:rPr>
              <w:t>.п</w:t>
            </w:r>
            <w:proofErr w:type="gramEnd"/>
            <w:r w:rsidRPr="000D3A3B">
              <w:rPr>
                <w:rFonts w:ascii="Times New Roman" w:eastAsia="Times New Roman" w:hAnsi="Times New Roman" w:cs="Times New Roman"/>
                <w:sz w:val="28"/>
                <w:szCs w:val="28"/>
                <w:lang w:eastAsia="ru-RU"/>
              </w:rPr>
              <w:t>едагог</w:t>
            </w:r>
            <w:proofErr w:type="spellEnd"/>
            <w:r w:rsidRPr="000D3A3B">
              <w:rPr>
                <w:rFonts w:ascii="Times New Roman" w:eastAsia="Times New Roman" w:hAnsi="Times New Roman" w:cs="Times New Roman"/>
                <w:sz w:val="28"/>
                <w:szCs w:val="28"/>
                <w:lang w:eastAsia="ru-RU"/>
              </w:rPr>
              <w:t>, психолог,</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кл</w:t>
            </w:r>
            <w:proofErr w:type="spellEnd"/>
            <w:r w:rsidRPr="000D3A3B">
              <w:rPr>
                <w:rFonts w:ascii="Times New Roman" w:eastAsia="Times New Roman" w:hAnsi="Times New Roman" w:cs="Times New Roman"/>
                <w:sz w:val="28"/>
                <w:szCs w:val="28"/>
                <w:lang w:eastAsia="ru-RU"/>
              </w:rPr>
              <w:t xml:space="preserve">. руководители, </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инспектор ИДН.</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
        </w:tc>
      </w:tr>
      <w:tr w:rsidR="00AB1BD4" w:rsidRPr="000D3A3B" w:rsidTr="00AB1BD4">
        <w:trPr>
          <w:tblCellSpacing w:w="0" w:type="dxa"/>
        </w:trPr>
        <w:tc>
          <w:tcPr>
            <w:tcW w:w="226" w:type="pct"/>
            <w:tcBorders>
              <w:top w:val="outset" w:sz="6" w:space="0" w:color="000000"/>
              <w:left w:val="outset" w:sz="6" w:space="0" w:color="000000"/>
              <w:bottom w:val="outset" w:sz="6" w:space="0" w:color="000000"/>
              <w:right w:val="outset" w:sz="6" w:space="0" w:color="000000"/>
            </w:tcBorders>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4</w:t>
            </w:r>
          </w:p>
        </w:tc>
        <w:tc>
          <w:tcPr>
            <w:tcW w:w="2405"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Разработка индивидуальных планов работы с целью решения проблем, связанных с социализацией личности. Обеспечение реализации планов работы.</w:t>
            </w:r>
          </w:p>
        </w:tc>
        <w:tc>
          <w:tcPr>
            <w:tcW w:w="1057"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еженедельно</w:t>
            </w:r>
          </w:p>
        </w:tc>
        <w:tc>
          <w:tcPr>
            <w:tcW w:w="1312"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Соц</w:t>
            </w:r>
            <w:proofErr w:type="gramStart"/>
            <w:r w:rsidRPr="000D3A3B">
              <w:rPr>
                <w:rFonts w:ascii="Times New Roman" w:eastAsia="Times New Roman" w:hAnsi="Times New Roman" w:cs="Times New Roman"/>
                <w:sz w:val="28"/>
                <w:szCs w:val="28"/>
                <w:lang w:eastAsia="ru-RU"/>
              </w:rPr>
              <w:t>.п</w:t>
            </w:r>
            <w:proofErr w:type="gramEnd"/>
            <w:r w:rsidRPr="000D3A3B">
              <w:rPr>
                <w:rFonts w:ascii="Times New Roman" w:eastAsia="Times New Roman" w:hAnsi="Times New Roman" w:cs="Times New Roman"/>
                <w:sz w:val="28"/>
                <w:szCs w:val="28"/>
                <w:lang w:eastAsia="ru-RU"/>
              </w:rPr>
              <w:t>едагог</w:t>
            </w:r>
            <w:proofErr w:type="spellEnd"/>
            <w:r w:rsidRPr="000D3A3B">
              <w:rPr>
                <w:rFonts w:ascii="Times New Roman" w:eastAsia="Times New Roman" w:hAnsi="Times New Roman" w:cs="Times New Roman"/>
                <w:sz w:val="28"/>
                <w:szCs w:val="28"/>
                <w:lang w:eastAsia="ru-RU"/>
              </w:rPr>
              <w:t>, психолог</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
        </w:tc>
      </w:tr>
      <w:tr w:rsidR="00AB1BD4" w:rsidRPr="000D3A3B" w:rsidTr="00AB1BD4">
        <w:trPr>
          <w:tblCellSpacing w:w="0" w:type="dxa"/>
        </w:trPr>
        <w:tc>
          <w:tcPr>
            <w:tcW w:w="226" w:type="pct"/>
            <w:tcBorders>
              <w:top w:val="outset" w:sz="6" w:space="0" w:color="000000"/>
              <w:left w:val="outset" w:sz="6" w:space="0" w:color="000000"/>
              <w:bottom w:val="outset" w:sz="6" w:space="0" w:color="000000"/>
              <w:right w:val="outset" w:sz="6" w:space="0" w:color="000000"/>
            </w:tcBorders>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5</w:t>
            </w:r>
          </w:p>
        </w:tc>
        <w:tc>
          <w:tcPr>
            <w:tcW w:w="2405"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Контрольное диагностирование:</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w:t>
            </w:r>
            <w:proofErr w:type="spellStart"/>
            <w:r w:rsidRPr="000D3A3B">
              <w:rPr>
                <w:rFonts w:ascii="Times New Roman" w:eastAsia="Times New Roman" w:hAnsi="Times New Roman" w:cs="Times New Roman"/>
                <w:sz w:val="28"/>
                <w:szCs w:val="28"/>
                <w:lang w:eastAsia="ru-RU"/>
              </w:rPr>
              <w:t>цветопись</w:t>
            </w:r>
            <w:proofErr w:type="spellEnd"/>
            <w:r w:rsidRPr="000D3A3B">
              <w:rPr>
                <w:rFonts w:ascii="Times New Roman" w:eastAsia="Times New Roman" w:hAnsi="Times New Roman" w:cs="Times New Roman"/>
                <w:sz w:val="28"/>
                <w:szCs w:val="28"/>
                <w:lang w:eastAsia="ru-RU"/>
              </w:rPr>
              <w:t xml:space="preserve"> настроения;</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-рисуночные методы тестирования.</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Работа с детьми с </w:t>
            </w:r>
            <w:proofErr w:type="spellStart"/>
            <w:r w:rsidRPr="000D3A3B">
              <w:rPr>
                <w:rFonts w:ascii="Times New Roman" w:eastAsia="Times New Roman" w:hAnsi="Times New Roman" w:cs="Times New Roman"/>
                <w:sz w:val="28"/>
                <w:szCs w:val="28"/>
                <w:lang w:eastAsia="ru-RU"/>
              </w:rPr>
              <w:t>девиантным</w:t>
            </w:r>
            <w:proofErr w:type="spellEnd"/>
            <w:r w:rsidRPr="000D3A3B">
              <w:rPr>
                <w:rFonts w:ascii="Times New Roman" w:eastAsia="Times New Roman" w:hAnsi="Times New Roman" w:cs="Times New Roman"/>
                <w:sz w:val="28"/>
                <w:szCs w:val="28"/>
                <w:lang w:eastAsia="ru-RU"/>
              </w:rPr>
              <w:t xml:space="preserve"> поведением:</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-постоянное наблюдение и оказание </w:t>
            </w:r>
            <w:r w:rsidRPr="000D3A3B">
              <w:rPr>
                <w:rFonts w:ascii="Times New Roman" w:eastAsia="Times New Roman" w:hAnsi="Times New Roman" w:cs="Times New Roman"/>
                <w:sz w:val="28"/>
                <w:szCs w:val="28"/>
                <w:lang w:eastAsia="ru-RU"/>
              </w:rPr>
              <w:lastRenderedPageBreak/>
              <w:t>своевременной посильной помощи.</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Профилактическая работа с подростками: направление для психологического консультирования в специализированные центры; циклы бесед по охране здоровья (нарколог, гинеколог, психотерапевт, педиатр).</w:t>
            </w:r>
          </w:p>
        </w:tc>
        <w:tc>
          <w:tcPr>
            <w:tcW w:w="1057"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В течение года</w:t>
            </w:r>
          </w:p>
        </w:tc>
        <w:tc>
          <w:tcPr>
            <w:tcW w:w="1312"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Соц</w:t>
            </w:r>
            <w:proofErr w:type="gramStart"/>
            <w:r w:rsidRPr="000D3A3B">
              <w:rPr>
                <w:rFonts w:ascii="Times New Roman" w:eastAsia="Times New Roman" w:hAnsi="Times New Roman" w:cs="Times New Roman"/>
                <w:sz w:val="28"/>
                <w:szCs w:val="28"/>
                <w:lang w:eastAsia="ru-RU"/>
              </w:rPr>
              <w:t>.п</w:t>
            </w:r>
            <w:proofErr w:type="gramEnd"/>
            <w:r w:rsidRPr="000D3A3B">
              <w:rPr>
                <w:rFonts w:ascii="Times New Roman" w:eastAsia="Times New Roman" w:hAnsi="Times New Roman" w:cs="Times New Roman"/>
                <w:sz w:val="28"/>
                <w:szCs w:val="28"/>
                <w:lang w:eastAsia="ru-RU"/>
              </w:rPr>
              <w:t>едагог</w:t>
            </w:r>
            <w:proofErr w:type="spellEnd"/>
            <w:r w:rsidRPr="000D3A3B">
              <w:rPr>
                <w:rFonts w:ascii="Times New Roman" w:eastAsia="Times New Roman" w:hAnsi="Times New Roman" w:cs="Times New Roman"/>
                <w:sz w:val="28"/>
                <w:szCs w:val="28"/>
                <w:lang w:eastAsia="ru-RU"/>
              </w:rPr>
              <w:t>, психолог, гинеколог, нарколог, психотерапевт.</w:t>
            </w:r>
          </w:p>
        </w:tc>
      </w:tr>
      <w:tr w:rsidR="00AB1BD4" w:rsidRPr="000D3A3B" w:rsidTr="00AB1BD4">
        <w:trPr>
          <w:tblCellSpacing w:w="0" w:type="dxa"/>
        </w:trPr>
        <w:tc>
          <w:tcPr>
            <w:tcW w:w="226" w:type="pct"/>
            <w:tcBorders>
              <w:top w:val="outset" w:sz="6" w:space="0" w:color="000000"/>
              <w:left w:val="outset" w:sz="6" w:space="0" w:color="000000"/>
              <w:bottom w:val="outset" w:sz="6" w:space="0" w:color="000000"/>
              <w:right w:val="outset" w:sz="6" w:space="0" w:color="000000"/>
            </w:tcBorders>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6</w:t>
            </w:r>
          </w:p>
        </w:tc>
        <w:tc>
          <w:tcPr>
            <w:tcW w:w="2405"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Оказание консультативной помощи ребёнку в семье:</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-через обследование жизненных условий семей опекунов, многодетных, малообеспеченных, с асоциальным поведением;</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-индивидуально-консультативная помощь родителям;</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-проведение классных и общешкольных родительских собраний.</w:t>
            </w:r>
          </w:p>
        </w:tc>
        <w:tc>
          <w:tcPr>
            <w:tcW w:w="1057"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В течение года</w:t>
            </w:r>
          </w:p>
        </w:tc>
        <w:tc>
          <w:tcPr>
            <w:tcW w:w="1312"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Соц</w:t>
            </w:r>
            <w:proofErr w:type="gramStart"/>
            <w:r w:rsidRPr="000D3A3B">
              <w:rPr>
                <w:rFonts w:ascii="Times New Roman" w:eastAsia="Times New Roman" w:hAnsi="Times New Roman" w:cs="Times New Roman"/>
                <w:sz w:val="28"/>
                <w:szCs w:val="28"/>
                <w:lang w:eastAsia="ru-RU"/>
              </w:rPr>
              <w:t>.п</w:t>
            </w:r>
            <w:proofErr w:type="gramEnd"/>
            <w:r w:rsidRPr="000D3A3B">
              <w:rPr>
                <w:rFonts w:ascii="Times New Roman" w:eastAsia="Times New Roman" w:hAnsi="Times New Roman" w:cs="Times New Roman"/>
                <w:sz w:val="28"/>
                <w:szCs w:val="28"/>
                <w:lang w:eastAsia="ru-RU"/>
              </w:rPr>
              <w:t>едагог</w:t>
            </w:r>
            <w:proofErr w:type="spellEnd"/>
            <w:r w:rsidRPr="000D3A3B">
              <w:rPr>
                <w:rFonts w:ascii="Times New Roman" w:eastAsia="Times New Roman" w:hAnsi="Times New Roman" w:cs="Times New Roman"/>
                <w:sz w:val="28"/>
                <w:szCs w:val="28"/>
                <w:lang w:eastAsia="ru-RU"/>
              </w:rPr>
              <w:t xml:space="preserve">, </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Зам</w:t>
            </w:r>
            <w:proofErr w:type="gramStart"/>
            <w:r w:rsidRPr="000D3A3B">
              <w:rPr>
                <w:rFonts w:ascii="Times New Roman" w:eastAsia="Times New Roman" w:hAnsi="Times New Roman" w:cs="Times New Roman"/>
                <w:sz w:val="28"/>
                <w:szCs w:val="28"/>
                <w:lang w:eastAsia="ru-RU"/>
              </w:rPr>
              <w:t>.д</w:t>
            </w:r>
            <w:proofErr w:type="gramEnd"/>
            <w:r w:rsidRPr="000D3A3B">
              <w:rPr>
                <w:rFonts w:ascii="Times New Roman" w:eastAsia="Times New Roman" w:hAnsi="Times New Roman" w:cs="Times New Roman"/>
                <w:sz w:val="28"/>
                <w:szCs w:val="28"/>
                <w:lang w:eastAsia="ru-RU"/>
              </w:rPr>
              <w:t>иректора</w:t>
            </w:r>
            <w:proofErr w:type="spellEnd"/>
            <w:r w:rsidRPr="000D3A3B">
              <w:rPr>
                <w:rFonts w:ascii="Times New Roman" w:eastAsia="Times New Roman" w:hAnsi="Times New Roman" w:cs="Times New Roman"/>
                <w:sz w:val="28"/>
                <w:szCs w:val="28"/>
                <w:lang w:eastAsia="ru-RU"/>
              </w:rPr>
              <w:t xml:space="preserve"> по ВР,</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кл</w:t>
            </w:r>
            <w:proofErr w:type="spellEnd"/>
            <w:r w:rsidRPr="000D3A3B">
              <w:rPr>
                <w:rFonts w:ascii="Times New Roman" w:eastAsia="Times New Roman" w:hAnsi="Times New Roman" w:cs="Times New Roman"/>
                <w:sz w:val="28"/>
                <w:szCs w:val="28"/>
                <w:lang w:eastAsia="ru-RU"/>
              </w:rPr>
              <w:t>. руководители</w:t>
            </w:r>
          </w:p>
        </w:tc>
      </w:tr>
      <w:tr w:rsidR="00AB1BD4" w:rsidRPr="000D3A3B" w:rsidTr="00AB1BD4">
        <w:trPr>
          <w:tblCellSpacing w:w="0" w:type="dxa"/>
        </w:trPr>
        <w:tc>
          <w:tcPr>
            <w:tcW w:w="226" w:type="pct"/>
            <w:tcBorders>
              <w:top w:val="outset" w:sz="6" w:space="0" w:color="000000"/>
              <w:left w:val="outset" w:sz="6" w:space="0" w:color="000000"/>
              <w:bottom w:val="outset" w:sz="6" w:space="0" w:color="000000"/>
              <w:right w:val="outset" w:sz="6" w:space="0" w:color="000000"/>
            </w:tcBorders>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7</w:t>
            </w:r>
          </w:p>
        </w:tc>
        <w:tc>
          <w:tcPr>
            <w:tcW w:w="2405"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Содействие формированию благоприятного климата:</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-анализ работы с детьми группы риска;</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-пропаганда знаний о правах ребёнка;</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-роль защитника интересов в разрешении конфликтов:</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-информация о работе с социально и педагогически запущенными детьми на совещаниях учителей, педсоветах.</w:t>
            </w:r>
          </w:p>
        </w:tc>
        <w:tc>
          <w:tcPr>
            <w:tcW w:w="1057"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В течение года</w:t>
            </w:r>
          </w:p>
        </w:tc>
        <w:tc>
          <w:tcPr>
            <w:tcW w:w="1312"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Соц</w:t>
            </w:r>
            <w:proofErr w:type="gramStart"/>
            <w:r w:rsidR="000E4181" w:rsidRPr="000D3A3B">
              <w:rPr>
                <w:rFonts w:ascii="Times New Roman" w:eastAsia="Times New Roman" w:hAnsi="Times New Roman" w:cs="Times New Roman"/>
                <w:sz w:val="28"/>
                <w:szCs w:val="28"/>
                <w:lang w:eastAsia="ru-RU"/>
              </w:rPr>
              <w:t>.</w:t>
            </w:r>
            <w:r w:rsidRPr="000D3A3B">
              <w:rPr>
                <w:rFonts w:ascii="Times New Roman" w:eastAsia="Times New Roman" w:hAnsi="Times New Roman" w:cs="Times New Roman"/>
                <w:sz w:val="28"/>
                <w:szCs w:val="28"/>
                <w:lang w:eastAsia="ru-RU"/>
              </w:rPr>
              <w:t>п</w:t>
            </w:r>
            <w:proofErr w:type="gramEnd"/>
            <w:r w:rsidRPr="000D3A3B">
              <w:rPr>
                <w:rFonts w:ascii="Times New Roman" w:eastAsia="Times New Roman" w:hAnsi="Times New Roman" w:cs="Times New Roman"/>
                <w:sz w:val="28"/>
                <w:szCs w:val="28"/>
                <w:lang w:eastAsia="ru-RU"/>
              </w:rPr>
              <w:t>едагог</w:t>
            </w:r>
            <w:proofErr w:type="spellEnd"/>
            <w:r w:rsidRPr="000D3A3B">
              <w:rPr>
                <w:rFonts w:ascii="Times New Roman" w:eastAsia="Times New Roman" w:hAnsi="Times New Roman" w:cs="Times New Roman"/>
                <w:sz w:val="28"/>
                <w:szCs w:val="28"/>
                <w:lang w:eastAsia="ru-RU"/>
              </w:rPr>
              <w:t>, психолог, администрация, педагогический коллектив.</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
        </w:tc>
      </w:tr>
      <w:tr w:rsidR="00AB1BD4" w:rsidRPr="000D3A3B" w:rsidTr="00AB1BD4">
        <w:trPr>
          <w:tblCellSpacing w:w="0" w:type="dxa"/>
        </w:trPr>
        <w:tc>
          <w:tcPr>
            <w:tcW w:w="226" w:type="pct"/>
            <w:tcBorders>
              <w:top w:val="outset" w:sz="6" w:space="0" w:color="000000"/>
              <w:left w:val="outset" w:sz="6" w:space="0" w:color="000000"/>
              <w:bottom w:val="outset" w:sz="6" w:space="0" w:color="000000"/>
              <w:right w:val="outset" w:sz="6" w:space="0" w:color="000000"/>
            </w:tcBorders>
          </w:tcPr>
          <w:p w:rsidR="00AB1BD4" w:rsidRPr="000D3A3B" w:rsidRDefault="000E4181"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8</w:t>
            </w:r>
          </w:p>
        </w:tc>
        <w:tc>
          <w:tcPr>
            <w:tcW w:w="2405"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Координация различных видов социально ценностной деятельности учащихся, направленных на </w:t>
            </w:r>
            <w:r w:rsidRPr="000D3A3B">
              <w:rPr>
                <w:rFonts w:ascii="Times New Roman" w:eastAsia="Times New Roman" w:hAnsi="Times New Roman" w:cs="Times New Roman"/>
                <w:sz w:val="28"/>
                <w:szCs w:val="28"/>
                <w:lang w:eastAsia="ru-RU"/>
              </w:rPr>
              <w:lastRenderedPageBreak/>
              <w:t>развитие социальных инициатив:</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-проведение </w:t>
            </w:r>
            <w:proofErr w:type="spellStart"/>
            <w:r w:rsidRPr="000D3A3B">
              <w:rPr>
                <w:rFonts w:ascii="Times New Roman" w:eastAsia="Times New Roman" w:hAnsi="Times New Roman" w:cs="Times New Roman"/>
                <w:sz w:val="28"/>
                <w:szCs w:val="28"/>
                <w:lang w:eastAsia="ru-RU"/>
              </w:rPr>
              <w:t>профконсультирования</w:t>
            </w:r>
            <w:proofErr w:type="spellEnd"/>
            <w:r w:rsidRPr="000D3A3B">
              <w:rPr>
                <w:rFonts w:ascii="Times New Roman" w:eastAsia="Times New Roman" w:hAnsi="Times New Roman" w:cs="Times New Roman"/>
                <w:sz w:val="28"/>
                <w:szCs w:val="28"/>
                <w:lang w:eastAsia="ru-RU"/>
              </w:rPr>
              <w:t>;</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-участие в праздниках, конкурсах.</w:t>
            </w:r>
          </w:p>
        </w:tc>
        <w:tc>
          <w:tcPr>
            <w:tcW w:w="1057"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В течение года</w:t>
            </w:r>
          </w:p>
        </w:tc>
        <w:tc>
          <w:tcPr>
            <w:tcW w:w="1312" w:type="pct"/>
            <w:tcBorders>
              <w:top w:val="outset" w:sz="6" w:space="0" w:color="000000"/>
              <w:left w:val="outset" w:sz="6" w:space="0" w:color="000000"/>
              <w:bottom w:val="outset" w:sz="6" w:space="0" w:color="000000"/>
              <w:right w:val="outset" w:sz="6" w:space="0" w:color="000000"/>
            </w:tcBorders>
            <w:hideMark/>
          </w:tcPr>
          <w:p w:rsidR="000E4181"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Соц</w:t>
            </w:r>
            <w:proofErr w:type="gramStart"/>
            <w:r w:rsidR="000E4181" w:rsidRPr="000D3A3B">
              <w:rPr>
                <w:rFonts w:ascii="Times New Roman" w:eastAsia="Times New Roman" w:hAnsi="Times New Roman" w:cs="Times New Roman"/>
                <w:sz w:val="28"/>
                <w:szCs w:val="28"/>
                <w:lang w:eastAsia="ru-RU"/>
              </w:rPr>
              <w:t>.</w:t>
            </w:r>
            <w:r w:rsidRPr="000D3A3B">
              <w:rPr>
                <w:rFonts w:ascii="Times New Roman" w:eastAsia="Times New Roman" w:hAnsi="Times New Roman" w:cs="Times New Roman"/>
                <w:sz w:val="28"/>
                <w:szCs w:val="28"/>
                <w:lang w:eastAsia="ru-RU"/>
              </w:rPr>
              <w:t>п</w:t>
            </w:r>
            <w:proofErr w:type="gramEnd"/>
            <w:r w:rsidRPr="000D3A3B">
              <w:rPr>
                <w:rFonts w:ascii="Times New Roman" w:eastAsia="Times New Roman" w:hAnsi="Times New Roman" w:cs="Times New Roman"/>
                <w:sz w:val="28"/>
                <w:szCs w:val="28"/>
                <w:lang w:eastAsia="ru-RU"/>
              </w:rPr>
              <w:t>едагог</w:t>
            </w:r>
            <w:proofErr w:type="spellEnd"/>
            <w:r w:rsidRPr="000D3A3B">
              <w:rPr>
                <w:rFonts w:ascii="Times New Roman" w:eastAsia="Times New Roman" w:hAnsi="Times New Roman" w:cs="Times New Roman"/>
                <w:sz w:val="28"/>
                <w:szCs w:val="28"/>
                <w:lang w:eastAsia="ru-RU"/>
              </w:rPr>
              <w:t>,</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библиотекарь, замдиректора по </w:t>
            </w:r>
            <w:r w:rsidRPr="000D3A3B">
              <w:rPr>
                <w:rFonts w:ascii="Times New Roman" w:eastAsia="Times New Roman" w:hAnsi="Times New Roman" w:cs="Times New Roman"/>
                <w:sz w:val="28"/>
                <w:szCs w:val="28"/>
                <w:lang w:eastAsia="ru-RU"/>
              </w:rPr>
              <w:lastRenderedPageBreak/>
              <w:t>ВР.</w:t>
            </w:r>
          </w:p>
        </w:tc>
      </w:tr>
      <w:tr w:rsidR="00AB1BD4" w:rsidRPr="000D3A3B" w:rsidTr="00AB1BD4">
        <w:trPr>
          <w:tblCellSpacing w:w="0" w:type="dxa"/>
        </w:trPr>
        <w:tc>
          <w:tcPr>
            <w:tcW w:w="226" w:type="pct"/>
            <w:tcBorders>
              <w:top w:val="outset" w:sz="6" w:space="0" w:color="000000"/>
              <w:left w:val="outset" w:sz="6" w:space="0" w:color="000000"/>
              <w:bottom w:val="outset" w:sz="6" w:space="0" w:color="000000"/>
              <w:right w:val="outset" w:sz="6" w:space="0" w:color="000000"/>
            </w:tcBorders>
          </w:tcPr>
          <w:p w:rsidR="00AB1BD4" w:rsidRPr="000D3A3B" w:rsidRDefault="000E4181"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lastRenderedPageBreak/>
              <w:t>9</w:t>
            </w:r>
          </w:p>
        </w:tc>
        <w:tc>
          <w:tcPr>
            <w:tcW w:w="2405"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Защита и охрана прав детей:</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-отслеживание </w:t>
            </w:r>
            <w:proofErr w:type="spellStart"/>
            <w:r w:rsidRPr="000D3A3B">
              <w:rPr>
                <w:rFonts w:ascii="Times New Roman" w:eastAsia="Times New Roman" w:hAnsi="Times New Roman" w:cs="Times New Roman"/>
                <w:sz w:val="28"/>
                <w:szCs w:val="28"/>
                <w:lang w:eastAsia="ru-RU"/>
              </w:rPr>
              <w:t>адаптированности</w:t>
            </w:r>
            <w:proofErr w:type="spellEnd"/>
            <w:r w:rsidRPr="000D3A3B">
              <w:rPr>
                <w:rFonts w:ascii="Times New Roman" w:eastAsia="Times New Roman" w:hAnsi="Times New Roman" w:cs="Times New Roman"/>
                <w:sz w:val="28"/>
                <w:szCs w:val="28"/>
                <w:lang w:eastAsia="ru-RU"/>
              </w:rPr>
              <w:t xml:space="preserve"> в приёмной семье учащихся защита их интересов;</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w:t>
            </w:r>
            <w:proofErr w:type="gramStart"/>
            <w:r w:rsidRPr="000D3A3B">
              <w:rPr>
                <w:rFonts w:ascii="Times New Roman" w:eastAsia="Times New Roman" w:hAnsi="Times New Roman" w:cs="Times New Roman"/>
                <w:sz w:val="28"/>
                <w:szCs w:val="28"/>
                <w:lang w:eastAsia="ru-RU"/>
              </w:rPr>
              <w:t>контроль за</w:t>
            </w:r>
            <w:proofErr w:type="gramEnd"/>
            <w:r w:rsidRPr="000D3A3B">
              <w:rPr>
                <w:rFonts w:ascii="Times New Roman" w:eastAsia="Times New Roman" w:hAnsi="Times New Roman" w:cs="Times New Roman"/>
                <w:sz w:val="28"/>
                <w:szCs w:val="28"/>
                <w:lang w:eastAsia="ru-RU"/>
              </w:rPr>
              <w:t xml:space="preserve"> предоставлением льгот учащимся малообеспеченных семей.</w:t>
            </w:r>
          </w:p>
        </w:tc>
        <w:tc>
          <w:tcPr>
            <w:tcW w:w="1057"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Постоянно </w:t>
            </w:r>
          </w:p>
        </w:tc>
        <w:tc>
          <w:tcPr>
            <w:tcW w:w="1312" w:type="pct"/>
            <w:tcBorders>
              <w:top w:val="outset" w:sz="6" w:space="0" w:color="000000"/>
              <w:left w:val="outset" w:sz="6" w:space="0" w:color="000000"/>
              <w:bottom w:val="outset" w:sz="6" w:space="0" w:color="000000"/>
              <w:right w:val="outset" w:sz="6" w:space="0" w:color="000000"/>
            </w:tcBorders>
            <w:hideMark/>
          </w:tcPr>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proofErr w:type="spellStart"/>
            <w:r w:rsidRPr="000D3A3B">
              <w:rPr>
                <w:rFonts w:ascii="Times New Roman" w:eastAsia="Times New Roman" w:hAnsi="Times New Roman" w:cs="Times New Roman"/>
                <w:sz w:val="28"/>
                <w:szCs w:val="28"/>
                <w:lang w:eastAsia="ru-RU"/>
              </w:rPr>
              <w:t>Соц</w:t>
            </w:r>
            <w:proofErr w:type="gramStart"/>
            <w:r w:rsidR="000E4181" w:rsidRPr="000D3A3B">
              <w:rPr>
                <w:rFonts w:ascii="Times New Roman" w:eastAsia="Times New Roman" w:hAnsi="Times New Roman" w:cs="Times New Roman"/>
                <w:sz w:val="28"/>
                <w:szCs w:val="28"/>
                <w:lang w:eastAsia="ru-RU"/>
              </w:rPr>
              <w:t>.</w:t>
            </w:r>
            <w:r w:rsidRPr="000D3A3B">
              <w:rPr>
                <w:rFonts w:ascii="Times New Roman" w:eastAsia="Times New Roman" w:hAnsi="Times New Roman" w:cs="Times New Roman"/>
                <w:sz w:val="28"/>
                <w:szCs w:val="28"/>
                <w:lang w:eastAsia="ru-RU"/>
              </w:rPr>
              <w:t>п</w:t>
            </w:r>
            <w:proofErr w:type="gramEnd"/>
            <w:r w:rsidRPr="000D3A3B">
              <w:rPr>
                <w:rFonts w:ascii="Times New Roman" w:eastAsia="Times New Roman" w:hAnsi="Times New Roman" w:cs="Times New Roman"/>
                <w:sz w:val="28"/>
                <w:szCs w:val="28"/>
                <w:lang w:eastAsia="ru-RU"/>
              </w:rPr>
              <w:t>едагог</w:t>
            </w:r>
            <w:proofErr w:type="spellEnd"/>
            <w:r w:rsidRPr="000D3A3B">
              <w:rPr>
                <w:rFonts w:ascii="Times New Roman" w:eastAsia="Times New Roman" w:hAnsi="Times New Roman" w:cs="Times New Roman"/>
                <w:sz w:val="28"/>
                <w:szCs w:val="28"/>
                <w:lang w:eastAsia="ru-RU"/>
              </w:rPr>
              <w:t xml:space="preserve">, </w:t>
            </w:r>
          </w:p>
          <w:p w:rsidR="00AB1BD4" w:rsidRPr="000D3A3B" w:rsidRDefault="00AB1BD4" w:rsidP="00AB1BD4">
            <w:pPr>
              <w:spacing w:before="100" w:beforeAutospacing="1" w:after="119" w:line="240" w:lineRule="auto"/>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Управление социальной защиты населения.</w:t>
            </w:r>
          </w:p>
        </w:tc>
      </w:tr>
    </w:tbl>
    <w:p w:rsidR="006D53F2" w:rsidRPr="000D3A3B" w:rsidRDefault="006D53F2" w:rsidP="006D53F2">
      <w:pPr>
        <w:tabs>
          <w:tab w:val="left" w:pos="851"/>
        </w:tabs>
        <w:spacing w:after="0"/>
        <w:contextualSpacing/>
        <w:jc w:val="both"/>
        <w:rPr>
          <w:rFonts w:ascii="Times New Roman" w:hAnsi="Times New Roman" w:cs="Times New Roman"/>
          <w:sz w:val="28"/>
          <w:szCs w:val="28"/>
        </w:rPr>
      </w:pPr>
    </w:p>
    <w:p w:rsidR="00B01E84" w:rsidRPr="000D3A3B" w:rsidRDefault="00297389" w:rsidP="00B01E84">
      <w:pPr>
        <w:rPr>
          <w:rFonts w:ascii="Times New Roman" w:hAnsi="Times New Roman" w:cs="Times New Roman"/>
          <w:sz w:val="28"/>
          <w:szCs w:val="28"/>
        </w:rPr>
      </w:pPr>
      <w:r w:rsidRPr="000D3A3B">
        <w:rPr>
          <w:rFonts w:ascii="Times New Roman" w:hAnsi="Times New Roman" w:cs="Times New Roman"/>
          <w:sz w:val="28"/>
          <w:szCs w:val="28"/>
        </w:rPr>
        <w:t xml:space="preserve"> </w:t>
      </w:r>
      <w:r w:rsidR="00B01E84" w:rsidRPr="000D3A3B">
        <w:rPr>
          <w:rFonts w:ascii="Times New Roman" w:hAnsi="Times New Roman" w:cs="Times New Roman"/>
          <w:sz w:val="28"/>
          <w:szCs w:val="28"/>
        </w:rPr>
        <w:t xml:space="preserve">Определяющее значение для организации продуктивной работы  с </w:t>
      </w:r>
      <w:proofErr w:type="gramStart"/>
      <w:r w:rsidR="00B01E84" w:rsidRPr="000D3A3B">
        <w:rPr>
          <w:rFonts w:ascii="Times New Roman" w:hAnsi="Times New Roman" w:cs="Times New Roman"/>
          <w:sz w:val="28"/>
          <w:szCs w:val="28"/>
        </w:rPr>
        <w:t>обучающимися</w:t>
      </w:r>
      <w:proofErr w:type="gramEnd"/>
      <w:r w:rsidR="00B01E84" w:rsidRPr="000D3A3B">
        <w:rPr>
          <w:rFonts w:ascii="Times New Roman" w:hAnsi="Times New Roman" w:cs="Times New Roman"/>
          <w:sz w:val="28"/>
          <w:szCs w:val="28"/>
        </w:rPr>
        <w:t xml:space="preserve"> и для социально-психологической адаптации детей «группы риска» приобретает взаимодействие всех участников этой работы (социального педагога, психолога, классного руководителя).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Особое внимание  классный руководитель, социальный педагог и педагог – психолог уделяют диагностированию детей, оказавшихся в трудной жизненной ситуации.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Практика работы показала, что недостаточно работать с детьми, проводя беседы, консультации родителей и педагогов, посещение семей.</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Изменение характера личных отношений педагогов и обучающихся,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Устранение причин отклонений в поведении ребенка  необходимо осуществлять </w:t>
      </w:r>
      <w:proofErr w:type="gramStart"/>
      <w:r w:rsidRPr="000D3A3B">
        <w:rPr>
          <w:rFonts w:ascii="Times New Roman" w:hAnsi="Times New Roman" w:cs="Times New Roman"/>
          <w:sz w:val="28"/>
          <w:szCs w:val="28"/>
        </w:rPr>
        <w:t>через</w:t>
      </w:r>
      <w:proofErr w:type="gramEnd"/>
      <w:r w:rsidRPr="000D3A3B">
        <w:rPr>
          <w:rFonts w:ascii="Times New Roman" w:hAnsi="Times New Roman" w:cs="Times New Roman"/>
          <w:sz w:val="28"/>
          <w:szCs w:val="28"/>
        </w:rPr>
        <w:t>:</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планирование работы,</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составление и выполнение координационного плана работы с детьми «группы риска» (классный руководитель, социальный педагог, психолог, </w:t>
      </w:r>
      <w:proofErr w:type="spellStart"/>
      <w:r w:rsidRPr="000D3A3B">
        <w:rPr>
          <w:rFonts w:ascii="Times New Roman" w:hAnsi="Times New Roman" w:cs="Times New Roman"/>
          <w:sz w:val="28"/>
          <w:szCs w:val="28"/>
        </w:rPr>
        <w:t>зам</w:t>
      </w:r>
      <w:proofErr w:type="gramStart"/>
      <w:r w:rsidRPr="000D3A3B">
        <w:rPr>
          <w:rFonts w:ascii="Times New Roman" w:hAnsi="Times New Roman" w:cs="Times New Roman"/>
          <w:sz w:val="28"/>
          <w:szCs w:val="28"/>
        </w:rPr>
        <w:t>.д</w:t>
      </w:r>
      <w:proofErr w:type="gramEnd"/>
      <w:r w:rsidRPr="000D3A3B">
        <w:rPr>
          <w:rFonts w:ascii="Times New Roman" w:hAnsi="Times New Roman" w:cs="Times New Roman"/>
          <w:sz w:val="28"/>
          <w:szCs w:val="28"/>
        </w:rPr>
        <w:t>иректора</w:t>
      </w:r>
      <w:proofErr w:type="spellEnd"/>
      <w:r w:rsidRPr="000D3A3B">
        <w:rPr>
          <w:rFonts w:ascii="Times New Roman" w:hAnsi="Times New Roman" w:cs="Times New Roman"/>
          <w:sz w:val="28"/>
          <w:szCs w:val="28"/>
        </w:rPr>
        <w:t xml:space="preserve"> по УВР, </w:t>
      </w:r>
      <w:proofErr w:type="spellStart"/>
      <w:r w:rsidRPr="000D3A3B">
        <w:rPr>
          <w:rFonts w:ascii="Times New Roman" w:hAnsi="Times New Roman" w:cs="Times New Roman"/>
          <w:sz w:val="28"/>
          <w:szCs w:val="28"/>
        </w:rPr>
        <w:t>зам.директора</w:t>
      </w:r>
      <w:proofErr w:type="spellEnd"/>
      <w:r w:rsidRPr="000D3A3B">
        <w:rPr>
          <w:rFonts w:ascii="Times New Roman" w:hAnsi="Times New Roman" w:cs="Times New Roman"/>
          <w:sz w:val="28"/>
          <w:szCs w:val="28"/>
        </w:rPr>
        <w:t xml:space="preserve"> по ВР, Совет профилактики, родительский комитет),</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изменение характера личных отношений педагогов и обучающихся,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изменение условий семейного воспитания,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вовлечение </w:t>
      </w:r>
      <w:proofErr w:type="gramStart"/>
      <w:r w:rsidRPr="000D3A3B">
        <w:rPr>
          <w:rFonts w:ascii="Times New Roman" w:hAnsi="Times New Roman" w:cs="Times New Roman"/>
          <w:sz w:val="28"/>
          <w:szCs w:val="28"/>
        </w:rPr>
        <w:t>обучающихся</w:t>
      </w:r>
      <w:proofErr w:type="gramEnd"/>
      <w:r w:rsidRPr="000D3A3B">
        <w:rPr>
          <w:rFonts w:ascii="Times New Roman" w:hAnsi="Times New Roman" w:cs="Times New Roman"/>
          <w:sz w:val="28"/>
          <w:szCs w:val="28"/>
        </w:rPr>
        <w:t xml:space="preserve"> в различные виды внеурочной деятельности.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Предметом особого внимания в школе является формирование системы дополнительного образования учащихся. Чем больше ребенок будет задействован во внеурочной деятельности, тем меньше у него останется времени на совершение правонарушений.</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Внеурочная деятельность и дополнительное образование в школе рассматриваются как важнейшие составляющие образовательного процесса, обеспечивающего развитие успешной личности. Это база для формирования</w:t>
      </w:r>
      <w:r w:rsidR="009D7ED5" w:rsidRPr="000D3A3B">
        <w:rPr>
          <w:rFonts w:ascii="Times New Roman" w:hAnsi="Times New Roman" w:cs="Times New Roman"/>
          <w:sz w:val="28"/>
          <w:szCs w:val="28"/>
        </w:rPr>
        <w:t xml:space="preserve"> </w:t>
      </w:r>
      <w:r w:rsidRPr="000D3A3B">
        <w:rPr>
          <w:rFonts w:ascii="Times New Roman" w:hAnsi="Times New Roman" w:cs="Times New Roman"/>
          <w:sz w:val="28"/>
          <w:szCs w:val="28"/>
        </w:rPr>
        <w:t xml:space="preserve"> досуговых предпочтений – хобби, что является расширением пространства самореализации личности и способом самовыражения.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Основным принципом этого процесса является инициатива, идущая от самих учащихся и включение всех учащихся во внеурочную деятельность.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Многие ребята отдают предпочтение  нескольким направлениям  деятельности.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При этом важно, чтобы было обеспечено необходимое разнообразие программ, соответствующих индивидуальным запросам учащихся, их особенностям.</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мир и жизнь, принимать и исповедовать золотые правила нравственности.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Внеурочная  деятельность учащихся должна быть наполнена содержанием, интересным и увлекательным.</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Наш ученик – это не только школьник, но и, прежде всего, человек с многогранными интересами, запросами, стремлениями. Кто он будет, когда вырастет? Каким он будет? Это не праздные вопросы – это вопросы жизни.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lastRenderedPageBreak/>
        <w:t>В современных условиях главной целью воспитания является развитие и совершенствование личностных качеств личности. Сейчас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целью школа, уже не первый год, изучает уровень воспитанности каждого школьника. Результаты данной работы зависит не только от объективных факторов, но и от профессионализма учителя, его отношения к детям, желания  изменить ситуацию к лучшему.</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Номенклатура дел по </w:t>
      </w:r>
      <w:proofErr w:type="spellStart"/>
      <w:r w:rsidRPr="000D3A3B">
        <w:rPr>
          <w:rFonts w:ascii="Times New Roman" w:hAnsi="Times New Roman" w:cs="Times New Roman"/>
          <w:sz w:val="28"/>
          <w:szCs w:val="28"/>
        </w:rPr>
        <w:t>воспитательно</w:t>
      </w:r>
      <w:proofErr w:type="spellEnd"/>
      <w:r w:rsidRPr="000D3A3B">
        <w:rPr>
          <w:rFonts w:ascii="Times New Roman" w:hAnsi="Times New Roman" w:cs="Times New Roman"/>
          <w:sz w:val="28"/>
          <w:szCs w:val="28"/>
        </w:rPr>
        <w:t>-профилактической работе:</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Банк данных детей «группы риска»</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Карточка учета </w:t>
      </w:r>
      <w:proofErr w:type="gramStart"/>
      <w:r w:rsidRPr="000D3A3B">
        <w:rPr>
          <w:rFonts w:ascii="Times New Roman" w:hAnsi="Times New Roman" w:cs="Times New Roman"/>
          <w:sz w:val="28"/>
          <w:szCs w:val="28"/>
        </w:rPr>
        <w:t>обучающихся</w:t>
      </w:r>
      <w:proofErr w:type="gramEnd"/>
      <w:r w:rsidRPr="000D3A3B">
        <w:rPr>
          <w:rFonts w:ascii="Times New Roman" w:hAnsi="Times New Roman" w:cs="Times New Roman"/>
          <w:sz w:val="28"/>
          <w:szCs w:val="28"/>
        </w:rPr>
        <w:t>, состоящих на учете в ПДН, ИДН и ОУ</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Списки опекаемых обучающихся и акты обследования их жилищных условий</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План работы Совета по профилактике правонарушений на год</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Планы классных руководителей по работе с </w:t>
      </w:r>
      <w:proofErr w:type="gramStart"/>
      <w:r w:rsidRPr="000D3A3B">
        <w:rPr>
          <w:rFonts w:ascii="Times New Roman" w:hAnsi="Times New Roman" w:cs="Times New Roman"/>
          <w:sz w:val="28"/>
          <w:szCs w:val="28"/>
        </w:rPr>
        <w:t>обучающимися</w:t>
      </w:r>
      <w:proofErr w:type="gramEnd"/>
      <w:r w:rsidRPr="000D3A3B">
        <w:rPr>
          <w:rFonts w:ascii="Times New Roman" w:hAnsi="Times New Roman" w:cs="Times New Roman"/>
          <w:sz w:val="28"/>
          <w:szCs w:val="28"/>
        </w:rPr>
        <w:t>, состоящими на учете</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Журнал учета пропусков занятий </w:t>
      </w:r>
      <w:proofErr w:type="gramStart"/>
      <w:r w:rsidRPr="000D3A3B">
        <w:rPr>
          <w:rFonts w:ascii="Times New Roman" w:hAnsi="Times New Roman" w:cs="Times New Roman"/>
          <w:sz w:val="28"/>
          <w:szCs w:val="28"/>
        </w:rPr>
        <w:t>обучающимися</w:t>
      </w:r>
      <w:proofErr w:type="gramEnd"/>
      <w:r w:rsidRPr="000D3A3B">
        <w:rPr>
          <w:rFonts w:ascii="Times New Roman" w:hAnsi="Times New Roman" w:cs="Times New Roman"/>
          <w:sz w:val="28"/>
          <w:szCs w:val="28"/>
        </w:rPr>
        <w:t xml:space="preserve">  состоящими на учете</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Протоколы заседаний Совета по профилактике</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Материалы рейдов и посещения неблагополучных семей и семей подростков, состоящих на учете</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Предполагаемый результат</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В ходе реализации программы, направленной на совершенствование и дальнейшее развитие систем по профилактике правонарушений среди несовершеннолетних, планируется достижение следующих результатов:</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 улучшить положение </w:t>
      </w:r>
      <w:proofErr w:type="gramStart"/>
      <w:r w:rsidRPr="000D3A3B">
        <w:rPr>
          <w:rFonts w:ascii="Times New Roman" w:hAnsi="Times New Roman" w:cs="Times New Roman"/>
          <w:sz w:val="28"/>
          <w:szCs w:val="28"/>
        </w:rPr>
        <w:t>обучающихся</w:t>
      </w:r>
      <w:proofErr w:type="gramEnd"/>
      <w:r w:rsidRPr="000D3A3B">
        <w:rPr>
          <w:rFonts w:ascii="Times New Roman" w:hAnsi="Times New Roman" w:cs="Times New Roman"/>
          <w:sz w:val="28"/>
          <w:szCs w:val="28"/>
        </w:rPr>
        <w:t xml:space="preserve"> школы, оказавшихся в трудной жизненной ситуации;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совершенствовать систему выявления и поддержки детей «группы риска»;</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увеличить объем и повысить качество предоставляемых услуг детям, в том числе детям  «группы риска»;</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  создать эффективную систему профилактики правонарушений </w:t>
      </w:r>
      <w:proofErr w:type="gramStart"/>
      <w:r w:rsidRPr="000D3A3B">
        <w:rPr>
          <w:rFonts w:ascii="Times New Roman" w:hAnsi="Times New Roman" w:cs="Times New Roman"/>
          <w:sz w:val="28"/>
          <w:szCs w:val="28"/>
        </w:rPr>
        <w:t>среди</w:t>
      </w:r>
      <w:proofErr w:type="gramEnd"/>
      <w:r w:rsidRPr="000D3A3B">
        <w:rPr>
          <w:rFonts w:ascii="Times New Roman" w:hAnsi="Times New Roman" w:cs="Times New Roman"/>
          <w:sz w:val="28"/>
          <w:szCs w:val="28"/>
        </w:rPr>
        <w:t xml:space="preserve"> обучающихся;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lastRenderedPageBreak/>
        <w:t>– повысить роль дополнительного образования в работе с детьми «группы риска»;</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создать условия для активизации детских объединений в школе.</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Выполнение программы будет способствовать сокращению числа правонарушений несовершеннолетних, привлечению большего количества детей  и подростков к участию в общественной, культурной и спортивной жизни, отвлечению от вредных привычек, улицы, приобщению их к здоровому образу жизни. </w:t>
      </w:r>
    </w:p>
    <w:p w:rsidR="00B01E84" w:rsidRPr="000D3A3B" w:rsidRDefault="00F72D67" w:rsidP="00B01E84">
      <w:pPr>
        <w:rPr>
          <w:rFonts w:ascii="Times New Roman" w:hAnsi="Times New Roman" w:cs="Times New Roman"/>
          <w:b/>
          <w:sz w:val="28"/>
          <w:szCs w:val="28"/>
        </w:rPr>
      </w:pPr>
      <w:r w:rsidRPr="000D3A3B">
        <w:rPr>
          <w:rFonts w:ascii="Times New Roman" w:hAnsi="Times New Roman" w:cs="Times New Roman"/>
          <w:b/>
          <w:sz w:val="28"/>
          <w:szCs w:val="28"/>
        </w:rPr>
        <w:t>2.7</w:t>
      </w:r>
      <w:r w:rsidR="00B01E84" w:rsidRPr="000D3A3B">
        <w:rPr>
          <w:rFonts w:ascii="Times New Roman" w:hAnsi="Times New Roman" w:cs="Times New Roman"/>
          <w:b/>
          <w:sz w:val="28"/>
          <w:szCs w:val="28"/>
        </w:rPr>
        <w:t>.</w:t>
      </w:r>
      <w:r w:rsidR="00AD237E" w:rsidRPr="000D3A3B">
        <w:rPr>
          <w:rFonts w:ascii="Times New Roman" w:hAnsi="Times New Roman" w:cs="Times New Roman"/>
          <w:b/>
          <w:sz w:val="28"/>
          <w:szCs w:val="28"/>
        </w:rPr>
        <w:t xml:space="preserve"> </w:t>
      </w:r>
      <w:r w:rsidR="00B01E84" w:rsidRPr="000D3A3B">
        <w:rPr>
          <w:rFonts w:ascii="Times New Roman" w:hAnsi="Times New Roman" w:cs="Times New Roman"/>
          <w:b/>
          <w:sz w:val="28"/>
          <w:szCs w:val="28"/>
        </w:rPr>
        <w:t xml:space="preserve">Совместная деятельность МБОУ СОШ №  28, семьи и общественности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Совместная деятельность школы и семьи.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Духовно-нравственное развитие и воспитание </w:t>
      </w:r>
      <w:proofErr w:type="gramStart"/>
      <w:r w:rsidRPr="000D3A3B">
        <w:rPr>
          <w:rFonts w:ascii="Times New Roman" w:hAnsi="Times New Roman" w:cs="Times New Roman"/>
          <w:sz w:val="28"/>
          <w:szCs w:val="28"/>
        </w:rPr>
        <w:t>обучающихся</w:t>
      </w:r>
      <w:proofErr w:type="gramEnd"/>
      <w:r w:rsidRPr="000D3A3B">
        <w:rPr>
          <w:rFonts w:ascii="Times New Roman" w:hAnsi="Times New Roman" w:cs="Times New Roman"/>
          <w:sz w:val="28"/>
          <w:szCs w:val="28"/>
        </w:rPr>
        <w:t xml:space="preserve"> на ступени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Основные формы взаимодействия школы и семьи по направлениям</w:t>
      </w:r>
      <w:proofErr w:type="gramStart"/>
      <w:r w:rsidRPr="000D3A3B">
        <w:rPr>
          <w:rFonts w:ascii="Times New Roman" w:hAnsi="Times New Roman" w:cs="Times New Roman"/>
          <w:sz w:val="28"/>
          <w:szCs w:val="28"/>
        </w:rPr>
        <w:t xml:space="preserve"> :</w:t>
      </w:r>
      <w:proofErr w:type="gramEnd"/>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1. Воспитание гражданственности, патриотизма, уважения к правам, свободам и обязанностям человека</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посещение семей, в которых есть (или были) ветераны войны;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привлечение родителей к подготовке и проведению праздников, мероприятий;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изучение семейных традиций;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организация и проведение семейных встреч, конкурсов и викторин;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организация совместных экскурсий в музей;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совместные проекты.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2. Воспитание социальной ответственности и компетентности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оформление информационных стендов;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тематические общешкольные родительские собрания;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участие родителей в работе управляющего совета школы;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организация субботников по благоустройству территории;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участие родителей в конкурсах, акциях, проводимых в школе;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индивидуальные консультации (психологическая, педагогическая и медицинская помощь);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изучение мотивов и потребностей родителей.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3. Воспитание трудолюбия, сознательного, творческого отношения к образованию, труду и жизни, подготовка к сознательному выбору профессии: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участие родителей в субботниках по благоустройству территории школы;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организация экскурсий на производственные предприятия с привлечением родителей;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совместные проекты с родителями «Зеленая улица города Коломны», конкурс «Домик для птиц»;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организация встреч-бесед с родителями – людьми различных профессий, прославившихся своим трудом, его результатами;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участие в коллективно-творческих делах по подготовке трудовых праздников.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4. Воспитание нравственных чувств, убеждений, этического сознания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оформление информационных стендов;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тематические общешкольные родительские собрания;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участие родителей в работе управляющего совета школы;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организация субботников по благоустройству территории;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организация и проведение совместных праздников, экскурсионных походов, посещение театров, музеев;</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участие родителей в конкурсах, акциях, проводимых в школе;</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индивидуальные консультации (психологическая,  педагогическая и медицинская помощь);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изучение мотивов и потребностей родителей.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lastRenderedPageBreak/>
        <w:t>5. Воспитание экологической культуры, культуры здорового и безопасного образа жизни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родительские собрания по профилактике употребления ПАВ, сквернословия, детского дорожно-транспортного травматизма;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беседы  об информационной безопасности и духовном здоровье детей; укреплении детско-родительских отношений, создании безопасной и благоприятной обстановки в семье; о безопасности детей в лесу, на водоемах; по профилактике внутрисемейных конфликтов;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консультации психолога, логопеда, учителя физической культуры по вопросам </w:t>
      </w:r>
      <w:proofErr w:type="spellStart"/>
      <w:r w:rsidRPr="000D3A3B">
        <w:rPr>
          <w:rFonts w:ascii="Times New Roman" w:hAnsi="Times New Roman" w:cs="Times New Roman"/>
          <w:sz w:val="28"/>
          <w:szCs w:val="28"/>
        </w:rPr>
        <w:t>здоровьесбережения</w:t>
      </w:r>
      <w:proofErr w:type="spellEnd"/>
      <w:r w:rsidRPr="000D3A3B">
        <w:rPr>
          <w:rFonts w:ascii="Times New Roman" w:hAnsi="Times New Roman" w:cs="Times New Roman"/>
          <w:sz w:val="28"/>
          <w:szCs w:val="28"/>
        </w:rPr>
        <w:t xml:space="preserve"> </w:t>
      </w:r>
      <w:proofErr w:type="gramStart"/>
      <w:r w:rsidRPr="000D3A3B">
        <w:rPr>
          <w:rFonts w:ascii="Times New Roman" w:hAnsi="Times New Roman" w:cs="Times New Roman"/>
          <w:sz w:val="28"/>
          <w:szCs w:val="28"/>
        </w:rPr>
        <w:t>обучающихся</w:t>
      </w:r>
      <w:proofErr w:type="gramEnd"/>
      <w:r w:rsidRPr="000D3A3B">
        <w:rPr>
          <w:rFonts w:ascii="Times New Roman" w:hAnsi="Times New Roman" w:cs="Times New Roman"/>
          <w:sz w:val="28"/>
          <w:szCs w:val="28"/>
        </w:rPr>
        <w:t xml:space="preserve">;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распространение буклетов для родителей по актуальным вопросам;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совместные  праздники для детей и родителей;</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тематические классные родительские собрания;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совместные проекты с родителями;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привлечение родителей для совместной работы во внеурочное время.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6. Воспитание ценностного отношения к </w:t>
      </w:r>
      <w:proofErr w:type="gramStart"/>
      <w:r w:rsidRPr="000D3A3B">
        <w:rPr>
          <w:rFonts w:ascii="Times New Roman" w:hAnsi="Times New Roman" w:cs="Times New Roman"/>
          <w:sz w:val="28"/>
          <w:szCs w:val="28"/>
        </w:rPr>
        <w:t>прекрасному</w:t>
      </w:r>
      <w:proofErr w:type="gramEnd"/>
      <w:r w:rsidRPr="000D3A3B">
        <w:rPr>
          <w:rFonts w:ascii="Times New Roman" w:hAnsi="Times New Roman" w:cs="Times New Roman"/>
          <w:sz w:val="28"/>
          <w:szCs w:val="28"/>
        </w:rPr>
        <w:t>, формирование основ эстетической культуры — эстетическое воспитание</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участие в коллективно-творческих делах;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совместные проекты;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привлечение родителей к подготовке и проведению праздников, мероприятий;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организация и проведение семейных встреч, конкурсов и викторин;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совместные посещения с родителями музеев;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участие родителей в конкурсах, акциях, проводимых в школе;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участие в художественном оформлении классов, школы к праздникам, мероприятиям </w:t>
      </w:r>
    </w:p>
    <w:p w:rsidR="00B01E84" w:rsidRPr="000D3A3B" w:rsidRDefault="00F72D67" w:rsidP="00B01E84">
      <w:pPr>
        <w:rPr>
          <w:rFonts w:ascii="Times New Roman" w:hAnsi="Times New Roman" w:cs="Times New Roman"/>
          <w:b/>
          <w:sz w:val="28"/>
          <w:szCs w:val="28"/>
        </w:rPr>
      </w:pPr>
      <w:r w:rsidRPr="000D3A3B">
        <w:rPr>
          <w:rFonts w:ascii="Times New Roman" w:hAnsi="Times New Roman" w:cs="Times New Roman"/>
          <w:b/>
          <w:sz w:val="28"/>
          <w:szCs w:val="28"/>
        </w:rPr>
        <w:t>2.8</w:t>
      </w:r>
      <w:r w:rsidR="00B01E84" w:rsidRPr="000D3A3B">
        <w:rPr>
          <w:rFonts w:ascii="Times New Roman" w:hAnsi="Times New Roman" w:cs="Times New Roman"/>
          <w:b/>
          <w:sz w:val="28"/>
          <w:szCs w:val="28"/>
        </w:rPr>
        <w:t>.</w:t>
      </w:r>
      <w:r w:rsidR="00AD237E" w:rsidRPr="000D3A3B">
        <w:rPr>
          <w:rFonts w:ascii="Times New Roman" w:hAnsi="Times New Roman" w:cs="Times New Roman"/>
          <w:b/>
          <w:sz w:val="28"/>
          <w:szCs w:val="28"/>
        </w:rPr>
        <w:t xml:space="preserve"> </w:t>
      </w:r>
      <w:r w:rsidR="00B01E84" w:rsidRPr="000D3A3B">
        <w:rPr>
          <w:rFonts w:ascii="Times New Roman" w:hAnsi="Times New Roman" w:cs="Times New Roman"/>
          <w:b/>
          <w:sz w:val="28"/>
          <w:szCs w:val="28"/>
        </w:rPr>
        <w:t>Взаимодействие МБОУ СОШ № 28 с социальными партнерами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Школа  активно взаимодействует с социальными партнерами в целях реализации программы воспитания и социализации обучающихся:</w:t>
      </w:r>
    </w:p>
    <w:tbl>
      <w:tblPr>
        <w:tblW w:w="5000" w:type="pct"/>
        <w:tblCellSpacing w:w="0" w:type="dxa"/>
        <w:tblCellMar>
          <w:left w:w="0" w:type="dxa"/>
          <w:right w:w="0" w:type="dxa"/>
        </w:tblCellMar>
        <w:tblLook w:val="04A0" w:firstRow="1" w:lastRow="0" w:firstColumn="1" w:lastColumn="0" w:noHBand="0" w:noVBand="1"/>
      </w:tblPr>
      <w:tblGrid>
        <w:gridCol w:w="9355"/>
      </w:tblGrid>
      <w:tr w:rsidR="00B01E84" w:rsidRPr="000D3A3B" w:rsidTr="00297389">
        <w:trPr>
          <w:trHeight w:val="980"/>
          <w:tblCellSpacing w:w="0" w:type="dxa"/>
        </w:trPr>
        <w:tc>
          <w:tcPr>
            <w:tcW w:w="0" w:type="auto"/>
            <w:hideMark/>
          </w:tcPr>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КДН, учреждения культуры, </w:t>
            </w:r>
            <w:proofErr w:type="spellStart"/>
            <w:r w:rsidRPr="000D3A3B">
              <w:rPr>
                <w:rFonts w:ascii="Times New Roman" w:hAnsi="Times New Roman" w:cs="Times New Roman"/>
                <w:sz w:val="28"/>
                <w:szCs w:val="28"/>
              </w:rPr>
              <w:t>СУЗы</w:t>
            </w:r>
            <w:proofErr w:type="spellEnd"/>
            <w:r w:rsidRPr="000D3A3B">
              <w:rPr>
                <w:rFonts w:ascii="Times New Roman" w:hAnsi="Times New Roman" w:cs="Times New Roman"/>
                <w:sz w:val="28"/>
                <w:szCs w:val="28"/>
              </w:rPr>
              <w:t>, ВУЗы, ДК «Цементник», Ветеранская организация воинской части Ларцевы Поляны, ДОУ № 28 и 26</w:t>
            </w:r>
            <w:r w:rsidR="00421ED2" w:rsidRPr="000D3A3B">
              <w:rPr>
                <w:rFonts w:ascii="Times New Roman" w:hAnsi="Times New Roman" w:cs="Times New Roman"/>
                <w:sz w:val="28"/>
                <w:szCs w:val="28"/>
              </w:rPr>
              <w:t xml:space="preserve">, музыкальная школа № 2 и </w:t>
            </w:r>
            <w:r w:rsidRPr="000D3A3B">
              <w:rPr>
                <w:rFonts w:ascii="Times New Roman" w:hAnsi="Times New Roman" w:cs="Times New Roman"/>
                <w:sz w:val="28"/>
                <w:szCs w:val="28"/>
              </w:rPr>
              <w:t xml:space="preserve"> др.</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w:t>
            </w:r>
          </w:p>
        </w:tc>
      </w:tr>
    </w:tbl>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Основные формы повышения педагогической культуры</w:t>
      </w:r>
      <w:r w:rsidR="00421ED2" w:rsidRPr="000D3A3B">
        <w:rPr>
          <w:rFonts w:ascii="Times New Roman" w:hAnsi="Times New Roman" w:cs="Times New Roman"/>
          <w:sz w:val="28"/>
          <w:szCs w:val="28"/>
        </w:rPr>
        <w:t xml:space="preserve"> </w:t>
      </w:r>
      <w:r w:rsidRPr="000D3A3B">
        <w:rPr>
          <w:rFonts w:ascii="Times New Roman" w:hAnsi="Times New Roman" w:cs="Times New Roman"/>
          <w:sz w:val="28"/>
          <w:szCs w:val="28"/>
        </w:rPr>
        <w:t>родителей (законных представителей) обучающихся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Лекция: форма, подробно раскрывающая сущность той или иной проблемы воспитания. Главное в лекции – анализ явлений, ситуаций.</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Родительская конференция предусматривает расширение, углубление и закрепление знаний о воспитании детей.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Практикум: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Открытые уроки: 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Индивидуальные тематические консультации: обмен информацией, дающей реальное представление о школьных делах и поведении ребенка, его проблемах (особенности здоровья ребенка, увлечения и интересы детей,  поведенческие реакции, особенности характера, учебная мотивация, моральные ценности семьи и т.д.).</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Посещение семьи: индивидуальная работа педагога с родителями, знакомство с условиями жизни.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Родительское собрание: форма анализа, осмысления на основе данных педагогической науки опыта воспитания.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 Общешкольные родительские собрания проводятся два раза в год. Цель: знакомство с нормативно-правовыми документами о школе, основными направлениями, задачами, итогами работы;</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 Классные родительские собрания проводятся четыре-пять раз в год. Цель: обсуждение задач учебно-воспитательной работы класса, планирование </w:t>
      </w:r>
      <w:r w:rsidRPr="000D3A3B">
        <w:rPr>
          <w:rFonts w:ascii="Times New Roman" w:hAnsi="Times New Roman" w:cs="Times New Roman"/>
          <w:sz w:val="28"/>
          <w:szCs w:val="28"/>
        </w:rPr>
        <w:lastRenderedPageBreak/>
        <w:t>воспитательной работы, определение путей тесного сотрудничества семьи и школы, рассмотрение актуальных педагогических проблем.</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Родительские вечера: форма работы, которая прекрасно сплачивает родительский коллектив.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B01E84"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Родительские ринги: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w:t>
      </w:r>
    </w:p>
    <w:p w:rsidR="00CF5C3C" w:rsidRPr="000D3A3B" w:rsidRDefault="00CF5C3C" w:rsidP="00B01E84">
      <w:pPr>
        <w:rPr>
          <w:rFonts w:ascii="Times New Roman" w:hAnsi="Times New Roman" w:cs="Times New Roman"/>
          <w:sz w:val="28"/>
          <w:szCs w:val="28"/>
        </w:rPr>
      </w:pPr>
    </w:p>
    <w:p w:rsidR="00B01E84" w:rsidRPr="000D3A3B" w:rsidRDefault="00B01E84" w:rsidP="00B01E84">
      <w:pPr>
        <w:rPr>
          <w:rFonts w:ascii="Times New Roman" w:hAnsi="Times New Roman" w:cs="Times New Roman"/>
          <w:b/>
          <w:sz w:val="28"/>
          <w:szCs w:val="28"/>
        </w:rPr>
      </w:pPr>
      <w:r w:rsidRPr="000D3A3B">
        <w:rPr>
          <w:rFonts w:ascii="Times New Roman" w:hAnsi="Times New Roman" w:cs="Times New Roman"/>
          <w:sz w:val="28"/>
          <w:szCs w:val="28"/>
        </w:rPr>
        <w:t> </w:t>
      </w:r>
      <w:r w:rsidRPr="000D3A3B">
        <w:rPr>
          <w:rFonts w:ascii="Times New Roman" w:hAnsi="Times New Roman" w:cs="Times New Roman"/>
          <w:b/>
          <w:sz w:val="28"/>
          <w:szCs w:val="28"/>
        </w:rPr>
        <w:t> 3. </w:t>
      </w:r>
      <w:r w:rsidR="00A8771A" w:rsidRPr="000D3A3B">
        <w:rPr>
          <w:rFonts w:ascii="Times New Roman" w:hAnsi="Times New Roman" w:cs="Times New Roman"/>
          <w:b/>
          <w:sz w:val="28"/>
          <w:szCs w:val="28"/>
        </w:rPr>
        <w:t>ОРГАНИЗАЦИОННЫЙ РАЗДЕЛ</w:t>
      </w:r>
    </w:p>
    <w:p w:rsidR="00B01E84" w:rsidRPr="000D3A3B" w:rsidRDefault="00B01E84" w:rsidP="00B01E84">
      <w:pPr>
        <w:rPr>
          <w:rFonts w:ascii="Times New Roman" w:hAnsi="Times New Roman" w:cs="Times New Roman"/>
          <w:b/>
          <w:sz w:val="28"/>
          <w:szCs w:val="28"/>
        </w:rPr>
      </w:pPr>
      <w:r w:rsidRPr="000D3A3B">
        <w:rPr>
          <w:rFonts w:ascii="Times New Roman" w:hAnsi="Times New Roman" w:cs="Times New Roman"/>
          <w:b/>
          <w:sz w:val="28"/>
          <w:szCs w:val="28"/>
        </w:rPr>
        <w:t>3.1. Учебный план основного общего образования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Учебный план школы – нормативный правовой акт, устанавливающий перечень учебных предметов  и объем учебного времени, отводимого на их изучение по ступеням общего образования и учебным годам. Учебный план школы позволяет  обеспечить оптимальную систему управления качеством образования,  осуществлять функционирование школы в едином образовательном пространстве, сохраняя преемственность между ступенями обучения и формирование знаний, умений и навыков, необходимых для последующего получения профессионального образования.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Учебный план М</w:t>
      </w:r>
      <w:r w:rsidR="00421ED2" w:rsidRPr="000D3A3B">
        <w:rPr>
          <w:rFonts w:ascii="Times New Roman" w:hAnsi="Times New Roman" w:cs="Times New Roman"/>
          <w:sz w:val="28"/>
          <w:szCs w:val="28"/>
        </w:rPr>
        <w:t>БОУ СОШ № 28</w:t>
      </w:r>
      <w:r w:rsidRPr="000D3A3B">
        <w:rPr>
          <w:rFonts w:ascii="Times New Roman" w:hAnsi="Times New Roman" w:cs="Times New Roman"/>
          <w:sz w:val="28"/>
          <w:szCs w:val="28"/>
        </w:rPr>
        <w:t>, реализующих  ФГОС ООО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Учебный план:</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 фиксирует максимальный объём учебной нагрузки </w:t>
      </w:r>
      <w:proofErr w:type="gramStart"/>
      <w:r w:rsidRPr="000D3A3B">
        <w:rPr>
          <w:rFonts w:ascii="Times New Roman" w:hAnsi="Times New Roman" w:cs="Times New Roman"/>
          <w:sz w:val="28"/>
          <w:szCs w:val="28"/>
        </w:rPr>
        <w:t>обучающихся</w:t>
      </w:r>
      <w:proofErr w:type="gramEnd"/>
      <w:r w:rsidRPr="000D3A3B">
        <w:rPr>
          <w:rFonts w:ascii="Times New Roman" w:hAnsi="Times New Roman" w:cs="Times New Roman"/>
          <w:sz w:val="28"/>
          <w:szCs w:val="28"/>
        </w:rPr>
        <w:t>;</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определяет (регламентирует) перечень учебных предметов, курсов и время, отводимое на их освоение и организацию;</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распределяет учебные предметы, курсы по классам и учебным годам.</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lastRenderedPageBreak/>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Обязательная часть</w:t>
      </w:r>
      <w:r w:rsidR="00CF5C3C">
        <w:rPr>
          <w:rFonts w:ascii="Times New Roman" w:hAnsi="Times New Roman" w:cs="Times New Roman"/>
          <w:sz w:val="28"/>
          <w:szCs w:val="28"/>
        </w:rPr>
        <w:t xml:space="preserve"> (инвариантная)</w:t>
      </w:r>
      <w:r w:rsidRPr="000D3A3B">
        <w:rPr>
          <w:rFonts w:ascii="Times New Roman" w:hAnsi="Times New Roman" w:cs="Times New Roman"/>
          <w:sz w:val="28"/>
          <w:szCs w:val="28"/>
        </w:rPr>
        <w:t>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Часть учебного плана, формируемая участниками образовательного процесса</w:t>
      </w:r>
      <w:r w:rsidR="00CF5C3C">
        <w:rPr>
          <w:rFonts w:ascii="Times New Roman" w:hAnsi="Times New Roman" w:cs="Times New Roman"/>
          <w:sz w:val="28"/>
          <w:szCs w:val="28"/>
        </w:rPr>
        <w:t xml:space="preserve"> (вариативная)</w:t>
      </w:r>
      <w:r w:rsidRPr="000D3A3B">
        <w:rPr>
          <w:rFonts w:ascii="Times New Roman" w:hAnsi="Times New Roman" w:cs="Times New Roman"/>
          <w:sz w:val="28"/>
          <w:szCs w:val="28"/>
        </w:rPr>
        <w:t>,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Время, отводимое на данную часть примерного учебного плана, может быть использовано </w:t>
      </w:r>
      <w:proofErr w:type="gramStart"/>
      <w:r w:rsidRPr="000D3A3B">
        <w:rPr>
          <w:rFonts w:ascii="Times New Roman" w:hAnsi="Times New Roman" w:cs="Times New Roman"/>
          <w:sz w:val="28"/>
          <w:szCs w:val="28"/>
        </w:rPr>
        <w:t>на</w:t>
      </w:r>
      <w:proofErr w:type="gramEnd"/>
      <w:r w:rsidRPr="000D3A3B">
        <w:rPr>
          <w:rFonts w:ascii="Times New Roman" w:hAnsi="Times New Roman" w:cs="Times New Roman"/>
          <w:sz w:val="28"/>
          <w:szCs w:val="28"/>
        </w:rPr>
        <w:t>:</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увеличение учебных часов, предусмотренных на изучение отдельных предметов обязательной части;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введение специально разработанных учебных курсов, обеспечивающих интересы и потребности участников образовательного проце</w:t>
      </w:r>
      <w:r w:rsidR="00C77435" w:rsidRPr="000D3A3B">
        <w:rPr>
          <w:rFonts w:ascii="Times New Roman" w:hAnsi="Times New Roman" w:cs="Times New Roman"/>
          <w:sz w:val="28"/>
          <w:szCs w:val="28"/>
        </w:rPr>
        <w:t>сса, в том числе этнокультурные.</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Учебная </w:t>
      </w:r>
      <w:r w:rsidR="00C77435" w:rsidRPr="000D3A3B">
        <w:rPr>
          <w:rFonts w:ascii="Times New Roman" w:hAnsi="Times New Roman" w:cs="Times New Roman"/>
          <w:sz w:val="28"/>
          <w:szCs w:val="28"/>
        </w:rPr>
        <w:t xml:space="preserve"> </w:t>
      </w:r>
      <w:r w:rsidRPr="000D3A3B">
        <w:rPr>
          <w:rFonts w:ascii="Times New Roman" w:hAnsi="Times New Roman" w:cs="Times New Roman"/>
          <w:sz w:val="28"/>
          <w:szCs w:val="28"/>
        </w:rPr>
        <w:t>деятельность осуществляется в рамках реализации основной образовательной программы основного общего образования школы.</w:t>
      </w:r>
    </w:p>
    <w:p w:rsidR="00B01E84" w:rsidRPr="000D3A3B" w:rsidRDefault="00B01E84" w:rsidP="00B01E84">
      <w:pPr>
        <w:rPr>
          <w:rFonts w:ascii="Times New Roman" w:hAnsi="Times New Roman" w:cs="Times New Roman"/>
          <w:sz w:val="28"/>
          <w:szCs w:val="28"/>
        </w:rPr>
      </w:pPr>
      <w:bookmarkStart w:id="0" w:name="YANDEX_99"/>
      <w:bookmarkEnd w:id="0"/>
      <w:r w:rsidRPr="000D3A3B">
        <w:rPr>
          <w:rFonts w:ascii="Times New Roman" w:hAnsi="Times New Roman" w:cs="Times New Roman"/>
          <w:sz w:val="28"/>
          <w:szCs w:val="28"/>
        </w:rPr>
        <w:t>Учебный </w:t>
      </w:r>
      <w:bookmarkStart w:id="1" w:name="YANDEX_100"/>
      <w:bookmarkEnd w:id="1"/>
      <w:r w:rsidRPr="000D3A3B">
        <w:rPr>
          <w:rFonts w:ascii="Times New Roman" w:hAnsi="Times New Roman" w:cs="Times New Roman"/>
          <w:sz w:val="28"/>
          <w:szCs w:val="28"/>
        </w:rPr>
        <w:t>план </w:t>
      </w:r>
      <w:bookmarkStart w:id="2" w:name="YANDEX_101"/>
      <w:bookmarkEnd w:id="2"/>
      <w:r w:rsidR="00421ED2" w:rsidRPr="000D3A3B">
        <w:rPr>
          <w:rFonts w:ascii="Times New Roman" w:hAnsi="Times New Roman" w:cs="Times New Roman"/>
          <w:sz w:val="28"/>
          <w:szCs w:val="28"/>
        </w:rPr>
        <w:t>5 -го</w:t>
      </w:r>
      <w:r w:rsidRPr="000D3A3B">
        <w:rPr>
          <w:rFonts w:ascii="Times New Roman" w:hAnsi="Times New Roman" w:cs="Times New Roman"/>
          <w:sz w:val="28"/>
          <w:szCs w:val="28"/>
        </w:rPr>
        <w:t> </w:t>
      </w:r>
      <w:bookmarkStart w:id="3" w:name="YANDEX_102"/>
      <w:bookmarkEnd w:id="3"/>
      <w:r w:rsidR="00421ED2" w:rsidRPr="000D3A3B">
        <w:rPr>
          <w:rFonts w:ascii="Times New Roman" w:hAnsi="Times New Roman" w:cs="Times New Roman"/>
          <w:sz w:val="28"/>
          <w:szCs w:val="28"/>
        </w:rPr>
        <w:t xml:space="preserve">класса </w:t>
      </w:r>
      <w:r w:rsidRPr="000D3A3B">
        <w:rPr>
          <w:rFonts w:ascii="Times New Roman" w:hAnsi="Times New Roman" w:cs="Times New Roman"/>
          <w:sz w:val="28"/>
          <w:szCs w:val="28"/>
        </w:rPr>
        <w:t xml:space="preserve"> сформирован на основании следующих документов федерального и регионального уровня: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Приказ </w:t>
      </w:r>
      <w:proofErr w:type="spellStart"/>
      <w:r w:rsidRPr="000D3A3B">
        <w:rPr>
          <w:rFonts w:ascii="Times New Roman" w:hAnsi="Times New Roman" w:cs="Times New Roman"/>
          <w:sz w:val="28"/>
          <w:szCs w:val="28"/>
        </w:rPr>
        <w:t>Минобрнауки</w:t>
      </w:r>
      <w:proofErr w:type="spellEnd"/>
      <w:r w:rsidRPr="000D3A3B">
        <w:rPr>
          <w:rFonts w:ascii="Times New Roman" w:hAnsi="Times New Roman" w:cs="Times New Roman"/>
          <w:sz w:val="28"/>
          <w:szCs w:val="28"/>
        </w:rPr>
        <w:t xml:space="preserve"> России от 17.12.2010 года № 1897 «Об утверждении и введении в действие федерального государственного образовательного стандарта основного общего образования»;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Приказ </w:t>
      </w:r>
      <w:proofErr w:type="spellStart"/>
      <w:r w:rsidRPr="000D3A3B">
        <w:rPr>
          <w:rFonts w:ascii="Times New Roman" w:hAnsi="Times New Roman" w:cs="Times New Roman"/>
          <w:sz w:val="28"/>
          <w:szCs w:val="28"/>
        </w:rPr>
        <w:t>Минобрнауки</w:t>
      </w:r>
      <w:proofErr w:type="spellEnd"/>
      <w:r w:rsidRPr="000D3A3B">
        <w:rPr>
          <w:rFonts w:ascii="Times New Roman" w:hAnsi="Times New Roman" w:cs="Times New Roman"/>
          <w:sz w:val="28"/>
          <w:szCs w:val="28"/>
        </w:rPr>
        <w:t xml:space="preserve"> </w:t>
      </w:r>
      <w:r w:rsidR="00C77435" w:rsidRPr="000D3A3B">
        <w:rPr>
          <w:rFonts w:ascii="Times New Roman" w:hAnsi="Times New Roman" w:cs="Times New Roman"/>
          <w:sz w:val="28"/>
          <w:szCs w:val="28"/>
        </w:rPr>
        <w:t>МО от 17.03.2014</w:t>
      </w:r>
      <w:r w:rsidRPr="000D3A3B">
        <w:rPr>
          <w:rFonts w:ascii="Times New Roman" w:hAnsi="Times New Roman" w:cs="Times New Roman"/>
          <w:sz w:val="28"/>
          <w:szCs w:val="28"/>
        </w:rPr>
        <w:t xml:space="preserve"> г. № </w:t>
      </w:r>
      <w:r w:rsidR="00C77435" w:rsidRPr="000D3A3B">
        <w:rPr>
          <w:rFonts w:ascii="Times New Roman" w:hAnsi="Times New Roman" w:cs="Times New Roman"/>
          <w:sz w:val="28"/>
          <w:szCs w:val="28"/>
        </w:rPr>
        <w:t xml:space="preserve">1166 </w:t>
      </w:r>
      <w:r w:rsidRPr="000D3A3B">
        <w:rPr>
          <w:rFonts w:ascii="Times New Roman" w:hAnsi="Times New Roman" w:cs="Times New Roman"/>
          <w:sz w:val="28"/>
          <w:szCs w:val="28"/>
        </w:rPr>
        <w:t xml:space="preserve"> «</w:t>
      </w:r>
      <w:r w:rsidR="00C77435" w:rsidRPr="000D3A3B">
        <w:rPr>
          <w:rFonts w:ascii="Times New Roman" w:hAnsi="Times New Roman" w:cs="Times New Roman"/>
          <w:sz w:val="28"/>
          <w:szCs w:val="28"/>
        </w:rPr>
        <w:t>Введение ФГОС ООО в опережающем режиме»</w:t>
      </w:r>
      <w:bookmarkStart w:id="4" w:name="YANDEX_103"/>
      <w:bookmarkEnd w:id="4"/>
      <w:r w:rsidRPr="000D3A3B">
        <w:rPr>
          <w:rFonts w:ascii="Times New Roman" w:hAnsi="Times New Roman" w:cs="Times New Roman"/>
          <w:sz w:val="28"/>
          <w:szCs w:val="28"/>
        </w:rPr>
        <w:t>;</w:t>
      </w:r>
    </w:p>
    <w:p w:rsidR="00B01E84" w:rsidRPr="000D3A3B" w:rsidRDefault="00B01E84" w:rsidP="00B01E84">
      <w:pPr>
        <w:rPr>
          <w:rFonts w:ascii="Times New Roman" w:hAnsi="Times New Roman" w:cs="Times New Roman"/>
          <w:sz w:val="28"/>
          <w:szCs w:val="28"/>
        </w:rPr>
      </w:pPr>
      <w:proofErr w:type="gramStart"/>
      <w:r w:rsidRPr="000D3A3B">
        <w:rPr>
          <w:rFonts w:ascii="Times New Roman" w:hAnsi="Times New Roman" w:cs="Times New Roman"/>
          <w:sz w:val="28"/>
          <w:szCs w:val="28"/>
        </w:rPr>
        <w:t xml:space="preserve">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w:t>
      </w:r>
      <w:proofErr w:type="spellStart"/>
      <w:r w:rsidRPr="000D3A3B">
        <w:rPr>
          <w:rFonts w:ascii="Times New Roman" w:hAnsi="Times New Roman" w:cs="Times New Roman"/>
          <w:sz w:val="28"/>
          <w:szCs w:val="28"/>
        </w:rPr>
        <w:t>Минобрнауки</w:t>
      </w:r>
      <w:proofErr w:type="spellEnd"/>
      <w:r w:rsidRPr="000D3A3B">
        <w:rPr>
          <w:rFonts w:ascii="Times New Roman" w:hAnsi="Times New Roman" w:cs="Times New Roman"/>
          <w:sz w:val="28"/>
          <w:szCs w:val="28"/>
        </w:rPr>
        <w:t xml:space="preserve"> России по вопросам организации введения ФГОС,2011 г., </w:t>
      </w:r>
      <w:proofErr w:type="spellStart"/>
      <w:r w:rsidRPr="000D3A3B">
        <w:rPr>
          <w:rFonts w:ascii="Times New Roman" w:hAnsi="Times New Roman" w:cs="Times New Roman"/>
          <w:sz w:val="28"/>
          <w:szCs w:val="28"/>
        </w:rPr>
        <w:t>сайт:</w:t>
      </w:r>
      <w:hyperlink r:id="rId10" w:history="1">
        <w:r w:rsidRPr="000D3A3B">
          <w:rPr>
            <w:rFonts w:ascii="Times New Roman" w:hAnsi="Times New Roman" w:cs="Times New Roman"/>
            <w:sz w:val="28"/>
            <w:szCs w:val="28"/>
          </w:rPr>
          <w:t>http</w:t>
        </w:r>
        <w:proofErr w:type="spellEnd"/>
        <w:r w:rsidRPr="000D3A3B">
          <w:rPr>
            <w:rFonts w:ascii="Times New Roman" w:hAnsi="Times New Roman" w:cs="Times New Roman"/>
            <w:sz w:val="28"/>
            <w:szCs w:val="28"/>
          </w:rPr>
          <w:t>://standart.edu.ru</w:t>
        </w:r>
      </w:hyperlink>
      <w:r w:rsidRPr="000D3A3B">
        <w:rPr>
          <w:rFonts w:ascii="Times New Roman" w:hAnsi="Times New Roman" w:cs="Times New Roman"/>
          <w:sz w:val="28"/>
          <w:szCs w:val="28"/>
        </w:rPr>
        <w:t>);</w:t>
      </w:r>
      <w:proofErr w:type="gramEnd"/>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Письмо Департамента общего образования </w:t>
      </w:r>
      <w:proofErr w:type="spellStart"/>
      <w:r w:rsidRPr="000D3A3B">
        <w:rPr>
          <w:rFonts w:ascii="Times New Roman" w:hAnsi="Times New Roman" w:cs="Times New Roman"/>
          <w:sz w:val="28"/>
          <w:szCs w:val="28"/>
        </w:rPr>
        <w:t>Минобрнауки</w:t>
      </w:r>
      <w:proofErr w:type="spellEnd"/>
      <w:r w:rsidRPr="000D3A3B">
        <w:rPr>
          <w:rFonts w:ascii="Times New Roman" w:hAnsi="Times New Roman" w:cs="Times New Roman"/>
          <w:sz w:val="28"/>
          <w:szCs w:val="28"/>
        </w:rPr>
        <w:t xml:space="preserve"> РФ от 12 мая 2011 г.№ 03-296 «Об организации внеурочной деятельности при введении федерального государственного образовательног</w:t>
      </w:r>
      <w:r w:rsidR="005C4511">
        <w:rPr>
          <w:rFonts w:ascii="Times New Roman" w:hAnsi="Times New Roman" w:cs="Times New Roman"/>
          <w:sz w:val="28"/>
          <w:szCs w:val="28"/>
        </w:rPr>
        <w:t>о стандарта общего образования».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В учебном плане отражены основные требования базисного плана,  представлены все учебные предметы, </w:t>
      </w:r>
      <w:r w:rsidR="00326BA2" w:rsidRPr="000D3A3B">
        <w:rPr>
          <w:rFonts w:ascii="Times New Roman" w:hAnsi="Times New Roman" w:cs="Times New Roman"/>
          <w:sz w:val="28"/>
          <w:szCs w:val="28"/>
        </w:rPr>
        <w:t> обязательные для изучения в 5  классе</w:t>
      </w:r>
      <w:r w:rsidRPr="000D3A3B">
        <w:rPr>
          <w:rFonts w:ascii="Times New Roman" w:hAnsi="Times New Roman" w:cs="Times New Roman"/>
          <w:sz w:val="28"/>
          <w:szCs w:val="28"/>
        </w:rPr>
        <w:t>.</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Учебный план состоит из инвариантной части, которая направлена на достижение результатов, определяемых ФГОС ООО.</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Учебный план предусматривает работу школы в режиме шестидневной рабочей недели, при этом предельно допустимая аудиторная нагрузка не превышает норму, установленную СанПиН 2.4.2.2821-10 (от 29.12.2010).</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Учебный план  представляет:</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   Перечень обязательных учебных предметов и минимальное число часов  для их изучения.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   Предельное число часов обязательных учебных занятий в неделю. </w:t>
      </w:r>
    </w:p>
    <w:p w:rsidR="006C79BA"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   Минимальное число учебных дней  при шестидневной </w:t>
      </w:r>
      <w:r w:rsidR="006C79BA" w:rsidRPr="000D3A3B">
        <w:rPr>
          <w:rFonts w:ascii="Times New Roman" w:hAnsi="Times New Roman" w:cs="Times New Roman"/>
          <w:sz w:val="28"/>
          <w:szCs w:val="28"/>
        </w:rPr>
        <w:t>неделе</w:t>
      </w:r>
    </w:p>
    <w:p w:rsidR="00621713" w:rsidRPr="000D3A3B" w:rsidRDefault="00621713" w:rsidP="00621713">
      <w:pPr>
        <w:jc w:val="center"/>
        <w:rPr>
          <w:rFonts w:ascii="Times New Roman" w:hAnsi="Times New Roman" w:cs="Times New Roman"/>
          <w:b/>
          <w:sz w:val="28"/>
          <w:szCs w:val="28"/>
        </w:rPr>
      </w:pPr>
      <w:r w:rsidRPr="000D3A3B">
        <w:rPr>
          <w:rFonts w:ascii="Times New Roman" w:hAnsi="Times New Roman" w:cs="Times New Roman"/>
          <w:b/>
          <w:sz w:val="28"/>
          <w:szCs w:val="28"/>
        </w:rPr>
        <w:t>Учебный план основного общего образования</w:t>
      </w:r>
    </w:p>
    <w:tbl>
      <w:tblPr>
        <w:tblStyle w:val="af2"/>
        <w:tblW w:w="0" w:type="auto"/>
        <w:tblLook w:val="04A0" w:firstRow="1" w:lastRow="0" w:firstColumn="1" w:lastColumn="0" w:noHBand="0" w:noVBand="1"/>
      </w:tblPr>
      <w:tblGrid>
        <w:gridCol w:w="2540"/>
        <w:gridCol w:w="2590"/>
        <w:gridCol w:w="748"/>
        <w:gridCol w:w="693"/>
        <w:gridCol w:w="692"/>
        <w:gridCol w:w="693"/>
        <w:gridCol w:w="692"/>
        <w:gridCol w:w="923"/>
      </w:tblGrid>
      <w:tr w:rsidR="00621713" w:rsidRPr="000D3A3B" w:rsidTr="00CF5C3C">
        <w:tc>
          <w:tcPr>
            <w:tcW w:w="2540" w:type="dxa"/>
            <w:vMerge w:val="restart"/>
          </w:tcPr>
          <w:p w:rsidR="00621713" w:rsidRPr="000D3A3B" w:rsidRDefault="00621713" w:rsidP="00B01E84">
            <w:pPr>
              <w:rPr>
                <w:rFonts w:ascii="Times New Roman" w:hAnsi="Times New Roman" w:cs="Times New Roman"/>
                <w:b/>
                <w:i/>
                <w:sz w:val="28"/>
                <w:szCs w:val="28"/>
              </w:rPr>
            </w:pPr>
            <w:r w:rsidRPr="000D3A3B">
              <w:rPr>
                <w:rFonts w:ascii="Times New Roman" w:hAnsi="Times New Roman" w:cs="Times New Roman"/>
                <w:b/>
                <w:i/>
                <w:sz w:val="28"/>
                <w:szCs w:val="28"/>
              </w:rPr>
              <w:t>Предметная область</w:t>
            </w:r>
          </w:p>
        </w:tc>
        <w:tc>
          <w:tcPr>
            <w:tcW w:w="2590" w:type="dxa"/>
            <w:vMerge w:val="restart"/>
          </w:tcPr>
          <w:p w:rsidR="00621713" w:rsidRPr="000D3A3B" w:rsidRDefault="00621713" w:rsidP="00B01E84">
            <w:pPr>
              <w:rPr>
                <w:rFonts w:ascii="Times New Roman" w:hAnsi="Times New Roman" w:cs="Times New Roman"/>
                <w:b/>
                <w:i/>
                <w:sz w:val="28"/>
                <w:szCs w:val="28"/>
              </w:rPr>
            </w:pPr>
            <w:r w:rsidRPr="000D3A3B">
              <w:rPr>
                <w:rFonts w:ascii="Times New Roman" w:hAnsi="Times New Roman" w:cs="Times New Roman"/>
                <w:b/>
                <w:i/>
                <w:sz w:val="28"/>
                <w:szCs w:val="28"/>
              </w:rPr>
              <w:t>Учебный предмет</w:t>
            </w:r>
          </w:p>
        </w:tc>
        <w:tc>
          <w:tcPr>
            <w:tcW w:w="4441" w:type="dxa"/>
            <w:gridSpan w:val="6"/>
          </w:tcPr>
          <w:p w:rsidR="00621713" w:rsidRPr="000D3A3B" w:rsidRDefault="00621713" w:rsidP="00737A39">
            <w:pPr>
              <w:jc w:val="center"/>
              <w:rPr>
                <w:rFonts w:ascii="Times New Roman" w:hAnsi="Times New Roman" w:cs="Times New Roman"/>
                <w:b/>
                <w:i/>
                <w:sz w:val="28"/>
                <w:szCs w:val="28"/>
              </w:rPr>
            </w:pPr>
            <w:r w:rsidRPr="000D3A3B">
              <w:rPr>
                <w:rFonts w:ascii="Times New Roman" w:hAnsi="Times New Roman" w:cs="Times New Roman"/>
                <w:b/>
                <w:i/>
                <w:sz w:val="28"/>
                <w:szCs w:val="28"/>
              </w:rPr>
              <w:t>Классы</w:t>
            </w:r>
          </w:p>
        </w:tc>
      </w:tr>
      <w:tr w:rsidR="00621713" w:rsidRPr="000D3A3B" w:rsidTr="00CF5C3C">
        <w:tc>
          <w:tcPr>
            <w:tcW w:w="2540" w:type="dxa"/>
            <w:vMerge/>
          </w:tcPr>
          <w:p w:rsidR="00621713" w:rsidRPr="000D3A3B" w:rsidRDefault="00621713" w:rsidP="00B01E84">
            <w:pPr>
              <w:rPr>
                <w:rFonts w:ascii="Times New Roman" w:hAnsi="Times New Roman" w:cs="Times New Roman"/>
                <w:b/>
                <w:i/>
                <w:sz w:val="28"/>
                <w:szCs w:val="28"/>
              </w:rPr>
            </w:pPr>
          </w:p>
        </w:tc>
        <w:tc>
          <w:tcPr>
            <w:tcW w:w="2590" w:type="dxa"/>
            <w:vMerge/>
          </w:tcPr>
          <w:p w:rsidR="00621713" w:rsidRPr="000D3A3B" w:rsidRDefault="00621713" w:rsidP="00B01E84">
            <w:pPr>
              <w:rPr>
                <w:rFonts w:ascii="Times New Roman" w:hAnsi="Times New Roman" w:cs="Times New Roman"/>
                <w:b/>
                <w:i/>
                <w:sz w:val="28"/>
                <w:szCs w:val="28"/>
              </w:rPr>
            </w:pPr>
          </w:p>
        </w:tc>
        <w:tc>
          <w:tcPr>
            <w:tcW w:w="748" w:type="dxa"/>
          </w:tcPr>
          <w:p w:rsidR="00621713" w:rsidRPr="000D3A3B" w:rsidRDefault="00737A39" w:rsidP="00737A39">
            <w:pPr>
              <w:jc w:val="center"/>
              <w:rPr>
                <w:rFonts w:ascii="Times New Roman" w:hAnsi="Times New Roman" w:cs="Times New Roman"/>
                <w:b/>
                <w:i/>
                <w:sz w:val="28"/>
                <w:szCs w:val="28"/>
              </w:rPr>
            </w:pPr>
            <w:r w:rsidRPr="000D3A3B">
              <w:rPr>
                <w:rFonts w:ascii="Times New Roman" w:hAnsi="Times New Roman" w:cs="Times New Roman"/>
                <w:b/>
                <w:i/>
                <w:sz w:val="28"/>
                <w:szCs w:val="28"/>
              </w:rPr>
              <w:t>5</w:t>
            </w:r>
          </w:p>
        </w:tc>
        <w:tc>
          <w:tcPr>
            <w:tcW w:w="693" w:type="dxa"/>
          </w:tcPr>
          <w:p w:rsidR="00621713" w:rsidRPr="000D3A3B" w:rsidRDefault="00737A39" w:rsidP="00737A39">
            <w:pPr>
              <w:jc w:val="center"/>
              <w:rPr>
                <w:rFonts w:ascii="Times New Roman" w:hAnsi="Times New Roman" w:cs="Times New Roman"/>
                <w:b/>
                <w:i/>
                <w:sz w:val="28"/>
                <w:szCs w:val="28"/>
              </w:rPr>
            </w:pPr>
            <w:r w:rsidRPr="000D3A3B">
              <w:rPr>
                <w:rFonts w:ascii="Times New Roman" w:hAnsi="Times New Roman" w:cs="Times New Roman"/>
                <w:b/>
                <w:i/>
                <w:sz w:val="28"/>
                <w:szCs w:val="28"/>
              </w:rPr>
              <w:t>6</w:t>
            </w:r>
          </w:p>
        </w:tc>
        <w:tc>
          <w:tcPr>
            <w:tcW w:w="692" w:type="dxa"/>
          </w:tcPr>
          <w:p w:rsidR="00621713" w:rsidRPr="000D3A3B" w:rsidRDefault="00737A39" w:rsidP="00737A39">
            <w:pPr>
              <w:jc w:val="center"/>
              <w:rPr>
                <w:rFonts w:ascii="Times New Roman" w:hAnsi="Times New Roman" w:cs="Times New Roman"/>
                <w:b/>
                <w:i/>
                <w:sz w:val="28"/>
                <w:szCs w:val="28"/>
              </w:rPr>
            </w:pPr>
            <w:r w:rsidRPr="000D3A3B">
              <w:rPr>
                <w:rFonts w:ascii="Times New Roman" w:hAnsi="Times New Roman" w:cs="Times New Roman"/>
                <w:b/>
                <w:i/>
                <w:sz w:val="28"/>
                <w:szCs w:val="28"/>
              </w:rPr>
              <w:t>7</w:t>
            </w:r>
          </w:p>
        </w:tc>
        <w:tc>
          <w:tcPr>
            <w:tcW w:w="693" w:type="dxa"/>
          </w:tcPr>
          <w:p w:rsidR="00621713" w:rsidRPr="000D3A3B" w:rsidRDefault="00737A39" w:rsidP="00737A39">
            <w:pPr>
              <w:jc w:val="center"/>
              <w:rPr>
                <w:rFonts w:ascii="Times New Roman" w:hAnsi="Times New Roman" w:cs="Times New Roman"/>
                <w:b/>
                <w:i/>
                <w:sz w:val="28"/>
                <w:szCs w:val="28"/>
              </w:rPr>
            </w:pPr>
            <w:r w:rsidRPr="000D3A3B">
              <w:rPr>
                <w:rFonts w:ascii="Times New Roman" w:hAnsi="Times New Roman" w:cs="Times New Roman"/>
                <w:b/>
                <w:i/>
                <w:sz w:val="28"/>
                <w:szCs w:val="28"/>
              </w:rPr>
              <w:t>8</w:t>
            </w:r>
          </w:p>
        </w:tc>
        <w:tc>
          <w:tcPr>
            <w:tcW w:w="692" w:type="dxa"/>
          </w:tcPr>
          <w:p w:rsidR="00621713" w:rsidRPr="000D3A3B" w:rsidRDefault="00737A39" w:rsidP="00737A39">
            <w:pPr>
              <w:jc w:val="center"/>
              <w:rPr>
                <w:rFonts w:ascii="Times New Roman" w:hAnsi="Times New Roman" w:cs="Times New Roman"/>
                <w:b/>
                <w:i/>
                <w:sz w:val="28"/>
                <w:szCs w:val="28"/>
              </w:rPr>
            </w:pPr>
            <w:r w:rsidRPr="000D3A3B">
              <w:rPr>
                <w:rFonts w:ascii="Times New Roman" w:hAnsi="Times New Roman" w:cs="Times New Roman"/>
                <w:b/>
                <w:i/>
                <w:sz w:val="28"/>
                <w:szCs w:val="28"/>
              </w:rPr>
              <w:t>9</w:t>
            </w:r>
          </w:p>
        </w:tc>
        <w:tc>
          <w:tcPr>
            <w:tcW w:w="923" w:type="dxa"/>
          </w:tcPr>
          <w:p w:rsidR="00621713" w:rsidRPr="000D3A3B" w:rsidRDefault="00737A39" w:rsidP="00737A39">
            <w:pPr>
              <w:jc w:val="center"/>
              <w:rPr>
                <w:rFonts w:ascii="Times New Roman" w:hAnsi="Times New Roman" w:cs="Times New Roman"/>
                <w:b/>
                <w:i/>
                <w:sz w:val="28"/>
                <w:szCs w:val="28"/>
              </w:rPr>
            </w:pPr>
            <w:r w:rsidRPr="000D3A3B">
              <w:rPr>
                <w:rFonts w:ascii="Times New Roman" w:hAnsi="Times New Roman" w:cs="Times New Roman"/>
                <w:b/>
                <w:i/>
                <w:sz w:val="28"/>
                <w:szCs w:val="28"/>
              </w:rPr>
              <w:t>Всего</w:t>
            </w:r>
          </w:p>
        </w:tc>
      </w:tr>
      <w:tr w:rsidR="00CF5C3C" w:rsidRPr="000D3A3B" w:rsidTr="004C2828">
        <w:tc>
          <w:tcPr>
            <w:tcW w:w="2540" w:type="dxa"/>
          </w:tcPr>
          <w:p w:rsidR="00CF5C3C" w:rsidRPr="000D3A3B" w:rsidRDefault="00CF5C3C" w:rsidP="00B01E84">
            <w:pPr>
              <w:rPr>
                <w:rFonts w:ascii="Times New Roman" w:hAnsi="Times New Roman" w:cs="Times New Roman"/>
                <w:b/>
                <w:i/>
                <w:sz w:val="28"/>
                <w:szCs w:val="28"/>
              </w:rPr>
            </w:pPr>
          </w:p>
        </w:tc>
        <w:tc>
          <w:tcPr>
            <w:tcW w:w="2590" w:type="dxa"/>
          </w:tcPr>
          <w:p w:rsidR="00CF5C3C" w:rsidRPr="000D3A3B" w:rsidRDefault="005C4511" w:rsidP="00B01E84">
            <w:pPr>
              <w:rPr>
                <w:rFonts w:ascii="Times New Roman" w:hAnsi="Times New Roman" w:cs="Times New Roman"/>
                <w:b/>
                <w:i/>
                <w:sz w:val="28"/>
                <w:szCs w:val="28"/>
              </w:rPr>
            </w:pPr>
            <w:r>
              <w:rPr>
                <w:rFonts w:ascii="Times New Roman" w:hAnsi="Times New Roman" w:cs="Times New Roman"/>
                <w:b/>
                <w:i/>
                <w:sz w:val="28"/>
                <w:szCs w:val="28"/>
              </w:rPr>
              <w:t xml:space="preserve">Обязательная </w:t>
            </w:r>
            <w:r w:rsidR="00CF5C3C">
              <w:rPr>
                <w:rFonts w:ascii="Times New Roman" w:hAnsi="Times New Roman" w:cs="Times New Roman"/>
                <w:b/>
                <w:i/>
                <w:sz w:val="28"/>
                <w:szCs w:val="28"/>
              </w:rPr>
              <w:t xml:space="preserve"> часть</w:t>
            </w:r>
          </w:p>
        </w:tc>
        <w:tc>
          <w:tcPr>
            <w:tcW w:w="4441" w:type="dxa"/>
            <w:gridSpan w:val="6"/>
          </w:tcPr>
          <w:p w:rsidR="00CF5C3C" w:rsidRPr="000D3A3B" w:rsidRDefault="00CF5C3C" w:rsidP="00737A39">
            <w:pPr>
              <w:jc w:val="center"/>
              <w:rPr>
                <w:rFonts w:ascii="Times New Roman" w:hAnsi="Times New Roman" w:cs="Times New Roman"/>
                <w:b/>
                <w:i/>
                <w:sz w:val="28"/>
                <w:szCs w:val="28"/>
              </w:rPr>
            </w:pPr>
            <w:r>
              <w:rPr>
                <w:rFonts w:ascii="Times New Roman" w:hAnsi="Times New Roman" w:cs="Times New Roman"/>
                <w:b/>
                <w:i/>
                <w:sz w:val="28"/>
                <w:szCs w:val="28"/>
              </w:rPr>
              <w:t>Количество часов</w:t>
            </w:r>
          </w:p>
        </w:tc>
      </w:tr>
      <w:tr w:rsidR="00737A39" w:rsidRPr="000D3A3B" w:rsidTr="00CF5C3C">
        <w:tc>
          <w:tcPr>
            <w:tcW w:w="2540" w:type="dxa"/>
            <w:vMerge w:val="restart"/>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Филология</w:t>
            </w:r>
          </w:p>
        </w:tc>
        <w:tc>
          <w:tcPr>
            <w:tcW w:w="2590"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Русский язык</w:t>
            </w:r>
          </w:p>
        </w:tc>
        <w:tc>
          <w:tcPr>
            <w:tcW w:w="748"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5</w:t>
            </w:r>
          </w:p>
        </w:tc>
        <w:tc>
          <w:tcPr>
            <w:tcW w:w="693"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6</w:t>
            </w:r>
          </w:p>
        </w:tc>
        <w:tc>
          <w:tcPr>
            <w:tcW w:w="692"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4</w:t>
            </w:r>
          </w:p>
        </w:tc>
        <w:tc>
          <w:tcPr>
            <w:tcW w:w="693"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692"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923"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21</w:t>
            </w:r>
          </w:p>
        </w:tc>
      </w:tr>
      <w:tr w:rsidR="00737A39" w:rsidRPr="000D3A3B" w:rsidTr="00CF5C3C">
        <w:tc>
          <w:tcPr>
            <w:tcW w:w="2540" w:type="dxa"/>
            <w:vMerge/>
          </w:tcPr>
          <w:p w:rsidR="00737A39" w:rsidRPr="000D3A3B" w:rsidRDefault="00737A39" w:rsidP="00B01E84">
            <w:pPr>
              <w:rPr>
                <w:rFonts w:ascii="Times New Roman" w:hAnsi="Times New Roman" w:cs="Times New Roman"/>
                <w:sz w:val="28"/>
                <w:szCs w:val="28"/>
              </w:rPr>
            </w:pPr>
          </w:p>
        </w:tc>
        <w:tc>
          <w:tcPr>
            <w:tcW w:w="2590"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Литература</w:t>
            </w:r>
          </w:p>
        </w:tc>
        <w:tc>
          <w:tcPr>
            <w:tcW w:w="748"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693"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692"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3"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2"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923"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13</w:t>
            </w:r>
          </w:p>
        </w:tc>
      </w:tr>
      <w:tr w:rsidR="00737A39" w:rsidRPr="000D3A3B" w:rsidTr="00CF5C3C">
        <w:tc>
          <w:tcPr>
            <w:tcW w:w="2540" w:type="dxa"/>
            <w:vMerge/>
          </w:tcPr>
          <w:p w:rsidR="00737A39" w:rsidRPr="000D3A3B" w:rsidRDefault="00737A39" w:rsidP="00B01E84">
            <w:pPr>
              <w:rPr>
                <w:rFonts w:ascii="Times New Roman" w:hAnsi="Times New Roman" w:cs="Times New Roman"/>
                <w:sz w:val="28"/>
                <w:szCs w:val="28"/>
              </w:rPr>
            </w:pPr>
          </w:p>
        </w:tc>
        <w:tc>
          <w:tcPr>
            <w:tcW w:w="2590"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Иностранный язык</w:t>
            </w:r>
          </w:p>
        </w:tc>
        <w:tc>
          <w:tcPr>
            <w:tcW w:w="748"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693"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692"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693"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692"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923" w:type="dxa"/>
          </w:tcPr>
          <w:p w:rsidR="00737A39" w:rsidRPr="000D3A3B" w:rsidRDefault="00737A39" w:rsidP="00B01E84">
            <w:pPr>
              <w:rPr>
                <w:rFonts w:ascii="Times New Roman" w:hAnsi="Times New Roman" w:cs="Times New Roman"/>
                <w:sz w:val="28"/>
                <w:szCs w:val="28"/>
              </w:rPr>
            </w:pPr>
            <w:r w:rsidRPr="000D3A3B">
              <w:rPr>
                <w:rFonts w:ascii="Times New Roman" w:hAnsi="Times New Roman" w:cs="Times New Roman"/>
                <w:sz w:val="28"/>
                <w:szCs w:val="28"/>
              </w:rPr>
              <w:t>15</w:t>
            </w:r>
          </w:p>
        </w:tc>
      </w:tr>
      <w:tr w:rsidR="00401DD5" w:rsidRPr="000D3A3B" w:rsidTr="00CF5C3C">
        <w:tc>
          <w:tcPr>
            <w:tcW w:w="2540" w:type="dxa"/>
            <w:vMerge w:val="restart"/>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Математика и информатика</w:t>
            </w:r>
          </w:p>
        </w:tc>
        <w:tc>
          <w:tcPr>
            <w:tcW w:w="2590"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Математика</w:t>
            </w:r>
          </w:p>
        </w:tc>
        <w:tc>
          <w:tcPr>
            <w:tcW w:w="748"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5</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5</w:t>
            </w:r>
          </w:p>
        </w:tc>
        <w:tc>
          <w:tcPr>
            <w:tcW w:w="692" w:type="dxa"/>
          </w:tcPr>
          <w:p w:rsidR="00401DD5" w:rsidRPr="000D3A3B" w:rsidRDefault="00401DD5" w:rsidP="00B01E84">
            <w:pPr>
              <w:rPr>
                <w:rFonts w:ascii="Times New Roman" w:hAnsi="Times New Roman" w:cs="Times New Roman"/>
                <w:sz w:val="28"/>
                <w:szCs w:val="28"/>
              </w:rPr>
            </w:pPr>
          </w:p>
        </w:tc>
        <w:tc>
          <w:tcPr>
            <w:tcW w:w="693" w:type="dxa"/>
          </w:tcPr>
          <w:p w:rsidR="00401DD5" w:rsidRPr="000D3A3B" w:rsidRDefault="00401DD5" w:rsidP="00B01E84">
            <w:pPr>
              <w:rPr>
                <w:rFonts w:ascii="Times New Roman" w:hAnsi="Times New Roman" w:cs="Times New Roman"/>
                <w:sz w:val="28"/>
                <w:szCs w:val="28"/>
              </w:rPr>
            </w:pPr>
          </w:p>
        </w:tc>
        <w:tc>
          <w:tcPr>
            <w:tcW w:w="692" w:type="dxa"/>
          </w:tcPr>
          <w:p w:rsidR="00401DD5" w:rsidRPr="000D3A3B" w:rsidRDefault="00401DD5" w:rsidP="00B01E84">
            <w:pPr>
              <w:rPr>
                <w:rFonts w:ascii="Times New Roman" w:hAnsi="Times New Roman" w:cs="Times New Roman"/>
                <w:sz w:val="28"/>
                <w:szCs w:val="28"/>
              </w:rPr>
            </w:pPr>
          </w:p>
        </w:tc>
        <w:tc>
          <w:tcPr>
            <w:tcW w:w="92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10</w:t>
            </w:r>
          </w:p>
        </w:tc>
      </w:tr>
      <w:tr w:rsidR="00401DD5" w:rsidRPr="000D3A3B" w:rsidTr="00CF5C3C">
        <w:tc>
          <w:tcPr>
            <w:tcW w:w="2540" w:type="dxa"/>
            <w:vMerge/>
          </w:tcPr>
          <w:p w:rsidR="00401DD5" w:rsidRPr="000D3A3B" w:rsidRDefault="00401DD5" w:rsidP="00B01E84">
            <w:pPr>
              <w:rPr>
                <w:rFonts w:ascii="Times New Roman" w:hAnsi="Times New Roman" w:cs="Times New Roman"/>
                <w:sz w:val="28"/>
                <w:szCs w:val="28"/>
              </w:rPr>
            </w:pPr>
          </w:p>
        </w:tc>
        <w:tc>
          <w:tcPr>
            <w:tcW w:w="2590" w:type="dxa"/>
          </w:tcPr>
          <w:p w:rsidR="00401DD5" w:rsidRPr="000D3A3B" w:rsidRDefault="005C4511" w:rsidP="005C4511">
            <w:pPr>
              <w:rPr>
                <w:rFonts w:ascii="Times New Roman" w:hAnsi="Times New Roman" w:cs="Times New Roman"/>
                <w:sz w:val="28"/>
                <w:szCs w:val="28"/>
              </w:rPr>
            </w:pPr>
            <w:r>
              <w:rPr>
                <w:rFonts w:ascii="Times New Roman" w:hAnsi="Times New Roman" w:cs="Times New Roman"/>
                <w:sz w:val="28"/>
                <w:szCs w:val="28"/>
              </w:rPr>
              <w:t>Алгебра</w:t>
            </w:r>
          </w:p>
        </w:tc>
        <w:tc>
          <w:tcPr>
            <w:tcW w:w="748" w:type="dxa"/>
          </w:tcPr>
          <w:p w:rsidR="00401DD5" w:rsidRPr="000D3A3B" w:rsidRDefault="00401DD5" w:rsidP="00B01E84">
            <w:pPr>
              <w:rPr>
                <w:rFonts w:ascii="Times New Roman" w:hAnsi="Times New Roman" w:cs="Times New Roman"/>
                <w:sz w:val="28"/>
                <w:szCs w:val="28"/>
              </w:rPr>
            </w:pPr>
          </w:p>
        </w:tc>
        <w:tc>
          <w:tcPr>
            <w:tcW w:w="693" w:type="dxa"/>
          </w:tcPr>
          <w:p w:rsidR="00401DD5" w:rsidRPr="000D3A3B" w:rsidRDefault="00401DD5" w:rsidP="00B01E84">
            <w:pPr>
              <w:rPr>
                <w:rFonts w:ascii="Times New Roman" w:hAnsi="Times New Roman" w:cs="Times New Roman"/>
                <w:sz w:val="28"/>
                <w:szCs w:val="28"/>
              </w:rPr>
            </w:pP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92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9</w:t>
            </w:r>
          </w:p>
        </w:tc>
      </w:tr>
      <w:tr w:rsidR="00401DD5" w:rsidRPr="000D3A3B" w:rsidTr="00CF5C3C">
        <w:tc>
          <w:tcPr>
            <w:tcW w:w="2540" w:type="dxa"/>
            <w:vMerge/>
          </w:tcPr>
          <w:p w:rsidR="00401DD5" w:rsidRPr="000D3A3B" w:rsidRDefault="00401DD5" w:rsidP="00B01E84">
            <w:pPr>
              <w:rPr>
                <w:rFonts w:ascii="Times New Roman" w:hAnsi="Times New Roman" w:cs="Times New Roman"/>
                <w:sz w:val="28"/>
                <w:szCs w:val="28"/>
              </w:rPr>
            </w:pPr>
          </w:p>
        </w:tc>
        <w:tc>
          <w:tcPr>
            <w:tcW w:w="2590" w:type="dxa"/>
          </w:tcPr>
          <w:p w:rsidR="00401DD5" w:rsidRPr="000D3A3B" w:rsidRDefault="005C4511" w:rsidP="005C4511">
            <w:pPr>
              <w:rPr>
                <w:rFonts w:ascii="Times New Roman" w:hAnsi="Times New Roman" w:cs="Times New Roman"/>
                <w:sz w:val="28"/>
                <w:szCs w:val="28"/>
              </w:rPr>
            </w:pPr>
            <w:r>
              <w:rPr>
                <w:rFonts w:ascii="Times New Roman" w:hAnsi="Times New Roman" w:cs="Times New Roman"/>
                <w:sz w:val="28"/>
                <w:szCs w:val="28"/>
              </w:rPr>
              <w:t>Геометрия</w:t>
            </w:r>
            <w:r w:rsidR="00401DD5" w:rsidRPr="000D3A3B">
              <w:rPr>
                <w:rFonts w:ascii="Times New Roman" w:hAnsi="Times New Roman" w:cs="Times New Roman"/>
                <w:sz w:val="28"/>
                <w:szCs w:val="28"/>
              </w:rPr>
              <w:t xml:space="preserve"> </w:t>
            </w:r>
          </w:p>
        </w:tc>
        <w:tc>
          <w:tcPr>
            <w:tcW w:w="748" w:type="dxa"/>
          </w:tcPr>
          <w:p w:rsidR="00401DD5" w:rsidRPr="000D3A3B" w:rsidRDefault="00401DD5" w:rsidP="00B01E84">
            <w:pPr>
              <w:rPr>
                <w:rFonts w:ascii="Times New Roman" w:hAnsi="Times New Roman" w:cs="Times New Roman"/>
                <w:sz w:val="28"/>
                <w:szCs w:val="28"/>
              </w:rPr>
            </w:pPr>
          </w:p>
        </w:tc>
        <w:tc>
          <w:tcPr>
            <w:tcW w:w="693" w:type="dxa"/>
          </w:tcPr>
          <w:p w:rsidR="00401DD5" w:rsidRPr="000D3A3B" w:rsidRDefault="00401DD5" w:rsidP="00B01E84">
            <w:pPr>
              <w:rPr>
                <w:rFonts w:ascii="Times New Roman" w:hAnsi="Times New Roman" w:cs="Times New Roman"/>
                <w:sz w:val="28"/>
                <w:szCs w:val="28"/>
              </w:rPr>
            </w:pP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92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6</w:t>
            </w:r>
          </w:p>
        </w:tc>
      </w:tr>
      <w:tr w:rsidR="00401DD5" w:rsidRPr="000D3A3B" w:rsidTr="00CF5C3C">
        <w:tc>
          <w:tcPr>
            <w:tcW w:w="2540" w:type="dxa"/>
            <w:vMerge/>
          </w:tcPr>
          <w:p w:rsidR="00401DD5" w:rsidRPr="000D3A3B" w:rsidRDefault="00401DD5" w:rsidP="00B01E84">
            <w:pPr>
              <w:rPr>
                <w:rFonts w:ascii="Times New Roman" w:hAnsi="Times New Roman" w:cs="Times New Roman"/>
                <w:sz w:val="28"/>
                <w:szCs w:val="28"/>
              </w:rPr>
            </w:pPr>
          </w:p>
        </w:tc>
        <w:tc>
          <w:tcPr>
            <w:tcW w:w="2590" w:type="dxa"/>
          </w:tcPr>
          <w:p w:rsidR="00401DD5" w:rsidRPr="000D3A3B" w:rsidRDefault="005C4511" w:rsidP="00B01E84">
            <w:pPr>
              <w:rPr>
                <w:rFonts w:ascii="Times New Roman" w:hAnsi="Times New Roman" w:cs="Times New Roman"/>
                <w:sz w:val="28"/>
                <w:szCs w:val="28"/>
              </w:rPr>
            </w:pPr>
            <w:r>
              <w:rPr>
                <w:rFonts w:ascii="Times New Roman" w:hAnsi="Times New Roman" w:cs="Times New Roman"/>
                <w:sz w:val="28"/>
                <w:szCs w:val="28"/>
              </w:rPr>
              <w:t xml:space="preserve">Информатика </w:t>
            </w:r>
          </w:p>
        </w:tc>
        <w:tc>
          <w:tcPr>
            <w:tcW w:w="748" w:type="dxa"/>
          </w:tcPr>
          <w:p w:rsidR="00401DD5" w:rsidRPr="000D3A3B" w:rsidRDefault="00401DD5" w:rsidP="00B01E84">
            <w:pPr>
              <w:rPr>
                <w:rFonts w:ascii="Times New Roman" w:hAnsi="Times New Roman" w:cs="Times New Roman"/>
                <w:sz w:val="28"/>
                <w:szCs w:val="28"/>
              </w:rPr>
            </w:pPr>
          </w:p>
        </w:tc>
        <w:tc>
          <w:tcPr>
            <w:tcW w:w="693" w:type="dxa"/>
          </w:tcPr>
          <w:p w:rsidR="00401DD5" w:rsidRPr="000D3A3B" w:rsidRDefault="00401DD5" w:rsidP="00B01E84">
            <w:pPr>
              <w:rPr>
                <w:rFonts w:ascii="Times New Roman" w:hAnsi="Times New Roman" w:cs="Times New Roman"/>
                <w:sz w:val="28"/>
                <w:szCs w:val="28"/>
              </w:rPr>
            </w:pP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92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3</w:t>
            </w:r>
          </w:p>
        </w:tc>
      </w:tr>
      <w:tr w:rsidR="00E36BE3" w:rsidRPr="000D3A3B" w:rsidTr="00CF5C3C">
        <w:tc>
          <w:tcPr>
            <w:tcW w:w="2540" w:type="dxa"/>
            <w:vMerge w:val="restart"/>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Общественно-научные предметы</w:t>
            </w:r>
          </w:p>
        </w:tc>
        <w:tc>
          <w:tcPr>
            <w:tcW w:w="2590" w:type="dxa"/>
          </w:tcPr>
          <w:p w:rsidR="00E36BE3" w:rsidRPr="000D3A3B" w:rsidRDefault="00E36BE3" w:rsidP="00401DD5">
            <w:pPr>
              <w:rPr>
                <w:rFonts w:ascii="Times New Roman" w:hAnsi="Times New Roman" w:cs="Times New Roman"/>
                <w:sz w:val="28"/>
                <w:szCs w:val="28"/>
              </w:rPr>
            </w:pPr>
            <w:r w:rsidRPr="000D3A3B">
              <w:rPr>
                <w:rFonts w:ascii="Times New Roman" w:hAnsi="Times New Roman" w:cs="Times New Roman"/>
                <w:sz w:val="28"/>
                <w:szCs w:val="28"/>
              </w:rPr>
              <w:t xml:space="preserve">История </w:t>
            </w:r>
          </w:p>
        </w:tc>
        <w:tc>
          <w:tcPr>
            <w:tcW w:w="748"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3"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2"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3"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2"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923"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11</w:t>
            </w:r>
          </w:p>
        </w:tc>
      </w:tr>
      <w:tr w:rsidR="00E36BE3" w:rsidRPr="000D3A3B" w:rsidTr="00CF5C3C">
        <w:tc>
          <w:tcPr>
            <w:tcW w:w="2540" w:type="dxa"/>
            <w:vMerge/>
          </w:tcPr>
          <w:p w:rsidR="00E36BE3" w:rsidRPr="000D3A3B" w:rsidRDefault="00E36BE3" w:rsidP="00B01E84">
            <w:pPr>
              <w:rPr>
                <w:rFonts w:ascii="Times New Roman" w:hAnsi="Times New Roman" w:cs="Times New Roman"/>
                <w:sz w:val="28"/>
                <w:szCs w:val="28"/>
              </w:rPr>
            </w:pPr>
          </w:p>
        </w:tc>
        <w:tc>
          <w:tcPr>
            <w:tcW w:w="2590"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Обществознание</w:t>
            </w:r>
          </w:p>
        </w:tc>
        <w:tc>
          <w:tcPr>
            <w:tcW w:w="748"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3"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2"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3"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2"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923"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5</w:t>
            </w:r>
          </w:p>
        </w:tc>
      </w:tr>
      <w:tr w:rsidR="00E36BE3" w:rsidRPr="000D3A3B" w:rsidTr="00CF5C3C">
        <w:tc>
          <w:tcPr>
            <w:tcW w:w="2540" w:type="dxa"/>
            <w:vMerge/>
          </w:tcPr>
          <w:p w:rsidR="00E36BE3" w:rsidRPr="000D3A3B" w:rsidRDefault="00E36BE3" w:rsidP="00B01E84">
            <w:pPr>
              <w:rPr>
                <w:rFonts w:ascii="Times New Roman" w:hAnsi="Times New Roman" w:cs="Times New Roman"/>
                <w:sz w:val="28"/>
                <w:szCs w:val="28"/>
              </w:rPr>
            </w:pPr>
          </w:p>
        </w:tc>
        <w:tc>
          <w:tcPr>
            <w:tcW w:w="2590"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География</w:t>
            </w:r>
          </w:p>
        </w:tc>
        <w:tc>
          <w:tcPr>
            <w:tcW w:w="748"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3"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2"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3"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2"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923"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8</w:t>
            </w:r>
          </w:p>
        </w:tc>
      </w:tr>
      <w:tr w:rsidR="00E36BE3" w:rsidRPr="000D3A3B" w:rsidTr="00CF5C3C">
        <w:tc>
          <w:tcPr>
            <w:tcW w:w="2540" w:type="dxa"/>
            <w:vMerge/>
          </w:tcPr>
          <w:p w:rsidR="00E36BE3" w:rsidRPr="000D3A3B" w:rsidRDefault="00E36BE3" w:rsidP="00B01E84">
            <w:pPr>
              <w:rPr>
                <w:rFonts w:ascii="Times New Roman" w:hAnsi="Times New Roman" w:cs="Times New Roman"/>
                <w:sz w:val="28"/>
                <w:szCs w:val="28"/>
              </w:rPr>
            </w:pPr>
          </w:p>
        </w:tc>
        <w:tc>
          <w:tcPr>
            <w:tcW w:w="2590"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ОРКСЭ</w:t>
            </w:r>
          </w:p>
        </w:tc>
        <w:tc>
          <w:tcPr>
            <w:tcW w:w="748" w:type="dxa"/>
          </w:tcPr>
          <w:p w:rsidR="00E36BE3"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0,5</w:t>
            </w:r>
          </w:p>
        </w:tc>
        <w:tc>
          <w:tcPr>
            <w:tcW w:w="693" w:type="dxa"/>
          </w:tcPr>
          <w:p w:rsidR="00E36BE3" w:rsidRPr="000D3A3B" w:rsidRDefault="00E36BE3" w:rsidP="00B01E84">
            <w:pPr>
              <w:rPr>
                <w:rFonts w:ascii="Times New Roman" w:hAnsi="Times New Roman" w:cs="Times New Roman"/>
                <w:sz w:val="28"/>
                <w:szCs w:val="28"/>
              </w:rPr>
            </w:pPr>
          </w:p>
        </w:tc>
        <w:tc>
          <w:tcPr>
            <w:tcW w:w="692" w:type="dxa"/>
          </w:tcPr>
          <w:p w:rsidR="00E36BE3" w:rsidRPr="000D3A3B" w:rsidRDefault="00E36BE3" w:rsidP="00B01E84">
            <w:pPr>
              <w:rPr>
                <w:rFonts w:ascii="Times New Roman" w:hAnsi="Times New Roman" w:cs="Times New Roman"/>
                <w:sz w:val="28"/>
                <w:szCs w:val="28"/>
              </w:rPr>
            </w:pPr>
          </w:p>
        </w:tc>
        <w:tc>
          <w:tcPr>
            <w:tcW w:w="693" w:type="dxa"/>
          </w:tcPr>
          <w:p w:rsidR="00E36BE3" w:rsidRPr="000D3A3B" w:rsidRDefault="00E36BE3" w:rsidP="00B01E84">
            <w:pPr>
              <w:rPr>
                <w:rFonts w:ascii="Times New Roman" w:hAnsi="Times New Roman" w:cs="Times New Roman"/>
                <w:sz w:val="28"/>
                <w:szCs w:val="28"/>
              </w:rPr>
            </w:pPr>
          </w:p>
        </w:tc>
        <w:tc>
          <w:tcPr>
            <w:tcW w:w="692" w:type="dxa"/>
          </w:tcPr>
          <w:p w:rsidR="00E36BE3" w:rsidRPr="000D3A3B" w:rsidRDefault="00E36BE3" w:rsidP="00B01E84">
            <w:pPr>
              <w:rPr>
                <w:rFonts w:ascii="Times New Roman" w:hAnsi="Times New Roman" w:cs="Times New Roman"/>
                <w:sz w:val="28"/>
                <w:szCs w:val="28"/>
              </w:rPr>
            </w:pPr>
          </w:p>
        </w:tc>
        <w:tc>
          <w:tcPr>
            <w:tcW w:w="923" w:type="dxa"/>
          </w:tcPr>
          <w:p w:rsidR="00E36BE3" w:rsidRPr="000D3A3B" w:rsidRDefault="00E36BE3" w:rsidP="00B01E84">
            <w:pPr>
              <w:rPr>
                <w:rFonts w:ascii="Times New Roman" w:hAnsi="Times New Roman" w:cs="Times New Roman"/>
                <w:sz w:val="28"/>
                <w:szCs w:val="28"/>
              </w:rPr>
            </w:pPr>
          </w:p>
        </w:tc>
      </w:tr>
      <w:tr w:rsidR="00401DD5" w:rsidRPr="000D3A3B" w:rsidTr="00CF5C3C">
        <w:tc>
          <w:tcPr>
            <w:tcW w:w="2540" w:type="dxa"/>
            <w:vMerge w:val="restart"/>
          </w:tcPr>
          <w:p w:rsidR="00401DD5" w:rsidRPr="000D3A3B" w:rsidRDefault="00401DD5" w:rsidP="00B01E84">
            <w:pPr>
              <w:rPr>
                <w:rFonts w:ascii="Times New Roman" w:hAnsi="Times New Roman" w:cs="Times New Roman"/>
                <w:sz w:val="28"/>
                <w:szCs w:val="28"/>
              </w:rPr>
            </w:pPr>
            <w:proofErr w:type="gramStart"/>
            <w:r w:rsidRPr="000D3A3B">
              <w:rPr>
                <w:rFonts w:ascii="Times New Roman" w:hAnsi="Times New Roman" w:cs="Times New Roman"/>
                <w:sz w:val="28"/>
                <w:szCs w:val="28"/>
              </w:rPr>
              <w:t>Естественно-научные</w:t>
            </w:r>
            <w:proofErr w:type="gramEnd"/>
            <w:r w:rsidRPr="000D3A3B">
              <w:rPr>
                <w:rFonts w:ascii="Times New Roman" w:hAnsi="Times New Roman" w:cs="Times New Roman"/>
                <w:sz w:val="28"/>
                <w:szCs w:val="28"/>
              </w:rPr>
              <w:t xml:space="preserve"> предметы</w:t>
            </w:r>
          </w:p>
        </w:tc>
        <w:tc>
          <w:tcPr>
            <w:tcW w:w="2590"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Физика</w:t>
            </w:r>
          </w:p>
        </w:tc>
        <w:tc>
          <w:tcPr>
            <w:tcW w:w="748" w:type="dxa"/>
          </w:tcPr>
          <w:p w:rsidR="00401DD5" w:rsidRPr="000D3A3B" w:rsidRDefault="00401DD5" w:rsidP="00B01E84">
            <w:pPr>
              <w:rPr>
                <w:rFonts w:ascii="Times New Roman" w:hAnsi="Times New Roman" w:cs="Times New Roman"/>
                <w:sz w:val="28"/>
                <w:szCs w:val="28"/>
              </w:rPr>
            </w:pPr>
          </w:p>
        </w:tc>
        <w:tc>
          <w:tcPr>
            <w:tcW w:w="693" w:type="dxa"/>
          </w:tcPr>
          <w:p w:rsidR="00401DD5" w:rsidRPr="000D3A3B" w:rsidRDefault="00401DD5" w:rsidP="00B01E84">
            <w:pPr>
              <w:rPr>
                <w:rFonts w:ascii="Times New Roman" w:hAnsi="Times New Roman" w:cs="Times New Roman"/>
                <w:sz w:val="28"/>
                <w:szCs w:val="28"/>
              </w:rPr>
            </w:pP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92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6</w:t>
            </w:r>
          </w:p>
        </w:tc>
      </w:tr>
      <w:tr w:rsidR="00401DD5" w:rsidRPr="000D3A3B" w:rsidTr="00CF5C3C">
        <w:tc>
          <w:tcPr>
            <w:tcW w:w="2540" w:type="dxa"/>
            <w:vMerge/>
          </w:tcPr>
          <w:p w:rsidR="00401DD5" w:rsidRPr="000D3A3B" w:rsidRDefault="00401DD5" w:rsidP="00B01E84">
            <w:pPr>
              <w:rPr>
                <w:rFonts w:ascii="Times New Roman" w:hAnsi="Times New Roman" w:cs="Times New Roman"/>
                <w:sz w:val="28"/>
                <w:szCs w:val="28"/>
              </w:rPr>
            </w:pPr>
          </w:p>
        </w:tc>
        <w:tc>
          <w:tcPr>
            <w:tcW w:w="2590"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Химия</w:t>
            </w:r>
          </w:p>
        </w:tc>
        <w:tc>
          <w:tcPr>
            <w:tcW w:w="748" w:type="dxa"/>
          </w:tcPr>
          <w:p w:rsidR="00401DD5" w:rsidRPr="000D3A3B" w:rsidRDefault="00401DD5" w:rsidP="00B01E84">
            <w:pPr>
              <w:rPr>
                <w:rFonts w:ascii="Times New Roman" w:hAnsi="Times New Roman" w:cs="Times New Roman"/>
                <w:sz w:val="28"/>
                <w:szCs w:val="28"/>
              </w:rPr>
            </w:pPr>
          </w:p>
        </w:tc>
        <w:tc>
          <w:tcPr>
            <w:tcW w:w="693" w:type="dxa"/>
          </w:tcPr>
          <w:p w:rsidR="00401DD5" w:rsidRPr="000D3A3B" w:rsidRDefault="00401DD5" w:rsidP="00B01E84">
            <w:pPr>
              <w:rPr>
                <w:rFonts w:ascii="Times New Roman" w:hAnsi="Times New Roman" w:cs="Times New Roman"/>
                <w:sz w:val="28"/>
                <w:szCs w:val="28"/>
              </w:rPr>
            </w:pPr>
          </w:p>
        </w:tc>
        <w:tc>
          <w:tcPr>
            <w:tcW w:w="692" w:type="dxa"/>
          </w:tcPr>
          <w:p w:rsidR="00401DD5" w:rsidRPr="000D3A3B" w:rsidRDefault="00401DD5" w:rsidP="00B01E84">
            <w:pPr>
              <w:rPr>
                <w:rFonts w:ascii="Times New Roman" w:hAnsi="Times New Roman" w:cs="Times New Roman"/>
                <w:sz w:val="28"/>
                <w:szCs w:val="28"/>
              </w:rPr>
            </w:pP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92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4</w:t>
            </w:r>
          </w:p>
        </w:tc>
      </w:tr>
      <w:tr w:rsidR="00401DD5" w:rsidRPr="000D3A3B" w:rsidTr="00CF5C3C">
        <w:tc>
          <w:tcPr>
            <w:tcW w:w="2540" w:type="dxa"/>
            <w:vMerge/>
          </w:tcPr>
          <w:p w:rsidR="00401DD5" w:rsidRPr="000D3A3B" w:rsidRDefault="00401DD5" w:rsidP="00B01E84">
            <w:pPr>
              <w:rPr>
                <w:rFonts w:ascii="Times New Roman" w:hAnsi="Times New Roman" w:cs="Times New Roman"/>
                <w:sz w:val="28"/>
                <w:szCs w:val="28"/>
              </w:rPr>
            </w:pPr>
          </w:p>
        </w:tc>
        <w:tc>
          <w:tcPr>
            <w:tcW w:w="2590"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Биология</w:t>
            </w:r>
          </w:p>
        </w:tc>
        <w:tc>
          <w:tcPr>
            <w:tcW w:w="748"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92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8</w:t>
            </w:r>
          </w:p>
        </w:tc>
      </w:tr>
      <w:tr w:rsidR="00401DD5" w:rsidRPr="000D3A3B" w:rsidTr="00CF5C3C">
        <w:tc>
          <w:tcPr>
            <w:tcW w:w="2540" w:type="dxa"/>
            <w:vMerge w:val="restart"/>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lastRenderedPageBreak/>
              <w:t>Искусство</w:t>
            </w:r>
          </w:p>
        </w:tc>
        <w:tc>
          <w:tcPr>
            <w:tcW w:w="2590"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Музыка</w:t>
            </w:r>
          </w:p>
        </w:tc>
        <w:tc>
          <w:tcPr>
            <w:tcW w:w="748"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3" w:type="dxa"/>
          </w:tcPr>
          <w:p w:rsidR="00401DD5" w:rsidRPr="000D3A3B" w:rsidRDefault="00401DD5" w:rsidP="00B01E84">
            <w:pPr>
              <w:rPr>
                <w:rFonts w:ascii="Times New Roman" w:hAnsi="Times New Roman" w:cs="Times New Roman"/>
                <w:sz w:val="28"/>
                <w:szCs w:val="28"/>
              </w:rPr>
            </w:pPr>
          </w:p>
        </w:tc>
        <w:tc>
          <w:tcPr>
            <w:tcW w:w="692" w:type="dxa"/>
          </w:tcPr>
          <w:p w:rsidR="00401DD5" w:rsidRPr="000D3A3B" w:rsidRDefault="00401DD5" w:rsidP="00B01E84">
            <w:pPr>
              <w:rPr>
                <w:rFonts w:ascii="Times New Roman" w:hAnsi="Times New Roman" w:cs="Times New Roman"/>
                <w:sz w:val="28"/>
                <w:szCs w:val="28"/>
              </w:rPr>
            </w:pPr>
          </w:p>
        </w:tc>
        <w:tc>
          <w:tcPr>
            <w:tcW w:w="92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3</w:t>
            </w:r>
          </w:p>
        </w:tc>
      </w:tr>
      <w:tr w:rsidR="00401DD5" w:rsidRPr="000D3A3B" w:rsidTr="00CF5C3C">
        <w:tc>
          <w:tcPr>
            <w:tcW w:w="2540" w:type="dxa"/>
            <w:vMerge/>
          </w:tcPr>
          <w:p w:rsidR="00401DD5" w:rsidRPr="000D3A3B" w:rsidRDefault="00401DD5" w:rsidP="00B01E84">
            <w:pPr>
              <w:rPr>
                <w:rFonts w:ascii="Times New Roman" w:hAnsi="Times New Roman" w:cs="Times New Roman"/>
                <w:sz w:val="28"/>
                <w:szCs w:val="28"/>
              </w:rPr>
            </w:pPr>
          </w:p>
        </w:tc>
        <w:tc>
          <w:tcPr>
            <w:tcW w:w="2590"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Изобразительное искусство</w:t>
            </w:r>
          </w:p>
        </w:tc>
        <w:tc>
          <w:tcPr>
            <w:tcW w:w="748"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2" w:type="dxa"/>
          </w:tcPr>
          <w:p w:rsidR="00401DD5" w:rsidRPr="000D3A3B" w:rsidRDefault="00401DD5" w:rsidP="00B01E84">
            <w:pPr>
              <w:rPr>
                <w:rFonts w:ascii="Times New Roman" w:hAnsi="Times New Roman" w:cs="Times New Roman"/>
                <w:sz w:val="28"/>
                <w:szCs w:val="28"/>
              </w:rPr>
            </w:pPr>
          </w:p>
        </w:tc>
        <w:tc>
          <w:tcPr>
            <w:tcW w:w="92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4</w:t>
            </w:r>
          </w:p>
        </w:tc>
      </w:tr>
      <w:tr w:rsidR="00401DD5" w:rsidRPr="000D3A3B" w:rsidTr="00CF5C3C">
        <w:tc>
          <w:tcPr>
            <w:tcW w:w="2540"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Технология</w:t>
            </w:r>
          </w:p>
        </w:tc>
        <w:tc>
          <w:tcPr>
            <w:tcW w:w="2590"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Технология</w:t>
            </w:r>
          </w:p>
        </w:tc>
        <w:tc>
          <w:tcPr>
            <w:tcW w:w="748"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2" w:type="dxa"/>
          </w:tcPr>
          <w:p w:rsidR="00401DD5" w:rsidRPr="000D3A3B" w:rsidRDefault="00401DD5" w:rsidP="00B01E84">
            <w:pPr>
              <w:rPr>
                <w:rFonts w:ascii="Times New Roman" w:hAnsi="Times New Roman" w:cs="Times New Roman"/>
                <w:sz w:val="28"/>
                <w:szCs w:val="28"/>
              </w:rPr>
            </w:pPr>
          </w:p>
        </w:tc>
        <w:tc>
          <w:tcPr>
            <w:tcW w:w="92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6</w:t>
            </w:r>
          </w:p>
        </w:tc>
      </w:tr>
      <w:tr w:rsidR="00401DD5" w:rsidRPr="000D3A3B" w:rsidTr="00CF5C3C">
        <w:tc>
          <w:tcPr>
            <w:tcW w:w="2540" w:type="dxa"/>
            <w:vMerge w:val="restart"/>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Физическая культура и основы безопасности жизнедеятельности</w:t>
            </w:r>
          </w:p>
        </w:tc>
        <w:tc>
          <w:tcPr>
            <w:tcW w:w="2590"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Основы безопасности жизнедеятельности</w:t>
            </w:r>
          </w:p>
        </w:tc>
        <w:tc>
          <w:tcPr>
            <w:tcW w:w="748" w:type="dxa"/>
          </w:tcPr>
          <w:p w:rsidR="00401DD5" w:rsidRPr="000D3A3B" w:rsidRDefault="00401DD5" w:rsidP="00B01E84">
            <w:pPr>
              <w:rPr>
                <w:rFonts w:ascii="Times New Roman" w:hAnsi="Times New Roman" w:cs="Times New Roman"/>
                <w:sz w:val="28"/>
                <w:szCs w:val="28"/>
              </w:rPr>
            </w:pPr>
          </w:p>
        </w:tc>
        <w:tc>
          <w:tcPr>
            <w:tcW w:w="693" w:type="dxa"/>
          </w:tcPr>
          <w:p w:rsidR="00401DD5" w:rsidRPr="000D3A3B" w:rsidRDefault="00401DD5" w:rsidP="00B01E84">
            <w:pPr>
              <w:rPr>
                <w:rFonts w:ascii="Times New Roman" w:hAnsi="Times New Roman" w:cs="Times New Roman"/>
                <w:sz w:val="28"/>
                <w:szCs w:val="28"/>
              </w:rPr>
            </w:pP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w:t>
            </w:r>
          </w:p>
        </w:tc>
        <w:tc>
          <w:tcPr>
            <w:tcW w:w="92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3</w:t>
            </w:r>
          </w:p>
        </w:tc>
      </w:tr>
      <w:tr w:rsidR="00401DD5" w:rsidRPr="000D3A3B" w:rsidTr="00CF5C3C">
        <w:tc>
          <w:tcPr>
            <w:tcW w:w="2540" w:type="dxa"/>
            <w:vMerge/>
          </w:tcPr>
          <w:p w:rsidR="00401DD5" w:rsidRPr="000D3A3B" w:rsidRDefault="00401DD5" w:rsidP="00B01E84">
            <w:pPr>
              <w:rPr>
                <w:rFonts w:ascii="Times New Roman" w:hAnsi="Times New Roman" w:cs="Times New Roman"/>
                <w:sz w:val="28"/>
                <w:szCs w:val="28"/>
              </w:rPr>
            </w:pPr>
          </w:p>
        </w:tc>
        <w:tc>
          <w:tcPr>
            <w:tcW w:w="2590"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Физическая культура</w:t>
            </w:r>
          </w:p>
        </w:tc>
        <w:tc>
          <w:tcPr>
            <w:tcW w:w="748"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3</w:t>
            </w:r>
          </w:p>
        </w:tc>
        <w:tc>
          <w:tcPr>
            <w:tcW w:w="92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15</w:t>
            </w:r>
          </w:p>
        </w:tc>
      </w:tr>
      <w:tr w:rsidR="00401DD5" w:rsidRPr="000D3A3B" w:rsidTr="00CF5C3C">
        <w:tc>
          <w:tcPr>
            <w:tcW w:w="5130" w:type="dxa"/>
            <w:gridSpan w:val="2"/>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Итого</w:t>
            </w:r>
          </w:p>
        </w:tc>
        <w:tc>
          <w:tcPr>
            <w:tcW w:w="748"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28</w:t>
            </w:r>
            <w:r w:rsidR="00E36BE3" w:rsidRPr="000D3A3B">
              <w:rPr>
                <w:rFonts w:ascii="Times New Roman" w:hAnsi="Times New Roman" w:cs="Times New Roman"/>
                <w:sz w:val="28"/>
                <w:szCs w:val="28"/>
              </w:rPr>
              <w:t>,5</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29</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31</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31</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31</w:t>
            </w:r>
          </w:p>
        </w:tc>
        <w:tc>
          <w:tcPr>
            <w:tcW w:w="92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150</w:t>
            </w:r>
          </w:p>
        </w:tc>
      </w:tr>
      <w:tr w:rsidR="00401DD5" w:rsidRPr="000D3A3B" w:rsidTr="00CF5C3C">
        <w:tc>
          <w:tcPr>
            <w:tcW w:w="5130" w:type="dxa"/>
            <w:gridSpan w:val="2"/>
          </w:tcPr>
          <w:p w:rsidR="00401DD5" w:rsidRPr="005C4511" w:rsidRDefault="005C4511" w:rsidP="00B01E84">
            <w:pPr>
              <w:rPr>
                <w:rFonts w:ascii="Times New Roman" w:hAnsi="Times New Roman" w:cs="Times New Roman"/>
                <w:b/>
                <w:i/>
                <w:sz w:val="28"/>
                <w:szCs w:val="28"/>
              </w:rPr>
            </w:pPr>
            <w:r w:rsidRPr="005C4511">
              <w:rPr>
                <w:rFonts w:ascii="Times New Roman" w:hAnsi="Times New Roman" w:cs="Times New Roman"/>
                <w:b/>
                <w:i/>
                <w:sz w:val="28"/>
                <w:szCs w:val="28"/>
              </w:rPr>
              <w:t>Часть, формируемая ОО</w:t>
            </w:r>
          </w:p>
        </w:tc>
        <w:tc>
          <w:tcPr>
            <w:tcW w:w="748" w:type="dxa"/>
          </w:tcPr>
          <w:p w:rsidR="00401DD5" w:rsidRPr="000D3A3B" w:rsidRDefault="00E36BE3" w:rsidP="00B01E84">
            <w:pPr>
              <w:rPr>
                <w:rFonts w:ascii="Times New Roman" w:hAnsi="Times New Roman" w:cs="Times New Roman"/>
                <w:sz w:val="28"/>
                <w:szCs w:val="28"/>
              </w:rPr>
            </w:pPr>
            <w:r w:rsidRPr="000D3A3B">
              <w:rPr>
                <w:rFonts w:ascii="Times New Roman" w:hAnsi="Times New Roman" w:cs="Times New Roman"/>
                <w:sz w:val="28"/>
                <w:szCs w:val="28"/>
              </w:rPr>
              <w:t>3,5</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4</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4</w:t>
            </w:r>
          </w:p>
        </w:tc>
        <w:tc>
          <w:tcPr>
            <w:tcW w:w="69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5</w:t>
            </w:r>
          </w:p>
        </w:tc>
        <w:tc>
          <w:tcPr>
            <w:tcW w:w="692"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5</w:t>
            </w:r>
          </w:p>
        </w:tc>
        <w:tc>
          <w:tcPr>
            <w:tcW w:w="923" w:type="dxa"/>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22</w:t>
            </w:r>
          </w:p>
        </w:tc>
      </w:tr>
      <w:tr w:rsidR="00401DD5" w:rsidRPr="000D3A3B" w:rsidTr="00CF5C3C">
        <w:tc>
          <w:tcPr>
            <w:tcW w:w="5130" w:type="dxa"/>
            <w:gridSpan w:val="2"/>
          </w:tcPr>
          <w:p w:rsidR="00401DD5" w:rsidRPr="000D3A3B" w:rsidRDefault="00401DD5" w:rsidP="00B01E84">
            <w:pPr>
              <w:rPr>
                <w:rFonts w:ascii="Times New Roman" w:hAnsi="Times New Roman" w:cs="Times New Roman"/>
                <w:sz w:val="28"/>
                <w:szCs w:val="28"/>
              </w:rPr>
            </w:pPr>
            <w:r w:rsidRPr="000D3A3B">
              <w:rPr>
                <w:rFonts w:ascii="Times New Roman" w:hAnsi="Times New Roman" w:cs="Times New Roman"/>
                <w:sz w:val="28"/>
                <w:szCs w:val="28"/>
              </w:rPr>
              <w:t>Максимально допустимая недельная нагрузка</w:t>
            </w:r>
          </w:p>
        </w:tc>
        <w:tc>
          <w:tcPr>
            <w:tcW w:w="748" w:type="dxa"/>
          </w:tcPr>
          <w:p w:rsidR="00401DD5" w:rsidRPr="000D3A3B" w:rsidRDefault="0068446D" w:rsidP="00B01E84">
            <w:pPr>
              <w:rPr>
                <w:rFonts w:ascii="Times New Roman" w:hAnsi="Times New Roman" w:cs="Times New Roman"/>
                <w:sz w:val="28"/>
                <w:szCs w:val="28"/>
              </w:rPr>
            </w:pPr>
            <w:r w:rsidRPr="000D3A3B">
              <w:rPr>
                <w:rFonts w:ascii="Times New Roman" w:hAnsi="Times New Roman" w:cs="Times New Roman"/>
                <w:sz w:val="28"/>
                <w:szCs w:val="28"/>
              </w:rPr>
              <w:t>32</w:t>
            </w:r>
          </w:p>
        </w:tc>
        <w:tc>
          <w:tcPr>
            <w:tcW w:w="693" w:type="dxa"/>
          </w:tcPr>
          <w:p w:rsidR="00401DD5" w:rsidRPr="000D3A3B" w:rsidRDefault="0068446D" w:rsidP="00B01E84">
            <w:pPr>
              <w:rPr>
                <w:rFonts w:ascii="Times New Roman" w:hAnsi="Times New Roman" w:cs="Times New Roman"/>
                <w:sz w:val="28"/>
                <w:szCs w:val="28"/>
              </w:rPr>
            </w:pPr>
            <w:r w:rsidRPr="000D3A3B">
              <w:rPr>
                <w:rFonts w:ascii="Times New Roman" w:hAnsi="Times New Roman" w:cs="Times New Roman"/>
                <w:sz w:val="28"/>
                <w:szCs w:val="28"/>
              </w:rPr>
              <w:t>33</w:t>
            </w:r>
          </w:p>
        </w:tc>
        <w:tc>
          <w:tcPr>
            <w:tcW w:w="692" w:type="dxa"/>
          </w:tcPr>
          <w:p w:rsidR="00401DD5" w:rsidRPr="000D3A3B" w:rsidRDefault="0068446D" w:rsidP="00B01E84">
            <w:pPr>
              <w:rPr>
                <w:rFonts w:ascii="Times New Roman" w:hAnsi="Times New Roman" w:cs="Times New Roman"/>
                <w:sz w:val="28"/>
                <w:szCs w:val="28"/>
              </w:rPr>
            </w:pPr>
            <w:r w:rsidRPr="000D3A3B">
              <w:rPr>
                <w:rFonts w:ascii="Times New Roman" w:hAnsi="Times New Roman" w:cs="Times New Roman"/>
                <w:sz w:val="28"/>
                <w:szCs w:val="28"/>
              </w:rPr>
              <w:t>35</w:t>
            </w:r>
          </w:p>
        </w:tc>
        <w:tc>
          <w:tcPr>
            <w:tcW w:w="693" w:type="dxa"/>
          </w:tcPr>
          <w:p w:rsidR="00401DD5" w:rsidRPr="000D3A3B" w:rsidRDefault="0068446D" w:rsidP="00B01E84">
            <w:pPr>
              <w:rPr>
                <w:rFonts w:ascii="Times New Roman" w:hAnsi="Times New Roman" w:cs="Times New Roman"/>
                <w:sz w:val="28"/>
                <w:szCs w:val="28"/>
              </w:rPr>
            </w:pPr>
            <w:r w:rsidRPr="000D3A3B">
              <w:rPr>
                <w:rFonts w:ascii="Times New Roman" w:hAnsi="Times New Roman" w:cs="Times New Roman"/>
                <w:sz w:val="28"/>
                <w:szCs w:val="28"/>
              </w:rPr>
              <w:t>36</w:t>
            </w:r>
          </w:p>
        </w:tc>
        <w:tc>
          <w:tcPr>
            <w:tcW w:w="692" w:type="dxa"/>
          </w:tcPr>
          <w:p w:rsidR="00401DD5" w:rsidRPr="000D3A3B" w:rsidRDefault="0068446D" w:rsidP="00B01E84">
            <w:pPr>
              <w:rPr>
                <w:rFonts w:ascii="Times New Roman" w:hAnsi="Times New Roman" w:cs="Times New Roman"/>
                <w:sz w:val="28"/>
                <w:szCs w:val="28"/>
              </w:rPr>
            </w:pPr>
            <w:r w:rsidRPr="000D3A3B">
              <w:rPr>
                <w:rFonts w:ascii="Times New Roman" w:hAnsi="Times New Roman" w:cs="Times New Roman"/>
                <w:sz w:val="28"/>
                <w:szCs w:val="28"/>
              </w:rPr>
              <w:t>36</w:t>
            </w:r>
          </w:p>
        </w:tc>
        <w:tc>
          <w:tcPr>
            <w:tcW w:w="923" w:type="dxa"/>
          </w:tcPr>
          <w:p w:rsidR="00401DD5" w:rsidRPr="000D3A3B" w:rsidRDefault="0068446D" w:rsidP="00B01E84">
            <w:pPr>
              <w:rPr>
                <w:rFonts w:ascii="Times New Roman" w:hAnsi="Times New Roman" w:cs="Times New Roman"/>
                <w:sz w:val="28"/>
                <w:szCs w:val="28"/>
              </w:rPr>
            </w:pPr>
            <w:r w:rsidRPr="000D3A3B">
              <w:rPr>
                <w:rFonts w:ascii="Times New Roman" w:hAnsi="Times New Roman" w:cs="Times New Roman"/>
                <w:sz w:val="28"/>
                <w:szCs w:val="28"/>
              </w:rPr>
              <w:t>172</w:t>
            </w:r>
          </w:p>
        </w:tc>
      </w:tr>
    </w:tbl>
    <w:p w:rsidR="00621713" w:rsidRPr="000D3A3B" w:rsidRDefault="00621713" w:rsidP="00B01E84">
      <w:pPr>
        <w:rPr>
          <w:rFonts w:ascii="Times New Roman" w:hAnsi="Times New Roman" w:cs="Times New Roman"/>
          <w:sz w:val="28"/>
          <w:szCs w:val="28"/>
        </w:rPr>
      </w:pP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Часть, формируемая участниками образовательного процесса</w:t>
      </w:r>
      <w:r w:rsidR="0068446D" w:rsidRPr="000D3A3B">
        <w:rPr>
          <w:rFonts w:ascii="Times New Roman" w:hAnsi="Times New Roman" w:cs="Times New Roman"/>
          <w:sz w:val="28"/>
          <w:szCs w:val="28"/>
        </w:rPr>
        <w:t xml:space="preserve"> в 5 классе</w:t>
      </w:r>
      <w:r w:rsidRPr="000D3A3B">
        <w:rPr>
          <w:rFonts w:ascii="Times New Roman" w:hAnsi="Times New Roman" w:cs="Times New Roman"/>
          <w:sz w:val="28"/>
          <w:szCs w:val="28"/>
        </w:rPr>
        <w:t>, представлена следующими предметами:</w:t>
      </w:r>
    </w:p>
    <w:p w:rsidR="00B01E84" w:rsidRPr="000D3A3B" w:rsidRDefault="00AF3885" w:rsidP="00B01E84">
      <w:pPr>
        <w:rPr>
          <w:rFonts w:ascii="Times New Roman" w:hAnsi="Times New Roman" w:cs="Times New Roman"/>
          <w:sz w:val="28"/>
          <w:szCs w:val="28"/>
        </w:rPr>
      </w:pPr>
      <w:r w:rsidRPr="000D3A3B">
        <w:rPr>
          <w:rFonts w:ascii="Times New Roman" w:hAnsi="Times New Roman" w:cs="Times New Roman"/>
          <w:sz w:val="28"/>
          <w:szCs w:val="28"/>
        </w:rPr>
        <w:t>-</w:t>
      </w:r>
      <w:r w:rsidR="009E7B66">
        <w:rPr>
          <w:rFonts w:ascii="Times New Roman" w:hAnsi="Times New Roman" w:cs="Times New Roman"/>
          <w:sz w:val="28"/>
          <w:szCs w:val="28"/>
        </w:rPr>
        <w:t xml:space="preserve">Основы безопасности жизнедеятельности - </w:t>
      </w:r>
      <w:r w:rsidR="00B01E84" w:rsidRPr="000D3A3B">
        <w:rPr>
          <w:rFonts w:ascii="Times New Roman" w:hAnsi="Times New Roman" w:cs="Times New Roman"/>
          <w:sz w:val="28"/>
          <w:szCs w:val="28"/>
        </w:rPr>
        <w:t xml:space="preserve"> 1 час в не</w:t>
      </w:r>
      <w:r w:rsidR="00326BA2" w:rsidRPr="000D3A3B">
        <w:rPr>
          <w:rFonts w:ascii="Times New Roman" w:hAnsi="Times New Roman" w:cs="Times New Roman"/>
          <w:sz w:val="28"/>
          <w:szCs w:val="28"/>
        </w:rPr>
        <w:t>делю с</w:t>
      </w:r>
      <w:r w:rsidR="00B01E84" w:rsidRPr="000D3A3B">
        <w:rPr>
          <w:rFonts w:ascii="Times New Roman" w:hAnsi="Times New Roman" w:cs="Times New Roman"/>
          <w:sz w:val="28"/>
          <w:szCs w:val="28"/>
        </w:rPr>
        <w:t xml:space="preserve"> целью ф</w:t>
      </w:r>
      <w:r w:rsidRPr="000D3A3B">
        <w:rPr>
          <w:rFonts w:ascii="Times New Roman" w:hAnsi="Times New Roman" w:cs="Times New Roman"/>
          <w:sz w:val="28"/>
          <w:szCs w:val="28"/>
        </w:rPr>
        <w:t>ормирования ЗОЖ и безопасности</w:t>
      </w:r>
      <w:proofErr w:type="gramStart"/>
      <w:r w:rsidRPr="000D3A3B">
        <w:rPr>
          <w:rFonts w:ascii="Times New Roman" w:hAnsi="Times New Roman" w:cs="Times New Roman"/>
          <w:sz w:val="28"/>
          <w:szCs w:val="28"/>
        </w:rPr>
        <w:t xml:space="preserve"> ;</w:t>
      </w:r>
      <w:proofErr w:type="gramEnd"/>
    </w:p>
    <w:p w:rsidR="00B01E84" w:rsidRPr="000D3A3B" w:rsidRDefault="00AF3885" w:rsidP="00B01E84">
      <w:pPr>
        <w:rPr>
          <w:rFonts w:ascii="Times New Roman" w:hAnsi="Times New Roman" w:cs="Times New Roman"/>
          <w:sz w:val="28"/>
          <w:szCs w:val="28"/>
        </w:rPr>
      </w:pPr>
      <w:r w:rsidRPr="000D3A3B">
        <w:rPr>
          <w:rFonts w:ascii="Times New Roman" w:hAnsi="Times New Roman" w:cs="Times New Roman"/>
          <w:sz w:val="28"/>
          <w:szCs w:val="28"/>
        </w:rPr>
        <w:t>-</w:t>
      </w:r>
      <w:r w:rsidR="00326BA2" w:rsidRPr="000D3A3B">
        <w:rPr>
          <w:rFonts w:ascii="Times New Roman" w:hAnsi="Times New Roman" w:cs="Times New Roman"/>
          <w:sz w:val="28"/>
          <w:szCs w:val="28"/>
        </w:rPr>
        <w:t xml:space="preserve">Информатика </w:t>
      </w:r>
      <w:r w:rsidR="00B01E84" w:rsidRPr="000D3A3B">
        <w:rPr>
          <w:rFonts w:ascii="Times New Roman" w:hAnsi="Times New Roman" w:cs="Times New Roman"/>
          <w:sz w:val="28"/>
          <w:szCs w:val="28"/>
        </w:rPr>
        <w:t xml:space="preserve"> -1 час в неделю</w:t>
      </w:r>
      <w:r w:rsidR="00326BA2" w:rsidRPr="000D3A3B">
        <w:rPr>
          <w:rFonts w:ascii="Times New Roman" w:hAnsi="Times New Roman" w:cs="Times New Roman"/>
          <w:sz w:val="28"/>
          <w:szCs w:val="28"/>
        </w:rPr>
        <w:t xml:space="preserve"> </w:t>
      </w:r>
      <w:r w:rsidR="00B01E84" w:rsidRPr="000D3A3B">
        <w:rPr>
          <w:rFonts w:ascii="Times New Roman" w:hAnsi="Times New Roman" w:cs="Times New Roman"/>
          <w:sz w:val="28"/>
          <w:szCs w:val="28"/>
        </w:rPr>
        <w:t xml:space="preserve">  с целью </w:t>
      </w:r>
      <w:r w:rsidR="00326BA2" w:rsidRPr="000D3A3B">
        <w:rPr>
          <w:rFonts w:ascii="Times New Roman" w:hAnsi="Times New Roman" w:cs="Times New Roman"/>
          <w:sz w:val="28"/>
          <w:szCs w:val="28"/>
        </w:rPr>
        <w:t>соблюдения принципа преемственности</w:t>
      </w:r>
      <w:r w:rsidRPr="000D3A3B">
        <w:rPr>
          <w:rFonts w:ascii="Times New Roman" w:hAnsi="Times New Roman" w:cs="Times New Roman"/>
          <w:sz w:val="28"/>
          <w:szCs w:val="28"/>
        </w:rPr>
        <w:t>;</w:t>
      </w:r>
    </w:p>
    <w:p w:rsidR="0068446D" w:rsidRPr="000D3A3B" w:rsidRDefault="00AF3885" w:rsidP="006C79BA">
      <w:pPr>
        <w:rPr>
          <w:rFonts w:ascii="Times New Roman" w:hAnsi="Times New Roman" w:cs="Times New Roman"/>
          <w:sz w:val="28"/>
          <w:szCs w:val="28"/>
        </w:rPr>
      </w:pPr>
      <w:r w:rsidRPr="000D3A3B">
        <w:rPr>
          <w:rFonts w:ascii="Times New Roman" w:hAnsi="Times New Roman" w:cs="Times New Roman"/>
          <w:sz w:val="28"/>
          <w:szCs w:val="28"/>
        </w:rPr>
        <w:t>- Групповые консультации по русскому языку и математике (по 1 часу в неделю) для организации работы по ликвидации пробелов в знаниях учащихся.</w:t>
      </w:r>
    </w:p>
    <w:p w:rsidR="001E6C9C" w:rsidRPr="000D3A3B" w:rsidRDefault="00E36BE3" w:rsidP="001E6C9C">
      <w:pPr>
        <w:rPr>
          <w:rFonts w:ascii="Times New Roman" w:hAnsi="Times New Roman" w:cs="Times New Roman"/>
          <w:i/>
          <w:sz w:val="28"/>
          <w:szCs w:val="28"/>
        </w:rPr>
      </w:pPr>
      <w:r w:rsidRPr="000D3A3B">
        <w:rPr>
          <w:rFonts w:ascii="Times New Roman" w:hAnsi="Times New Roman" w:cs="Times New Roman"/>
          <w:i/>
          <w:sz w:val="28"/>
          <w:szCs w:val="28"/>
        </w:rPr>
        <w:t xml:space="preserve">* </w:t>
      </w:r>
      <w:r w:rsidR="001E6C9C" w:rsidRPr="000D3A3B">
        <w:rPr>
          <w:rFonts w:ascii="Times New Roman" w:eastAsia="Times New Roman" w:hAnsi="Times New Roman" w:cs="Times New Roman"/>
          <w:b/>
          <w:bCs/>
          <w:i/>
          <w:spacing w:val="-10"/>
          <w:sz w:val="28"/>
          <w:szCs w:val="28"/>
        </w:rPr>
        <w:t xml:space="preserve">Примечание. </w:t>
      </w:r>
      <w:r w:rsidR="001E6C9C" w:rsidRPr="000D3A3B">
        <w:rPr>
          <w:rFonts w:ascii="Times New Roman" w:hAnsi="Times New Roman" w:cs="Times New Roman"/>
          <w:i/>
          <w:sz w:val="28"/>
          <w:szCs w:val="28"/>
        </w:rPr>
        <w:t xml:space="preserve">В учебном плане 5 класса не отведено 0,5 часа на ОРКСЭ, т.к. программа по данному курсу выполнена в полном объеме в 4 класс (письмо первого заместителя министра образования Правительства МО </w:t>
      </w:r>
      <w:proofErr w:type="spellStart"/>
      <w:r w:rsidR="001E6C9C" w:rsidRPr="000D3A3B">
        <w:rPr>
          <w:rFonts w:ascii="Times New Roman" w:hAnsi="Times New Roman" w:cs="Times New Roman"/>
          <w:i/>
          <w:sz w:val="28"/>
          <w:szCs w:val="28"/>
        </w:rPr>
        <w:t>В.Г.Чайковского</w:t>
      </w:r>
      <w:proofErr w:type="spellEnd"/>
      <w:r w:rsidR="001E6C9C" w:rsidRPr="000D3A3B">
        <w:rPr>
          <w:rFonts w:ascii="Times New Roman" w:hAnsi="Times New Roman" w:cs="Times New Roman"/>
          <w:i/>
          <w:sz w:val="28"/>
          <w:szCs w:val="28"/>
        </w:rPr>
        <w:t xml:space="preserve"> № 1499-06/07 от 17.02.2012).</w:t>
      </w:r>
    </w:p>
    <w:p w:rsidR="00AF3885" w:rsidRPr="000D3A3B" w:rsidRDefault="00621713" w:rsidP="006C79BA">
      <w:pPr>
        <w:rPr>
          <w:rFonts w:ascii="Times New Roman" w:hAnsi="Times New Roman" w:cs="Times New Roman"/>
          <w:sz w:val="28"/>
          <w:szCs w:val="28"/>
        </w:rPr>
      </w:pPr>
      <w:r w:rsidRPr="000D3A3B">
        <w:rPr>
          <w:rFonts w:ascii="Times New Roman" w:hAnsi="Times New Roman" w:cs="Times New Roman"/>
          <w:sz w:val="28"/>
          <w:szCs w:val="28"/>
        </w:rPr>
        <w:t xml:space="preserve">                                      </w:t>
      </w:r>
      <w:r w:rsidR="006C79BA" w:rsidRPr="000D3A3B">
        <w:rPr>
          <w:rFonts w:ascii="Times New Roman" w:hAnsi="Times New Roman" w:cs="Times New Roman"/>
          <w:sz w:val="28"/>
          <w:szCs w:val="28"/>
        </w:rPr>
        <w:t xml:space="preserve"> </w:t>
      </w:r>
      <w:r w:rsidR="00B01E84" w:rsidRPr="000D3A3B">
        <w:rPr>
          <w:rFonts w:ascii="Times New Roman" w:hAnsi="Times New Roman" w:cs="Times New Roman"/>
          <w:sz w:val="28"/>
          <w:szCs w:val="28"/>
        </w:rPr>
        <w:t> </w:t>
      </w:r>
      <w:r w:rsidR="00AF3885" w:rsidRPr="000D3A3B">
        <w:rPr>
          <w:rFonts w:ascii="Times New Roman" w:hAnsi="Times New Roman" w:cs="Times New Roman"/>
          <w:b/>
          <w:sz w:val="28"/>
          <w:szCs w:val="28"/>
        </w:rPr>
        <w:t xml:space="preserve">Учебный план  для учащихся 5 класса  </w:t>
      </w:r>
    </w:p>
    <w:tbl>
      <w:tblPr>
        <w:tblStyle w:val="af2"/>
        <w:tblW w:w="8931" w:type="dxa"/>
        <w:tblInd w:w="-176" w:type="dxa"/>
        <w:tblLook w:val="04A0" w:firstRow="1" w:lastRow="0" w:firstColumn="1" w:lastColumn="0" w:noHBand="0" w:noVBand="1"/>
      </w:tblPr>
      <w:tblGrid>
        <w:gridCol w:w="2978"/>
        <w:gridCol w:w="3118"/>
        <w:gridCol w:w="2835"/>
      </w:tblGrid>
      <w:tr w:rsidR="00AF3885" w:rsidRPr="000D3A3B" w:rsidTr="00AF3885">
        <w:tc>
          <w:tcPr>
            <w:tcW w:w="2978" w:type="dxa"/>
            <w:vMerge w:val="restart"/>
          </w:tcPr>
          <w:p w:rsidR="00AF3885" w:rsidRPr="000D3A3B" w:rsidRDefault="00AF3885" w:rsidP="00681538">
            <w:pPr>
              <w:jc w:val="center"/>
              <w:rPr>
                <w:rFonts w:ascii="Times New Roman" w:hAnsi="Times New Roman" w:cs="Times New Roman"/>
                <w:b/>
                <w:sz w:val="28"/>
                <w:szCs w:val="28"/>
              </w:rPr>
            </w:pPr>
            <w:r w:rsidRPr="000D3A3B">
              <w:rPr>
                <w:rFonts w:ascii="Times New Roman" w:hAnsi="Times New Roman" w:cs="Times New Roman"/>
                <w:b/>
                <w:sz w:val="28"/>
                <w:szCs w:val="28"/>
              </w:rPr>
              <w:t>Предметная область</w:t>
            </w:r>
          </w:p>
        </w:tc>
        <w:tc>
          <w:tcPr>
            <w:tcW w:w="3118" w:type="dxa"/>
            <w:vMerge w:val="restart"/>
          </w:tcPr>
          <w:p w:rsidR="00AF3885" w:rsidRPr="000D3A3B" w:rsidRDefault="00AF3885" w:rsidP="00681538">
            <w:pPr>
              <w:jc w:val="center"/>
              <w:rPr>
                <w:rFonts w:ascii="Times New Roman" w:hAnsi="Times New Roman" w:cs="Times New Roman"/>
                <w:b/>
                <w:sz w:val="28"/>
                <w:szCs w:val="28"/>
              </w:rPr>
            </w:pPr>
            <w:r w:rsidRPr="000D3A3B">
              <w:rPr>
                <w:rFonts w:ascii="Times New Roman" w:hAnsi="Times New Roman" w:cs="Times New Roman"/>
                <w:b/>
                <w:sz w:val="28"/>
                <w:szCs w:val="28"/>
              </w:rPr>
              <w:t>Учебные предметы</w:t>
            </w:r>
          </w:p>
        </w:tc>
        <w:tc>
          <w:tcPr>
            <w:tcW w:w="2835" w:type="dxa"/>
          </w:tcPr>
          <w:p w:rsidR="00AF3885" w:rsidRPr="000D3A3B" w:rsidRDefault="00AF3885" w:rsidP="00681538">
            <w:pPr>
              <w:jc w:val="center"/>
              <w:rPr>
                <w:rFonts w:ascii="Times New Roman" w:hAnsi="Times New Roman" w:cs="Times New Roman"/>
                <w:b/>
                <w:sz w:val="28"/>
                <w:szCs w:val="28"/>
              </w:rPr>
            </w:pPr>
            <w:r w:rsidRPr="000D3A3B">
              <w:rPr>
                <w:rFonts w:ascii="Times New Roman" w:hAnsi="Times New Roman" w:cs="Times New Roman"/>
                <w:b/>
                <w:sz w:val="28"/>
                <w:szCs w:val="28"/>
              </w:rPr>
              <w:t>Количество часов</w:t>
            </w:r>
          </w:p>
        </w:tc>
      </w:tr>
      <w:tr w:rsidR="00AF3885" w:rsidRPr="000D3A3B" w:rsidTr="00AF3885">
        <w:tc>
          <w:tcPr>
            <w:tcW w:w="2978" w:type="dxa"/>
            <w:vMerge/>
          </w:tcPr>
          <w:p w:rsidR="00AF3885" w:rsidRPr="000D3A3B" w:rsidRDefault="00AF3885" w:rsidP="00681538">
            <w:pPr>
              <w:rPr>
                <w:rFonts w:ascii="Times New Roman" w:hAnsi="Times New Roman" w:cs="Times New Roman"/>
                <w:sz w:val="28"/>
                <w:szCs w:val="28"/>
              </w:rPr>
            </w:pPr>
          </w:p>
        </w:tc>
        <w:tc>
          <w:tcPr>
            <w:tcW w:w="3118" w:type="dxa"/>
            <w:vMerge/>
          </w:tcPr>
          <w:p w:rsidR="00AF3885" w:rsidRPr="000D3A3B" w:rsidRDefault="00AF3885" w:rsidP="00681538">
            <w:pPr>
              <w:rPr>
                <w:rFonts w:ascii="Times New Roman" w:hAnsi="Times New Roman" w:cs="Times New Roman"/>
                <w:sz w:val="28"/>
                <w:szCs w:val="28"/>
              </w:rPr>
            </w:pPr>
          </w:p>
        </w:tc>
        <w:tc>
          <w:tcPr>
            <w:tcW w:w="2835" w:type="dxa"/>
          </w:tcPr>
          <w:p w:rsidR="00AF3885" w:rsidRPr="000D3A3B" w:rsidRDefault="00AF3885" w:rsidP="00681538">
            <w:pPr>
              <w:jc w:val="center"/>
              <w:rPr>
                <w:rFonts w:ascii="Times New Roman" w:hAnsi="Times New Roman" w:cs="Times New Roman"/>
                <w:b/>
                <w:sz w:val="28"/>
                <w:szCs w:val="28"/>
              </w:rPr>
            </w:pPr>
            <w:r w:rsidRPr="000D3A3B">
              <w:rPr>
                <w:rFonts w:ascii="Times New Roman" w:hAnsi="Times New Roman" w:cs="Times New Roman"/>
                <w:b/>
                <w:sz w:val="28"/>
                <w:szCs w:val="28"/>
              </w:rPr>
              <w:t>5 а</w:t>
            </w:r>
          </w:p>
        </w:tc>
      </w:tr>
      <w:tr w:rsidR="00CF5C3C" w:rsidRPr="000D3A3B" w:rsidTr="00AF3885">
        <w:tc>
          <w:tcPr>
            <w:tcW w:w="2978" w:type="dxa"/>
          </w:tcPr>
          <w:p w:rsidR="00CF5C3C" w:rsidRPr="000D3A3B" w:rsidRDefault="00CF5C3C" w:rsidP="00681538">
            <w:pPr>
              <w:rPr>
                <w:rFonts w:ascii="Times New Roman" w:hAnsi="Times New Roman" w:cs="Times New Roman"/>
                <w:sz w:val="28"/>
                <w:szCs w:val="28"/>
              </w:rPr>
            </w:pPr>
          </w:p>
        </w:tc>
        <w:tc>
          <w:tcPr>
            <w:tcW w:w="3118" w:type="dxa"/>
          </w:tcPr>
          <w:p w:rsidR="00CF5C3C" w:rsidRPr="00CF5C3C" w:rsidRDefault="005C4511" w:rsidP="00681538">
            <w:pPr>
              <w:rPr>
                <w:rFonts w:ascii="Times New Roman" w:hAnsi="Times New Roman" w:cs="Times New Roman"/>
                <w:b/>
                <w:i/>
                <w:sz w:val="28"/>
                <w:szCs w:val="28"/>
              </w:rPr>
            </w:pPr>
            <w:r>
              <w:rPr>
                <w:rFonts w:ascii="Times New Roman" w:hAnsi="Times New Roman" w:cs="Times New Roman"/>
                <w:b/>
                <w:i/>
                <w:sz w:val="28"/>
                <w:szCs w:val="28"/>
              </w:rPr>
              <w:t xml:space="preserve">Обязательная </w:t>
            </w:r>
            <w:r w:rsidR="00CF5C3C" w:rsidRPr="00CF5C3C">
              <w:rPr>
                <w:rFonts w:ascii="Times New Roman" w:hAnsi="Times New Roman" w:cs="Times New Roman"/>
                <w:b/>
                <w:i/>
                <w:sz w:val="28"/>
                <w:szCs w:val="28"/>
              </w:rPr>
              <w:t xml:space="preserve"> часть</w:t>
            </w:r>
          </w:p>
        </w:tc>
        <w:tc>
          <w:tcPr>
            <w:tcW w:w="2835" w:type="dxa"/>
          </w:tcPr>
          <w:p w:rsidR="00CF5C3C" w:rsidRPr="000D3A3B" w:rsidRDefault="00CF5C3C" w:rsidP="00681538">
            <w:pPr>
              <w:jc w:val="center"/>
              <w:rPr>
                <w:rFonts w:ascii="Times New Roman" w:hAnsi="Times New Roman" w:cs="Times New Roman"/>
                <w:b/>
                <w:sz w:val="28"/>
                <w:szCs w:val="28"/>
              </w:rPr>
            </w:pPr>
          </w:p>
        </w:tc>
      </w:tr>
      <w:tr w:rsidR="00AF3885" w:rsidRPr="000D3A3B" w:rsidTr="00AF3885">
        <w:tc>
          <w:tcPr>
            <w:tcW w:w="2978" w:type="dxa"/>
            <w:vMerge w:val="restart"/>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Филология</w:t>
            </w:r>
          </w:p>
        </w:tc>
        <w:tc>
          <w:tcPr>
            <w:tcW w:w="3118"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Русский язык</w:t>
            </w:r>
          </w:p>
        </w:tc>
        <w:tc>
          <w:tcPr>
            <w:tcW w:w="2835" w:type="dxa"/>
          </w:tcPr>
          <w:p w:rsidR="00AF3885" w:rsidRPr="000D3A3B" w:rsidRDefault="00AF3885" w:rsidP="00681538">
            <w:pPr>
              <w:jc w:val="center"/>
              <w:rPr>
                <w:rFonts w:ascii="Times New Roman" w:hAnsi="Times New Roman" w:cs="Times New Roman"/>
                <w:sz w:val="28"/>
                <w:szCs w:val="28"/>
              </w:rPr>
            </w:pPr>
            <w:r w:rsidRPr="000D3A3B">
              <w:rPr>
                <w:rFonts w:ascii="Times New Roman" w:hAnsi="Times New Roman" w:cs="Times New Roman"/>
                <w:sz w:val="28"/>
                <w:szCs w:val="28"/>
              </w:rPr>
              <w:t>5</w:t>
            </w:r>
          </w:p>
        </w:tc>
      </w:tr>
      <w:tr w:rsidR="00AF3885" w:rsidRPr="000D3A3B" w:rsidTr="00AF3885">
        <w:tc>
          <w:tcPr>
            <w:tcW w:w="2978" w:type="dxa"/>
            <w:vMerge/>
          </w:tcPr>
          <w:p w:rsidR="00AF3885" w:rsidRPr="000D3A3B" w:rsidRDefault="00AF3885" w:rsidP="00681538">
            <w:pPr>
              <w:rPr>
                <w:rFonts w:ascii="Times New Roman" w:hAnsi="Times New Roman" w:cs="Times New Roman"/>
                <w:sz w:val="28"/>
                <w:szCs w:val="28"/>
              </w:rPr>
            </w:pPr>
          </w:p>
        </w:tc>
        <w:tc>
          <w:tcPr>
            <w:tcW w:w="3118"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Литература</w:t>
            </w:r>
          </w:p>
        </w:tc>
        <w:tc>
          <w:tcPr>
            <w:tcW w:w="2835" w:type="dxa"/>
          </w:tcPr>
          <w:p w:rsidR="00AF3885" w:rsidRPr="000D3A3B" w:rsidRDefault="00AF3885" w:rsidP="00681538">
            <w:pPr>
              <w:jc w:val="center"/>
              <w:rPr>
                <w:rFonts w:ascii="Times New Roman" w:hAnsi="Times New Roman" w:cs="Times New Roman"/>
                <w:sz w:val="28"/>
                <w:szCs w:val="28"/>
              </w:rPr>
            </w:pPr>
            <w:r w:rsidRPr="000D3A3B">
              <w:rPr>
                <w:rFonts w:ascii="Times New Roman" w:hAnsi="Times New Roman" w:cs="Times New Roman"/>
                <w:sz w:val="28"/>
                <w:szCs w:val="28"/>
              </w:rPr>
              <w:t>3</w:t>
            </w:r>
          </w:p>
        </w:tc>
      </w:tr>
      <w:tr w:rsidR="00AF3885" w:rsidRPr="000D3A3B" w:rsidTr="00AF3885">
        <w:tc>
          <w:tcPr>
            <w:tcW w:w="2978" w:type="dxa"/>
            <w:vMerge/>
          </w:tcPr>
          <w:p w:rsidR="00AF3885" w:rsidRPr="000D3A3B" w:rsidRDefault="00AF3885" w:rsidP="00681538">
            <w:pPr>
              <w:rPr>
                <w:rFonts w:ascii="Times New Roman" w:hAnsi="Times New Roman" w:cs="Times New Roman"/>
                <w:sz w:val="28"/>
                <w:szCs w:val="28"/>
              </w:rPr>
            </w:pPr>
          </w:p>
        </w:tc>
        <w:tc>
          <w:tcPr>
            <w:tcW w:w="3118"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 xml:space="preserve">Английский  язык </w:t>
            </w:r>
          </w:p>
        </w:tc>
        <w:tc>
          <w:tcPr>
            <w:tcW w:w="2835" w:type="dxa"/>
          </w:tcPr>
          <w:p w:rsidR="00AF3885" w:rsidRPr="000D3A3B" w:rsidRDefault="00AF3885" w:rsidP="00681538">
            <w:pPr>
              <w:jc w:val="center"/>
              <w:rPr>
                <w:rFonts w:ascii="Times New Roman" w:hAnsi="Times New Roman" w:cs="Times New Roman"/>
                <w:sz w:val="28"/>
                <w:szCs w:val="28"/>
              </w:rPr>
            </w:pPr>
            <w:r w:rsidRPr="000D3A3B">
              <w:rPr>
                <w:rFonts w:ascii="Times New Roman" w:hAnsi="Times New Roman" w:cs="Times New Roman"/>
                <w:sz w:val="28"/>
                <w:szCs w:val="28"/>
              </w:rPr>
              <w:t>3</w:t>
            </w:r>
          </w:p>
        </w:tc>
      </w:tr>
      <w:tr w:rsidR="00AF3885" w:rsidRPr="000D3A3B" w:rsidTr="00AF3885">
        <w:tc>
          <w:tcPr>
            <w:tcW w:w="2978" w:type="dxa"/>
            <w:vMerge w:val="restart"/>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Математика и информатика</w:t>
            </w:r>
          </w:p>
        </w:tc>
        <w:tc>
          <w:tcPr>
            <w:tcW w:w="3118"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 xml:space="preserve">Математика </w:t>
            </w:r>
          </w:p>
        </w:tc>
        <w:tc>
          <w:tcPr>
            <w:tcW w:w="2835" w:type="dxa"/>
          </w:tcPr>
          <w:p w:rsidR="00AF3885" w:rsidRPr="000D3A3B" w:rsidRDefault="00AF3885" w:rsidP="00681538">
            <w:pPr>
              <w:jc w:val="center"/>
              <w:rPr>
                <w:rFonts w:ascii="Times New Roman" w:hAnsi="Times New Roman" w:cs="Times New Roman"/>
                <w:sz w:val="28"/>
                <w:szCs w:val="28"/>
              </w:rPr>
            </w:pPr>
            <w:r w:rsidRPr="000D3A3B">
              <w:rPr>
                <w:rFonts w:ascii="Times New Roman" w:hAnsi="Times New Roman" w:cs="Times New Roman"/>
                <w:sz w:val="28"/>
                <w:szCs w:val="28"/>
              </w:rPr>
              <w:t>5</w:t>
            </w:r>
          </w:p>
        </w:tc>
      </w:tr>
      <w:tr w:rsidR="00AF3885" w:rsidRPr="000D3A3B" w:rsidTr="00AF3885">
        <w:tc>
          <w:tcPr>
            <w:tcW w:w="2978" w:type="dxa"/>
            <w:vMerge/>
          </w:tcPr>
          <w:p w:rsidR="00AF3885" w:rsidRPr="000D3A3B" w:rsidRDefault="00AF3885" w:rsidP="00681538">
            <w:pPr>
              <w:rPr>
                <w:rFonts w:ascii="Times New Roman" w:hAnsi="Times New Roman" w:cs="Times New Roman"/>
                <w:sz w:val="28"/>
                <w:szCs w:val="28"/>
              </w:rPr>
            </w:pPr>
          </w:p>
        </w:tc>
        <w:tc>
          <w:tcPr>
            <w:tcW w:w="3118" w:type="dxa"/>
          </w:tcPr>
          <w:p w:rsidR="00AF3885" w:rsidRPr="000D3A3B" w:rsidRDefault="005C4511" w:rsidP="00681538">
            <w:pPr>
              <w:rPr>
                <w:rFonts w:ascii="Times New Roman" w:hAnsi="Times New Roman" w:cs="Times New Roman"/>
                <w:sz w:val="28"/>
                <w:szCs w:val="28"/>
              </w:rPr>
            </w:pPr>
            <w:r>
              <w:rPr>
                <w:rFonts w:ascii="Times New Roman" w:hAnsi="Times New Roman" w:cs="Times New Roman"/>
                <w:sz w:val="28"/>
                <w:szCs w:val="28"/>
              </w:rPr>
              <w:t xml:space="preserve">Информатика </w:t>
            </w:r>
          </w:p>
        </w:tc>
        <w:tc>
          <w:tcPr>
            <w:tcW w:w="2835" w:type="dxa"/>
          </w:tcPr>
          <w:p w:rsidR="00AF3885" w:rsidRPr="000D3A3B" w:rsidRDefault="00AF3885" w:rsidP="00681538">
            <w:pPr>
              <w:jc w:val="center"/>
              <w:rPr>
                <w:rFonts w:ascii="Times New Roman" w:hAnsi="Times New Roman" w:cs="Times New Roman"/>
                <w:sz w:val="28"/>
                <w:szCs w:val="28"/>
              </w:rPr>
            </w:pPr>
            <w:r w:rsidRPr="000D3A3B">
              <w:rPr>
                <w:rFonts w:ascii="Times New Roman" w:hAnsi="Times New Roman" w:cs="Times New Roman"/>
                <w:sz w:val="28"/>
                <w:szCs w:val="28"/>
              </w:rPr>
              <w:t>1 ш</w:t>
            </w:r>
          </w:p>
        </w:tc>
      </w:tr>
      <w:tr w:rsidR="00AF3885" w:rsidRPr="000D3A3B" w:rsidTr="00AF3885">
        <w:tc>
          <w:tcPr>
            <w:tcW w:w="2978" w:type="dxa"/>
            <w:vMerge w:val="restart"/>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 xml:space="preserve">Общественно-научные </w:t>
            </w:r>
            <w:r w:rsidRPr="000D3A3B">
              <w:rPr>
                <w:rFonts w:ascii="Times New Roman" w:hAnsi="Times New Roman" w:cs="Times New Roman"/>
                <w:sz w:val="28"/>
                <w:szCs w:val="28"/>
              </w:rPr>
              <w:lastRenderedPageBreak/>
              <w:t>предметы</w:t>
            </w:r>
          </w:p>
        </w:tc>
        <w:tc>
          <w:tcPr>
            <w:tcW w:w="3118"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История </w:t>
            </w:r>
          </w:p>
        </w:tc>
        <w:tc>
          <w:tcPr>
            <w:tcW w:w="2835" w:type="dxa"/>
          </w:tcPr>
          <w:p w:rsidR="00AF3885" w:rsidRPr="000D3A3B" w:rsidRDefault="00AF3885" w:rsidP="00681538">
            <w:pPr>
              <w:jc w:val="center"/>
              <w:rPr>
                <w:rFonts w:ascii="Times New Roman" w:hAnsi="Times New Roman" w:cs="Times New Roman"/>
                <w:sz w:val="28"/>
                <w:szCs w:val="28"/>
              </w:rPr>
            </w:pPr>
            <w:r w:rsidRPr="000D3A3B">
              <w:rPr>
                <w:rFonts w:ascii="Times New Roman" w:hAnsi="Times New Roman" w:cs="Times New Roman"/>
                <w:sz w:val="28"/>
                <w:szCs w:val="28"/>
              </w:rPr>
              <w:t>2</w:t>
            </w:r>
          </w:p>
        </w:tc>
      </w:tr>
      <w:tr w:rsidR="00AF3885" w:rsidRPr="000D3A3B" w:rsidTr="00AF3885">
        <w:tc>
          <w:tcPr>
            <w:tcW w:w="2978" w:type="dxa"/>
            <w:vMerge/>
          </w:tcPr>
          <w:p w:rsidR="00AF3885" w:rsidRPr="000D3A3B" w:rsidRDefault="00AF3885" w:rsidP="00681538">
            <w:pPr>
              <w:rPr>
                <w:rFonts w:ascii="Times New Roman" w:hAnsi="Times New Roman" w:cs="Times New Roman"/>
                <w:sz w:val="28"/>
                <w:szCs w:val="28"/>
              </w:rPr>
            </w:pPr>
          </w:p>
        </w:tc>
        <w:tc>
          <w:tcPr>
            <w:tcW w:w="3118"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 xml:space="preserve">Обществознание </w:t>
            </w:r>
          </w:p>
        </w:tc>
        <w:tc>
          <w:tcPr>
            <w:tcW w:w="2835" w:type="dxa"/>
          </w:tcPr>
          <w:p w:rsidR="00AF3885" w:rsidRPr="000D3A3B" w:rsidRDefault="00AF3885" w:rsidP="00681538">
            <w:pPr>
              <w:jc w:val="center"/>
              <w:rPr>
                <w:rFonts w:ascii="Times New Roman" w:hAnsi="Times New Roman" w:cs="Times New Roman"/>
                <w:sz w:val="28"/>
                <w:szCs w:val="28"/>
              </w:rPr>
            </w:pPr>
            <w:r w:rsidRPr="000D3A3B">
              <w:rPr>
                <w:rFonts w:ascii="Times New Roman" w:hAnsi="Times New Roman" w:cs="Times New Roman"/>
                <w:sz w:val="28"/>
                <w:szCs w:val="28"/>
              </w:rPr>
              <w:t>1</w:t>
            </w:r>
          </w:p>
        </w:tc>
      </w:tr>
      <w:tr w:rsidR="00AF3885" w:rsidRPr="000D3A3B" w:rsidTr="00AF3885">
        <w:tc>
          <w:tcPr>
            <w:tcW w:w="2978" w:type="dxa"/>
            <w:vMerge/>
          </w:tcPr>
          <w:p w:rsidR="00AF3885" w:rsidRPr="000D3A3B" w:rsidRDefault="00AF3885" w:rsidP="00681538">
            <w:pPr>
              <w:rPr>
                <w:rFonts w:ascii="Times New Roman" w:hAnsi="Times New Roman" w:cs="Times New Roman"/>
                <w:sz w:val="28"/>
                <w:szCs w:val="28"/>
              </w:rPr>
            </w:pPr>
          </w:p>
        </w:tc>
        <w:tc>
          <w:tcPr>
            <w:tcW w:w="3118"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География</w:t>
            </w:r>
          </w:p>
        </w:tc>
        <w:tc>
          <w:tcPr>
            <w:tcW w:w="2835" w:type="dxa"/>
          </w:tcPr>
          <w:p w:rsidR="00AF3885" w:rsidRPr="000D3A3B" w:rsidRDefault="00AF3885" w:rsidP="00681538">
            <w:pPr>
              <w:jc w:val="center"/>
              <w:rPr>
                <w:rFonts w:ascii="Times New Roman" w:hAnsi="Times New Roman" w:cs="Times New Roman"/>
                <w:sz w:val="28"/>
                <w:szCs w:val="28"/>
              </w:rPr>
            </w:pPr>
            <w:r w:rsidRPr="000D3A3B">
              <w:rPr>
                <w:rFonts w:ascii="Times New Roman" w:hAnsi="Times New Roman" w:cs="Times New Roman"/>
                <w:sz w:val="28"/>
                <w:szCs w:val="28"/>
              </w:rPr>
              <w:t>1</w:t>
            </w:r>
          </w:p>
        </w:tc>
      </w:tr>
      <w:tr w:rsidR="00AF3885" w:rsidRPr="000D3A3B" w:rsidTr="00AF3885">
        <w:tc>
          <w:tcPr>
            <w:tcW w:w="2978" w:type="dxa"/>
          </w:tcPr>
          <w:p w:rsidR="00AF3885" w:rsidRPr="000D3A3B" w:rsidRDefault="00AF3885" w:rsidP="00681538">
            <w:pPr>
              <w:rPr>
                <w:rFonts w:ascii="Times New Roman" w:hAnsi="Times New Roman" w:cs="Times New Roman"/>
                <w:sz w:val="28"/>
                <w:szCs w:val="28"/>
              </w:rPr>
            </w:pPr>
            <w:proofErr w:type="gramStart"/>
            <w:r w:rsidRPr="000D3A3B">
              <w:rPr>
                <w:rFonts w:ascii="Times New Roman" w:hAnsi="Times New Roman" w:cs="Times New Roman"/>
                <w:sz w:val="28"/>
                <w:szCs w:val="28"/>
              </w:rPr>
              <w:t>Естественно-научные</w:t>
            </w:r>
            <w:proofErr w:type="gramEnd"/>
            <w:r w:rsidRPr="000D3A3B">
              <w:rPr>
                <w:rFonts w:ascii="Times New Roman" w:hAnsi="Times New Roman" w:cs="Times New Roman"/>
                <w:sz w:val="28"/>
                <w:szCs w:val="28"/>
              </w:rPr>
              <w:t xml:space="preserve"> предметы</w:t>
            </w:r>
          </w:p>
        </w:tc>
        <w:tc>
          <w:tcPr>
            <w:tcW w:w="3118"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 xml:space="preserve">Биология </w:t>
            </w:r>
          </w:p>
        </w:tc>
        <w:tc>
          <w:tcPr>
            <w:tcW w:w="2835" w:type="dxa"/>
          </w:tcPr>
          <w:p w:rsidR="00AF3885" w:rsidRPr="000D3A3B" w:rsidRDefault="00AF3885" w:rsidP="00681538">
            <w:pPr>
              <w:jc w:val="center"/>
              <w:rPr>
                <w:rFonts w:ascii="Times New Roman" w:hAnsi="Times New Roman" w:cs="Times New Roman"/>
                <w:sz w:val="28"/>
                <w:szCs w:val="28"/>
              </w:rPr>
            </w:pPr>
            <w:r w:rsidRPr="000D3A3B">
              <w:rPr>
                <w:rFonts w:ascii="Times New Roman" w:hAnsi="Times New Roman" w:cs="Times New Roman"/>
                <w:sz w:val="28"/>
                <w:szCs w:val="28"/>
              </w:rPr>
              <w:t>1</w:t>
            </w:r>
          </w:p>
        </w:tc>
      </w:tr>
      <w:tr w:rsidR="00AF3885" w:rsidRPr="000D3A3B" w:rsidTr="00AF3885">
        <w:tc>
          <w:tcPr>
            <w:tcW w:w="2978" w:type="dxa"/>
            <w:vMerge w:val="restart"/>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Искусство</w:t>
            </w:r>
          </w:p>
        </w:tc>
        <w:tc>
          <w:tcPr>
            <w:tcW w:w="3118"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Музыка</w:t>
            </w:r>
          </w:p>
        </w:tc>
        <w:tc>
          <w:tcPr>
            <w:tcW w:w="2835" w:type="dxa"/>
          </w:tcPr>
          <w:p w:rsidR="00AF3885" w:rsidRPr="000D3A3B" w:rsidRDefault="00AF3885" w:rsidP="00681538">
            <w:pPr>
              <w:jc w:val="center"/>
              <w:rPr>
                <w:rFonts w:ascii="Times New Roman" w:hAnsi="Times New Roman" w:cs="Times New Roman"/>
                <w:sz w:val="28"/>
                <w:szCs w:val="28"/>
              </w:rPr>
            </w:pPr>
            <w:r w:rsidRPr="000D3A3B">
              <w:rPr>
                <w:rFonts w:ascii="Times New Roman" w:hAnsi="Times New Roman" w:cs="Times New Roman"/>
                <w:sz w:val="28"/>
                <w:szCs w:val="28"/>
              </w:rPr>
              <w:t>1</w:t>
            </w:r>
          </w:p>
        </w:tc>
      </w:tr>
      <w:tr w:rsidR="00AF3885" w:rsidRPr="000D3A3B" w:rsidTr="00AF3885">
        <w:tc>
          <w:tcPr>
            <w:tcW w:w="2978" w:type="dxa"/>
            <w:vMerge/>
          </w:tcPr>
          <w:p w:rsidR="00AF3885" w:rsidRPr="000D3A3B" w:rsidRDefault="00AF3885" w:rsidP="00681538">
            <w:pPr>
              <w:rPr>
                <w:rFonts w:ascii="Times New Roman" w:hAnsi="Times New Roman" w:cs="Times New Roman"/>
                <w:sz w:val="28"/>
                <w:szCs w:val="28"/>
              </w:rPr>
            </w:pPr>
          </w:p>
        </w:tc>
        <w:tc>
          <w:tcPr>
            <w:tcW w:w="3118"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Изобразительное искусство</w:t>
            </w:r>
          </w:p>
        </w:tc>
        <w:tc>
          <w:tcPr>
            <w:tcW w:w="2835" w:type="dxa"/>
          </w:tcPr>
          <w:p w:rsidR="00AF3885" w:rsidRPr="000D3A3B" w:rsidRDefault="00AF3885" w:rsidP="00681538">
            <w:pPr>
              <w:jc w:val="center"/>
              <w:rPr>
                <w:rFonts w:ascii="Times New Roman" w:hAnsi="Times New Roman" w:cs="Times New Roman"/>
                <w:sz w:val="28"/>
                <w:szCs w:val="28"/>
              </w:rPr>
            </w:pPr>
            <w:r w:rsidRPr="000D3A3B">
              <w:rPr>
                <w:rFonts w:ascii="Times New Roman" w:hAnsi="Times New Roman" w:cs="Times New Roman"/>
                <w:sz w:val="28"/>
                <w:szCs w:val="28"/>
              </w:rPr>
              <w:t>1</w:t>
            </w:r>
          </w:p>
        </w:tc>
      </w:tr>
      <w:tr w:rsidR="00AF3885" w:rsidRPr="000D3A3B" w:rsidTr="00AF3885">
        <w:tc>
          <w:tcPr>
            <w:tcW w:w="2978"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Технология</w:t>
            </w:r>
          </w:p>
        </w:tc>
        <w:tc>
          <w:tcPr>
            <w:tcW w:w="3118"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Технология</w:t>
            </w:r>
          </w:p>
        </w:tc>
        <w:tc>
          <w:tcPr>
            <w:tcW w:w="2835" w:type="dxa"/>
          </w:tcPr>
          <w:p w:rsidR="00AF3885" w:rsidRPr="000D3A3B" w:rsidRDefault="00AF3885" w:rsidP="00681538">
            <w:pPr>
              <w:jc w:val="center"/>
              <w:rPr>
                <w:rFonts w:ascii="Times New Roman" w:hAnsi="Times New Roman" w:cs="Times New Roman"/>
                <w:sz w:val="28"/>
                <w:szCs w:val="28"/>
              </w:rPr>
            </w:pPr>
            <w:r w:rsidRPr="000D3A3B">
              <w:rPr>
                <w:rFonts w:ascii="Times New Roman" w:hAnsi="Times New Roman" w:cs="Times New Roman"/>
                <w:sz w:val="28"/>
                <w:szCs w:val="28"/>
              </w:rPr>
              <w:t>2</w:t>
            </w:r>
          </w:p>
        </w:tc>
      </w:tr>
      <w:tr w:rsidR="00AF3885" w:rsidRPr="000D3A3B" w:rsidTr="00AF3885">
        <w:tc>
          <w:tcPr>
            <w:tcW w:w="2978" w:type="dxa"/>
            <w:vMerge w:val="restart"/>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Физическая культура и основы безопасности жизнедеятельности</w:t>
            </w:r>
          </w:p>
        </w:tc>
        <w:tc>
          <w:tcPr>
            <w:tcW w:w="3118"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Физическая культура</w:t>
            </w:r>
          </w:p>
        </w:tc>
        <w:tc>
          <w:tcPr>
            <w:tcW w:w="2835" w:type="dxa"/>
          </w:tcPr>
          <w:p w:rsidR="00AF3885" w:rsidRPr="000D3A3B" w:rsidRDefault="00AF3885" w:rsidP="00681538">
            <w:pPr>
              <w:jc w:val="center"/>
              <w:rPr>
                <w:rFonts w:ascii="Times New Roman" w:hAnsi="Times New Roman" w:cs="Times New Roman"/>
                <w:sz w:val="28"/>
                <w:szCs w:val="28"/>
              </w:rPr>
            </w:pPr>
            <w:r w:rsidRPr="000D3A3B">
              <w:rPr>
                <w:rFonts w:ascii="Times New Roman" w:hAnsi="Times New Roman" w:cs="Times New Roman"/>
                <w:sz w:val="28"/>
                <w:szCs w:val="28"/>
              </w:rPr>
              <w:t>3</w:t>
            </w:r>
          </w:p>
        </w:tc>
      </w:tr>
      <w:tr w:rsidR="00AF3885" w:rsidRPr="000D3A3B" w:rsidTr="00AF3885">
        <w:tc>
          <w:tcPr>
            <w:tcW w:w="2978" w:type="dxa"/>
            <w:vMerge/>
          </w:tcPr>
          <w:p w:rsidR="00AF3885" w:rsidRPr="000D3A3B" w:rsidRDefault="00AF3885" w:rsidP="00681538">
            <w:pPr>
              <w:rPr>
                <w:rFonts w:ascii="Times New Roman" w:hAnsi="Times New Roman" w:cs="Times New Roman"/>
                <w:sz w:val="28"/>
                <w:szCs w:val="28"/>
              </w:rPr>
            </w:pPr>
          </w:p>
        </w:tc>
        <w:tc>
          <w:tcPr>
            <w:tcW w:w="3118" w:type="dxa"/>
          </w:tcPr>
          <w:p w:rsidR="00AF3885" w:rsidRPr="000D3A3B" w:rsidRDefault="009E7B66" w:rsidP="00681538">
            <w:pPr>
              <w:rPr>
                <w:rFonts w:ascii="Times New Roman" w:hAnsi="Times New Roman" w:cs="Times New Roman"/>
                <w:sz w:val="28"/>
                <w:szCs w:val="28"/>
              </w:rPr>
            </w:pPr>
            <w:r>
              <w:rPr>
                <w:rFonts w:ascii="Times New Roman" w:hAnsi="Times New Roman" w:cs="Times New Roman"/>
                <w:sz w:val="28"/>
                <w:szCs w:val="28"/>
              </w:rPr>
              <w:t xml:space="preserve">Основы безопасности </w:t>
            </w:r>
            <w:proofErr w:type="spellStart"/>
            <w:r>
              <w:rPr>
                <w:rFonts w:ascii="Times New Roman" w:hAnsi="Times New Roman" w:cs="Times New Roman"/>
                <w:sz w:val="28"/>
                <w:szCs w:val="28"/>
              </w:rPr>
              <w:t>жизнедеятельностии</w:t>
            </w:r>
            <w:bookmarkStart w:id="5" w:name="_GoBack"/>
            <w:bookmarkEnd w:id="5"/>
            <w:proofErr w:type="spellEnd"/>
          </w:p>
        </w:tc>
        <w:tc>
          <w:tcPr>
            <w:tcW w:w="2835" w:type="dxa"/>
          </w:tcPr>
          <w:p w:rsidR="00AF3885" w:rsidRPr="000D3A3B" w:rsidRDefault="00AF3885" w:rsidP="00681538">
            <w:pPr>
              <w:jc w:val="center"/>
              <w:rPr>
                <w:rFonts w:ascii="Times New Roman" w:hAnsi="Times New Roman" w:cs="Times New Roman"/>
                <w:sz w:val="28"/>
                <w:szCs w:val="28"/>
              </w:rPr>
            </w:pPr>
            <w:r w:rsidRPr="000D3A3B">
              <w:rPr>
                <w:rFonts w:ascii="Times New Roman" w:hAnsi="Times New Roman" w:cs="Times New Roman"/>
                <w:sz w:val="28"/>
                <w:szCs w:val="28"/>
              </w:rPr>
              <w:t>1 ш</w:t>
            </w:r>
          </w:p>
        </w:tc>
      </w:tr>
      <w:tr w:rsidR="00AF3885" w:rsidRPr="000D3A3B" w:rsidTr="00AF3885">
        <w:tc>
          <w:tcPr>
            <w:tcW w:w="6096" w:type="dxa"/>
            <w:gridSpan w:val="2"/>
          </w:tcPr>
          <w:p w:rsidR="00AF3885" w:rsidRPr="000D3A3B" w:rsidRDefault="00AF3885" w:rsidP="00681538">
            <w:pPr>
              <w:rPr>
                <w:rFonts w:ascii="Times New Roman" w:hAnsi="Times New Roman" w:cs="Times New Roman"/>
                <w:b/>
                <w:sz w:val="28"/>
                <w:szCs w:val="28"/>
              </w:rPr>
            </w:pPr>
            <w:r w:rsidRPr="000D3A3B">
              <w:rPr>
                <w:rFonts w:ascii="Times New Roman" w:hAnsi="Times New Roman" w:cs="Times New Roman"/>
                <w:b/>
                <w:sz w:val="28"/>
                <w:szCs w:val="28"/>
              </w:rPr>
              <w:t>Итого:</w:t>
            </w:r>
          </w:p>
        </w:tc>
        <w:tc>
          <w:tcPr>
            <w:tcW w:w="2835" w:type="dxa"/>
          </w:tcPr>
          <w:p w:rsidR="00AF3885" w:rsidRPr="000D3A3B" w:rsidRDefault="00AF3885" w:rsidP="00681538">
            <w:pPr>
              <w:jc w:val="center"/>
              <w:rPr>
                <w:rFonts w:ascii="Times New Roman" w:hAnsi="Times New Roman" w:cs="Times New Roman"/>
                <w:b/>
                <w:sz w:val="28"/>
                <w:szCs w:val="28"/>
              </w:rPr>
            </w:pPr>
            <w:r w:rsidRPr="000D3A3B">
              <w:rPr>
                <w:rFonts w:ascii="Times New Roman" w:hAnsi="Times New Roman" w:cs="Times New Roman"/>
                <w:b/>
                <w:sz w:val="28"/>
                <w:szCs w:val="28"/>
              </w:rPr>
              <w:t>30</w:t>
            </w:r>
          </w:p>
        </w:tc>
      </w:tr>
      <w:tr w:rsidR="0068446D" w:rsidRPr="000D3A3B" w:rsidTr="00A92A93">
        <w:tc>
          <w:tcPr>
            <w:tcW w:w="6096" w:type="dxa"/>
            <w:gridSpan w:val="2"/>
          </w:tcPr>
          <w:p w:rsidR="0068446D" w:rsidRPr="005C4511" w:rsidRDefault="005C4511" w:rsidP="00681538">
            <w:pPr>
              <w:rPr>
                <w:rFonts w:ascii="Times New Roman" w:hAnsi="Times New Roman" w:cs="Times New Roman"/>
                <w:b/>
                <w:i/>
                <w:sz w:val="28"/>
                <w:szCs w:val="28"/>
              </w:rPr>
            </w:pPr>
            <w:r w:rsidRPr="005C4511">
              <w:rPr>
                <w:rFonts w:ascii="Times New Roman" w:hAnsi="Times New Roman" w:cs="Times New Roman"/>
                <w:b/>
                <w:i/>
                <w:sz w:val="28"/>
                <w:szCs w:val="28"/>
              </w:rPr>
              <w:t>Часть, формируемая ОО</w:t>
            </w:r>
          </w:p>
          <w:p w:rsidR="0068446D" w:rsidRPr="000D3A3B" w:rsidRDefault="0068446D" w:rsidP="00681538">
            <w:pPr>
              <w:rPr>
                <w:rFonts w:ascii="Times New Roman" w:hAnsi="Times New Roman" w:cs="Times New Roman"/>
                <w:sz w:val="28"/>
                <w:szCs w:val="28"/>
              </w:rPr>
            </w:pPr>
            <w:r w:rsidRPr="000D3A3B">
              <w:rPr>
                <w:rFonts w:ascii="Times New Roman" w:hAnsi="Times New Roman" w:cs="Times New Roman"/>
                <w:sz w:val="28"/>
                <w:szCs w:val="28"/>
              </w:rPr>
              <w:t>Групповые  консультации (математика)</w:t>
            </w:r>
          </w:p>
          <w:p w:rsidR="0068446D" w:rsidRPr="000D3A3B" w:rsidRDefault="0068446D" w:rsidP="00681538">
            <w:pPr>
              <w:rPr>
                <w:rFonts w:ascii="Times New Roman" w:hAnsi="Times New Roman" w:cs="Times New Roman"/>
                <w:sz w:val="28"/>
                <w:szCs w:val="28"/>
              </w:rPr>
            </w:pPr>
            <w:r w:rsidRPr="000D3A3B">
              <w:rPr>
                <w:rFonts w:ascii="Times New Roman" w:hAnsi="Times New Roman" w:cs="Times New Roman"/>
                <w:sz w:val="28"/>
                <w:szCs w:val="28"/>
              </w:rPr>
              <w:t>Групповые  консультации</w:t>
            </w:r>
          </w:p>
          <w:p w:rsidR="0068446D" w:rsidRPr="000D3A3B" w:rsidRDefault="0068446D" w:rsidP="00681538">
            <w:pPr>
              <w:rPr>
                <w:rFonts w:ascii="Times New Roman" w:hAnsi="Times New Roman" w:cs="Times New Roman"/>
                <w:i/>
                <w:sz w:val="28"/>
                <w:szCs w:val="28"/>
              </w:rPr>
            </w:pPr>
            <w:r w:rsidRPr="000D3A3B">
              <w:rPr>
                <w:rFonts w:ascii="Times New Roman" w:hAnsi="Times New Roman" w:cs="Times New Roman"/>
                <w:sz w:val="28"/>
                <w:szCs w:val="28"/>
              </w:rPr>
              <w:t xml:space="preserve"> (русский язык)</w:t>
            </w:r>
          </w:p>
        </w:tc>
        <w:tc>
          <w:tcPr>
            <w:tcW w:w="2835" w:type="dxa"/>
          </w:tcPr>
          <w:p w:rsidR="0068446D" w:rsidRPr="000D3A3B" w:rsidRDefault="0068446D" w:rsidP="00681538">
            <w:pPr>
              <w:jc w:val="center"/>
              <w:rPr>
                <w:rFonts w:ascii="Times New Roman" w:hAnsi="Times New Roman" w:cs="Times New Roman"/>
                <w:sz w:val="28"/>
                <w:szCs w:val="28"/>
              </w:rPr>
            </w:pPr>
          </w:p>
          <w:p w:rsidR="0068446D" w:rsidRPr="000D3A3B" w:rsidRDefault="0068446D" w:rsidP="00681538">
            <w:pPr>
              <w:jc w:val="center"/>
              <w:rPr>
                <w:rFonts w:ascii="Times New Roman" w:hAnsi="Times New Roman" w:cs="Times New Roman"/>
                <w:sz w:val="28"/>
                <w:szCs w:val="28"/>
              </w:rPr>
            </w:pPr>
            <w:r w:rsidRPr="000D3A3B">
              <w:rPr>
                <w:rFonts w:ascii="Times New Roman" w:hAnsi="Times New Roman" w:cs="Times New Roman"/>
                <w:sz w:val="28"/>
                <w:szCs w:val="28"/>
              </w:rPr>
              <w:t>1</w:t>
            </w:r>
          </w:p>
          <w:p w:rsidR="0068446D" w:rsidRPr="000D3A3B" w:rsidRDefault="0068446D" w:rsidP="00681538">
            <w:pPr>
              <w:jc w:val="center"/>
              <w:rPr>
                <w:rFonts w:ascii="Times New Roman" w:hAnsi="Times New Roman" w:cs="Times New Roman"/>
                <w:sz w:val="28"/>
                <w:szCs w:val="28"/>
              </w:rPr>
            </w:pPr>
            <w:r w:rsidRPr="000D3A3B">
              <w:rPr>
                <w:rFonts w:ascii="Times New Roman" w:hAnsi="Times New Roman" w:cs="Times New Roman"/>
                <w:sz w:val="28"/>
                <w:szCs w:val="28"/>
              </w:rPr>
              <w:t>1</w:t>
            </w:r>
          </w:p>
          <w:p w:rsidR="0068446D" w:rsidRPr="000D3A3B" w:rsidRDefault="0068446D" w:rsidP="00681538">
            <w:pPr>
              <w:rPr>
                <w:rFonts w:ascii="Times New Roman" w:hAnsi="Times New Roman" w:cs="Times New Roman"/>
                <w:sz w:val="28"/>
                <w:szCs w:val="28"/>
              </w:rPr>
            </w:pPr>
          </w:p>
        </w:tc>
      </w:tr>
      <w:tr w:rsidR="00AF3885" w:rsidRPr="000D3A3B" w:rsidTr="00AF3885">
        <w:tc>
          <w:tcPr>
            <w:tcW w:w="6096" w:type="dxa"/>
            <w:gridSpan w:val="2"/>
          </w:tcPr>
          <w:p w:rsidR="00AF3885" w:rsidRPr="000D3A3B" w:rsidRDefault="00AF3885" w:rsidP="00681538">
            <w:pPr>
              <w:rPr>
                <w:rFonts w:ascii="Times New Roman" w:hAnsi="Times New Roman" w:cs="Times New Roman"/>
                <w:b/>
                <w:sz w:val="28"/>
                <w:szCs w:val="28"/>
              </w:rPr>
            </w:pPr>
            <w:r w:rsidRPr="000D3A3B">
              <w:rPr>
                <w:rFonts w:ascii="Times New Roman" w:hAnsi="Times New Roman" w:cs="Times New Roman"/>
                <w:b/>
                <w:sz w:val="28"/>
                <w:szCs w:val="28"/>
              </w:rPr>
              <w:t>Предельно допустимая учебная нагрузка при 6-дневной неделе</w:t>
            </w:r>
          </w:p>
        </w:tc>
        <w:tc>
          <w:tcPr>
            <w:tcW w:w="2835" w:type="dxa"/>
          </w:tcPr>
          <w:p w:rsidR="00AF3885" w:rsidRPr="000D3A3B" w:rsidRDefault="00AF3885" w:rsidP="00681538">
            <w:pPr>
              <w:jc w:val="center"/>
              <w:rPr>
                <w:rFonts w:ascii="Times New Roman" w:hAnsi="Times New Roman" w:cs="Times New Roman"/>
                <w:b/>
                <w:sz w:val="28"/>
                <w:szCs w:val="28"/>
              </w:rPr>
            </w:pPr>
            <w:r w:rsidRPr="000D3A3B">
              <w:rPr>
                <w:rFonts w:ascii="Times New Roman" w:hAnsi="Times New Roman" w:cs="Times New Roman"/>
                <w:b/>
                <w:sz w:val="28"/>
                <w:szCs w:val="28"/>
              </w:rPr>
              <w:t>32</w:t>
            </w:r>
          </w:p>
        </w:tc>
      </w:tr>
    </w:tbl>
    <w:p w:rsidR="006C79BA" w:rsidRPr="000D3A3B" w:rsidRDefault="006C79BA" w:rsidP="006C79BA">
      <w:pPr>
        <w:rPr>
          <w:rFonts w:ascii="Times New Roman" w:hAnsi="Times New Roman" w:cs="Times New Roman"/>
          <w:sz w:val="28"/>
          <w:szCs w:val="28"/>
        </w:rPr>
      </w:pPr>
    </w:p>
    <w:p w:rsidR="006C79BA" w:rsidRPr="000D3A3B" w:rsidRDefault="006C79BA" w:rsidP="006C79BA">
      <w:pPr>
        <w:rPr>
          <w:rFonts w:ascii="Times New Roman" w:hAnsi="Times New Roman" w:cs="Times New Roman"/>
          <w:sz w:val="28"/>
          <w:szCs w:val="28"/>
        </w:rPr>
      </w:pPr>
      <w:r w:rsidRPr="000D3A3B">
        <w:rPr>
          <w:rFonts w:ascii="Times New Roman" w:hAnsi="Times New Roman" w:cs="Times New Roman"/>
          <w:sz w:val="28"/>
          <w:szCs w:val="28"/>
        </w:rPr>
        <w:t xml:space="preserve">      Представленный учебный план направлен на формирование образовательного пространства школы, обеспечивающего оптимальные условия для развития и самореализации </w:t>
      </w:r>
      <w:proofErr w:type="gramStart"/>
      <w:r w:rsidRPr="000D3A3B">
        <w:rPr>
          <w:rFonts w:ascii="Times New Roman" w:hAnsi="Times New Roman" w:cs="Times New Roman"/>
          <w:sz w:val="28"/>
          <w:szCs w:val="28"/>
        </w:rPr>
        <w:t>обучающихся</w:t>
      </w:r>
      <w:proofErr w:type="gramEnd"/>
      <w:r w:rsidRPr="000D3A3B">
        <w:rPr>
          <w:rFonts w:ascii="Times New Roman" w:hAnsi="Times New Roman" w:cs="Times New Roman"/>
          <w:sz w:val="28"/>
          <w:szCs w:val="28"/>
        </w:rPr>
        <w:t>.</w:t>
      </w:r>
    </w:p>
    <w:p w:rsidR="006C79BA" w:rsidRPr="000D3A3B" w:rsidRDefault="006C79BA" w:rsidP="006C79BA">
      <w:pPr>
        <w:rPr>
          <w:rFonts w:ascii="Times New Roman" w:hAnsi="Times New Roman" w:cs="Times New Roman"/>
          <w:sz w:val="28"/>
          <w:szCs w:val="28"/>
        </w:rPr>
      </w:pPr>
      <w:r w:rsidRPr="000D3A3B">
        <w:rPr>
          <w:rFonts w:ascii="Times New Roman" w:hAnsi="Times New Roman" w:cs="Times New Roman"/>
          <w:sz w:val="28"/>
          <w:szCs w:val="28"/>
        </w:rPr>
        <w:t xml:space="preserve">     Продолжительность учебного года на второй ступени общего образования составляет 34 недели.  Продолжительность каникул в течение учебного года составляет не менее 30 календарных дней, летом — не менее 8 недель. Продолжительность урока в основной школе составляет 45 минут.</w:t>
      </w:r>
      <w:r w:rsidRPr="000D3A3B">
        <w:rPr>
          <w:rFonts w:ascii="Times New Roman" w:hAnsi="Times New Roman" w:cs="Times New Roman"/>
          <w:sz w:val="28"/>
          <w:szCs w:val="28"/>
        </w:rPr>
        <w:tab/>
      </w:r>
    </w:p>
    <w:p w:rsidR="00C77435" w:rsidRPr="000D3A3B" w:rsidRDefault="00C77435" w:rsidP="00B01E84">
      <w:pPr>
        <w:rPr>
          <w:rFonts w:ascii="Times New Roman" w:hAnsi="Times New Roman" w:cs="Times New Roman"/>
          <w:b/>
          <w:sz w:val="28"/>
          <w:szCs w:val="28"/>
        </w:rPr>
      </w:pPr>
      <w:r w:rsidRPr="000D3A3B">
        <w:rPr>
          <w:rFonts w:ascii="Times New Roman" w:hAnsi="Times New Roman" w:cs="Times New Roman"/>
          <w:b/>
          <w:sz w:val="28"/>
          <w:szCs w:val="28"/>
        </w:rPr>
        <w:t>3.2. Организация внеурочной деятельности</w:t>
      </w:r>
    </w:p>
    <w:p w:rsidR="006C79BA" w:rsidRPr="000D3A3B" w:rsidRDefault="006C79BA" w:rsidP="006C79BA">
      <w:pPr>
        <w:spacing w:after="0"/>
        <w:rPr>
          <w:rFonts w:ascii="Times New Roman" w:hAnsi="Times New Roman" w:cs="Times New Roman"/>
          <w:sz w:val="28"/>
          <w:szCs w:val="28"/>
        </w:rPr>
      </w:pPr>
      <w:r w:rsidRPr="000D3A3B">
        <w:rPr>
          <w:rFonts w:ascii="Times New Roman" w:hAnsi="Times New Roman" w:cs="Times New Roman"/>
          <w:sz w:val="28"/>
          <w:szCs w:val="28"/>
        </w:rPr>
        <w:t xml:space="preserve">      Организация занятий по направлениям раздела «Внеурочная деятельность» </w:t>
      </w:r>
    </w:p>
    <w:p w:rsidR="006C79BA" w:rsidRPr="000D3A3B" w:rsidRDefault="006C79BA" w:rsidP="006C79BA">
      <w:pPr>
        <w:spacing w:after="0"/>
        <w:rPr>
          <w:rFonts w:ascii="Times New Roman" w:hAnsi="Times New Roman" w:cs="Times New Roman"/>
          <w:sz w:val="28"/>
          <w:szCs w:val="28"/>
        </w:rPr>
      </w:pPr>
      <w:r w:rsidRPr="000D3A3B">
        <w:rPr>
          <w:rFonts w:ascii="Times New Roman" w:hAnsi="Times New Roman" w:cs="Times New Roman"/>
          <w:sz w:val="28"/>
          <w:szCs w:val="28"/>
        </w:rPr>
        <w:t xml:space="preserve">является неотъемлемой частью образовательного процесса при реализации принципов ФГОС ООО. По данному виду деятельности </w:t>
      </w:r>
      <w:proofErr w:type="gramStart"/>
      <w:r w:rsidRPr="000D3A3B">
        <w:rPr>
          <w:rFonts w:ascii="Times New Roman" w:hAnsi="Times New Roman" w:cs="Times New Roman"/>
          <w:sz w:val="28"/>
          <w:szCs w:val="28"/>
        </w:rPr>
        <w:t>обучающимся</w:t>
      </w:r>
      <w:proofErr w:type="gramEnd"/>
      <w:r w:rsidRPr="000D3A3B">
        <w:rPr>
          <w:rFonts w:ascii="Times New Roman" w:hAnsi="Times New Roman" w:cs="Times New Roman"/>
          <w:sz w:val="28"/>
          <w:szCs w:val="28"/>
        </w:rPr>
        <w:t xml:space="preserve"> предоставляется возможность выбора широк ого спектра занятий, направленных на их развитие. </w:t>
      </w:r>
    </w:p>
    <w:p w:rsidR="006C79BA" w:rsidRPr="000D3A3B" w:rsidRDefault="006C79BA" w:rsidP="006C79BA">
      <w:pPr>
        <w:rPr>
          <w:rFonts w:ascii="Times New Roman" w:hAnsi="Times New Roman" w:cs="Times New Roman"/>
          <w:sz w:val="28"/>
          <w:szCs w:val="28"/>
        </w:rPr>
      </w:pPr>
      <w:r w:rsidRPr="000D3A3B">
        <w:rPr>
          <w:rFonts w:ascii="Times New Roman" w:hAnsi="Times New Roman" w:cs="Times New Roman"/>
          <w:sz w:val="28"/>
          <w:szCs w:val="28"/>
        </w:rPr>
        <w:t xml:space="preserve">В соответствии с требованиями федерального образовательного стандарта основного общего образования  внеурочная деятельность организуется по направлениям развития личности (спортивно-оздоровительное, социальное, духовно-нравственное, </w:t>
      </w:r>
      <w:proofErr w:type="spellStart"/>
      <w:r w:rsidRPr="000D3A3B">
        <w:rPr>
          <w:rFonts w:ascii="Times New Roman" w:hAnsi="Times New Roman" w:cs="Times New Roman"/>
          <w:sz w:val="28"/>
          <w:szCs w:val="28"/>
        </w:rPr>
        <w:t>общеинтеллектуальное</w:t>
      </w:r>
      <w:proofErr w:type="spellEnd"/>
      <w:r w:rsidRPr="000D3A3B">
        <w:rPr>
          <w:rFonts w:ascii="Times New Roman" w:hAnsi="Times New Roman" w:cs="Times New Roman"/>
          <w:sz w:val="28"/>
          <w:szCs w:val="28"/>
        </w:rPr>
        <w:t>, общекультурное).</w:t>
      </w:r>
    </w:p>
    <w:p w:rsidR="006C79BA" w:rsidRPr="000D3A3B" w:rsidRDefault="006C79BA" w:rsidP="006C79BA">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    Данная часть учебного плана реализуется во второй половине дня. </w:t>
      </w:r>
      <w:proofErr w:type="gramStart"/>
      <w:r w:rsidRPr="000D3A3B">
        <w:rPr>
          <w:rFonts w:ascii="Times New Roman" w:hAnsi="Times New Roman" w:cs="Times New Roman"/>
          <w:sz w:val="28"/>
          <w:szCs w:val="28"/>
        </w:rPr>
        <w:t>Часы отводятся на реализацию различных форм её организации, отличные от урочной системы обучения, таких, как кружки познавательной направленности, секции, экскурсии, олимпиады, викторины; тематические диспуты, беседы, дискуссии;</w:t>
      </w:r>
      <w:proofErr w:type="gramEnd"/>
      <w:r w:rsidRPr="000D3A3B">
        <w:rPr>
          <w:rFonts w:ascii="Times New Roman" w:hAnsi="Times New Roman" w:cs="Times New Roman"/>
          <w:sz w:val="28"/>
          <w:szCs w:val="28"/>
        </w:rPr>
        <w:t xml:space="preserve"> </w:t>
      </w:r>
      <w:proofErr w:type="gramStart"/>
      <w:r w:rsidRPr="000D3A3B">
        <w:rPr>
          <w:rFonts w:ascii="Times New Roman" w:hAnsi="Times New Roman" w:cs="Times New Roman"/>
          <w:sz w:val="28"/>
          <w:szCs w:val="28"/>
        </w:rPr>
        <w:t xml:space="preserve">поход в театр, музей, социально – моделирующие и другие игры, проектная и исследовательская деятельность,  выставки, ярмарки, спортивные мероприятия, Дни здоровья, семейные турниры, спортивные оздоровительные походы, оказание тимуровской помощи ветеранам Великой Отечественной войны, старожилам, с которыми встречаются школьники во время проведения краеведческой работы, общественно полезные практики и т. д. </w:t>
      </w:r>
      <w:proofErr w:type="gramEnd"/>
    </w:p>
    <w:p w:rsidR="00B01E84" w:rsidRPr="000D3A3B" w:rsidRDefault="006C79BA" w:rsidP="00B01E84">
      <w:pPr>
        <w:rPr>
          <w:rFonts w:ascii="Times New Roman" w:hAnsi="Times New Roman" w:cs="Times New Roman"/>
          <w:b/>
          <w:sz w:val="28"/>
          <w:szCs w:val="28"/>
        </w:rPr>
      </w:pPr>
      <w:r w:rsidRPr="000D3A3B">
        <w:rPr>
          <w:rFonts w:ascii="Times New Roman" w:hAnsi="Times New Roman" w:cs="Times New Roman"/>
          <w:b/>
          <w:sz w:val="28"/>
          <w:szCs w:val="28"/>
        </w:rPr>
        <w:t xml:space="preserve">              </w:t>
      </w:r>
      <w:r w:rsidR="00B01E84" w:rsidRPr="000D3A3B">
        <w:rPr>
          <w:rFonts w:ascii="Times New Roman" w:hAnsi="Times New Roman" w:cs="Times New Roman"/>
          <w:b/>
          <w:sz w:val="28"/>
          <w:szCs w:val="28"/>
        </w:rPr>
        <w:t xml:space="preserve">План внеурочной деятельности </w:t>
      </w:r>
      <w:r w:rsidRPr="000D3A3B">
        <w:rPr>
          <w:rFonts w:ascii="Times New Roman" w:hAnsi="Times New Roman" w:cs="Times New Roman"/>
          <w:b/>
          <w:sz w:val="28"/>
          <w:szCs w:val="28"/>
        </w:rPr>
        <w:t xml:space="preserve">в 5 классе </w:t>
      </w:r>
      <w:r w:rsidR="003426DD">
        <w:rPr>
          <w:rFonts w:ascii="Times New Roman" w:hAnsi="Times New Roman" w:cs="Times New Roman"/>
          <w:b/>
          <w:sz w:val="28"/>
          <w:szCs w:val="28"/>
        </w:rPr>
        <w:t>на 2014-2015 уч.</w:t>
      </w:r>
      <w:r w:rsidR="00B01E84" w:rsidRPr="000D3A3B">
        <w:rPr>
          <w:rFonts w:ascii="Times New Roman" w:hAnsi="Times New Roman" w:cs="Times New Roman"/>
          <w:b/>
          <w:sz w:val="28"/>
          <w:szCs w:val="28"/>
        </w:rPr>
        <w:t xml:space="preserve"> год</w:t>
      </w:r>
    </w:p>
    <w:p w:rsidR="00AF3885" w:rsidRPr="000D3A3B" w:rsidRDefault="00B01E84" w:rsidP="00AF3885">
      <w:pPr>
        <w:spacing w:after="0"/>
        <w:jc w:val="center"/>
        <w:rPr>
          <w:rFonts w:ascii="Times New Roman" w:hAnsi="Times New Roman" w:cs="Times New Roman"/>
          <w:b/>
          <w:sz w:val="28"/>
          <w:szCs w:val="28"/>
        </w:rPr>
      </w:pPr>
      <w:r w:rsidRPr="000D3A3B">
        <w:rPr>
          <w:rFonts w:ascii="Times New Roman" w:hAnsi="Times New Roman" w:cs="Times New Roman"/>
          <w:sz w:val="28"/>
          <w:szCs w:val="28"/>
        </w:rPr>
        <w:t> </w:t>
      </w:r>
    </w:p>
    <w:tbl>
      <w:tblPr>
        <w:tblStyle w:val="af2"/>
        <w:tblW w:w="9639" w:type="dxa"/>
        <w:tblInd w:w="-459" w:type="dxa"/>
        <w:tblLayout w:type="fixed"/>
        <w:tblLook w:val="04A0" w:firstRow="1" w:lastRow="0" w:firstColumn="1" w:lastColumn="0" w:noHBand="0" w:noVBand="1"/>
      </w:tblPr>
      <w:tblGrid>
        <w:gridCol w:w="3119"/>
        <w:gridCol w:w="3685"/>
        <w:gridCol w:w="1701"/>
        <w:gridCol w:w="1134"/>
      </w:tblGrid>
      <w:tr w:rsidR="00AF3885" w:rsidRPr="000D3A3B" w:rsidTr="009E7B66">
        <w:tc>
          <w:tcPr>
            <w:tcW w:w="3119" w:type="dxa"/>
          </w:tcPr>
          <w:p w:rsidR="00AF3885" w:rsidRPr="000D3A3B" w:rsidRDefault="00AF3885" w:rsidP="00681538">
            <w:pPr>
              <w:rPr>
                <w:rFonts w:ascii="Times New Roman" w:hAnsi="Times New Roman" w:cs="Times New Roman"/>
                <w:b/>
                <w:i/>
                <w:sz w:val="28"/>
                <w:szCs w:val="28"/>
              </w:rPr>
            </w:pPr>
            <w:r w:rsidRPr="000D3A3B">
              <w:rPr>
                <w:rFonts w:ascii="Times New Roman" w:hAnsi="Times New Roman" w:cs="Times New Roman"/>
                <w:b/>
                <w:i/>
                <w:sz w:val="28"/>
                <w:szCs w:val="28"/>
              </w:rPr>
              <w:t xml:space="preserve">Направление </w:t>
            </w:r>
          </w:p>
        </w:tc>
        <w:tc>
          <w:tcPr>
            <w:tcW w:w="3685" w:type="dxa"/>
          </w:tcPr>
          <w:p w:rsidR="00AF3885" w:rsidRPr="000D3A3B" w:rsidRDefault="00AF3885" w:rsidP="00681538">
            <w:pPr>
              <w:rPr>
                <w:rFonts w:ascii="Times New Roman" w:hAnsi="Times New Roman" w:cs="Times New Roman"/>
                <w:b/>
                <w:i/>
                <w:sz w:val="28"/>
                <w:szCs w:val="28"/>
              </w:rPr>
            </w:pPr>
            <w:r w:rsidRPr="000D3A3B">
              <w:rPr>
                <w:rFonts w:ascii="Times New Roman" w:hAnsi="Times New Roman" w:cs="Times New Roman"/>
                <w:b/>
                <w:i/>
                <w:sz w:val="28"/>
                <w:szCs w:val="28"/>
              </w:rPr>
              <w:t xml:space="preserve">Программа </w:t>
            </w:r>
          </w:p>
        </w:tc>
        <w:tc>
          <w:tcPr>
            <w:tcW w:w="1701" w:type="dxa"/>
          </w:tcPr>
          <w:p w:rsidR="00AF3885" w:rsidRPr="000D3A3B" w:rsidRDefault="00AF3885" w:rsidP="00681538">
            <w:pPr>
              <w:rPr>
                <w:rFonts w:ascii="Times New Roman" w:hAnsi="Times New Roman" w:cs="Times New Roman"/>
                <w:b/>
                <w:i/>
                <w:sz w:val="28"/>
                <w:szCs w:val="28"/>
              </w:rPr>
            </w:pPr>
            <w:r w:rsidRPr="000D3A3B">
              <w:rPr>
                <w:rFonts w:ascii="Times New Roman" w:hAnsi="Times New Roman" w:cs="Times New Roman"/>
                <w:b/>
                <w:i/>
                <w:sz w:val="28"/>
                <w:szCs w:val="28"/>
              </w:rPr>
              <w:t>Форма организации занятий</w:t>
            </w:r>
          </w:p>
        </w:tc>
        <w:tc>
          <w:tcPr>
            <w:tcW w:w="1134" w:type="dxa"/>
          </w:tcPr>
          <w:p w:rsidR="00AF3885" w:rsidRPr="000D3A3B" w:rsidRDefault="00AF3885" w:rsidP="00681538">
            <w:pPr>
              <w:rPr>
                <w:rFonts w:ascii="Times New Roman" w:hAnsi="Times New Roman" w:cs="Times New Roman"/>
                <w:b/>
                <w:i/>
                <w:sz w:val="28"/>
                <w:szCs w:val="28"/>
              </w:rPr>
            </w:pPr>
            <w:r w:rsidRPr="000D3A3B">
              <w:rPr>
                <w:rFonts w:ascii="Times New Roman" w:hAnsi="Times New Roman" w:cs="Times New Roman"/>
                <w:b/>
                <w:i/>
                <w:sz w:val="28"/>
                <w:szCs w:val="28"/>
              </w:rPr>
              <w:t>Кол-во часов</w:t>
            </w:r>
          </w:p>
        </w:tc>
      </w:tr>
      <w:tr w:rsidR="00AF3885" w:rsidRPr="000D3A3B" w:rsidTr="009E7B66">
        <w:tc>
          <w:tcPr>
            <w:tcW w:w="3119" w:type="dxa"/>
          </w:tcPr>
          <w:p w:rsidR="00AF3885" w:rsidRPr="000D3A3B" w:rsidRDefault="00AF3885" w:rsidP="00681538">
            <w:pPr>
              <w:rPr>
                <w:rFonts w:ascii="Times New Roman" w:hAnsi="Times New Roman" w:cs="Times New Roman"/>
                <w:sz w:val="28"/>
                <w:szCs w:val="28"/>
              </w:rPr>
            </w:pPr>
            <w:proofErr w:type="spellStart"/>
            <w:r w:rsidRPr="000D3A3B">
              <w:rPr>
                <w:rFonts w:ascii="Times New Roman" w:hAnsi="Times New Roman" w:cs="Times New Roman"/>
                <w:sz w:val="28"/>
                <w:szCs w:val="28"/>
              </w:rPr>
              <w:t>Общеинтеллектуальное</w:t>
            </w:r>
            <w:proofErr w:type="spellEnd"/>
            <w:r w:rsidRPr="000D3A3B">
              <w:rPr>
                <w:rFonts w:ascii="Times New Roman" w:hAnsi="Times New Roman" w:cs="Times New Roman"/>
                <w:sz w:val="28"/>
                <w:szCs w:val="28"/>
              </w:rPr>
              <w:t xml:space="preserve"> направление</w:t>
            </w:r>
          </w:p>
        </w:tc>
        <w:tc>
          <w:tcPr>
            <w:tcW w:w="3685"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«Удивительное естествознание»</w:t>
            </w:r>
          </w:p>
          <w:p w:rsidR="00AF3885" w:rsidRPr="000D3A3B" w:rsidRDefault="00AF3885" w:rsidP="00681538">
            <w:pPr>
              <w:rPr>
                <w:rFonts w:ascii="Times New Roman" w:hAnsi="Times New Roman" w:cs="Times New Roman"/>
                <w:sz w:val="28"/>
                <w:szCs w:val="28"/>
              </w:rPr>
            </w:pPr>
          </w:p>
        </w:tc>
        <w:tc>
          <w:tcPr>
            <w:tcW w:w="1701"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клуб</w:t>
            </w:r>
          </w:p>
          <w:p w:rsidR="00AF3885" w:rsidRPr="000D3A3B" w:rsidRDefault="00AF3885" w:rsidP="00681538">
            <w:pPr>
              <w:rPr>
                <w:rFonts w:ascii="Times New Roman" w:hAnsi="Times New Roman" w:cs="Times New Roman"/>
                <w:sz w:val="28"/>
                <w:szCs w:val="28"/>
              </w:rPr>
            </w:pPr>
          </w:p>
        </w:tc>
        <w:tc>
          <w:tcPr>
            <w:tcW w:w="1134"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1</w:t>
            </w:r>
          </w:p>
        </w:tc>
      </w:tr>
      <w:tr w:rsidR="00AF3885" w:rsidRPr="000D3A3B" w:rsidTr="009E7B66">
        <w:trPr>
          <w:trHeight w:val="562"/>
        </w:trPr>
        <w:tc>
          <w:tcPr>
            <w:tcW w:w="3119"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Спортивно-оздоровительное направление</w:t>
            </w:r>
          </w:p>
        </w:tc>
        <w:tc>
          <w:tcPr>
            <w:tcW w:w="3685"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«Веселый мяч»</w:t>
            </w:r>
          </w:p>
        </w:tc>
        <w:tc>
          <w:tcPr>
            <w:tcW w:w="1701"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секция</w:t>
            </w:r>
          </w:p>
        </w:tc>
        <w:tc>
          <w:tcPr>
            <w:tcW w:w="1134"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1</w:t>
            </w:r>
          </w:p>
        </w:tc>
      </w:tr>
      <w:tr w:rsidR="00AF3885" w:rsidRPr="000D3A3B" w:rsidTr="009E7B66">
        <w:trPr>
          <w:trHeight w:val="654"/>
        </w:trPr>
        <w:tc>
          <w:tcPr>
            <w:tcW w:w="3119"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Социальное направление</w:t>
            </w:r>
          </w:p>
        </w:tc>
        <w:tc>
          <w:tcPr>
            <w:tcW w:w="3685"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Программа  по ПДД «Светофор»</w:t>
            </w:r>
          </w:p>
        </w:tc>
        <w:tc>
          <w:tcPr>
            <w:tcW w:w="1701"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кружок</w:t>
            </w:r>
          </w:p>
        </w:tc>
        <w:tc>
          <w:tcPr>
            <w:tcW w:w="1134"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1</w:t>
            </w:r>
          </w:p>
        </w:tc>
      </w:tr>
      <w:tr w:rsidR="00AF3885" w:rsidRPr="000D3A3B" w:rsidTr="009E7B66">
        <w:tc>
          <w:tcPr>
            <w:tcW w:w="3119"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Общекультурное направление</w:t>
            </w:r>
          </w:p>
        </w:tc>
        <w:tc>
          <w:tcPr>
            <w:tcW w:w="3685" w:type="dxa"/>
          </w:tcPr>
          <w:p w:rsidR="00AF3885" w:rsidRPr="000D3A3B" w:rsidRDefault="00AF3885" w:rsidP="006760DB">
            <w:pPr>
              <w:rPr>
                <w:rFonts w:ascii="Times New Roman" w:hAnsi="Times New Roman" w:cs="Times New Roman"/>
                <w:sz w:val="28"/>
                <w:szCs w:val="28"/>
              </w:rPr>
            </w:pPr>
            <w:r w:rsidRPr="000D3A3B">
              <w:rPr>
                <w:rFonts w:ascii="Times New Roman" w:hAnsi="Times New Roman" w:cs="Times New Roman"/>
                <w:sz w:val="28"/>
                <w:szCs w:val="28"/>
              </w:rPr>
              <w:t>Программа по искусству «</w:t>
            </w:r>
            <w:r w:rsidR="006760DB">
              <w:rPr>
                <w:rFonts w:ascii="Times New Roman" w:hAnsi="Times New Roman" w:cs="Times New Roman"/>
                <w:sz w:val="28"/>
                <w:szCs w:val="28"/>
              </w:rPr>
              <w:t>античная и древнеславянская мифологии</w:t>
            </w:r>
            <w:r w:rsidRPr="000D3A3B">
              <w:rPr>
                <w:rFonts w:ascii="Times New Roman" w:hAnsi="Times New Roman" w:cs="Times New Roman"/>
                <w:sz w:val="28"/>
                <w:szCs w:val="28"/>
              </w:rPr>
              <w:t>»</w:t>
            </w:r>
          </w:p>
        </w:tc>
        <w:tc>
          <w:tcPr>
            <w:tcW w:w="1701"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кружок</w:t>
            </w:r>
          </w:p>
        </w:tc>
        <w:tc>
          <w:tcPr>
            <w:tcW w:w="1134"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1</w:t>
            </w:r>
          </w:p>
        </w:tc>
      </w:tr>
      <w:tr w:rsidR="00AF3885" w:rsidRPr="000D3A3B" w:rsidTr="009E7B66">
        <w:trPr>
          <w:trHeight w:val="654"/>
        </w:trPr>
        <w:tc>
          <w:tcPr>
            <w:tcW w:w="3119"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Духовно-нравственное направление</w:t>
            </w:r>
          </w:p>
        </w:tc>
        <w:tc>
          <w:tcPr>
            <w:tcW w:w="3685"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Программа «Основы православной культуры»</w:t>
            </w:r>
          </w:p>
        </w:tc>
        <w:tc>
          <w:tcPr>
            <w:tcW w:w="1701"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кружок</w:t>
            </w:r>
          </w:p>
        </w:tc>
        <w:tc>
          <w:tcPr>
            <w:tcW w:w="1134" w:type="dxa"/>
          </w:tcPr>
          <w:p w:rsidR="00AF3885" w:rsidRPr="000D3A3B" w:rsidRDefault="00AF3885" w:rsidP="00681538">
            <w:pPr>
              <w:rPr>
                <w:rFonts w:ascii="Times New Roman" w:hAnsi="Times New Roman" w:cs="Times New Roman"/>
                <w:sz w:val="28"/>
                <w:szCs w:val="28"/>
              </w:rPr>
            </w:pPr>
            <w:r w:rsidRPr="000D3A3B">
              <w:rPr>
                <w:rFonts w:ascii="Times New Roman" w:hAnsi="Times New Roman" w:cs="Times New Roman"/>
                <w:sz w:val="28"/>
                <w:szCs w:val="28"/>
              </w:rPr>
              <w:t>1</w:t>
            </w:r>
          </w:p>
        </w:tc>
      </w:tr>
      <w:tr w:rsidR="00AF3885" w:rsidRPr="000D3A3B" w:rsidTr="006760DB">
        <w:tc>
          <w:tcPr>
            <w:tcW w:w="8505" w:type="dxa"/>
            <w:gridSpan w:val="3"/>
          </w:tcPr>
          <w:p w:rsidR="00AF3885" w:rsidRPr="000D3A3B" w:rsidRDefault="00AF3885" w:rsidP="00681538">
            <w:pPr>
              <w:rPr>
                <w:rFonts w:ascii="Times New Roman" w:hAnsi="Times New Roman" w:cs="Times New Roman"/>
                <w:b/>
                <w:i/>
                <w:sz w:val="28"/>
                <w:szCs w:val="28"/>
              </w:rPr>
            </w:pPr>
            <w:r w:rsidRPr="000D3A3B">
              <w:rPr>
                <w:rFonts w:ascii="Times New Roman" w:hAnsi="Times New Roman" w:cs="Times New Roman"/>
                <w:b/>
                <w:i/>
                <w:sz w:val="28"/>
                <w:szCs w:val="28"/>
              </w:rPr>
              <w:t xml:space="preserve">                                                 Всего:</w:t>
            </w:r>
          </w:p>
        </w:tc>
        <w:tc>
          <w:tcPr>
            <w:tcW w:w="1134" w:type="dxa"/>
          </w:tcPr>
          <w:p w:rsidR="00AF3885" w:rsidRPr="000D3A3B" w:rsidRDefault="00AF3885" w:rsidP="00681538">
            <w:pPr>
              <w:rPr>
                <w:rFonts w:ascii="Times New Roman" w:hAnsi="Times New Roman" w:cs="Times New Roman"/>
                <w:b/>
                <w:i/>
                <w:sz w:val="28"/>
                <w:szCs w:val="28"/>
              </w:rPr>
            </w:pPr>
            <w:r w:rsidRPr="000D3A3B">
              <w:rPr>
                <w:rFonts w:ascii="Times New Roman" w:hAnsi="Times New Roman" w:cs="Times New Roman"/>
                <w:b/>
                <w:i/>
                <w:sz w:val="28"/>
                <w:szCs w:val="28"/>
              </w:rPr>
              <w:t>5  ч</w:t>
            </w:r>
          </w:p>
        </w:tc>
      </w:tr>
    </w:tbl>
    <w:p w:rsidR="00B01E84" w:rsidRPr="000D3A3B" w:rsidRDefault="00B01E84" w:rsidP="00B01E84">
      <w:pPr>
        <w:rPr>
          <w:rFonts w:ascii="Times New Roman" w:hAnsi="Times New Roman" w:cs="Times New Roman"/>
          <w:sz w:val="28"/>
          <w:szCs w:val="28"/>
        </w:rPr>
      </w:pPr>
    </w:p>
    <w:p w:rsidR="00CD70ED" w:rsidRPr="000D3A3B" w:rsidRDefault="006C79BA" w:rsidP="00CD70ED">
      <w:pPr>
        <w:rPr>
          <w:rFonts w:ascii="Times New Roman" w:hAnsi="Times New Roman" w:cs="Times New Roman"/>
          <w:sz w:val="28"/>
          <w:szCs w:val="28"/>
        </w:rPr>
      </w:pPr>
      <w:r w:rsidRPr="000D3A3B">
        <w:rPr>
          <w:rFonts w:ascii="Times New Roman" w:hAnsi="Times New Roman" w:cs="Times New Roman"/>
          <w:sz w:val="28"/>
          <w:szCs w:val="28"/>
        </w:rPr>
        <w:t xml:space="preserve">     </w:t>
      </w:r>
      <w:r w:rsidR="00B01E84" w:rsidRPr="000D3A3B">
        <w:rPr>
          <w:rFonts w:ascii="Times New Roman" w:hAnsi="Times New Roman" w:cs="Times New Roman"/>
          <w:sz w:val="28"/>
          <w:szCs w:val="28"/>
        </w:rPr>
        <w:t> </w:t>
      </w:r>
      <w:r w:rsidR="00CD70ED" w:rsidRPr="000D3A3B">
        <w:rPr>
          <w:rFonts w:ascii="Times New Roman" w:hAnsi="Times New Roman" w:cs="Times New Roman"/>
          <w:sz w:val="28"/>
          <w:szCs w:val="28"/>
        </w:rPr>
        <w:t>Внеурочная занятость в  5-ом   классе составляет   5 часов в неделю.</w:t>
      </w:r>
    </w:p>
    <w:p w:rsidR="00B01E84" w:rsidRPr="000D3A3B" w:rsidRDefault="006C79BA" w:rsidP="00B01E84">
      <w:pPr>
        <w:rPr>
          <w:rFonts w:ascii="Times New Roman" w:hAnsi="Times New Roman" w:cs="Times New Roman"/>
          <w:sz w:val="28"/>
          <w:szCs w:val="28"/>
        </w:rPr>
      </w:pPr>
      <w:r w:rsidRPr="000D3A3B">
        <w:rPr>
          <w:rFonts w:ascii="Times New Roman" w:hAnsi="Times New Roman" w:cs="Times New Roman"/>
          <w:sz w:val="28"/>
          <w:szCs w:val="28"/>
        </w:rPr>
        <w:t xml:space="preserve">     </w:t>
      </w:r>
      <w:proofErr w:type="gramStart"/>
      <w:r w:rsidR="00B01E84" w:rsidRPr="000D3A3B">
        <w:rPr>
          <w:rFonts w:ascii="Times New Roman" w:hAnsi="Times New Roman" w:cs="Times New Roman"/>
          <w:sz w:val="28"/>
          <w:szCs w:val="28"/>
        </w:rPr>
        <w:t xml:space="preserve">Содержание данных занятий сформировано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w:t>
      </w:r>
      <w:r w:rsidR="00B01E84" w:rsidRPr="000D3A3B">
        <w:rPr>
          <w:rFonts w:ascii="Times New Roman" w:hAnsi="Times New Roman" w:cs="Times New Roman"/>
          <w:sz w:val="28"/>
          <w:szCs w:val="28"/>
        </w:rPr>
        <w:lastRenderedPageBreak/>
        <w:t>соревнования, поисковые и научные исследования, общественно полезные практики и т. д.</w:t>
      </w:r>
      <w:proofErr w:type="gramEnd"/>
    </w:p>
    <w:p w:rsidR="009269EC" w:rsidRDefault="009269EC" w:rsidP="00B01E84">
      <w:pPr>
        <w:rPr>
          <w:rFonts w:ascii="Times New Roman" w:hAnsi="Times New Roman" w:cs="Times New Roman"/>
          <w:b/>
          <w:i/>
          <w:sz w:val="28"/>
          <w:szCs w:val="28"/>
        </w:rPr>
      </w:pPr>
      <w:r w:rsidRPr="000D3A3B">
        <w:rPr>
          <w:rFonts w:ascii="Times New Roman" w:hAnsi="Times New Roman" w:cs="Times New Roman"/>
          <w:b/>
          <w:i/>
          <w:sz w:val="28"/>
          <w:szCs w:val="28"/>
        </w:rPr>
        <w:t>Программы внеурочной деятельности представлены в Приложении 2.</w:t>
      </w:r>
    </w:p>
    <w:p w:rsidR="00C8288F" w:rsidRDefault="00C8288F" w:rsidP="00B01E84">
      <w:pPr>
        <w:rPr>
          <w:rFonts w:ascii="Times New Roman" w:hAnsi="Times New Roman" w:cs="Times New Roman"/>
          <w:b/>
          <w:sz w:val="28"/>
          <w:szCs w:val="28"/>
        </w:rPr>
      </w:pPr>
    </w:p>
    <w:p w:rsidR="00B01E84" w:rsidRPr="000D3A3B" w:rsidRDefault="006C79BA" w:rsidP="00B01E84">
      <w:pPr>
        <w:rPr>
          <w:rFonts w:ascii="Times New Roman" w:hAnsi="Times New Roman" w:cs="Times New Roman"/>
          <w:b/>
          <w:sz w:val="28"/>
          <w:szCs w:val="28"/>
        </w:rPr>
      </w:pPr>
      <w:r w:rsidRPr="000D3A3B">
        <w:rPr>
          <w:rFonts w:ascii="Times New Roman" w:hAnsi="Times New Roman" w:cs="Times New Roman"/>
          <w:b/>
          <w:sz w:val="28"/>
          <w:szCs w:val="28"/>
        </w:rPr>
        <w:t>3.3</w:t>
      </w:r>
      <w:r w:rsidR="00B01E84" w:rsidRPr="000D3A3B">
        <w:rPr>
          <w:rFonts w:ascii="Times New Roman" w:hAnsi="Times New Roman" w:cs="Times New Roman"/>
          <w:b/>
          <w:sz w:val="28"/>
          <w:szCs w:val="28"/>
        </w:rPr>
        <w:t>. Система условий реализации основной образовательной программы</w:t>
      </w:r>
    </w:p>
    <w:p w:rsidR="00B01E84" w:rsidRPr="000D3A3B" w:rsidRDefault="00B01E84" w:rsidP="00B01E84">
      <w:pPr>
        <w:rPr>
          <w:rFonts w:ascii="Times New Roman" w:hAnsi="Times New Roman" w:cs="Times New Roman"/>
          <w:b/>
          <w:i/>
          <w:sz w:val="28"/>
          <w:szCs w:val="28"/>
        </w:rPr>
      </w:pPr>
      <w:r w:rsidRPr="000D3A3B">
        <w:rPr>
          <w:rFonts w:ascii="Times New Roman" w:hAnsi="Times New Roman" w:cs="Times New Roman"/>
          <w:sz w:val="28"/>
          <w:szCs w:val="28"/>
        </w:rPr>
        <w:t> </w:t>
      </w:r>
      <w:r w:rsidRPr="000D3A3B">
        <w:rPr>
          <w:rFonts w:ascii="Times New Roman" w:hAnsi="Times New Roman" w:cs="Times New Roman"/>
          <w:b/>
          <w:i/>
          <w:sz w:val="28"/>
          <w:szCs w:val="28"/>
        </w:rPr>
        <w:t>3.</w:t>
      </w:r>
      <w:r w:rsidR="006C79BA" w:rsidRPr="000D3A3B">
        <w:rPr>
          <w:rFonts w:ascii="Times New Roman" w:hAnsi="Times New Roman" w:cs="Times New Roman"/>
          <w:b/>
          <w:i/>
          <w:sz w:val="28"/>
          <w:szCs w:val="28"/>
        </w:rPr>
        <w:t>3</w:t>
      </w:r>
      <w:r w:rsidRPr="000D3A3B">
        <w:rPr>
          <w:rFonts w:ascii="Times New Roman" w:hAnsi="Times New Roman" w:cs="Times New Roman"/>
          <w:b/>
          <w:i/>
          <w:sz w:val="28"/>
          <w:szCs w:val="28"/>
        </w:rPr>
        <w:t>.1. Описание кадровых условий реализации основной образовательной программы основного общего образования</w:t>
      </w:r>
    </w:p>
    <w:p w:rsidR="00B01E84" w:rsidRPr="000D3A3B" w:rsidRDefault="00AF3885" w:rsidP="00B01E84">
      <w:pPr>
        <w:rPr>
          <w:rFonts w:ascii="Times New Roman" w:hAnsi="Times New Roman" w:cs="Times New Roman"/>
          <w:sz w:val="28"/>
          <w:szCs w:val="28"/>
        </w:rPr>
      </w:pPr>
      <w:r w:rsidRPr="000D3A3B">
        <w:rPr>
          <w:rFonts w:ascii="Times New Roman" w:hAnsi="Times New Roman" w:cs="Times New Roman"/>
          <w:sz w:val="28"/>
          <w:szCs w:val="28"/>
        </w:rPr>
        <w:t>В настоящее время МБОУ СОШ № 28</w:t>
      </w:r>
      <w:r w:rsidR="00B01E84" w:rsidRPr="000D3A3B">
        <w:rPr>
          <w:rFonts w:ascii="Times New Roman" w:hAnsi="Times New Roman" w:cs="Times New Roman"/>
          <w:sz w:val="28"/>
          <w:szCs w:val="28"/>
        </w:rPr>
        <w:t xml:space="preserve"> представляет собой  образовательное учреждение, реализующее образовательную программу начального, основного общего и среднего (полного) общего образования.</w:t>
      </w:r>
    </w:p>
    <w:p w:rsidR="009C3D72" w:rsidRPr="000D3A3B" w:rsidRDefault="00AF3885"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0D3A3B">
        <w:rPr>
          <w:rFonts w:ascii="Times New Roman" w:hAnsi="Times New Roman" w:cs="Times New Roman"/>
          <w:sz w:val="28"/>
          <w:szCs w:val="28"/>
        </w:rPr>
        <w:t>    </w:t>
      </w:r>
      <w:proofErr w:type="gramStart"/>
      <w:r w:rsidR="009C3D72" w:rsidRPr="000D3A3B">
        <w:rPr>
          <w:rFonts w:ascii="Times New Roman" w:eastAsia="Times New Roman" w:hAnsi="Times New Roman" w:cs="Times New Roman"/>
          <w:color w:val="000000"/>
          <w:sz w:val="28"/>
          <w:szCs w:val="28"/>
          <w:shd w:val="clear" w:color="auto" w:fill="FFFFFF"/>
          <w:lang w:eastAsia="ru-RU"/>
        </w:rPr>
        <w:t>В школе работает 32 педагогических работника (1- совместитель), из них 23 человека - учителя.</w:t>
      </w:r>
      <w:proofErr w:type="gramEnd"/>
      <w:r w:rsidR="009C3D72" w:rsidRPr="000D3A3B">
        <w:rPr>
          <w:rFonts w:ascii="Times New Roman" w:eastAsia="Times New Roman" w:hAnsi="Times New Roman" w:cs="Times New Roman"/>
          <w:color w:val="000000"/>
          <w:sz w:val="28"/>
          <w:szCs w:val="28"/>
          <w:shd w:val="clear" w:color="auto" w:fill="FFFFFF"/>
          <w:lang w:eastAsia="ru-RU"/>
        </w:rPr>
        <w:t xml:space="preserve"> Все педагогические работники имеют высшее профессиональное образование. </w:t>
      </w:r>
    </w:p>
    <w:p w:rsidR="009C3D72" w:rsidRPr="000D3A3B" w:rsidRDefault="009C3D72"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0D3A3B">
        <w:rPr>
          <w:rFonts w:ascii="Times New Roman" w:eastAsia="Times New Roman" w:hAnsi="Times New Roman" w:cs="Times New Roman"/>
          <w:color w:val="000000"/>
          <w:sz w:val="28"/>
          <w:szCs w:val="28"/>
          <w:shd w:val="clear" w:color="auto" w:fill="FFFFFF"/>
          <w:lang w:eastAsia="ru-RU"/>
        </w:rPr>
        <w:t> </w:t>
      </w:r>
      <w:r w:rsidRPr="000D3A3B">
        <w:rPr>
          <w:rFonts w:ascii="Times New Roman" w:eastAsia="Times New Roman" w:hAnsi="Times New Roman" w:cs="Times New Roman"/>
          <w:color w:val="000000"/>
          <w:sz w:val="28"/>
          <w:szCs w:val="28"/>
          <w:u w:val="single"/>
          <w:shd w:val="clear" w:color="auto" w:fill="FFFFFF"/>
          <w:lang w:eastAsia="ru-RU"/>
        </w:rPr>
        <w:t>Сейчас в школе имеют:</w:t>
      </w:r>
    </w:p>
    <w:p w:rsidR="009C3D72" w:rsidRPr="000D3A3B" w:rsidRDefault="009C3D72"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0D3A3B">
        <w:rPr>
          <w:rFonts w:ascii="Times New Roman" w:eastAsia="Times New Roman" w:hAnsi="Times New Roman" w:cs="Times New Roman"/>
          <w:color w:val="000000"/>
          <w:sz w:val="28"/>
          <w:szCs w:val="28"/>
          <w:shd w:val="clear" w:color="auto" w:fill="FFFFFF"/>
          <w:lang w:eastAsia="ru-RU"/>
        </w:rPr>
        <w:t>Высшую квалификационную категорию – 7 человек (23%);</w:t>
      </w:r>
    </w:p>
    <w:p w:rsidR="009C3D72" w:rsidRPr="000D3A3B" w:rsidRDefault="009C3D72"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0D3A3B">
        <w:rPr>
          <w:rFonts w:ascii="Times New Roman" w:eastAsia="Times New Roman" w:hAnsi="Times New Roman" w:cs="Times New Roman"/>
          <w:color w:val="000000"/>
          <w:sz w:val="28"/>
          <w:szCs w:val="28"/>
          <w:shd w:val="clear" w:color="auto" w:fill="FFFFFF"/>
          <w:lang w:eastAsia="ru-RU"/>
        </w:rPr>
        <w:t>Первую квалификационную категорию – 12 человек (39%);</w:t>
      </w:r>
    </w:p>
    <w:p w:rsidR="009C3D72" w:rsidRPr="000D3A3B" w:rsidRDefault="009C3D72"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0D3A3B">
        <w:rPr>
          <w:rFonts w:ascii="Times New Roman" w:eastAsia="Times New Roman" w:hAnsi="Times New Roman" w:cs="Times New Roman"/>
          <w:color w:val="000000"/>
          <w:sz w:val="28"/>
          <w:szCs w:val="28"/>
          <w:shd w:val="clear" w:color="auto" w:fill="FFFFFF"/>
          <w:lang w:eastAsia="ru-RU"/>
        </w:rPr>
        <w:t>Вторую квалификационную категорию – 2 человека (7%).</w:t>
      </w:r>
    </w:p>
    <w:p w:rsidR="009C3D72" w:rsidRPr="000D3A3B" w:rsidRDefault="009C3D72"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0D3A3B">
        <w:rPr>
          <w:rFonts w:ascii="Times New Roman" w:eastAsia="Times New Roman" w:hAnsi="Times New Roman" w:cs="Times New Roman"/>
          <w:color w:val="000000"/>
          <w:sz w:val="28"/>
          <w:szCs w:val="28"/>
          <w:shd w:val="clear" w:color="auto" w:fill="FFFFFF"/>
          <w:lang w:eastAsia="ru-RU"/>
        </w:rPr>
        <w:t> Два молодых специалиста.</w:t>
      </w:r>
    </w:p>
    <w:p w:rsidR="009C3D72" w:rsidRPr="000D3A3B" w:rsidRDefault="009C3D72"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0D3A3B">
        <w:rPr>
          <w:rFonts w:ascii="Times New Roman" w:eastAsia="Times New Roman" w:hAnsi="Times New Roman" w:cs="Times New Roman"/>
          <w:color w:val="000000"/>
          <w:sz w:val="28"/>
          <w:szCs w:val="28"/>
          <w:u w:val="single"/>
          <w:shd w:val="clear" w:color="auto" w:fill="FFFFFF"/>
          <w:lang w:eastAsia="ru-RU"/>
        </w:rPr>
        <w:t>Среди учителей есть:</w:t>
      </w:r>
    </w:p>
    <w:p w:rsidR="009C3D72" w:rsidRPr="000D3A3B" w:rsidRDefault="009C3D72"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0D3A3B">
        <w:rPr>
          <w:rFonts w:ascii="Times New Roman" w:eastAsia="Times New Roman" w:hAnsi="Times New Roman" w:cs="Times New Roman"/>
          <w:color w:val="000000"/>
          <w:sz w:val="28"/>
          <w:szCs w:val="28"/>
          <w:shd w:val="clear" w:color="auto" w:fill="FFFFFF"/>
          <w:lang w:eastAsia="ru-RU"/>
        </w:rPr>
        <w:t>«Отличник народного просвещения» – 1 человек;</w:t>
      </w:r>
    </w:p>
    <w:p w:rsidR="009C3D72" w:rsidRPr="000D3A3B" w:rsidRDefault="009C3D72"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proofErr w:type="gramStart"/>
      <w:r w:rsidRPr="000D3A3B">
        <w:rPr>
          <w:rFonts w:ascii="Times New Roman" w:eastAsia="Times New Roman" w:hAnsi="Times New Roman" w:cs="Times New Roman"/>
          <w:color w:val="000000"/>
          <w:sz w:val="28"/>
          <w:szCs w:val="28"/>
          <w:shd w:val="clear" w:color="auto" w:fill="FFFFFF"/>
          <w:lang w:eastAsia="ru-RU"/>
        </w:rPr>
        <w:t>награждены</w:t>
      </w:r>
      <w:proofErr w:type="gramEnd"/>
      <w:r w:rsidRPr="000D3A3B">
        <w:rPr>
          <w:rFonts w:ascii="Times New Roman" w:eastAsia="Times New Roman" w:hAnsi="Times New Roman" w:cs="Times New Roman"/>
          <w:color w:val="000000"/>
          <w:sz w:val="28"/>
          <w:szCs w:val="28"/>
          <w:shd w:val="clear" w:color="auto" w:fill="FFFFFF"/>
          <w:lang w:eastAsia="ru-RU"/>
        </w:rPr>
        <w:t xml:space="preserve"> медалью «К 850-летию Москвы» - 4 человека;</w:t>
      </w:r>
    </w:p>
    <w:p w:rsidR="009C3D72" w:rsidRPr="000D3A3B" w:rsidRDefault="009C3D72"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0D3A3B">
        <w:rPr>
          <w:rFonts w:ascii="Times New Roman" w:eastAsia="Times New Roman" w:hAnsi="Times New Roman" w:cs="Times New Roman"/>
          <w:color w:val="000000"/>
          <w:sz w:val="28"/>
          <w:szCs w:val="28"/>
          <w:shd w:val="clear" w:color="auto" w:fill="FFFFFF"/>
          <w:lang w:eastAsia="ru-RU"/>
        </w:rPr>
        <w:t>награждены грамотой Министерства Образования РФ – 3 человека;</w:t>
      </w:r>
    </w:p>
    <w:p w:rsidR="009C3D72" w:rsidRPr="000D3A3B" w:rsidRDefault="009C3D72"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0D3A3B">
        <w:rPr>
          <w:rFonts w:ascii="Times New Roman" w:eastAsia="Times New Roman" w:hAnsi="Times New Roman" w:cs="Times New Roman"/>
          <w:color w:val="000000"/>
          <w:sz w:val="28"/>
          <w:szCs w:val="28"/>
          <w:shd w:val="clear" w:color="auto" w:fill="FFFFFF"/>
          <w:lang w:eastAsia="ru-RU"/>
        </w:rPr>
        <w:t>награждены грамотой Министерства Образования Московской области – 4 человека;</w:t>
      </w:r>
    </w:p>
    <w:p w:rsidR="009C3D72" w:rsidRPr="000D3A3B" w:rsidRDefault="009C3D72"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0D3A3B">
        <w:rPr>
          <w:rFonts w:ascii="Times New Roman" w:eastAsia="Times New Roman" w:hAnsi="Times New Roman" w:cs="Times New Roman"/>
          <w:color w:val="000000"/>
          <w:sz w:val="28"/>
          <w:szCs w:val="28"/>
          <w:shd w:val="clear" w:color="auto" w:fill="FFFFFF"/>
          <w:lang w:eastAsia="ru-RU"/>
        </w:rPr>
        <w:t>награждены нагрудным знаком «Почётный работник» общего образования РФ – 2 человека, нагрудным знаком «За отличие в труде» - 2 человека, нагрудным знаком Губернатора МО «За Полезное» - 1 человек;</w:t>
      </w:r>
    </w:p>
    <w:p w:rsidR="009C3D72" w:rsidRPr="000D3A3B" w:rsidRDefault="009C3D72"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0D3A3B">
        <w:rPr>
          <w:rFonts w:ascii="Times New Roman" w:eastAsia="Times New Roman" w:hAnsi="Times New Roman" w:cs="Times New Roman"/>
          <w:color w:val="000000"/>
          <w:sz w:val="28"/>
          <w:szCs w:val="28"/>
          <w:shd w:val="clear" w:color="auto" w:fill="FFFFFF"/>
          <w:lang w:eastAsia="ru-RU"/>
        </w:rPr>
        <w:t>награждены именной премии Губернатора МО – 1 человек;</w:t>
      </w:r>
    </w:p>
    <w:p w:rsidR="009C3D72" w:rsidRPr="000D3A3B" w:rsidRDefault="009C3D72"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0D3A3B">
        <w:rPr>
          <w:rFonts w:ascii="Times New Roman" w:eastAsia="Times New Roman" w:hAnsi="Times New Roman" w:cs="Times New Roman"/>
          <w:color w:val="000000"/>
          <w:sz w:val="28"/>
          <w:szCs w:val="28"/>
          <w:shd w:val="clear" w:color="auto" w:fill="FFFFFF"/>
          <w:lang w:eastAsia="ru-RU"/>
        </w:rPr>
        <w:lastRenderedPageBreak/>
        <w:t>награждены грамотой Московской областной Думы – 1 человек;</w:t>
      </w:r>
    </w:p>
    <w:p w:rsidR="009C3D72" w:rsidRPr="000D3A3B" w:rsidRDefault="009C3D72" w:rsidP="009C3D72">
      <w:pPr>
        <w:spacing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0D3A3B">
        <w:rPr>
          <w:rFonts w:ascii="Times New Roman" w:eastAsia="Times New Roman" w:hAnsi="Times New Roman" w:cs="Times New Roman"/>
          <w:color w:val="000000"/>
          <w:sz w:val="28"/>
          <w:szCs w:val="28"/>
          <w:shd w:val="clear" w:color="auto" w:fill="FFFFFF"/>
          <w:lang w:eastAsia="ru-RU"/>
        </w:rPr>
        <w:t>награждены грамотой Главы города – 1 человек;</w:t>
      </w:r>
    </w:p>
    <w:p w:rsidR="00B01E84" w:rsidRPr="000D3A3B" w:rsidRDefault="009C3D72" w:rsidP="009C3D72">
      <w:pPr>
        <w:rPr>
          <w:rFonts w:ascii="Times New Roman" w:hAnsi="Times New Roman" w:cs="Times New Roman"/>
          <w:sz w:val="28"/>
          <w:szCs w:val="28"/>
        </w:rPr>
      </w:pPr>
      <w:r w:rsidRPr="000D3A3B">
        <w:rPr>
          <w:rFonts w:ascii="Times New Roman" w:eastAsia="Times New Roman" w:hAnsi="Times New Roman" w:cs="Times New Roman"/>
          <w:color w:val="000000"/>
          <w:sz w:val="28"/>
          <w:szCs w:val="28"/>
          <w:shd w:val="clear" w:color="auto" w:fill="FFFFFF"/>
          <w:lang w:eastAsia="ru-RU"/>
        </w:rPr>
        <w:t>награждены грамотой Управления образования</w:t>
      </w:r>
      <w:r w:rsidR="00D41975" w:rsidRPr="000D3A3B">
        <w:rPr>
          <w:rFonts w:ascii="Times New Roman" w:eastAsia="Times New Roman" w:hAnsi="Times New Roman" w:cs="Times New Roman"/>
          <w:color w:val="000000"/>
          <w:sz w:val="28"/>
          <w:szCs w:val="28"/>
          <w:shd w:val="clear" w:color="auto" w:fill="FFFFFF"/>
          <w:lang w:eastAsia="ru-RU"/>
        </w:rPr>
        <w:t xml:space="preserve"> </w:t>
      </w:r>
      <w:r w:rsidRPr="000D3A3B">
        <w:rPr>
          <w:rFonts w:ascii="Times New Roman" w:eastAsia="Times New Roman" w:hAnsi="Times New Roman" w:cs="Times New Roman"/>
          <w:color w:val="000000"/>
          <w:sz w:val="28"/>
          <w:szCs w:val="28"/>
          <w:shd w:val="clear" w:color="auto" w:fill="FFFFFF"/>
          <w:lang w:eastAsia="ru-RU"/>
        </w:rPr>
        <w:t xml:space="preserve"> </w:t>
      </w:r>
      <w:proofErr w:type="spellStart"/>
      <w:r w:rsidRPr="000D3A3B">
        <w:rPr>
          <w:rFonts w:ascii="Times New Roman" w:eastAsia="Times New Roman" w:hAnsi="Times New Roman" w:cs="Times New Roman"/>
          <w:color w:val="000000"/>
          <w:sz w:val="28"/>
          <w:szCs w:val="28"/>
          <w:shd w:val="clear" w:color="auto" w:fill="FFFFFF"/>
          <w:lang w:eastAsia="ru-RU"/>
        </w:rPr>
        <w:t>г.о</w:t>
      </w:r>
      <w:proofErr w:type="spellEnd"/>
      <w:r w:rsidRPr="000D3A3B">
        <w:rPr>
          <w:rFonts w:ascii="Times New Roman" w:eastAsia="Times New Roman" w:hAnsi="Times New Roman" w:cs="Times New Roman"/>
          <w:color w:val="000000"/>
          <w:sz w:val="28"/>
          <w:szCs w:val="28"/>
          <w:shd w:val="clear" w:color="auto" w:fill="FFFFFF"/>
          <w:lang w:eastAsia="ru-RU"/>
        </w:rPr>
        <w:t>. Коломна – 13 человек.   </w:t>
      </w:r>
      <w:r w:rsidR="00AF3885" w:rsidRPr="000D3A3B">
        <w:rPr>
          <w:rFonts w:ascii="Times New Roman" w:hAnsi="Times New Roman" w:cs="Times New Roman"/>
          <w:sz w:val="28"/>
          <w:szCs w:val="28"/>
        </w:rPr>
        <w:t xml:space="preserve">  В школе работают 32  </w:t>
      </w:r>
      <w:proofErr w:type="gramStart"/>
      <w:r w:rsidR="00AF3885" w:rsidRPr="000D3A3B">
        <w:rPr>
          <w:rFonts w:ascii="Times New Roman" w:hAnsi="Times New Roman" w:cs="Times New Roman"/>
          <w:sz w:val="28"/>
          <w:szCs w:val="28"/>
        </w:rPr>
        <w:t>педагогических</w:t>
      </w:r>
      <w:proofErr w:type="gramEnd"/>
      <w:r w:rsidR="00D41975" w:rsidRPr="000D3A3B">
        <w:rPr>
          <w:rFonts w:ascii="Times New Roman" w:hAnsi="Times New Roman" w:cs="Times New Roman"/>
          <w:sz w:val="28"/>
          <w:szCs w:val="28"/>
        </w:rPr>
        <w:t xml:space="preserve"> </w:t>
      </w:r>
      <w:r w:rsidR="00AF3885" w:rsidRPr="000D3A3B">
        <w:rPr>
          <w:rFonts w:ascii="Times New Roman" w:hAnsi="Times New Roman" w:cs="Times New Roman"/>
          <w:sz w:val="28"/>
          <w:szCs w:val="28"/>
        </w:rPr>
        <w:t xml:space="preserve"> работника</w:t>
      </w:r>
      <w:r w:rsidR="00D41975" w:rsidRPr="000D3A3B">
        <w:rPr>
          <w:rFonts w:ascii="Times New Roman" w:hAnsi="Times New Roman" w:cs="Times New Roman"/>
          <w:sz w:val="28"/>
          <w:szCs w:val="28"/>
        </w:rPr>
        <w:t xml:space="preserve"> (один совместитель)</w:t>
      </w:r>
      <w:r w:rsidR="00AF3885" w:rsidRPr="000D3A3B">
        <w:rPr>
          <w:rFonts w:ascii="Times New Roman" w:hAnsi="Times New Roman" w:cs="Times New Roman"/>
          <w:sz w:val="28"/>
          <w:szCs w:val="28"/>
        </w:rPr>
        <w:t xml:space="preserve">. </w:t>
      </w:r>
      <w:r w:rsidR="00D41975" w:rsidRPr="000D3A3B">
        <w:rPr>
          <w:rFonts w:ascii="Times New Roman" w:hAnsi="Times New Roman" w:cs="Times New Roman"/>
          <w:sz w:val="28"/>
          <w:szCs w:val="28"/>
        </w:rPr>
        <w:t>31 имеют</w:t>
      </w:r>
      <w:r w:rsidR="00AF3885" w:rsidRPr="000D3A3B">
        <w:rPr>
          <w:rFonts w:ascii="Times New Roman" w:hAnsi="Times New Roman" w:cs="Times New Roman"/>
          <w:sz w:val="28"/>
          <w:szCs w:val="28"/>
        </w:rPr>
        <w:t xml:space="preserve"> высшее образование.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w:t>
      </w:r>
      <w:r w:rsidR="00AD237E" w:rsidRPr="000D3A3B">
        <w:rPr>
          <w:rFonts w:ascii="Times New Roman" w:hAnsi="Times New Roman" w:cs="Times New Roman"/>
          <w:sz w:val="28"/>
          <w:szCs w:val="28"/>
        </w:rPr>
        <w:t xml:space="preserve"> </w:t>
      </w:r>
      <w:r w:rsidRPr="000D3A3B">
        <w:rPr>
          <w:rFonts w:ascii="Times New Roman" w:hAnsi="Times New Roman" w:cs="Times New Roman"/>
          <w:sz w:val="28"/>
          <w:szCs w:val="28"/>
        </w:rPr>
        <w:t>  Профессиональное развитие и повышение квалификации педагогических работников</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Ожидаемый результат повышения квалификации — профессиональная готовность педагогов к реализации ФГОС:</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обеспечение оптимального вхождения работников образования в систему ценностей современного образования;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принятие идеологии ФГОС общего образования;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овладение учебно-методическими и информационно-методическими ресурсами, необходимыми для успешного решения задач ФГОС.</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lastRenderedPageBreak/>
        <w:t> В школе созданы  психолого-педагогические условия реализации ФГОС: наличие соц</w:t>
      </w:r>
      <w:r w:rsidR="00D41975" w:rsidRPr="000D3A3B">
        <w:rPr>
          <w:rFonts w:ascii="Times New Roman" w:hAnsi="Times New Roman" w:cs="Times New Roman"/>
          <w:sz w:val="28"/>
          <w:szCs w:val="28"/>
        </w:rPr>
        <w:t>иально-психологической службы (</w:t>
      </w:r>
      <w:r w:rsidRPr="000D3A3B">
        <w:rPr>
          <w:rFonts w:ascii="Times New Roman" w:hAnsi="Times New Roman" w:cs="Times New Roman"/>
          <w:sz w:val="28"/>
          <w:szCs w:val="28"/>
        </w:rPr>
        <w:t>педагог-психолог, социальный педагог).</w:t>
      </w:r>
    </w:p>
    <w:p w:rsidR="00B01E84" w:rsidRPr="000D3A3B" w:rsidRDefault="00B01E84" w:rsidP="00B01E84">
      <w:pPr>
        <w:rPr>
          <w:rFonts w:ascii="Times New Roman" w:hAnsi="Times New Roman" w:cs="Times New Roman"/>
          <w:b/>
          <w:i/>
          <w:sz w:val="28"/>
          <w:szCs w:val="28"/>
        </w:rPr>
      </w:pPr>
      <w:r w:rsidRPr="000D3A3B">
        <w:rPr>
          <w:rFonts w:ascii="Times New Roman" w:hAnsi="Times New Roman" w:cs="Times New Roman"/>
          <w:b/>
          <w:i/>
          <w:sz w:val="28"/>
          <w:szCs w:val="28"/>
        </w:rPr>
        <w:t>3.</w:t>
      </w:r>
      <w:r w:rsidR="006C79BA" w:rsidRPr="000D3A3B">
        <w:rPr>
          <w:rFonts w:ascii="Times New Roman" w:hAnsi="Times New Roman" w:cs="Times New Roman"/>
          <w:b/>
          <w:i/>
          <w:sz w:val="28"/>
          <w:szCs w:val="28"/>
        </w:rPr>
        <w:t>3</w:t>
      </w:r>
      <w:r w:rsidRPr="000D3A3B">
        <w:rPr>
          <w:rFonts w:ascii="Times New Roman" w:hAnsi="Times New Roman" w:cs="Times New Roman"/>
          <w:b/>
          <w:i/>
          <w:sz w:val="28"/>
          <w:szCs w:val="28"/>
        </w:rPr>
        <w:t>.2. Финансовое обеспечение реализации основной образовательной программы основного общего образования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B01E84" w:rsidRPr="000D3A3B" w:rsidRDefault="006C79BA" w:rsidP="00B01E84">
      <w:pPr>
        <w:rPr>
          <w:rFonts w:ascii="Times New Roman" w:hAnsi="Times New Roman" w:cs="Times New Roman"/>
          <w:b/>
          <w:i/>
          <w:sz w:val="28"/>
          <w:szCs w:val="28"/>
        </w:rPr>
      </w:pPr>
      <w:r w:rsidRPr="000D3A3B">
        <w:rPr>
          <w:rFonts w:ascii="Times New Roman" w:hAnsi="Times New Roman" w:cs="Times New Roman"/>
          <w:b/>
          <w:i/>
          <w:sz w:val="28"/>
          <w:szCs w:val="28"/>
        </w:rPr>
        <w:t> 3.3</w:t>
      </w:r>
      <w:r w:rsidR="00B01E84" w:rsidRPr="000D3A3B">
        <w:rPr>
          <w:rFonts w:ascii="Times New Roman" w:hAnsi="Times New Roman" w:cs="Times New Roman"/>
          <w:b/>
          <w:i/>
          <w:sz w:val="28"/>
          <w:szCs w:val="28"/>
        </w:rPr>
        <w:t>.3. Материально-технические условия реализации основной образовательной программы</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Школа располагается в </w:t>
      </w:r>
      <w:r w:rsidR="009C3D72" w:rsidRPr="000D3A3B">
        <w:rPr>
          <w:rFonts w:ascii="Times New Roman" w:hAnsi="Times New Roman" w:cs="Times New Roman"/>
          <w:sz w:val="28"/>
          <w:szCs w:val="28"/>
        </w:rPr>
        <w:t xml:space="preserve">двухэтажном </w:t>
      </w:r>
      <w:r w:rsidRPr="000D3A3B">
        <w:rPr>
          <w:rFonts w:ascii="Times New Roman" w:hAnsi="Times New Roman" w:cs="Times New Roman"/>
          <w:sz w:val="28"/>
          <w:szCs w:val="28"/>
        </w:rPr>
        <w:t xml:space="preserve"> здании. Помещения и участки соответствуют государственным санитарно-эпидемиологическим требованиям к устройству, правилам и нормативам работы об</w:t>
      </w:r>
      <w:r w:rsidR="00D41975" w:rsidRPr="000D3A3B">
        <w:rPr>
          <w:rFonts w:ascii="Times New Roman" w:hAnsi="Times New Roman" w:cs="Times New Roman"/>
          <w:sz w:val="28"/>
          <w:szCs w:val="28"/>
        </w:rPr>
        <w:t xml:space="preserve">щеобразовательных учреждений </w:t>
      </w:r>
      <w:proofErr w:type="spellStart"/>
      <w:r w:rsidR="00D41975" w:rsidRPr="000D3A3B">
        <w:rPr>
          <w:rFonts w:ascii="Times New Roman" w:hAnsi="Times New Roman" w:cs="Times New Roman"/>
          <w:sz w:val="28"/>
          <w:szCs w:val="28"/>
        </w:rPr>
        <w:t>СаН</w:t>
      </w:r>
      <w:r w:rsidRPr="000D3A3B">
        <w:rPr>
          <w:rFonts w:ascii="Times New Roman" w:hAnsi="Times New Roman" w:cs="Times New Roman"/>
          <w:sz w:val="28"/>
          <w:szCs w:val="28"/>
        </w:rPr>
        <w:t>ПиН</w:t>
      </w:r>
      <w:proofErr w:type="spellEnd"/>
      <w:r w:rsidRPr="000D3A3B">
        <w:rPr>
          <w:rFonts w:ascii="Times New Roman" w:hAnsi="Times New Roman" w:cs="Times New Roman"/>
          <w:sz w:val="28"/>
          <w:szCs w:val="28"/>
        </w:rPr>
        <w:t xml:space="preserve"> 2.4.2.2821-10. </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Территория школы оборудована наружным освещением, и подъездными путями, ограждением, наружным и внутренним видеонаблюдением. Здания школы оснащены современными системами жизнеобеспечения:</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централизованным горячим отоплением;</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вентиляцией;</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узлом учета и регулирования тепловой энергии;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холодной водой;</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системой противопожарной сигнализации и оповещения людей о пожаре;</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системой охранной сигнализации;</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«тревожной» кнопкой вызова вневедомственной охраны;</w:t>
      </w: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локальной компьютерной сетью;</w:t>
      </w:r>
    </w:p>
    <w:p w:rsidR="00B01E84" w:rsidRPr="000D3A3B" w:rsidRDefault="00681538" w:rsidP="00B01E84">
      <w:pPr>
        <w:rPr>
          <w:rFonts w:ascii="Times New Roman" w:hAnsi="Times New Roman" w:cs="Times New Roman"/>
          <w:sz w:val="28"/>
          <w:szCs w:val="28"/>
        </w:rPr>
      </w:pPr>
      <w:r w:rsidRPr="000D3A3B">
        <w:rPr>
          <w:rFonts w:ascii="Times New Roman" w:hAnsi="Times New Roman" w:cs="Times New Roman"/>
          <w:sz w:val="28"/>
          <w:szCs w:val="28"/>
        </w:rPr>
        <w:t xml:space="preserve">- подключение к </w:t>
      </w:r>
      <w:r w:rsidR="00D41975" w:rsidRPr="000D3A3B">
        <w:rPr>
          <w:rFonts w:ascii="Times New Roman" w:hAnsi="Times New Roman" w:cs="Times New Roman"/>
          <w:sz w:val="28"/>
          <w:szCs w:val="28"/>
        </w:rPr>
        <w:t xml:space="preserve">сети </w:t>
      </w:r>
      <w:r w:rsidRPr="000D3A3B">
        <w:rPr>
          <w:rFonts w:ascii="Times New Roman" w:hAnsi="Times New Roman" w:cs="Times New Roman"/>
          <w:sz w:val="28"/>
          <w:szCs w:val="28"/>
        </w:rPr>
        <w:t>Интернет</w:t>
      </w:r>
      <w:r w:rsidR="00B01E84" w:rsidRPr="000D3A3B">
        <w:rPr>
          <w:rFonts w:ascii="Times New Roman" w:hAnsi="Times New Roman" w:cs="Times New Roman"/>
          <w:sz w:val="28"/>
          <w:szCs w:val="28"/>
        </w:rPr>
        <w:t>.</w:t>
      </w:r>
    </w:p>
    <w:p w:rsidR="00681538" w:rsidRPr="000D3A3B" w:rsidRDefault="00B01E84" w:rsidP="00681538">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Для организации образовательного процесса и проведения внеурочной деятельности школа </w:t>
      </w:r>
      <w:r w:rsidR="00681538" w:rsidRPr="000D3A3B">
        <w:rPr>
          <w:rFonts w:ascii="Times New Roman" w:hAnsi="Times New Roman" w:cs="Times New Roman"/>
          <w:sz w:val="28"/>
          <w:szCs w:val="28"/>
        </w:rPr>
        <w:t>располагает следующей материально-технической базой:</w:t>
      </w:r>
    </w:p>
    <w:tbl>
      <w:tblPr>
        <w:tblpPr w:leftFromText="45" w:rightFromText="45" w:vertAnchor="text"/>
        <w:tblW w:w="0" w:type="auto"/>
        <w:tblCellSpacing w:w="0" w:type="dxa"/>
        <w:tblBorders>
          <w:top w:val="single" w:sz="6" w:space="0" w:color="330099"/>
          <w:left w:val="single" w:sz="6" w:space="0" w:color="330099"/>
          <w:bottom w:val="single" w:sz="6" w:space="0" w:color="330099"/>
          <w:right w:val="single" w:sz="6" w:space="0" w:color="330099"/>
        </w:tblBorders>
        <w:tblCellMar>
          <w:top w:w="75" w:type="dxa"/>
          <w:left w:w="75" w:type="dxa"/>
          <w:bottom w:w="75" w:type="dxa"/>
          <w:right w:w="75" w:type="dxa"/>
        </w:tblCellMar>
        <w:tblLook w:val="04A0" w:firstRow="1" w:lastRow="0" w:firstColumn="1" w:lastColumn="0" w:noHBand="0" w:noVBand="1"/>
      </w:tblPr>
      <w:tblGrid>
        <w:gridCol w:w="6611"/>
        <w:gridCol w:w="2126"/>
      </w:tblGrid>
      <w:tr w:rsidR="00681538" w:rsidRPr="000D3A3B" w:rsidTr="00681538">
        <w:trPr>
          <w:tblCellSpacing w:w="0" w:type="dxa"/>
        </w:trPr>
        <w:tc>
          <w:tcPr>
            <w:tcW w:w="6611"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681538">
            <w:pPr>
              <w:spacing w:after="100" w:afterAutospacing="1" w:line="240" w:lineRule="auto"/>
              <w:jc w:val="both"/>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 xml:space="preserve">Наименование </w:t>
            </w:r>
          </w:p>
        </w:tc>
        <w:tc>
          <w:tcPr>
            <w:tcW w:w="2126"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D41975">
            <w:pPr>
              <w:spacing w:after="100" w:afterAutospacing="1" w:line="240" w:lineRule="auto"/>
              <w:jc w:val="center"/>
              <w:rPr>
                <w:rFonts w:ascii="Times New Roman" w:eastAsia="Times New Roman" w:hAnsi="Times New Roman" w:cs="Times New Roman"/>
                <w:b/>
                <w:i/>
                <w:sz w:val="28"/>
                <w:szCs w:val="28"/>
                <w:lang w:eastAsia="ru-RU"/>
              </w:rPr>
            </w:pPr>
            <w:r w:rsidRPr="000D3A3B">
              <w:rPr>
                <w:rFonts w:ascii="Times New Roman" w:eastAsia="Times New Roman" w:hAnsi="Times New Roman" w:cs="Times New Roman"/>
                <w:b/>
                <w:i/>
                <w:sz w:val="28"/>
                <w:szCs w:val="28"/>
                <w:lang w:eastAsia="ru-RU"/>
              </w:rPr>
              <w:t>Кол</w:t>
            </w:r>
            <w:r w:rsidR="00D41975" w:rsidRPr="000D3A3B">
              <w:rPr>
                <w:rFonts w:ascii="Times New Roman" w:eastAsia="Times New Roman" w:hAnsi="Times New Roman" w:cs="Times New Roman"/>
                <w:b/>
                <w:i/>
                <w:sz w:val="28"/>
                <w:szCs w:val="28"/>
                <w:lang w:eastAsia="ru-RU"/>
              </w:rPr>
              <w:t>ичест</w:t>
            </w:r>
            <w:r w:rsidRPr="000D3A3B">
              <w:rPr>
                <w:rFonts w:ascii="Times New Roman" w:eastAsia="Times New Roman" w:hAnsi="Times New Roman" w:cs="Times New Roman"/>
                <w:b/>
                <w:i/>
                <w:sz w:val="28"/>
                <w:szCs w:val="28"/>
                <w:lang w:eastAsia="ru-RU"/>
              </w:rPr>
              <w:t>во</w:t>
            </w:r>
          </w:p>
        </w:tc>
      </w:tr>
      <w:tr w:rsidR="00681538" w:rsidRPr="000D3A3B" w:rsidTr="00681538">
        <w:trPr>
          <w:tblCellSpacing w:w="0" w:type="dxa"/>
        </w:trPr>
        <w:tc>
          <w:tcPr>
            <w:tcW w:w="6611"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681538">
            <w:pPr>
              <w:spacing w:after="100" w:afterAutospacing="1" w:line="240" w:lineRule="auto"/>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Общее кол-во экземпляров в школьной библиотеке:</w:t>
            </w:r>
          </w:p>
        </w:tc>
        <w:tc>
          <w:tcPr>
            <w:tcW w:w="2126" w:type="dxa"/>
            <w:tcBorders>
              <w:top w:val="single" w:sz="6" w:space="0" w:color="330099"/>
              <w:left w:val="single" w:sz="6" w:space="0" w:color="330099"/>
              <w:bottom w:val="single" w:sz="6" w:space="0" w:color="330099"/>
              <w:right w:val="single" w:sz="6" w:space="0" w:color="330099"/>
            </w:tcBorders>
            <w:hideMark/>
          </w:tcPr>
          <w:p w:rsidR="00681538" w:rsidRPr="000D3A3B" w:rsidRDefault="006C79BA" w:rsidP="00D41975">
            <w:pPr>
              <w:spacing w:after="100" w:afterAutospacing="1" w:line="240" w:lineRule="auto"/>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15541</w:t>
            </w:r>
          </w:p>
        </w:tc>
      </w:tr>
      <w:tr w:rsidR="00681538" w:rsidRPr="000D3A3B" w:rsidTr="00681538">
        <w:trPr>
          <w:tblCellSpacing w:w="0" w:type="dxa"/>
        </w:trPr>
        <w:tc>
          <w:tcPr>
            <w:tcW w:w="6611"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681538">
            <w:pPr>
              <w:spacing w:after="100" w:afterAutospacing="1" w:line="240" w:lineRule="auto"/>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Из них: кол-во учебников</w:t>
            </w:r>
          </w:p>
        </w:tc>
        <w:tc>
          <w:tcPr>
            <w:tcW w:w="2126" w:type="dxa"/>
            <w:tcBorders>
              <w:top w:val="single" w:sz="6" w:space="0" w:color="330099"/>
              <w:left w:val="single" w:sz="6" w:space="0" w:color="330099"/>
              <w:bottom w:val="single" w:sz="6" w:space="0" w:color="330099"/>
              <w:right w:val="single" w:sz="6" w:space="0" w:color="330099"/>
            </w:tcBorders>
            <w:hideMark/>
          </w:tcPr>
          <w:p w:rsidR="00681538" w:rsidRPr="000D3A3B" w:rsidRDefault="006C79BA" w:rsidP="00D41975">
            <w:pPr>
              <w:spacing w:after="100" w:afterAutospacing="1" w:line="240" w:lineRule="auto"/>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7830</w:t>
            </w:r>
          </w:p>
        </w:tc>
      </w:tr>
      <w:tr w:rsidR="00681538" w:rsidRPr="000D3A3B" w:rsidTr="00681538">
        <w:trPr>
          <w:tblCellSpacing w:w="0" w:type="dxa"/>
        </w:trPr>
        <w:tc>
          <w:tcPr>
            <w:tcW w:w="6611"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681538">
            <w:pPr>
              <w:spacing w:after="100" w:afterAutospacing="1" w:line="240" w:lineRule="auto"/>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Кол-во учебников на 1-го </w:t>
            </w:r>
            <w:proofErr w:type="gramStart"/>
            <w:r w:rsidRPr="000D3A3B">
              <w:rPr>
                <w:rFonts w:ascii="Times New Roman" w:eastAsia="Times New Roman" w:hAnsi="Times New Roman" w:cs="Times New Roman"/>
                <w:sz w:val="28"/>
                <w:szCs w:val="28"/>
                <w:lang w:eastAsia="ru-RU"/>
              </w:rPr>
              <w:t>обучающегося</w:t>
            </w:r>
            <w:proofErr w:type="gramEnd"/>
          </w:p>
        </w:tc>
        <w:tc>
          <w:tcPr>
            <w:tcW w:w="2126" w:type="dxa"/>
            <w:tcBorders>
              <w:top w:val="single" w:sz="6" w:space="0" w:color="330099"/>
              <w:left w:val="single" w:sz="6" w:space="0" w:color="330099"/>
              <w:bottom w:val="single" w:sz="6" w:space="0" w:color="330099"/>
              <w:right w:val="single" w:sz="6" w:space="0" w:color="330099"/>
            </w:tcBorders>
            <w:hideMark/>
          </w:tcPr>
          <w:p w:rsidR="00681538" w:rsidRPr="000D3A3B" w:rsidRDefault="006C79BA" w:rsidP="00D41975">
            <w:pPr>
              <w:spacing w:after="100" w:afterAutospacing="1" w:line="240" w:lineRule="auto"/>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28</w:t>
            </w:r>
          </w:p>
        </w:tc>
      </w:tr>
      <w:tr w:rsidR="00681538" w:rsidRPr="000D3A3B" w:rsidTr="00681538">
        <w:trPr>
          <w:tblCellSpacing w:w="0" w:type="dxa"/>
        </w:trPr>
        <w:tc>
          <w:tcPr>
            <w:tcW w:w="6611"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681538">
            <w:pPr>
              <w:spacing w:after="100" w:afterAutospacing="1" w:line="240" w:lineRule="auto"/>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Обновление фонда учебной литературы школьной библиотеки</w:t>
            </w:r>
          </w:p>
        </w:tc>
        <w:tc>
          <w:tcPr>
            <w:tcW w:w="2126"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D41975">
            <w:pPr>
              <w:spacing w:after="100" w:afterAutospacing="1" w:line="240" w:lineRule="auto"/>
              <w:jc w:val="center"/>
              <w:rPr>
                <w:rFonts w:ascii="Times New Roman" w:eastAsia="Times New Roman" w:hAnsi="Times New Roman" w:cs="Times New Roman"/>
                <w:sz w:val="28"/>
                <w:szCs w:val="28"/>
                <w:lang w:eastAsia="ru-RU"/>
              </w:rPr>
            </w:pPr>
          </w:p>
        </w:tc>
      </w:tr>
      <w:tr w:rsidR="00681538" w:rsidRPr="000D3A3B" w:rsidTr="00681538">
        <w:trPr>
          <w:tblCellSpacing w:w="0" w:type="dxa"/>
        </w:trPr>
        <w:tc>
          <w:tcPr>
            <w:tcW w:w="6611"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681538">
            <w:pPr>
              <w:spacing w:after="100" w:afterAutospacing="1" w:line="240" w:lineRule="auto"/>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Кол-во компьютеров (не ниже </w:t>
            </w:r>
            <w:proofErr w:type="spellStart"/>
            <w:r w:rsidRPr="000D3A3B">
              <w:rPr>
                <w:rFonts w:ascii="Times New Roman" w:eastAsia="Times New Roman" w:hAnsi="Times New Roman" w:cs="Times New Roman"/>
                <w:sz w:val="28"/>
                <w:szCs w:val="28"/>
                <w:lang w:eastAsia="ru-RU"/>
              </w:rPr>
              <w:t>Pentium</w:t>
            </w:r>
            <w:proofErr w:type="spellEnd"/>
            <w:r w:rsidRPr="000D3A3B">
              <w:rPr>
                <w:rFonts w:ascii="Times New Roman" w:eastAsia="Times New Roman" w:hAnsi="Times New Roman" w:cs="Times New Roman"/>
                <w:sz w:val="28"/>
                <w:szCs w:val="28"/>
                <w:lang w:eastAsia="ru-RU"/>
              </w:rPr>
              <w:t xml:space="preserve"> II), используемых в учебном процессе (всего)</w:t>
            </w:r>
          </w:p>
        </w:tc>
        <w:tc>
          <w:tcPr>
            <w:tcW w:w="2126"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D41975">
            <w:pPr>
              <w:spacing w:after="100" w:afterAutospacing="1" w:line="240" w:lineRule="auto"/>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85</w:t>
            </w:r>
          </w:p>
        </w:tc>
      </w:tr>
      <w:tr w:rsidR="00681538" w:rsidRPr="000D3A3B" w:rsidTr="00681538">
        <w:trPr>
          <w:tblCellSpacing w:w="0" w:type="dxa"/>
        </w:trPr>
        <w:tc>
          <w:tcPr>
            <w:tcW w:w="6611"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681538">
            <w:pPr>
              <w:spacing w:after="100" w:afterAutospacing="1" w:line="240" w:lineRule="auto"/>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Кол-во компьютеров, (не ниже </w:t>
            </w:r>
            <w:proofErr w:type="spellStart"/>
            <w:r w:rsidRPr="000D3A3B">
              <w:rPr>
                <w:rFonts w:ascii="Times New Roman" w:eastAsia="Times New Roman" w:hAnsi="Times New Roman" w:cs="Times New Roman"/>
                <w:sz w:val="28"/>
                <w:szCs w:val="28"/>
                <w:lang w:eastAsia="ru-RU"/>
              </w:rPr>
              <w:t>Pentium</w:t>
            </w:r>
            <w:proofErr w:type="spellEnd"/>
            <w:r w:rsidRPr="000D3A3B">
              <w:rPr>
                <w:rFonts w:ascii="Times New Roman" w:eastAsia="Times New Roman" w:hAnsi="Times New Roman" w:cs="Times New Roman"/>
                <w:sz w:val="28"/>
                <w:szCs w:val="28"/>
                <w:lang w:eastAsia="ru-RU"/>
              </w:rPr>
              <w:t xml:space="preserve"> II), используемых в учебном процессе (компьютеры в комп. классах, предметных кабинетах).</w:t>
            </w:r>
          </w:p>
        </w:tc>
        <w:tc>
          <w:tcPr>
            <w:tcW w:w="2126"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D41975">
            <w:pPr>
              <w:spacing w:after="100" w:afterAutospacing="1" w:line="240" w:lineRule="auto"/>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80</w:t>
            </w:r>
          </w:p>
        </w:tc>
      </w:tr>
      <w:tr w:rsidR="00681538" w:rsidRPr="000D3A3B" w:rsidTr="00681538">
        <w:trPr>
          <w:tblCellSpacing w:w="0" w:type="dxa"/>
        </w:trPr>
        <w:tc>
          <w:tcPr>
            <w:tcW w:w="6611"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681538">
            <w:pPr>
              <w:spacing w:after="100" w:afterAutospacing="1" w:line="240" w:lineRule="auto"/>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Кол-во ноутбуков</w:t>
            </w:r>
          </w:p>
        </w:tc>
        <w:tc>
          <w:tcPr>
            <w:tcW w:w="2126"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D41975">
            <w:pPr>
              <w:spacing w:after="100" w:afterAutospacing="1" w:line="240" w:lineRule="auto"/>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19</w:t>
            </w:r>
          </w:p>
        </w:tc>
      </w:tr>
      <w:tr w:rsidR="00681538" w:rsidRPr="000D3A3B" w:rsidTr="00681538">
        <w:trPr>
          <w:tblCellSpacing w:w="0" w:type="dxa"/>
        </w:trPr>
        <w:tc>
          <w:tcPr>
            <w:tcW w:w="6611"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681538">
            <w:pPr>
              <w:spacing w:after="100" w:afterAutospacing="1" w:line="240" w:lineRule="auto"/>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Кол-во </w:t>
            </w:r>
            <w:proofErr w:type="spellStart"/>
            <w:r w:rsidRPr="000D3A3B">
              <w:rPr>
                <w:rFonts w:ascii="Times New Roman" w:eastAsia="Times New Roman" w:hAnsi="Times New Roman" w:cs="Times New Roman"/>
                <w:sz w:val="28"/>
                <w:szCs w:val="28"/>
                <w:lang w:eastAsia="ru-RU"/>
              </w:rPr>
              <w:t>нетбуков</w:t>
            </w:r>
            <w:proofErr w:type="spellEnd"/>
          </w:p>
        </w:tc>
        <w:tc>
          <w:tcPr>
            <w:tcW w:w="2126"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D41975">
            <w:pPr>
              <w:spacing w:after="100" w:afterAutospacing="1" w:line="240" w:lineRule="auto"/>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26</w:t>
            </w:r>
          </w:p>
        </w:tc>
      </w:tr>
      <w:tr w:rsidR="00681538" w:rsidRPr="000D3A3B" w:rsidTr="00681538">
        <w:trPr>
          <w:tblCellSpacing w:w="0" w:type="dxa"/>
        </w:trPr>
        <w:tc>
          <w:tcPr>
            <w:tcW w:w="6611"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681538">
            <w:pPr>
              <w:spacing w:after="100" w:afterAutospacing="1" w:line="240" w:lineRule="auto"/>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Кол-во мультимедийных проекторов</w:t>
            </w:r>
          </w:p>
        </w:tc>
        <w:tc>
          <w:tcPr>
            <w:tcW w:w="2126"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D41975">
            <w:pPr>
              <w:spacing w:after="100" w:afterAutospacing="1" w:line="240" w:lineRule="auto"/>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7</w:t>
            </w:r>
          </w:p>
        </w:tc>
      </w:tr>
      <w:tr w:rsidR="00681538" w:rsidRPr="000D3A3B" w:rsidTr="00681538">
        <w:trPr>
          <w:tblCellSpacing w:w="0" w:type="dxa"/>
        </w:trPr>
        <w:tc>
          <w:tcPr>
            <w:tcW w:w="6611"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681538">
            <w:pPr>
              <w:spacing w:after="100" w:afterAutospacing="1" w:line="240" w:lineRule="auto"/>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Кол-во интерактивных досок</w:t>
            </w:r>
          </w:p>
        </w:tc>
        <w:tc>
          <w:tcPr>
            <w:tcW w:w="2126"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D41975">
            <w:pPr>
              <w:spacing w:after="100" w:afterAutospacing="1" w:line="240" w:lineRule="auto"/>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5</w:t>
            </w:r>
          </w:p>
        </w:tc>
      </w:tr>
      <w:tr w:rsidR="00681538" w:rsidRPr="000D3A3B" w:rsidTr="00681538">
        <w:trPr>
          <w:tblCellSpacing w:w="0" w:type="dxa"/>
        </w:trPr>
        <w:tc>
          <w:tcPr>
            <w:tcW w:w="6611"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297389">
            <w:pPr>
              <w:spacing w:after="0" w:line="240" w:lineRule="auto"/>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Наличие действующего школьного радиоцентра.</w:t>
            </w:r>
          </w:p>
        </w:tc>
        <w:tc>
          <w:tcPr>
            <w:tcW w:w="2126"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D41975">
            <w:pPr>
              <w:spacing w:after="0" w:line="240" w:lineRule="auto"/>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«Голос Феникса»</w:t>
            </w:r>
          </w:p>
        </w:tc>
      </w:tr>
      <w:tr w:rsidR="00681538" w:rsidRPr="000D3A3B" w:rsidTr="00681538">
        <w:trPr>
          <w:tblCellSpacing w:w="0" w:type="dxa"/>
        </w:trPr>
        <w:tc>
          <w:tcPr>
            <w:tcW w:w="6611"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681538">
            <w:pPr>
              <w:spacing w:after="0" w:line="240" w:lineRule="auto"/>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 xml:space="preserve">Кол-во специальных программных средств (обучающих лил информационно-справочных программ, электронных энциклопедий </w:t>
            </w:r>
            <w:proofErr w:type="spellStart"/>
            <w:r w:rsidRPr="000D3A3B">
              <w:rPr>
                <w:rFonts w:ascii="Times New Roman" w:eastAsia="Times New Roman" w:hAnsi="Times New Roman" w:cs="Times New Roman"/>
                <w:sz w:val="28"/>
                <w:szCs w:val="28"/>
                <w:lang w:eastAsia="ru-RU"/>
              </w:rPr>
              <w:t>и.т.д</w:t>
            </w:r>
            <w:proofErr w:type="spellEnd"/>
            <w:r w:rsidRPr="000D3A3B">
              <w:rPr>
                <w:rFonts w:ascii="Times New Roman" w:eastAsia="Times New Roman" w:hAnsi="Times New Roman" w:cs="Times New Roman"/>
                <w:sz w:val="28"/>
                <w:szCs w:val="28"/>
                <w:lang w:eastAsia="ru-RU"/>
              </w:rPr>
              <w:t>.)</w:t>
            </w:r>
          </w:p>
        </w:tc>
        <w:tc>
          <w:tcPr>
            <w:tcW w:w="2126"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D41975">
            <w:pPr>
              <w:spacing w:after="100" w:afterAutospacing="1" w:line="240" w:lineRule="auto"/>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7</w:t>
            </w:r>
          </w:p>
        </w:tc>
      </w:tr>
      <w:tr w:rsidR="00681538" w:rsidRPr="000D3A3B" w:rsidTr="00681538">
        <w:trPr>
          <w:tblCellSpacing w:w="0" w:type="dxa"/>
        </w:trPr>
        <w:tc>
          <w:tcPr>
            <w:tcW w:w="6611"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681538">
            <w:pPr>
              <w:spacing w:after="100" w:afterAutospacing="1" w:line="240" w:lineRule="auto"/>
              <w:jc w:val="both"/>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Наличие программ, используемых в управлении школой и организации УПВ (например, «Директор», «КМ-школа», «Расписание» и т.д.)</w:t>
            </w:r>
          </w:p>
        </w:tc>
        <w:tc>
          <w:tcPr>
            <w:tcW w:w="2126" w:type="dxa"/>
            <w:tcBorders>
              <w:top w:val="single" w:sz="6" w:space="0" w:color="330099"/>
              <w:left w:val="single" w:sz="6" w:space="0" w:color="330099"/>
              <w:bottom w:val="single" w:sz="6" w:space="0" w:color="330099"/>
              <w:right w:val="single" w:sz="6" w:space="0" w:color="330099"/>
            </w:tcBorders>
            <w:hideMark/>
          </w:tcPr>
          <w:p w:rsidR="00681538" w:rsidRPr="000D3A3B" w:rsidRDefault="00681538" w:rsidP="00D41975">
            <w:pPr>
              <w:spacing w:after="100" w:afterAutospacing="1" w:line="240" w:lineRule="auto"/>
              <w:jc w:val="center"/>
              <w:rPr>
                <w:rFonts w:ascii="Times New Roman" w:eastAsia="Times New Roman" w:hAnsi="Times New Roman" w:cs="Times New Roman"/>
                <w:sz w:val="28"/>
                <w:szCs w:val="28"/>
                <w:lang w:eastAsia="ru-RU"/>
              </w:rPr>
            </w:pPr>
            <w:r w:rsidRPr="000D3A3B">
              <w:rPr>
                <w:rFonts w:ascii="Times New Roman" w:eastAsia="Times New Roman" w:hAnsi="Times New Roman" w:cs="Times New Roman"/>
                <w:sz w:val="28"/>
                <w:szCs w:val="28"/>
                <w:lang w:eastAsia="ru-RU"/>
              </w:rPr>
              <w:t>3</w:t>
            </w:r>
          </w:p>
        </w:tc>
      </w:tr>
    </w:tbl>
    <w:p w:rsidR="00681538" w:rsidRPr="000D3A3B" w:rsidRDefault="00681538" w:rsidP="00B01E84">
      <w:pPr>
        <w:rPr>
          <w:rFonts w:ascii="Times New Roman" w:hAnsi="Times New Roman" w:cs="Times New Roman"/>
          <w:sz w:val="28"/>
          <w:szCs w:val="28"/>
        </w:rPr>
      </w:pPr>
    </w:p>
    <w:p w:rsidR="00681538" w:rsidRPr="000D3A3B" w:rsidRDefault="00681538" w:rsidP="00B01E84">
      <w:pPr>
        <w:rPr>
          <w:rFonts w:ascii="Times New Roman" w:hAnsi="Times New Roman" w:cs="Times New Roman"/>
          <w:sz w:val="28"/>
          <w:szCs w:val="28"/>
        </w:rPr>
      </w:pPr>
    </w:p>
    <w:p w:rsidR="00681538" w:rsidRPr="000D3A3B" w:rsidRDefault="00681538" w:rsidP="00B01E84">
      <w:pPr>
        <w:rPr>
          <w:rFonts w:ascii="Times New Roman" w:hAnsi="Times New Roman" w:cs="Times New Roman"/>
          <w:sz w:val="28"/>
          <w:szCs w:val="28"/>
        </w:rPr>
      </w:pPr>
    </w:p>
    <w:p w:rsidR="00C8288F" w:rsidRDefault="00681538" w:rsidP="00B01E84">
      <w:pPr>
        <w:rPr>
          <w:rFonts w:ascii="Times New Roman" w:hAnsi="Times New Roman" w:cs="Times New Roman"/>
          <w:sz w:val="28"/>
          <w:szCs w:val="28"/>
        </w:rPr>
      </w:pPr>
      <w:r w:rsidRPr="000D3A3B">
        <w:rPr>
          <w:rFonts w:ascii="Times New Roman" w:hAnsi="Times New Roman" w:cs="Times New Roman"/>
          <w:sz w:val="28"/>
          <w:szCs w:val="28"/>
        </w:rPr>
        <w:t xml:space="preserve">  </w:t>
      </w:r>
      <w:r w:rsidR="00B01E84" w:rsidRPr="000D3A3B">
        <w:rPr>
          <w:rFonts w:ascii="Times New Roman" w:hAnsi="Times New Roman" w:cs="Times New Roman"/>
          <w:sz w:val="28"/>
          <w:szCs w:val="28"/>
        </w:rPr>
        <w:t xml:space="preserve">  </w:t>
      </w:r>
      <w:r w:rsidR="00E36BE3" w:rsidRPr="000D3A3B">
        <w:rPr>
          <w:rFonts w:ascii="Times New Roman" w:hAnsi="Times New Roman" w:cs="Times New Roman"/>
          <w:sz w:val="28"/>
          <w:szCs w:val="28"/>
        </w:rPr>
        <w:t xml:space="preserve">     </w:t>
      </w:r>
    </w:p>
    <w:p w:rsidR="00C8288F" w:rsidRDefault="00C8288F" w:rsidP="00B01E84">
      <w:pPr>
        <w:rPr>
          <w:rFonts w:ascii="Times New Roman" w:hAnsi="Times New Roman" w:cs="Times New Roman"/>
          <w:sz w:val="28"/>
          <w:szCs w:val="28"/>
        </w:rPr>
      </w:pPr>
    </w:p>
    <w:p w:rsidR="00C8288F" w:rsidRDefault="00C8288F" w:rsidP="00B01E84">
      <w:pPr>
        <w:rPr>
          <w:rFonts w:ascii="Times New Roman" w:hAnsi="Times New Roman" w:cs="Times New Roman"/>
          <w:sz w:val="28"/>
          <w:szCs w:val="28"/>
        </w:rPr>
      </w:pPr>
    </w:p>
    <w:p w:rsidR="00C8288F" w:rsidRDefault="00C8288F" w:rsidP="00B01E84">
      <w:pPr>
        <w:rPr>
          <w:rFonts w:ascii="Times New Roman" w:hAnsi="Times New Roman" w:cs="Times New Roman"/>
          <w:sz w:val="28"/>
          <w:szCs w:val="28"/>
        </w:rPr>
      </w:pPr>
    </w:p>
    <w:p w:rsidR="00C8288F" w:rsidRDefault="00C8288F" w:rsidP="00B01E84">
      <w:pPr>
        <w:rPr>
          <w:rFonts w:ascii="Times New Roman" w:hAnsi="Times New Roman" w:cs="Times New Roman"/>
          <w:sz w:val="28"/>
          <w:szCs w:val="28"/>
        </w:rPr>
      </w:pPr>
    </w:p>
    <w:p w:rsidR="00C8288F" w:rsidRDefault="00C8288F" w:rsidP="00B01E84">
      <w:pPr>
        <w:rPr>
          <w:rFonts w:ascii="Times New Roman" w:hAnsi="Times New Roman" w:cs="Times New Roman"/>
          <w:sz w:val="28"/>
          <w:szCs w:val="28"/>
        </w:rPr>
      </w:pPr>
    </w:p>
    <w:p w:rsidR="00C8288F" w:rsidRDefault="00C8288F" w:rsidP="00B01E84">
      <w:pPr>
        <w:rPr>
          <w:rFonts w:ascii="Times New Roman" w:hAnsi="Times New Roman" w:cs="Times New Roman"/>
          <w:sz w:val="28"/>
          <w:szCs w:val="28"/>
        </w:rPr>
      </w:pPr>
    </w:p>
    <w:p w:rsidR="00C8288F" w:rsidRDefault="00C8288F" w:rsidP="00B01E84">
      <w:pPr>
        <w:rPr>
          <w:rFonts w:ascii="Times New Roman" w:hAnsi="Times New Roman" w:cs="Times New Roman"/>
          <w:sz w:val="28"/>
          <w:szCs w:val="28"/>
        </w:rPr>
      </w:pPr>
    </w:p>
    <w:p w:rsidR="00C8288F" w:rsidRDefault="00C8288F" w:rsidP="00B01E84">
      <w:pPr>
        <w:rPr>
          <w:rFonts w:ascii="Times New Roman" w:hAnsi="Times New Roman" w:cs="Times New Roman"/>
          <w:sz w:val="28"/>
          <w:szCs w:val="28"/>
        </w:rPr>
      </w:pPr>
    </w:p>
    <w:p w:rsidR="00C8288F" w:rsidRDefault="00C8288F" w:rsidP="00B01E84">
      <w:pPr>
        <w:rPr>
          <w:rFonts w:ascii="Times New Roman" w:hAnsi="Times New Roman" w:cs="Times New Roman"/>
          <w:sz w:val="28"/>
          <w:szCs w:val="28"/>
        </w:rPr>
      </w:pPr>
    </w:p>
    <w:p w:rsidR="00C8288F" w:rsidRDefault="00C8288F" w:rsidP="00B01E84">
      <w:pPr>
        <w:rPr>
          <w:rFonts w:ascii="Times New Roman" w:hAnsi="Times New Roman" w:cs="Times New Roman"/>
          <w:sz w:val="28"/>
          <w:szCs w:val="28"/>
        </w:rPr>
      </w:pPr>
    </w:p>
    <w:p w:rsidR="00C8288F" w:rsidRDefault="00C8288F" w:rsidP="00B01E84">
      <w:pPr>
        <w:rPr>
          <w:rFonts w:ascii="Times New Roman" w:hAnsi="Times New Roman" w:cs="Times New Roman"/>
          <w:sz w:val="28"/>
          <w:szCs w:val="28"/>
        </w:rPr>
      </w:pPr>
    </w:p>
    <w:p w:rsidR="00C8288F" w:rsidRDefault="00C8288F" w:rsidP="00B01E84">
      <w:pPr>
        <w:rPr>
          <w:rFonts w:ascii="Times New Roman" w:hAnsi="Times New Roman" w:cs="Times New Roman"/>
          <w:sz w:val="28"/>
          <w:szCs w:val="28"/>
        </w:rPr>
      </w:pPr>
    </w:p>
    <w:p w:rsidR="00C8288F" w:rsidRDefault="00C8288F" w:rsidP="00B01E84">
      <w:pPr>
        <w:rPr>
          <w:rFonts w:ascii="Times New Roman" w:hAnsi="Times New Roman" w:cs="Times New Roman"/>
          <w:sz w:val="28"/>
          <w:szCs w:val="28"/>
        </w:rPr>
      </w:pPr>
    </w:p>
    <w:p w:rsidR="00C8288F" w:rsidRDefault="00C8288F" w:rsidP="00B01E84">
      <w:pPr>
        <w:rPr>
          <w:rFonts w:ascii="Times New Roman" w:hAnsi="Times New Roman" w:cs="Times New Roman"/>
          <w:sz w:val="28"/>
          <w:szCs w:val="28"/>
        </w:rPr>
      </w:pP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xml:space="preserve">Занятия по заявленным образовательным программам проводятся в </w:t>
      </w:r>
      <w:r w:rsidR="00681538" w:rsidRPr="000D3A3B">
        <w:rPr>
          <w:rFonts w:ascii="Times New Roman" w:hAnsi="Times New Roman" w:cs="Times New Roman"/>
          <w:sz w:val="28"/>
          <w:szCs w:val="28"/>
        </w:rPr>
        <w:t>18</w:t>
      </w:r>
      <w:r w:rsidR="009D7ED5" w:rsidRPr="000D3A3B">
        <w:rPr>
          <w:rFonts w:ascii="Times New Roman" w:hAnsi="Times New Roman" w:cs="Times New Roman"/>
          <w:sz w:val="28"/>
          <w:szCs w:val="28"/>
        </w:rPr>
        <w:t xml:space="preserve"> учебных кабинетах и </w:t>
      </w:r>
      <w:r w:rsidRPr="000D3A3B">
        <w:rPr>
          <w:rFonts w:ascii="Times New Roman" w:hAnsi="Times New Roman" w:cs="Times New Roman"/>
          <w:sz w:val="28"/>
          <w:szCs w:val="28"/>
        </w:rPr>
        <w:t xml:space="preserve"> двух мастерских. </w:t>
      </w:r>
    </w:p>
    <w:p w:rsidR="00B01E84" w:rsidRPr="000D3A3B" w:rsidRDefault="00681538" w:rsidP="00B01E84">
      <w:pPr>
        <w:rPr>
          <w:rFonts w:ascii="Times New Roman" w:hAnsi="Times New Roman" w:cs="Times New Roman"/>
          <w:sz w:val="28"/>
          <w:szCs w:val="28"/>
        </w:rPr>
      </w:pPr>
      <w:r w:rsidRPr="000D3A3B">
        <w:rPr>
          <w:rFonts w:ascii="Times New Roman" w:hAnsi="Times New Roman" w:cs="Times New Roman"/>
          <w:sz w:val="28"/>
          <w:szCs w:val="28"/>
        </w:rPr>
        <w:t xml:space="preserve"> </w:t>
      </w:r>
      <w:r w:rsidR="00B01E84" w:rsidRPr="000D3A3B">
        <w:rPr>
          <w:rFonts w:ascii="Times New Roman" w:hAnsi="Times New Roman" w:cs="Times New Roman"/>
          <w:sz w:val="28"/>
          <w:szCs w:val="28"/>
        </w:rPr>
        <w:t xml:space="preserve">  Для проведения занятий </w:t>
      </w:r>
      <w:r w:rsidRPr="000D3A3B">
        <w:rPr>
          <w:rFonts w:ascii="Times New Roman" w:hAnsi="Times New Roman" w:cs="Times New Roman"/>
          <w:sz w:val="28"/>
          <w:szCs w:val="28"/>
        </w:rPr>
        <w:t>по физической культуре используе</w:t>
      </w:r>
      <w:r w:rsidR="00B01E84" w:rsidRPr="000D3A3B">
        <w:rPr>
          <w:rFonts w:ascii="Times New Roman" w:hAnsi="Times New Roman" w:cs="Times New Roman"/>
          <w:sz w:val="28"/>
          <w:szCs w:val="28"/>
        </w:rPr>
        <w:t xml:space="preserve">тся </w:t>
      </w:r>
      <w:r w:rsidRPr="000D3A3B">
        <w:rPr>
          <w:rFonts w:ascii="Times New Roman" w:hAnsi="Times New Roman" w:cs="Times New Roman"/>
          <w:sz w:val="28"/>
          <w:szCs w:val="28"/>
        </w:rPr>
        <w:t>спортивный</w:t>
      </w:r>
      <w:r w:rsidR="00D41975" w:rsidRPr="000D3A3B">
        <w:rPr>
          <w:rFonts w:ascii="Times New Roman" w:hAnsi="Times New Roman" w:cs="Times New Roman"/>
          <w:sz w:val="28"/>
          <w:szCs w:val="28"/>
        </w:rPr>
        <w:t xml:space="preserve"> зал,</w:t>
      </w:r>
      <w:r w:rsidRPr="000D3A3B">
        <w:rPr>
          <w:rFonts w:ascii="Times New Roman" w:hAnsi="Times New Roman" w:cs="Times New Roman"/>
          <w:sz w:val="28"/>
          <w:szCs w:val="28"/>
        </w:rPr>
        <w:t xml:space="preserve">  оборудован</w:t>
      </w:r>
      <w:r w:rsidR="00D41975" w:rsidRPr="000D3A3B">
        <w:rPr>
          <w:rFonts w:ascii="Times New Roman" w:hAnsi="Times New Roman" w:cs="Times New Roman"/>
          <w:sz w:val="28"/>
          <w:szCs w:val="28"/>
        </w:rPr>
        <w:t>ный</w:t>
      </w:r>
      <w:r w:rsidRPr="000D3A3B">
        <w:rPr>
          <w:rFonts w:ascii="Times New Roman" w:hAnsi="Times New Roman" w:cs="Times New Roman"/>
          <w:sz w:val="28"/>
          <w:szCs w:val="28"/>
        </w:rPr>
        <w:t xml:space="preserve"> </w:t>
      </w:r>
      <w:r w:rsidR="00B01E84" w:rsidRPr="000D3A3B">
        <w:rPr>
          <w:rFonts w:ascii="Times New Roman" w:hAnsi="Times New Roman" w:cs="Times New Roman"/>
          <w:sz w:val="28"/>
          <w:szCs w:val="28"/>
        </w:rPr>
        <w:t xml:space="preserve"> в соответствии с требованиями. Оснащенность учебного процесса – 85 %.</w:t>
      </w:r>
    </w:p>
    <w:p w:rsidR="00B01E84" w:rsidRPr="000D3A3B" w:rsidRDefault="00681538" w:rsidP="00B01E84">
      <w:pPr>
        <w:rPr>
          <w:rFonts w:ascii="Times New Roman" w:hAnsi="Times New Roman" w:cs="Times New Roman"/>
          <w:sz w:val="28"/>
          <w:szCs w:val="28"/>
        </w:rPr>
      </w:pPr>
      <w:r w:rsidRPr="000D3A3B">
        <w:rPr>
          <w:rFonts w:ascii="Times New Roman" w:hAnsi="Times New Roman" w:cs="Times New Roman"/>
          <w:sz w:val="28"/>
          <w:szCs w:val="28"/>
        </w:rPr>
        <w:lastRenderedPageBreak/>
        <w:t xml:space="preserve">    </w:t>
      </w:r>
      <w:r w:rsidR="00B01E84" w:rsidRPr="000D3A3B">
        <w:rPr>
          <w:rFonts w:ascii="Times New Roman" w:hAnsi="Times New Roman" w:cs="Times New Roman"/>
          <w:sz w:val="28"/>
          <w:szCs w:val="28"/>
        </w:rPr>
        <w:t xml:space="preserve">Дополнительно </w:t>
      </w:r>
      <w:proofErr w:type="gramStart"/>
      <w:r w:rsidR="00B01E84" w:rsidRPr="000D3A3B">
        <w:rPr>
          <w:rFonts w:ascii="Times New Roman" w:hAnsi="Times New Roman" w:cs="Times New Roman"/>
          <w:sz w:val="28"/>
          <w:szCs w:val="28"/>
        </w:rPr>
        <w:t>представлены</w:t>
      </w:r>
      <w:proofErr w:type="gramEnd"/>
      <w:r w:rsidRPr="000D3A3B">
        <w:rPr>
          <w:rFonts w:ascii="Times New Roman" w:hAnsi="Times New Roman" w:cs="Times New Roman"/>
          <w:sz w:val="28"/>
          <w:szCs w:val="28"/>
        </w:rPr>
        <w:t xml:space="preserve"> кабинет педагога-психолога  и </w:t>
      </w:r>
      <w:r w:rsidR="00B01E84" w:rsidRPr="000D3A3B">
        <w:rPr>
          <w:rFonts w:ascii="Times New Roman" w:hAnsi="Times New Roman" w:cs="Times New Roman"/>
          <w:sz w:val="28"/>
          <w:szCs w:val="28"/>
        </w:rPr>
        <w:t xml:space="preserve"> педагога-организатора </w:t>
      </w:r>
      <w:r w:rsidR="00297389" w:rsidRPr="000D3A3B">
        <w:rPr>
          <w:rFonts w:ascii="Times New Roman" w:hAnsi="Times New Roman" w:cs="Times New Roman"/>
          <w:sz w:val="28"/>
          <w:szCs w:val="28"/>
        </w:rPr>
        <w:t xml:space="preserve"> по ВР</w:t>
      </w:r>
      <w:r w:rsidR="00B01E84" w:rsidRPr="000D3A3B">
        <w:rPr>
          <w:rFonts w:ascii="Times New Roman" w:hAnsi="Times New Roman" w:cs="Times New Roman"/>
          <w:sz w:val="28"/>
          <w:szCs w:val="28"/>
        </w:rPr>
        <w:t>.</w:t>
      </w:r>
    </w:p>
    <w:p w:rsidR="00B01E84" w:rsidRPr="000D3A3B" w:rsidRDefault="000F3C10" w:rsidP="00B01E84">
      <w:pPr>
        <w:rPr>
          <w:rFonts w:ascii="Times New Roman" w:hAnsi="Times New Roman" w:cs="Times New Roman"/>
          <w:sz w:val="28"/>
          <w:szCs w:val="28"/>
        </w:rPr>
      </w:pPr>
      <w:r w:rsidRPr="000D3A3B">
        <w:rPr>
          <w:rFonts w:ascii="Times New Roman" w:hAnsi="Times New Roman" w:cs="Times New Roman"/>
          <w:sz w:val="28"/>
          <w:szCs w:val="28"/>
        </w:rPr>
        <w:t xml:space="preserve">   </w:t>
      </w:r>
      <w:r w:rsidR="00B01E84" w:rsidRPr="000D3A3B">
        <w:rPr>
          <w:rFonts w:ascii="Times New Roman" w:hAnsi="Times New Roman" w:cs="Times New Roman"/>
          <w:sz w:val="28"/>
          <w:szCs w:val="28"/>
        </w:rPr>
        <w:t xml:space="preserve">Обновление и пополнение материальной базы осуществляется по заявкам преподавателей в соответствии с образовательными программами согласно финансированию. </w:t>
      </w:r>
    </w:p>
    <w:p w:rsidR="00B01E84" w:rsidRPr="000D3A3B" w:rsidRDefault="000F3C10" w:rsidP="009D7ED5">
      <w:pPr>
        <w:spacing w:after="0"/>
        <w:rPr>
          <w:rFonts w:ascii="Times New Roman" w:hAnsi="Times New Roman" w:cs="Times New Roman"/>
          <w:sz w:val="28"/>
          <w:szCs w:val="28"/>
        </w:rPr>
      </w:pPr>
      <w:r w:rsidRPr="000D3A3B">
        <w:rPr>
          <w:rFonts w:ascii="Times New Roman" w:hAnsi="Times New Roman" w:cs="Times New Roman"/>
          <w:sz w:val="28"/>
          <w:szCs w:val="28"/>
        </w:rPr>
        <w:t xml:space="preserve">    </w:t>
      </w:r>
      <w:r w:rsidR="00B01E84" w:rsidRPr="000D3A3B">
        <w:rPr>
          <w:rFonts w:ascii="Times New Roman" w:hAnsi="Times New Roman" w:cs="Times New Roman"/>
          <w:sz w:val="28"/>
          <w:szCs w:val="28"/>
        </w:rPr>
        <w:t xml:space="preserve">Библиотека с читальным залом </w:t>
      </w:r>
      <w:r w:rsidR="00D41975" w:rsidRPr="000D3A3B">
        <w:rPr>
          <w:rFonts w:ascii="Times New Roman" w:hAnsi="Times New Roman" w:cs="Times New Roman"/>
          <w:sz w:val="28"/>
          <w:szCs w:val="28"/>
        </w:rPr>
        <w:t xml:space="preserve"> и </w:t>
      </w:r>
      <w:r w:rsidR="009D7ED5" w:rsidRPr="000D3A3B">
        <w:rPr>
          <w:rFonts w:ascii="Times New Roman" w:hAnsi="Times New Roman" w:cs="Times New Roman"/>
          <w:sz w:val="28"/>
          <w:szCs w:val="28"/>
        </w:rPr>
        <w:t xml:space="preserve">складским </w:t>
      </w:r>
      <w:r w:rsidR="00B01E84" w:rsidRPr="000D3A3B">
        <w:rPr>
          <w:rFonts w:ascii="Times New Roman" w:hAnsi="Times New Roman" w:cs="Times New Roman"/>
          <w:sz w:val="28"/>
          <w:szCs w:val="28"/>
        </w:rPr>
        <w:t xml:space="preserve"> помещение</w:t>
      </w:r>
      <w:r w:rsidR="009D7ED5" w:rsidRPr="000D3A3B">
        <w:rPr>
          <w:rFonts w:ascii="Times New Roman" w:hAnsi="Times New Roman" w:cs="Times New Roman"/>
          <w:sz w:val="28"/>
          <w:szCs w:val="28"/>
        </w:rPr>
        <w:t>м</w:t>
      </w:r>
      <w:r w:rsidR="00B01E84" w:rsidRPr="000D3A3B">
        <w:rPr>
          <w:rFonts w:ascii="Times New Roman" w:hAnsi="Times New Roman" w:cs="Times New Roman"/>
          <w:sz w:val="28"/>
          <w:szCs w:val="28"/>
        </w:rPr>
        <w:t xml:space="preserve"> для учебников</w:t>
      </w:r>
      <w:r w:rsidR="009D7ED5" w:rsidRPr="000D3A3B">
        <w:rPr>
          <w:rFonts w:ascii="Times New Roman" w:hAnsi="Times New Roman" w:cs="Times New Roman"/>
          <w:sz w:val="28"/>
          <w:szCs w:val="28"/>
        </w:rPr>
        <w:t>.</w:t>
      </w:r>
    </w:p>
    <w:p w:rsidR="00B01E84" w:rsidRPr="000D3A3B" w:rsidRDefault="00B01E84" w:rsidP="009D7ED5">
      <w:pPr>
        <w:spacing w:after="0"/>
        <w:rPr>
          <w:rFonts w:ascii="Times New Roman" w:hAnsi="Times New Roman" w:cs="Times New Roman"/>
          <w:sz w:val="28"/>
          <w:szCs w:val="28"/>
        </w:rPr>
      </w:pPr>
      <w:r w:rsidRPr="000D3A3B">
        <w:rPr>
          <w:rFonts w:ascii="Times New Roman" w:hAnsi="Times New Roman" w:cs="Times New Roman"/>
          <w:sz w:val="28"/>
          <w:szCs w:val="28"/>
        </w:rPr>
        <w:t xml:space="preserve">В школьной библиотеке выделены следующие зоны: </w:t>
      </w:r>
    </w:p>
    <w:p w:rsidR="00B01E84" w:rsidRPr="000D3A3B" w:rsidRDefault="00B01E84" w:rsidP="009D7ED5">
      <w:pPr>
        <w:spacing w:after="0"/>
        <w:rPr>
          <w:rFonts w:ascii="Times New Roman" w:hAnsi="Times New Roman" w:cs="Times New Roman"/>
          <w:sz w:val="28"/>
          <w:szCs w:val="28"/>
        </w:rPr>
      </w:pPr>
      <w:r w:rsidRPr="000D3A3B">
        <w:rPr>
          <w:rFonts w:ascii="Times New Roman" w:hAnsi="Times New Roman" w:cs="Times New Roman"/>
          <w:sz w:val="28"/>
          <w:szCs w:val="28"/>
        </w:rPr>
        <w:t xml:space="preserve">1. Абонемент.     </w:t>
      </w:r>
    </w:p>
    <w:p w:rsidR="00B01E84" w:rsidRPr="000D3A3B" w:rsidRDefault="00B01E84" w:rsidP="009D7ED5">
      <w:pPr>
        <w:spacing w:after="0"/>
        <w:rPr>
          <w:rFonts w:ascii="Times New Roman" w:hAnsi="Times New Roman" w:cs="Times New Roman"/>
          <w:sz w:val="28"/>
          <w:szCs w:val="28"/>
        </w:rPr>
      </w:pPr>
      <w:r w:rsidRPr="000D3A3B">
        <w:rPr>
          <w:rFonts w:ascii="Times New Roman" w:hAnsi="Times New Roman" w:cs="Times New Roman"/>
          <w:sz w:val="28"/>
          <w:szCs w:val="28"/>
        </w:rPr>
        <w:t>2. Ч</w:t>
      </w:r>
      <w:r w:rsidR="000F3C10" w:rsidRPr="000D3A3B">
        <w:rPr>
          <w:rFonts w:ascii="Times New Roman" w:hAnsi="Times New Roman" w:cs="Times New Roman"/>
          <w:sz w:val="28"/>
          <w:szCs w:val="28"/>
        </w:rPr>
        <w:t>итальный зал (имеется 1 ПК)</w:t>
      </w:r>
      <w:r w:rsidRPr="000D3A3B">
        <w:rPr>
          <w:rFonts w:ascii="Times New Roman" w:hAnsi="Times New Roman" w:cs="Times New Roman"/>
          <w:sz w:val="28"/>
          <w:szCs w:val="28"/>
        </w:rPr>
        <w:t>.</w:t>
      </w:r>
    </w:p>
    <w:p w:rsidR="00B01E84" w:rsidRPr="000D3A3B" w:rsidRDefault="00B01E84" w:rsidP="009D7ED5">
      <w:pPr>
        <w:spacing w:after="0"/>
        <w:rPr>
          <w:rFonts w:ascii="Times New Roman" w:hAnsi="Times New Roman" w:cs="Times New Roman"/>
          <w:sz w:val="28"/>
          <w:szCs w:val="28"/>
        </w:rPr>
      </w:pPr>
      <w:r w:rsidRPr="000D3A3B">
        <w:rPr>
          <w:rFonts w:ascii="Times New Roman" w:hAnsi="Times New Roman" w:cs="Times New Roman"/>
          <w:sz w:val="28"/>
          <w:szCs w:val="28"/>
        </w:rPr>
        <w:t>3. Административная зона (рабочее место библиотекаря, оборудованное 1 ПК</w:t>
      </w:r>
      <w:r w:rsidR="000F3C10" w:rsidRPr="000D3A3B">
        <w:rPr>
          <w:rFonts w:ascii="Times New Roman" w:hAnsi="Times New Roman" w:cs="Times New Roman"/>
          <w:sz w:val="28"/>
          <w:szCs w:val="28"/>
        </w:rPr>
        <w:t>)</w:t>
      </w:r>
      <w:r w:rsidRPr="000D3A3B">
        <w:rPr>
          <w:rFonts w:ascii="Times New Roman" w:hAnsi="Times New Roman" w:cs="Times New Roman"/>
          <w:sz w:val="28"/>
          <w:szCs w:val="28"/>
        </w:rPr>
        <w:t>.</w:t>
      </w:r>
    </w:p>
    <w:p w:rsidR="009D7ED5" w:rsidRPr="000D3A3B" w:rsidRDefault="009D7ED5" w:rsidP="009D7ED5">
      <w:pPr>
        <w:spacing w:after="0"/>
        <w:rPr>
          <w:rFonts w:ascii="Times New Roman" w:hAnsi="Times New Roman" w:cs="Times New Roman"/>
          <w:sz w:val="28"/>
          <w:szCs w:val="28"/>
        </w:rPr>
      </w:pPr>
    </w:p>
    <w:p w:rsidR="00B01E84" w:rsidRPr="000D3A3B" w:rsidRDefault="000F3C10" w:rsidP="009D7ED5">
      <w:pPr>
        <w:spacing w:after="0"/>
        <w:rPr>
          <w:rFonts w:ascii="Times New Roman" w:hAnsi="Times New Roman" w:cs="Times New Roman"/>
          <w:sz w:val="28"/>
          <w:szCs w:val="28"/>
        </w:rPr>
      </w:pPr>
      <w:r w:rsidRPr="000D3A3B">
        <w:rPr>
          <w:rFonts w:ascii="Times New Roman" w:hAnsi="Times New Roman" w:cs="Times New Roman"/>
          <w:sz w:val="28"/>
          <w:szCs w:val="28"/>
        </w:rPr>
        <w:t xml:space="preserve">    </w:t>
      </w:r>
      <w:r w:rsidR="00B01E84" w:rsidRPr="000D3A3B">
        <w:rPr>
          <w:rFonts w:ascii="Times New Roman" w:hAnsi="Times New Roman" w:cs="Times New Roman"/>
          <w:sz w:val="28"/>
          <w:szCs w:val="28"/>
        </w:rPr>
        <w:t xml:space="preserve">Для организации питания учащихся в школе имеется </w:t>
      </w:r>
      <w:r w:rsidRPr="000D3A3B">
        <w:rPr>
          <w:rFonts w:ascii="Times New Roman" w:hAnsi="Times New Roman" w:cs="Times New Roman"/>
          <w:sz w:val="28"/>
          <w:szCs w:val="28"/>
        </w:rPr>
        <w:t>столовая с обеденным залом на 10</w:t>
      </w:r>
      <w:r w:rsidR="00B01E84" w:rsidRPr="000D3A3B">
        <w:rPr>
          <w:rFonts w:ascii="Times New Roman" w:hAnsi="Times New Roman" w:cs="Times New Roman"/>
          <w:sz w:val="28"/>
          <w:szCs w:val="28"/>
        </w:rPr>
        <w:t>0 посадочных мест и буфет. Столовая имеет необходимое количество специализированных помещений для организации технологического процесса. Технологическим оборудованием, посудой и инв</w:t>
      </w:r>
      <w:r w:rsidRPr="000D3A3B">
        <w:rPr>
          <w:rFonts w:ascii="Times New Roman" w:hAnsi="Times New Roman" w:cs="Times New Roman"/>
          <w:sz w:val="28"/>
          <w:szCs w:val="28"/>
        </w:rPr>
        <w:t>ентарем столовая оснащена на 80</w:t>
      </w:r>
      <w:r w:rsidR="00B01E84" w:rsidRPr="000D3A3B">
        <w:rPr>
          <w:rFonts w:ascii="Times New Roman" w:hAnsi="Times New Roman" w:cs="Times New Roman"/>
          <w:sz w:val="28"/>
          <w:szCs w:val="28"/>
        </w:rPr>
        <w:t>%.</w:t>
      </w:r>
    </w:p>
    <w:p w:rsidR="00B01E84" w:rsidRPr="000D3A3B" w:rsidRDefault="000F3C10" w:rsidP="009D7ED5">
      <w:pPr>
        <w:spacing w:after="0"/>
        <w:rPr>
          <w:rFonts w:ascii="Times New Roman" w:hAnsi="Times New Roman" w:cs="Times New Roman"/>
          <w:sz w:val="28"/>
          <w:szCs w:val="28"/>
        </w:rPr>
      </w:pPr>
      <w:r w:rsidRPr="000D3A3B">
        <w:rPr>
          <w:rFonts w:ascii="Times New Roman" w:hAnsi="Times New Roman" w:cs="Times New Roman"/>
          <w:sz w:val="28"/>
          <w:szCs w:val="28"/>
        </w:rPr>
        <w:t xml:space="preserve">     </w:t>
      </w:r>
      <w:r w:rsidR="00B01E84" w:rsidRPr="000D3A3B">
        <w:rPr>
          <w:rFonts w:ascii="Times New Roman" w:hAnsi="Times New Roman" w:cs="Times New Roman"/>
          <w:sz w:val="28"/>
          <w:szCs w:val="28"/>
        </w:rPr>
        <w:t>Материальная база столовой и четкая организация технологического процесса позволяют организовать для учащихся и работников школы полноценное горячее питание. Результаты анализов воды, смывов и проб пищи позволяют сделать выводы о благополучном санитарно-эпидемиологическом состоянии пищеблока.</w:t>
      </w:r>
    </w:p>
    <w:p w:rsidR="00B01E84" w:rsidRPr="000D3A3B" w:rsidRDefault="000F3C10" w:rsidP="009D7ED5">
      <w:pPr>
        <w:spacing w:after="0"/>
        <w:rPr>
          <w:rFonts w:ascii="Times New Roman" w:hAnsi="Times New Roman" w:cs="Times New Roman"/>
          <w:sz w:val="28"/>
          <w:szCs w:val="28"/>
        </w:rPr>
      </w:pPr>
      <w:r w:rsidRPr="000D3A3B">
        <w:rPr>
          <w:rFonts w:ascii="Times New Roman" w:hAnsi="Times New Roman" w:cs="Times New Roman"/>
          <w:sz w:val="28"/>
          <w:szCs w:val="28"/>
        </w:rPr>
        <w:t xml:space="preserve">     </w:t>
      </w:r>
      <w:r w:rsidR="00B01E84" w:rsidRPr="000D3A3B">
        <w:rPr>
          <w:rFonts w:ascii="Times New Roman" w:hAnsi="Times New Roman" w:cs="Times New Roman"/>
          <w:sz w:val="28"/>
          <w:szCs w:val="28"/>
        </w:rPr>
        <w:t xml:space="preserve">Горячее питание учащиеся </w:t>
      </w:r>
      <w:r w:rsidRPr="000D3A3B">
        <w:rPr>
          <w:rFonts w:ascii="Times New Roman" w:hAnsi="Times New Roman" w:cs="Times New Roman"/>
          <w:sz w:val="28"/>
          <w:szCs w:val="28"/>
        </w:rPr>
        <w:t>льготных  категорий</w:t>
      </w:r>
      <w:r w:rsidR="00B01E84" w:rsidRPr="000D3A3B">
        <w:rPr>
          <w:rFonts w:ascii="Times New Roman" w:hAnsi="Times New Roman" w:cs="Times New Roman"/>
          <w:sz w:val="28"/>
          <w:szCs w:val="28"/>
        </w:rPr>
        <w:t xml:space="preserve"> получают в столовой при предварительном накрытии столов. Ежедневное меню комплексных завтраков и обедов состоит из горячего мясного или рыбного блюда, булочки, напитка и фруктов.</w:t>
      </w:r>
    </w:p>
    <w:p w:rsidR="009D7ED5" w:rsidRPr="000D3A3B" w:rsidRDefault="000F3C10" w:rsidP="00B01E84">
      <w:pPr>
        <w:rPr>
          <w:rFonts w:ascii="Times New Roman" w:hAnsi="Times New Roman" w:cs="Times New Roman"/>
          <w:sz w:val="28"/>
          <w:szCs w:val="28"/>
        </w:rPr>
      </w:pPr>
      <w:r w:rsidRPr="000D3A3B">
        <w:rPr>
          <w:rFonts w:ascii="Times New Roman" w:hAnsi="Times New Roman" w:cs="Times New Roman"/>
          <w:sz w:val="28"/>
          <w:szCs w:val="28"/>
        </w:rPr>
        <w:t xml:space="preserve">     </w:t>
      </w:r>
    </w:p>
    <w:p w:rsidR="00B01E84" w:rsidRPr="000D3A3B" w:rsidRDefault="000F3C10" w:rsidP="00B01E84">
      <w:pPr>
        <w:rPr>
          <w:rFonts w:ascii="Times New Roman" w:hAnsi="Times New Roman" w:cs="Times New Roman"/>
          <w:sz w:val="28"/>
          <w:szCs w:val="28"/>
        </w:rPr>
      </w:pPr>
      <w:r w:rsidRPr="000D3A3B">
        <w:rPr>
          <w:rFonts w:ascii="Times New Roman" w:hAnsi="Times New Roman" w:cs="Times New Roman"/>
          <w:sz w:val="28"/>
          <w:szCs w:val="28"/>
        </w:rPr>
        <w:t xml:space="preserve">      </w:t>
      </w:r>
      <w:r w:rsidR="00B01E84" w:rsidRPr="000D3A3B">
        <w:rPr>
          <w:rFonts w:ascii="Times New Roman" w:hAnsi="Times New Roman" w:cs="Times New Roman"/>
          <w:sz w:val="28"/>
          <w:szCs w:val="28"/>
        </w:rPr>
        <w:t xml:space="preserve">Для обеспечения медицинского  обслуживания </w:t>
      </w:r>
      <w:r w:rsidRPr="000D3A3B">
        <w:rPr>
          <w:rFonts w:ascii="Times New Roman" w:hAnsi="Times New Roman" w:cs="Times New Roman"/>
          <w:sz w:val="28"/>
          <w:szCs w:val="28"/>
        </w:rPr>
        <w:t>школа располагает медицинским  и</w:t>
      </w:r>
      <w:r w:rsidR="00B01E84" w:rsidRPr="000D3A3B">
        <w:rPr>
          <w:rFonts w:ascii="Times New Roman" w:hAnsi="Times New Roman" w:cs="Times New Roman"/>
          <w:sz w:val="28"/>
          <w:szCs w:val="28"/>
        </w:rPr>
        <w:t xml:space="preserve"> прививочным кабинетами, соответствующим санитарным правилам.</w:t>
      </w:r>
    </w:p>
    <w:p w:rsidR="00B01E84" w:rsidRPr="000D3A3B" w:rsidRDefault="009D7ED5" w:rsidP="00B01E84">
      <w:pPr>
        <w:rPr>
          <w:rFonts w:ascii="Times New Roman" w:hAnsi="Times New Roman" w:cs="Times New Roman"/>
          <w:sz w:val="28"/>
          <w:szCs w:val="28"/>
        </w:rPr>
      </w:pPr>
      <w:r w:rsidRPr="000D3A3B">
        <w:rPr>
          <w:rFonts w:ascii="Times New Roman" w:hAnsi="Times New Roman" w:cs="Times New Roman"/>
          <w:sz w:val="28"/>
          <w:szCs w:val="28"/>
        </w:rPr>
        <w:t xml:space="preserve">      </w:t>
      </w:r>
      <w:r w:rsidR="00B01E84" w:rsidRPr="000D3A3B">
        <w:rPr>
          <w:rFonts w:ascii="Times New Roman" w:hAnsi="Times New Roman" w:cs="Times New Roman"/>
          <w:sz w:val="28"/>
          <w:szCs w:val="28"/>
        </w:rPr>
        <w:t>Характеристика оснащения предметных кабинетов (наличие и потребность необходимого оборудования, учебно-методических материалов) дана в паспортах учебных кабинетов.</w:t>
      </w:r>
    </w:p>
    <w:p w:rsidR="00B01E84" w:rsidRPr="000D3A3B" w:rsidRDefault="006C79BA" w:rsidP="00B01E84">
      <w:pPr>
        <w:rPr>
          <w:rFonts w:ascii="Times New Roman" w:hAnsi="Times New Roman" w:cs="Times New Roman"/>
          <w:b/>
          <w:i/>
          <w:sz w:val="28"/>
          <w:szCs w:val="28"/>
        </w:rPr>
      </w:pPr>
      <w:r w:rsidRPr="000D3A3B">
        <w:rPr>
          <w:rFonts w:ascii="Times New Roman" w:hAnsi="Times New Roman" w:cs="Times New Roman"/>
          <w:b/>
          <w:i/>
          <w:sz w:val="28"/>
          <w:szCs w:val="28"/>
        </w:rPr>
        <w:t>3.3</w:t>
      </w:r>
      <w:r w:rsidR="00B01E84" w:rsidRPr="000D3A3B">
        <w:rPr>
          <w:rFonts w:ascii="Times New Roman" w:hAnsi="Times New Roman" w:cs="Times New Roman"/>
          <w:b/>
          <w:i/>
          <w:sz w:val="28"/>
          <w:szCs w:val="28"/>
        </w:rPr>
        <w:t xml:space="preserve">.4. Модель сетевого графика (дорожной карты) по формированию необходимой </w:t>
      </w:r>
      <w:proofErr w:type="gramStart"/>
      <w:r w:rsidR="00B01E84" w:rsidRPr="000D3A3B">
        <w:rPr>
          <w:rFonts w:ascii="Times New Roman" w:hAnsi="Times New Roman" w:cs="Times New Roman"/>
          <w:b/>
          <w:i/>
          <w:sz w:val="28"/>
          <w:szCs w:val="28"/>
        </w:rPr>
        <w:t>системы условий реализации основной образовательной программы основного общего образования</w:t>
      </w:r>
      <w:proofErr w:type="gramEnd"/>
    </w:p>
    <w:p w:rsidR="002E5B73" w:rsidRPr="000D3A3B" w:rsidRDefault="002E5B73" w:rsidP="00E36BE3">
      <w:pPr>
        <w:spacing w:after="0"/>
        <w:jc w:val="center"/>
        <w:rPr>
          <w:rFonts w:ascii="Times New Roman" w:hAnsi="Times New Roman" w:cs="Times New Roman"/>
          <w:b/>
          <w:sz w:val="28"/>
          <w:szCs w:val="28"/>
        </w:rPr>
      </w:pPr>
      <w:r w:rsidRPr="000D3A3B">
        <w:rPr>
          <w:rFonts w:ascii="Times New Roman" w:hAnsi="Times New Roman" w:cs="Times New Roman"/>
          <w:b/>
          <w:sz w:val="28"/>
          <w:szCs w:val="28"/>
        </w:rPr>
        <w:lastRenderedPageBreak/>
        <w:t xml:space="preserve">ДОРОЖНАЯ КАРТА </w:t>
      </w:r>
    </w:p>
    <w:p w:rsidR="002E5B73" w:rsidRPr="000D3A3B" w:rsidRDefault="002E5B73" w:rsidP="00E36BE3">
      <w:pPr>
        <w:spacing w:after="0"/>
        <w:jc w:val="center"/>
        <w:rPr>
          <w:rFonts w:ascii="Times New Roman" w:hAnsi="Times New Roman" w:cs="Times New Roman"/>
          <w:b/>
          <w:sz w:val="28"/>
          <w:szCs w:val="28"/>
        </w:rPr>
      </w:pPr>
      <w:r w:rsidRPr="000D3A3B">
        <w:rPr>
          <w:rFonts w:ascii="Times New Roman" w:hAnsi="Times New Roman" w:cs="Times New Roman"/>
          <w:b/>
          <w:sz w:val="28"/>
          <w:szCs w:val="28"/>
        </w:rPr>
        <w:t>ПО ВВЕДЕНИЮ ФГОС ООО в   МБОУ СОШ № 28</w:t>
      </w:r>
    </w:p>
    <w:p w:rsidR="002E5B73" w:rsidRPr="000D3A3B" w:rsidRDefault="002E5B73" w:rsidP="00E36BE3">
      <w:pPr>
        <w:spacing w:after="0"/>
        <w:jc w:val="center"/>
        <w:rPr>
          <w:rFonts w:ascii="Times New Roman" w:hAnsi="Times New Roman" w:cs="Times New Roman"/>
          <w:b/>
          <w:sz w:val="28"/>
          <w:szCs w:val="28"/>
        </w:rPr>
      </w:pPr>
      <w:r w:rsidRPr="000D3A3B">
        <w:rPr>
          <w:rFonts w:ascii="Times New Roman" w:hAnsi="Times New Roman" w:cs="Times New Roman"/>
          <w:b/>
          <w:sz w:val="28"/>
          <w:szCs w:val="28"/>
        </w:rPr>
        <w:t>ШАГ 1</w:t>
      </w:r>
    </w:p>
    <w:p w:rsidR="002E5B73" w:rsidRPr="000D3A3B" w:rsidRDefault="002E5B73" w:rsidP="002E5B73">
      <w:pPr>
        <w:rPr>
          <w:rFonts w:ascii="Times New Roman" w:hAnsi="Times New Roman" w:cs="Times New Roman"/>
          <w:b/>
          <w:i/>
          <w:sz w:val="28"/>
          <w:szCs w:val="28"/>
        </w:rPr>
      </w:pPr>
      <w:r w:rsidRPr="000D3A3B">
        <w:rPr>
          <w:rFonts w:ascii="Times New Roman" w:hAnsi="Times New Roman" w:cs="Times New Roman"/>
          <w:b/>
          <w:i/>
          <w:sz w:val="28"/>
          <w:szCs w:val="28"/>
        </w:rPr>
        <w:t>Создание рабочей группы для разработки и управления программой изменений и дополнений образовательной системы школы</w:t>
      </w:r>
    </w:p>
    <w:p w:rsidR="00E36BE3" w:rsidRPr="000D3A3B" w:rsidRDefault="00891046" w:rsidP="002E5B73">
      <w:pPr>
        <w:jc w:val="center"/>
        <w:rPr>
          <w:rFonts w:ascii="Times New Roman" w:hAnsi="Times New Roman" w:cs="Times New Roman"/>
          <w:b/>
          <w:sz w:val="28"/>
          <w:szCs w:val="28"/>
        </w:rPr>
      </w:pPr>
      <w:r>
        <w:rPr>
          <w:rFonts w:ascii="Times New Roman" w:hAnsi="Times New Roman" w:cs="Times New Roman"/>
          <w:sz w:val="28"/>
          <w:szCs w:val="28"/>
          <w:lang w:eastAsia="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10.05pt;margin-top:4.1pt;width:481.5pt;height:145.35pt;z-index:251660288" fillcolor="#dbe5f1" strokeweight=".26mm">
            <v:fill color2="#241a0e"/>
            <v:stroke joinstyle="miter"/>
            <v:shadow on="t" color="black" opacity="32786f" offset="-2.11mm,2.12mm"/>
            <v:textbox style="mso-next-textbox:#_x0000_s1026;mso-rotate-with-shape:t">
              <w:txbxContent>
                <w:p w:rsidR="004C2828" w:rsidRDefault="004C2828" w:rsidP="002E5B73">
                  <w:pPr>
                    <w:rPr>
                      <w:rFonts w:ascii="Times New Roman" w:hAnsi="Times New Roman"/>
                      <w:b/>
                      <w:sz w:val="24"/>
                      <w:szCs w:val="24"/>
                    </w:rPr>
                  </w:pPr>
                  <w:r>
                    <w:rPr>
                      <w:rFonts w:ascii="Times New Roman" w:hAnsi="Times New Roman"/>
                      <w:b/>
                      <w:sz w:val="24"/>
                      <w:szCs w:val="24"/>
                    </w:rPr>
                    <w:t xml:space="preserve">Симакова Н.А. – </w:t>
                  </w:r>
                  <w:proofErr w:type="spellStart"/>
                  <w:r>
                    <w:rPr>
                      <w:rFonts w:ascii="Times New Roman" w:hAnsi="Times New Roman"/>
                      <w:b/>
                      <w:sz w:val="24"/>
                      <w:szCs w:val="24"/>
                    </w:rPr>
                    <w:t>зам</w:t>
                  </w:r>
                  <w:proofErr w:type="gramStart"/>
                  <w:r>
                    <w:rPr>
                      <w:rFonts w:ascii="Times New Roman" w:hAnsi="Times New Roman"/>
                      <w:b/>
                      <w:sz w:val="24"/>
                      <w:szCs w:val="24"/>
                    </w:rPr>
                    <w:t>.д</w:t>
                  </w:r>
                  <w:proofErr w:type="gramEnd"/>
                  <w:r>
                    <w:rPr>
                      <w:rFonts w:ascii="Times New Roman" w:hAnsi="Times New Roman"/>
                      <w:b/>
                      <w:sz w:val="24"/>
                      <w:szCs w:val="24"/>
                    </w:rPr>
                    <w:t>иректора</w:t>
                  </w:r>
                  <w:proofErr w:type="spellEnd"/>
                  <w:r>
                    <w:rPr>
                      <w:rFonts w:ascii="Times New Roman" w:hAnsi="Times New Roman"/>
                      <w:b/>
                      <w:sz w:val="24"/>
                      <w:szCs w:val="24"/>
                    </w:rPr>
                    <w:t xml:space="preserve"> по УВР</w:t>
                  </w:r>
                </w:p>
                <w:p w:rsidR="004C2828" w:rsidRDefault="004C2828" w:rsidP="002E5B73">
                  <w:pPr>
                    <w:rPr>
                      <w:rFonts w:ascii="Times New Roman" w:hAnsi="Times New Roman"/>
                      <w:b/>
                      <w:sz w:val="24"/>
                      <w:szCs w:val="24"/>
                    </w:rPr>
                  </w:pPr>
                  <w:r>
                    <w:rPr>
                      <w:rFonts w:ascii="Times New Roman" w:hAnsi="Times New Roman"/>
                      <w:b/>
                      <w:sz w:val="24"/>
                      <w:szCs w:val="24"/>
                    </w:rPr>
                    <w:t xml:space="preserve">Ушаков Д.В. – </w:t>
                  </w:r>
                  <w:proofErr w:type="spellStart"/>
                  <w:r>
                    <w:rPr>
                      <w:rFonts w:ascii="Times New Roman" w:hAnsi="Times New Roman"/>
                      <w:b/>
                      <w:sz w:val="24"/>
                      <w:szCs w:val="24"/>
                    </w:rPr>
                    <w:t>зам</w:t>
                  </w:r>
                  <w:proofErr w:type="gramStart"/>
                  <w:r>
                    <w:rPr>
                      <w:rFonts w:ascii="Times New Roman" w:hAnsi="Times New Roman"/>
                      <w:b/>
                      <w:sz w:val="24"/>
                      <w:szCs w:val="24"/>
                    </w:rPr>
                    <w:t>.д</w:t>
                  </w:r>
                  <w:proofErr w:type="gramEnd"/>
                  <w:r>
                    <w:rPr>
                      <w:rFonts w:ascii="Times New Roman" w:hAnsi="Times New Roman"/>
                      <w:b/>
                      <w:sz w:val="24"/>
                      <w:szCs w:val="24"/>
                    </w:rPr>
                    <w:t>иректора</w:t>
                  </w:r>
                  <w:proofErr w:type="spellEnd"/>
                  <w:r>
                    <w:rPr>
                      <w:rFonts w:ascii="Times New Roman" w:hAnsi="Times New Roman"/>
                      <w:b/>
                      <w:sz w:val="24"/>
                      <w:szCs w:val="24"/>
                    </w:rPr>
                    <w:t xml:space="preserve"> по ВР</w:t>
                  </w:r>
                </w:p>
                <w:p w:rsidR="004C2828" w:rsidRDefault="004C2828" w:rsidP="002E5B73">
                  <w:pPr>
                    <w:rPr>
                      <w:rFonts w:ascii="Times New Roman" w:hAnsi="Times New Roman"/>
                      <w:b/>
                      <w:sz w:val="24"/>
                      <w:szCs w:val="24"/>
                    </w:rPr>
                  </w:pPr>
                  <w:r>
                    <w:rPr>
                      <w:rFonts w:ascii="Times New Roman" w:hAnsi="Times New Roman"/>
                      <w:b/>
                      <w:sz w:val="24"/>
                      <w:szCs w:val="24"/>
                    </w:rPr>
                    <w:t>Бугаенко Г.М. – социальный педагог</w:t>
                  </w:r>
                </w:p>
                <w:p w:rsidR="004C2828" w:rsidRDefault="004C2828" w:rsidP="002E5B73">
                  <w:pPr>
                    <w:rPr>
                      <w:rFonts w:ascii="Times New Roman" w:hAnsi="Times New Roman"/>
                      <w:b/>
                      <w:sz w:val="24"/>
                      <w:szCs w:val="24"/>
                    </w:rPr>
                  </w:pPr>
                  <w:r>
                    <w:rPr>
                      <w:rFonts w:ascii="Times New Roman" w:hAnsi="Times New Roman"/>
                      <w:b/>
                      <w:sz w:val="24"/>
                      <w:szCs w:val="24"/>
                    </w:rPr>
                    <w:t>Кузьмина Т.Г. – педагог-психолог</w:t>
                  </w:r>
                </w:p>
                <w:p w:rsidR="004C2828" w:rsidRDefault="004C2828" w:rsidP="002E5B73">
                  <w:pPr>
                    <w:rPr>
                      <w:rFonts w:ascii="Times New Roman" w:hAnsi="Times New Roman"/>
                      <w:b/>
                      <w:sz w:val="24"/>
                      <w:szCs w:val="24"/>
                    </w:rPr>
                  </w:pPr>
                  <w:r>
                    <w:rPr>
                      <w:rFonts w:ascii="Times New Roman" w:hAnsi="Times New Roman"/>
                      <w:b/>
                      <w:sz w:val="24"/>
                      <w:szCs w:val="24"/>
                    </w:rPr>
                    <w:t>Учителя-предметники</w:t>
                  </w:r>
                </w:p>
              </w:txbxContent>
            </v:textbox>
          </v:shape>
        </w:pict>
      </w:r>
    </w:p>
    <w:p w:rsidR="00E36BE3" w:rsidRPr="000D3A3B" w:rsidRDefault="00E36BE3" w:rsidP="002E5B73">
      <w:pPr>
        <w:jc w:val="center"/>
        <w:rPr>
          <w:rFonts w:ascii="Times New Roman" w:hAnsi="Times New Roman" w:cs="Times New Roman"/>
          <w:b/>
          <w:sz w:val="28"/>
          <w:szCs w:val="28"/>
        </w:rPr>
      </w:pPr>
    </w:p>
    <w:p w:rsidR="002E5B73" w:rsidRPr="000D3A3B" w:rsidRDefault="002E5B73" w:rsidP="002E5B73">
      <w:pPr>
        <w:jc w:val="center"/>
        <w:rPr>
          <w:rFonts w:ascii="Times New Roman" w:hAnsi="Times New Roman" w:cs="Times New Roman"/>
          <w:b/>
          <w:i/>
          <w:sz w:val="28"/>
          <w:szCs w:val="28"/>
        </w:rPr>
      </w:pPr>
    </w:p>
    <w:p w:rsidR="002E5B73" w:rsidRPr="000D3A3B" w:rsidRDefault="002E5B73" w:rsidP="002E5B73">
      <w:pPr>
        <w:jc w:val="center"/>
        <w:rPr>
          <w:rFonts w:ascii="Times New Roman" w:hAnsi="Times New Roman" w:cs="Times New Roman"/>
          <w:b/>
          <w:i/>
          <w:sz w:val="28"/>
          <w:szCs w:val="28"/>
        </w:rPr>
      </w:pPr>
    </w:p>
    <w:p w:rsidR="00C8288F" w:rsidRDefault="00C8288F" w:rsidP="002E5B73">
      <w:pPr>
        <w:jc w:val="center"/>
        <w:rPr>
          <w:rFonts w:ascii="Times New Roman" w:hAnsi="Times New Roman" w:cs="Times New Roman"/>
          <w:b/>
          <w:sz w:val="28"/>
          <w:szCs w:val="28"/>
        </w:rPr>
      </w:pPr>
    </w:p>
    <w:p w:rsidR="00C8288F" w:rsidRDefault="00C8288F" w:rsidP="002E5B73">
      <w:pPr>
        <w:jc w:val="center"/>
        <w:rPr>
          <w:rFonts w:ascii="Times New Roman" w:hAnsi="Times New Roman" w:cs="Times New Roman"/>
          <w:b/>
          <w:sz w:val="28"/>
          <w:szCs w:val="28"/>
        </w:rPr>
      </w:pPr>
    </w:p>
    <w:p w:rsidR="002E5B73" w:rsidRPr="000D3A3B" w:rsidRDefault="002E5B73" w:rsidP="002E5B73">
      <w:pPr>
        <w:jc w:val="center"/>
        <w:rPr>
          <w:rFonts w:ascii="Times New Roman" w:hAnsi="Times New Roman" w:cs="Times New Roman"/>
          <w:b/>
          <w:sz w:val="28"/>
          <w:szCs w:val="28"/>
        </w:rPr>
      </w:pPr>
      <w:r w:rsidRPr="000D3A3B">
        <w:rPr>
          <w:rFonts w:ascii="Times New Roman" w:hAnsi="Times New Roman" w:cs="Times New Roman"/>
          <w:b/>
          <w:sz w:val="28"/>
          <w:szCs w:val="28"/>
        </w:rPr>
        <w:t>ШАГ 2</w:t>
      </w:r>
    </w:p>
    <w:p w:rsidR="002E5B73" w:rsidRPr="000D3A3B" w:rsidRDefault="00891046" w:rsidP="002E5B73">
      <w:pPr>
        <w:jc w:val="center"/>
        <w:rPr>
          <w:rFonts w:ascii="Times New Roman" w:hAnsi="Times New Roman" w:cs="Times New Roman"/>
          <w:b/>
          <w:i/>
          <w:sz w:val="28"/>
          <w:szCs w:val="28"/>
        </w:rPr>
      </w:pPr>
      <w:r>
        <w:rPr>
          <w:rFonts w:ascii="Times New Roman" w:hAnsi="Times New Roman" w:cs="Times New Roman"/>
          <w:sz w:val="28"/>
          <w:szCs w:val="28"/>
          <w:lang w:eastAsia="ar-SA"/>
        </w:rPr>
        <w:pict>
          <v:shape id="_x0000_s1027" type="#_x0000_t98" style="position:absolute;left:0;text-align:left;margin-left:-10.05pt;margin-top:23.05pt;width:477pt;height:104pt;z-index:251661312" fillcolor="#dbe5f1" strokeweight=".26mm">
            <v:fill color2="#241a0e"/>
            <v:stroke joinstyle="miter"/>
            <v:shadow on="t" color="black" opacity="32786f" offset="-2.11mm,2.12mm"/>
            <v:textbox style="mso-rotate-with-shape:t">
              <w:txbxContent>
                <w:p w:rsidR="004C2828" w:rsidRDefault="004C2828" w:rsidP="002E5B73">
                  <w:pPr>
                    <w:rPr>
                      <w:rFonts w:ascii="Times New Roman" w:hAnsi="Times New Roman"/>
                      <w:b/>
                      <w:sz w:val="24"/>
                      <w:szCs w:val="24"/>
                    </w:rPr>
                  </w:pPr>
                  <w:r>
                    <w:rPr>
                      <w:rFonts w:ascii="Times New Roman" w:hAnsi="Times New Roman"/>
                      <w:b/>
                      <w:sz w:val="24"/>
                      <w:szCs w:val="24"/>
                    </w:rPr>
                    <w:t>Разработка проекта ООП ООО</w:t>
                  </w:r>
                </w:p>
                <w:p w:rsidR="004C2828" w:rsidRDefault="004C2828" w:rsidP="002E5B73">
                  <w:pPr>
                    <w:rPr>
                      <w:rFonts w:ascii="Times New Roman" w:hAnsi="Times New Roman"/>
                      <w:b/>
                      <w:sz w:val="24"/>
                      <w:szCs w:val="24"/>
                    </w:rPr>
                  </w:pPr>
                  <w:r>
                    <w:rPr>
                      <w:rFonts w:ascii="Times New Roman" w:hAnsi="Times New Roman"/>
                      <w:b/>
                      <w:sz w:val="24"/>
                      <w:szCs w:val="24"/>
                    </w:rPr>
                    <w:t>Курсовая подготовка кадров</w:t>
                  </w:r>
                </w:p>
                <w:p w:rsidR="004C2828" w:rsidRDefault="004C2828" w:rsidP="002E5B73">
                  <w:pPr>
                    <w:rPr>
                      <w:rFonts w:ascii="Times New Roman" w:hAnsi="Times New Roman"/>
                      <w:b/>
                      <w:sz w:val="24"/>
                      <w:szCs w:val="24"/>
                    </w:rPr>
                  </w:pPr>
                  <w:r>
                    <w:rPr>
                      <w:rFonts w:ascii="Times New Roman" w:hAnsi="Times New Roman"/>
                      <w:b/>
                      <w:sz w:val="24"/>
                      <w:szCs w:val="24"/>
                    </w:rPr>
                    <w:t>Изучение нормативно-правовой базы</w:t>
                  </w:r>
                </w:p>
                <w:p w:rsidR="004C2828" w:rsidRDefault="004C2828" w:rsidP="002E5B73">
                  <w:pPr>
                    <w:rPr>
                      <w:rFonts w:ascii="Times New Roman" w:hAnsi="Times New Roman"/>
                      <w:b/>
                      <w:sz w:val="24"/>
                      <w:szCs w:val="24"/>
                    </w:rPr>
                  </w:pPr>
                  <w:r>
                    <w:rPr>
                      <w:rFonts w:ascii="Times New Roman" w:hAnsi="Times New Roman"/>
                      <w:b/>
                      <w:sz w:val="24"/>
                      <w:szCs w:val="24"/>
                    </w:rPr>
                    <w:t>Создание локальных актов</w:t>
                  </w:r>
                </w:p>
                <w:p w:rsidR="004C2828" w:rsidRDefault="004C2828" w:rsidP="002E5B73">
                  <w:pPr>
                    <w:jc w:val="center"/>
                  </w:pPr>
                </w:p>
                <w:p w:rsidR="004C2828" w:rsidRDefault="004C2828" w:rsidP="002E5B73">
                  <w:pPr>
                    <w:jc w:val="center"/>
                  </w:pPr>
                </w:p>
              </w:txbxContent>
            </v:textbox>
          </v:shape>
        </w:pict>
      </w:r>
      <w:r w:rsidR="002E5B73" w:rsidRPr="000D3A3B">
        <w:rPr>
          <w:rFonts w:ascii="Times New Roman" w:hAnsi="Times New Roman" w:cs="Times New Roman"/>
          <w:b/>
          <w:i/>
          <w:sz w:val="28"/>
          <w:szCs w:val="28"/>
        </w:rPr>
        <w:t>Определение изменений и дополнений в образовательной  системе школы</w:t>
      </w:r>
    </w:p>
    <w:p w:rsidR="002E5B73" w:rsidRPr="000D3A3B" w:rsidRDefault="002E5B73" w:rsidP="002E5B73">
      <w:pPr>
        <w:jc w:val="center"/>
        <w:rPr>
          <w:rFonts w:ascii="Times New Roman" w:hAnsi="Times New Roman" w:cs="Times New Roman"/>
          <w:b/>
          <w:i/>
          <w:sz w:val="28"/>
          <w:szCs w:val="28"/>
        </w:rPr>
      </w:pPr>
    </w:p>
    <w:p w:rsidR="002E5B73" w:rsidRPr="000D3A3B" w:rsidRDefault="002E5B73" w:rsidP="002E5B73">
      <w:pPr>
        <w:jc w:val="center"/>
        <w:rPr>
          <w:rFonts w:ascii="Times New Roman" w:hAnsi="Times New Roman" w:cs="Times New Roman"/>
          <w:b/>
          <w:sz w:val="28"/>
          <w:szCs w:val="28"/>
        </w:rPr>
      </w:pPr>
    </w:p>
    <w:p w:rsidR="002E5B73" w:rsidRPr="000D3A3B" w:rsidRDefault="002E5B73" w:rsidP="002E5B73">
      <w:pPr>
        <w:jc w:val="center"/>
        <w:rPr>
          <w:rFonts w:ascii="Times New Roman" w:hAnsi="Times New Roman" w:cs="Times New Roman"/>
          <w:b/>
          <w:sz w:val="28"/>
          <w:szCs w:val="28"/>
        </w:rPr>
      </w:pPr>
    </w:p>
    <w:p w:rsidR="005A566B" w:rsidRDefault="005A566B" w:rsidP="002E5B73">
      <w:pPr>
        <w:jc w:val="center"/>
        <w:rPr>
          <w:rFonts w:ascii="Times New Roman" w:hAnsi="Times New Roman" w:cs="Times New Roman"/>
          <w:b/>
          <w:sz w:val="28"/>
          <w:szCs w:val="28"/>
        </w:rPr>
      </w:pPr>
    </w:p>
    <w:p w:rsidR="002E5B73" w:rsidRPr="000D3A3B" w:rsidRDefault="002E5B73" w:rsidP="002E5B73">
      <w:pPr>
        <w:jc w:val="center"/>
        <w:rPr>
          <w:rFonts w:ascii="Times New Roman" w:hAnsi="Times New Roman" w:cs="Times New Roman"/>
          <w:b/>
          <w:sz w:val="28"/>
          <w:szCs w:val="28"/>
        </w:rPr>
      </w:pPr>
      <w:r w:rsidRPr="000D3A3B">
        <w:rPr>
          <w:rFonts w:ascii="Times New Roman" w:hAnsi="Times New Roman" w:cs="Times New Roman"/>
          <w:b/>
          <w:sz w:val="28"/>
          <w:szCs w:val="28"/>
        </w:rPr>
        <w:t>ШАГ 3</w:t>
      </w:r>
    </w:p>
    <w:p w:rsidR="002E5B73" w:rsidRPr="000D3A3B" w:rsidRDefault="00891046" w:rsidP="002E5B73">
      <w:pPr>
        <w:jc w:val="center"/>
        <w:rPr>
          <w:rFonts w:ascii="Times New Roman" w:hAnsi="Times New Roman" w:cs="Times New Roman"/>
          <w:b/>
          <w:i/>
          <w:sz w:val="28"/>
          <w:szCs w:val="28"/>
        </w:rPr>
      </w:pPr>
      <w:r>
        <w:rPr>
          <w:rFonts w:ascii="Times New Roman" w:hAnsi="Times New Roman" w:cs="Times New Roman"/>
          <w:b/>
          <w:i/>
          <w:noProof/>
          <w:sz w:val="28"/>
          <w:szCs w:val="28"/>
          <w:lang w:eastAsia="ru-RU"/>
        </w:rPr>
        <w:pict>
          <v:shape id="_x0000_s1028" type="#_x0000_t98" style="position:absolute;left:0;text-align:left;margin-left:-2.55pt;margin-top:37.7pt;width:457.5pt;height:96pt;flip:x;z-index:251662336" fillcolor="#dbe5f1 [660]">
            <v:textbox>
              <w:txbxContent>
                <w:p w:rsidR="004C2828" w:rsidRDefault="004C2828" w:rsidP="002E5B73">
                  <w:pPr>
                    <w:rPr>
                      <w:b/>
                      <w:sz w:val="24"/>
                      <w:szCs w:val="24"/>
                    </w:rPr>
                  </w:pPr>
                  <w:r>
                    <w:rPr>
                      <w:b/>
                      <w:sz w:val="24"/>
                      <w:szCs w:val="24"/>
                    </w:rPr>
                    <w:t>Создание ООП О</w:t>
                  </w:r>
                  <w:r w:rsidRPr="00E7329D">
                    <w:rPr>
                      <w:b/>
                      <w:sz w:val="24"/>
                      <w:szCs w:val="24"/>
                    </w:rPr>
                    <w:t>ОО</w:t>
                  </w:r>
                </w:p>
                <w:p w:rsidR="004C2828" w:rsidRPr="00E7329D" w:rsidRDefault="004C2828" w:rsidP="002E5B73">
                  <w:pPr>
                    <w:rPr>
                      <w:b/>
                      <w:sz w:val="24"/>
                      <w:szCs w:val="24"/>
                    </w:rPr>
                  </w:pPr>
                  <w:r>
                    <w:rPr>
                      <w:b/>
                      <w:sz w:val="24"/>
                      <w:szCs w:val="24"/>
                    </w:rPr>
                    <w:t>Утверждение программ внеурочной деятельности</w:t>
                  </w:r>
                </w:p>
              </w:txbxContent>
            </v:textbox>
          </v:shape>
        </w:pict>
      </w:r>
      <w:r w:rsidR="002E5B73" w:rsidRPr="000D3A3B">
        <w:rPr>
          <w:rFonts w:ascii="Times New Roman" w:hAnsi="Times New Roman" w:cs="Times New Roman"/>
          <w:b/>
          <w:i/>
          <w:sz w:val="28"/>
          <w:szCs w:val="28"/>
        </w:rPr>
        <w:t>Объединение  единичных проектов изменений в сводную программу изменений и дополнений</w:t>
      </w:r>
    </w:p>
    <w:p w:rsidR="002E5B73" w:rsidRPr="000D3A3B" w:rsidRDefault="002E5B73" w:rsidP="002E5B73">
      <w:pPr>
        <w:jc w:val="center"/>
        <w:rPr>
          <w:rFonts w:ascii="Times New Roman" w:hAnsi="Times New Roman" w:cs="Times New Roman"/>
          <w:b/>
          <w:i/>
          <w:sz w:val="28"/>
          <w:szCs w:val="28"/>
        </w:rPr>
      </w:pPr>
    </w:p>
    <w:p w:rsidR="005A566B" w:rsidRDefault="005A566B" w:rsidP="002E5B73">
      <w:pPr>
        <w:jc w:val="center"/>
        <w:rPr>
          <w:rFonts w:ascii="Times New Roman" w:hAnsi="Times New Roman" w:cs="Times New Roman"/>
          <w:b/>
          <w:sz w:val="28"/>
          <w:szCs w:val="28"/>
        </w:rPr>
      </w:pPr>
    </w:p>
    <w:p w:rsidR="005A566B" w:rsidRDefault="005A566B" w:rsidP="002E5B73">
      <w:pPr>
        <w:jc w:val="center"/>
        <w:rPr>
          <w:rFonts w:ascii="Times New Roman" w:hAnsi="Times New Roman" w:cs="Times New Roman"/>
          <w:b/>
          <w:sz w:val="28"/>
          <w:szCs w:val="28"/>
        </w:rPr>
      </w:pPr>
    </w:p>
    <w:p w:rsidR="00C8288F" w:rsidRDefault="00C8288F" w:rsidP="002E5B73">
      <w:pPr>
        <w:jc w:val="center"/>
        <w:rPr>
          <w:rFonts w:ascii="Times New Roman" w:hAnsi="Times New Roman" w:cs="Times New Roman"/>
          <w:b/>
          <w:sz w:val="28"/>
          <w:szCs w:val="28"/>
        </w:rPr>
      </w:pPr>
    </w:p>
    <w:p w:rsidR="00C8288F" w:rsidRDefault="00C8288F" w:rsidP="002E5B73">
      <w:pPr>
        <w:jc w:val="center"/>
        <w:rPr>
          <w:rFonts w:ascii="Times New Roman" w:hAnsi="Times New Roman" w:cs="Times New Roman"/>
          <w:b/>
          <w:sz w:val="28"/>
          <w:szCs w:val="28"/>
        </w:rPr>
      </w:pPr>
    </w:p>
    <w:p w:rsidR="002E5B73" w:rsidRPr="000D3A3B" w:rsidRDefault="002E5B73" w:rsidP="002E5B73">
      <w:pPr>
        <w:jc w:val="center"/>
        <w:rPr>
          <w:rFonts w:ascii="Times New Roman" w:hAnsi="Times New Roman" w:cs="Times New Roman"/>
          <w:b/>
          <w:sz w:val="28"/>
          <w:szCs w:val="28"/>
        </w:rPr>
      </w:pPr>
      <w:r w:rsidRPr="000D3A3B">
        <w:rPr>
          <w:rFonts w:ascii="Times New Roman" w:hAnsi="Times New Roman" w:cs="Times New Roman"/>
          <w:b/>
          <w:sz w:val="28"/>
          <w:szCs w:val="28"/>
        </w:rPr>
        <w:t>ШАГ 4</w:t>
      </w:r>
    </w:p>
    <w:p w:rsidR="002E5B73" w:rsidRPr="000D3A3B" w:rsidRDefault="002E5B73" w:rsidP="002E5B73">
      <w:pPr>
        <w:rPr>
          <w:rFonts w:ascii="Times New Roman" w:hAnsi="Times New Roman" w:cs="Times New Roman"/>
          <w:b/>
          <w:i/>
          <w:sz w:val="28"/>
          <w:szCs w:val="28"/>
        </w:rPr>
      </w:pPr>
      <w:proofErr w:type="gramStart"/>
      <w:r w:rsidRPr="000D3A3B">
        <w:rPr>
          <w:rFonts w:ascii="Times New Roman" w:hAnsi="Times New Roman" w:cs="Times New Roman"/>
          <w:b/>
          <w:i/>
          <w:sz w:val="28"/>
          <w:szCs w:val="28"/>
        </w:rPr>
        <w:lastRenderedPageBreak/>
        <w:t>Контроль за</w:t>
      </w:r>
      <w:proofErr w:type="gramEnd"/>
      <w:r w:rsidRPr="000D3A3B">
        <w:rPr>
          <w:rFonts w:ascii="Times New Roman" w:hAnsi="Times New Roman" w:cs="Times New Roman"/>
          <w:b/>
          <w:i/>
          <w:sz w:val="28"/>
          <w:szCs w:val="28"/>
        </w:rPr>
        <w:t xml:space="preserve"> реализацией запланированных изменений в образовательной системе школы</w:t>
      </w:r>
    </w:p>
    <w:p w:rsidR="002E5B73" w:rsidRPr="000D3A3B" w:rsidRDefault="002E5B73" w:rsidP="002E5B73">
      <w:pPr>
        <w:jc w:val="center"/>
        <w:rPr>
          <w:rFonts w:ascii="Times New Roman" w:hAnsi="Times New Roman" w:cs="Times New Roman"/>
          <w:b/>
          <w:i/>
          <w:sz w:val="28"/>
          <w:szCs w:val="28"/>
        </w:rPr>
      </w:pPr>
      <w:r w:rsidRPr="000D3A3B">
        <w:rPr>
          <w:rFonts w:ascii="Times New Roman" w:hAnsi="Times New Roman" w:cs="Times New Roman"/>
          <w:b/>
          <w:i/>
          <w:sz w:val="28"/>
          <w:szCs w:val="28"/>
        </w:rPr>
        <w:t xml:space="preserve">Реализация шага №1 Дорожной карты по введению ФГОС </w:t>
      </w:r>
      <w:r w:rsidR="005E7A43" w:rsidRPr="000D3A3B">
        <w:rPr>
          <w:rFonts w:ascii="Times New Roman" w:hAnsi="Times New Roman" w:cs="Times New Roman"/>
          <w:b/>
          <w:i/>
          <w:sz w:val="28"/>
          <w:szCs w:val="28"/>
        </w:rPr>
        <w:t>ООО</w:t>
      </w:r>
    </w:p>
    <w:p w:rsidR="002E5B73" w:rsidRPr="000D3A3B" w:rsidRDefault="002E5B73" w:rsidP="002E5B73">
      <w:pPr>
        <w:spacing w:after="0"/>
        <w:jc w:val="center"/>
        <w:rPr>
          <w:rFonts w:ascii="Times New Roman" w:hAnsi="Times New Roman" w:cs="Times New Roman"/>
          <w:b/>
          <w:i/>
          <w:sz w:val="28"/>
          <w:szCs w:val="28"/>
        </w:rPr>
      </w:pPr>
      <w:r w:rsidRPr="000D3A3B">
        <w:rPr>
          <w:rFonts w:ascii="Times New Roman" w:hAnsi="Times New Roman" w:cs="Times New Roman"/>
          <w:b/>
          <w:i/>
          <w:sz w:val="28"/>
          <w:szCs w:val="28"/>
        </w:rPr>
        <w:t>Создание рабочей группы для разработки и управления программой изменений и дополнений образовательной системы МБОУ СОШ № 28</w:t>
      </w:r>
    </w:p>
    <w:p w:rsidR="002E5B73" w:rsidRPr="000D3A3B" w:rsidRDefault="002E5B73" w:rsidP="002E5B73">
      <w:pPr>
        <w:spacing w:after="0"/>
        <w:jc w:val="center"/>
        <w:rPr>
          <w:rFonts w:ascii="Times New Roman" w:hAnsi="Times New Roman" w:cs="Times New Roman"/>
          <w:b/>
          <w:i/>
          <w:sz w:val="28"/>
          <w:szCs w:val="28"/>
        </w:rPr>
      </w:pPr>
    </w:p>
    <w:tbl>
      <w:tblPr>
        <w:tblW w:w="9581" w:type="dxa"/>
        <w:tblInd w:w="-5" w:type="dxa"/>
        <w:tblLayout w:type="fixed"/>
        <w:tblLook w:val="0000" w:firstRow="0" w:lastRow="0" w:firstColumn="0" w:lastColumn="0" w:noHBand="0" w:noVBand="0"/>
      </w:tblPr>
      <w:tblGrid>
        <w:gridCol w:w="722"/>
        <w:gridCol w:w="4256"/>
        <w:gridCol w:w="2223"/>
        <w:gridCol w:w="2380"/>
      </w:tblGrid>
      <w:tr w:rsidR="002E5B73" w:rsidRPr="000D3A3B" w:rsidTr="00737A39">
        <w:tc>
          <w:tcPr>
            <w:tcW w:w="722"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b/>
                <w:i/>
                <w:sz w:val="28"/>
                <w:szCs w:val="28"/>
              </w:rPr>
            </w:pPr>
            <w:r w:rsidRPr="000D3A3B">
              <w:rPr>
                <w:rFonts w:ascii="Times New Roman" w:hAnsi="Times New Roman" w:cs="Times New Roman"/>
                <w:b/>
                <w:i/>
                <w:sz w:val="28"/>
                <w:szCs w:val="28"/>
              </w:rPr>
              <w:t xml:space="preserve">№ </w:t>
            </w:r>
            <w:proofErr w:type="gramStart"/>
            <w:r w:rsidRPr="000D3A3B">
              <w:rPr>
                <w:rFonts w:ascii="Times New Roman" w:hAnsi="Times New Roman" w:cs="Times New Roman"/>
                <w:b/>
                <w:i/>
                <w:sz w:val="28"/>
                <w:szCs w:val="28"/>
              </w:rPr>
              <w:t>п</w:t>
            </w:r>
            <w:proofErr w:type="gramEnd"/>
            <w:r w:rsidRPr="000D3A3B">
              <w:rPr>
                <w:rFonts w:ascii="Times New Roman" w:hAnsi="Times New Roman" w:cs="Times New Roman"/>
                <w:b/>
                <w:i/>
                <w:sz w:val="28"/>
                <w:szCs w:val="28"/>
              </w:rPr>
              <w:t>/п</w:t>
            </w:r>
          </w:p>
        </w:tc>
        <w:tc>
          <w:tcPr>
            <w:tcW w:w="4256"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b/>
                <w:i/>
                <w:sz w:val="28"/>
                <w:szCs w:val="28"/>
              </w:rPr>
            </w:pPr>
            <w:r w:rsidRPr="000D3A3B">
              <w:rPr>
                <w:rFonts w:ascii="Times New Roman" w:hAnsi="Times New Roman" w:cs="Times New Roman"/>
                <w:b/>
                <w:i/>
                <w:sz w:val="28"/>
                <w:szCs w:val="28"/>
              </w:rPr>
              <w:t>Мероприятия</w:t>
            </w:r>
          </w:p>
        </w:tc>
        <w:tc>
          <w:tcPr>
            <w:tcW w:w="2223"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b/>
                <w:i/>
                <w:sz w:val="28"/>
                <w:szCs w:val="28"/>
              </w:rPr>
            </w:pPr>
            <w:r w:rsidRPr="000D3A3B">
              <w:rPr>
                <w:rFonts w:ascii="Times New Roman" w:hAnsi="Times New Roman" w:cs="Times New Roman"/>
                <w:b/>
                <w:i/>
                <w:sz w:val="28"/>
                <w:szCs w:val="28"/>
              </w:rPr>
              <w:t>Сроки реализации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b/>
                <w:i/>
                <w:sz w:val="28"/>
                <w:szCs w:val="28"/>
              </w:rPr>
            </w:pPr>
            <w:r w:rsidRPr="000D3A3B">
              <w:rPr>
                <w:rFonts w:ascii="Times New Roman" w:hAnsi="Times New Roman" w:cs="Times New Roman"/>
                <w:b/>
                <w:i/>
                <w:sz w:val="28"/>
                <w:szCs w:val="28"/>
              </w:rPr>
              <w:t>Ответственные</w:t>
            </w:r>
          </w:p>
        </w:tc>
      </w:tr>
      <w:tr w:rsidR="002E5B73" w:rsidRPr="000D3A3B" w:rsidTr="00737A39">
        <w:tc>
          <w:tcPr>
            <w:tcW w:w="722"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1</w:t>
            </w:r>
          </w:p>
        </w:tc>
        <w:tc>
          <w:tcPr>
            <w:tcW w:w="4256"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rPr>
                <w:rFonts w:ascii="Times New Roman" w:hAnsi="Times New Roman" w:cs="Times New Roman"/>
                <w:sz w:val="28"/>
                <w:szCs w:val="28"/>
              </w:rPr>
            </w:pPr>
            <w:r w:rsidRPr="000D3A3B">
              <w:rPr>
                <w:rFonts w:ascii="Times New Roman" w:hAnsi="Times New Roman" w:cs="Times New Roman"/>
                <w:b/>
                <w:sz w:val="28"/>
                <w:szCs w:val="28"/>
              </w:rPr>
              <w:t>Создание рабочей группы</w:t>
            </w:r>
            <w:r w:rsidRPr="000D3A3B">
              <w:rPr>
                <w:rFonts w:ascii="Times New Roman" w:hAnsi="Times New Roman" w:cs="Times New Roman"/>
                <w:sz w:val="28"/>
                <w:szCs w:val="28"/>
              </w:rPr>
              <w:t xml:space="preserve"> в составе заместителей директора по УВР и  по ВР, педагога-психолога,  руководителей методических объединений гуманитарного и  политехнического направлений с целью подготовки введения ФГОС  ООО</w:t>
            </w:r>
          </w:p>
        </w:tc>
        <w:tc>
          <w:tcPr>
            <w:tcW w:w="2223"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Апрель 2014</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Заместитель директора по УВР Симакова Н.А.</w:t>
            </w:r>
          </w:p>
        </w:tc>
      </w:tr>
      <w:tr w:rsidR="002E5B73" w:rsidRPr="000D3A3B" w:rsidTr="00737A39">
        <w:tc>
          <w:tcPr>
            <w:tcW w:w="722"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2</w:t>
            </w:r>
          </w:p>
        </w:tc>
        <w:tc>
          <w:tcPr>
            <w:tcW w:w="4256"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rPr>
                <w:rFonts w:ascii="Times New Roman" w:hAnsi="Times New Roman" w:cs="Times New Roman"/>
                <w:sz w:val="28"/>
                <w:szCs w:val="28"/>
              </w:rPr>
            </w:pPr>
            <w:r w:rsidRPr="000D3A3B">
              <w:rPr>
                <w:rFonts w:ascii="Times New Roman" w:hAnsi="Times New Roman" w:cs="Times New Roman"/>
                <w:b/>
                <w:sz w:val="28"/>
                <w:szCs w:val="28"/>
              </w:rPr>
              <w:t>Организация изучения ФГОС</w:t>
            </w:r>
            <w:r w:rsidRPr="000D3A3B">
              <w:rPr>
                <w:rFonts w:ascii="Times New Roman" w:hAnsi="Times New Roman" w:cs="Times New Roman"/>
                <w:sz w:val="28"/>
                <w:szCs w:val="28"/>
              </w:rPr>
              <w:t xml:space="preserve"> </w:t>
            </w:r>
            <w:r w:rsidRPr="000D3A3B">
              <w:rPr>
                <w:rFonts w:ascii="Times New Roman" w:hAnsi="Times New Roman" w:cs="Times New Roman"/>
                <w:b/>
                <w:sz w:val="28"/>
                <w:szCs w:val="28"/>
              </w:rPr>
              <w:t xml:space="preserve">ООО </w:t>
            </w:r>
            <w:r w:rsidRPr="000D3A3B">
              <w:rPr>
                <w:rFonts w:ascii="Times New Roman" w:hAnsi="Times New Roman" w:cs="Times New Roman"/>
                <w:sz w:val="28"/>
                <w:szCs w:val="28"/>
              </w:rPr>
              <w:t>членами совета педагогическим коллективом школы. Формирование банка нормативно-правовых документов федерального, регионального, муниципального уровней, регламентирующих введение и реализацию ФГОС</w:t>
            </w:r>
          </w:p>
        </w:tc>
        <w:tc>
          <w:tcPr>
            <w:tcW w:w="2223"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постоянно</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Заместитель директора по УВР Симакова Н.А., руководители школьных МО</w:t>
            </w:r>
          </w:p>
        </w:tc>
      </w:tr>
      <w:tr w:rsidR="002E5B73" w:rsidRPr="000D3A3B" w:rsidTr="00737A39">
        <w:tc>
          <w:tcPr>
            <w:tcW w:w="722"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3</w:t>
            </w:r>
          </w:p>
        </w:tc>
        <w:tc>
          <w:tcPr>
            <w:tcW w:w="4256"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rPr>
                <w:rFonts w:ascii="Times New Roman" w:hAnsi="Times New Roman" w:cs="Times New Roman"/>
                <w:sz w:val="28"/>
                <w:szCs w:val="28"/>
              </w:rPr>
            </w:pPr>
            <w:r w:rsidRPr="000D3A3B">
              <w:rPr>
                <w:rFonts w:ascii="Times New Roman" w:hAnsi="Times New Roman" w:cs="Times New Roman"/>
                <w:b/>
                <w:sz w:val="28"/>
                <w:szCs w:val="28"/>
              </w:rPr>
              <w:t>Мониторинг уровня готовности</w:t>
            </w:r>
            <w:r w:rsidRPr="000D3A3B">
              <w:rPr>
                <w:rFonts w:ascii="Times New Roman" w:hAnsi="Times New Roman" w:cs="Times New Roman"/>
                <w:sz w:val="28"/>
                <w:szCs w:val="28"/>
              </w:rPr>
              <w:t xml:space="preserve"> МБОУ СОШ № 28 к введению ФГОС:</w:t>
            </w:r>
          </w:p>
          <w:p w:rsidR="002E5B73" w:rsidRPr="000D3A3B" w:rsidRDefault="002E5B73" w:rsidP="00737A39">
            <w:pPr>
              <w:spacing w:after="0" w:line="240" w:lineRule="auto"/>
              <w:rPr>
                <w:rFonts w:ascii="Times New Roman" w:hAnsi="Times New Roman" w:cs="Times New Roman"/>
                <w:sz w:val="28"/>
                <w:szCs w:val="28"/>
              </w:rPr>
            </w:pPr>
            <w:r w:rsidRPr="000D3A3B">
              <w:rPr>
                <w:rFonts w:ascii="Times New Roman" w:hAnsi="Times New Roman" w:cs="Times New Roman"/>
                <w:sz w:val="28"/>
                <w:szCs w:val="28"/>
              </w:rPr>
              <w:t xml:space="preserve"> определение необходимого ресурсного обеспечения в ходе изменений условий образовательной деятельности.</w:t>
            </w:r>
          </w:p>
        </w:tc>
        <w:tc>
          <w:tcPr>
            <w:tcW w:w="2223"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Май  2014</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 xml:space="preserve">Директор школы </w:t>
            </w:r>
            <w:proofErr w:type="spellStart"/>
            <w:r w:rsidRPr="000D3A3B">
              <w:rPr>
                <w:rFonts w:ascii="Times New Roman" w:hAnsi="Times New Roman" w:cs="Times New Roman"/>
                <w:sz w:val="28"/>
                <w:szCs w:val="28"/>
              </w:rPr>
              <w:t>Тихонский</w:t>
            </w:r>
            <w:proofErr w:type="spellEnd"/>
            <w:r w:rsidRPr="000D3A3B">
              <w:rPr>
                <w:rFonts w:ascii="Times New Roman" w:hAnsi="Times New Roman" w:cs="Times New Roman"/>
                <w:sz w:val="28"/>
                <w:szCs w:val="28"/>
              </w:rPr>
              <w:t xml:space="preserve"> Л.И.,</w:t>
            </w:r>
          </w:p>
          <w:p w:rsidR="002E5B73" w:rsidRPr="000D3A3B" w:rsidRDefault="002E5B73" w:rsidP="00737A39">
            <w:pPr>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заместитель директора по УВР Симакова Н.А.</w:t>
            </w:r>
          </w:p>
        </w:tc>
      </w:tr>
      <w:tr w:rsidR="002E5B73" w:rsidRPr="000D3A3B" w:rsidTr="00737A39">
        <w:tc>
          <w:tcPr>
            <w:tcW w:w="722"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4</w:t>
            </w:r>
          </w:p>
        </w:tc>
        <w:tc>
          <w:tcPr>
            <w:tcW w:w="4256"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rPr>
                <w:rFonts w:ascii="Times New Roman" w:hAnsi="Times New Roman" w:cs="Times New Roman"/>
                <w:sz w:val="28"/>
                <w:szCs w:val="28"/>
              </w:rPr>
            </w:pPr>
            <w:r w:rsidRPr="000D3A3B">
              <w:rPr>
                <w:rFonts w:ascii="Times New Roman" w:hAnsi="Times New Roman" w:cs="Times New Roman"/>
                <w:b/>
                <w:sz w:val="28"/>
                <w:szCs w:val="28"/>
              </w:rPr>
              <w:t>Прохождение профессиональной переподготовки</w:t>
            </w:r>
            <w:r w:rsidRPr="000D3A3B">
              <w:rPr>
                <w:rFonts w:ascii="Times New Roman" w:hAnsi="Times New Roman" w:cs="Times New Roman"/>
                <w:sz w:val="28"/>
                <w:szCs w:val="28"/>
              </w:rPr>
              <w:t xml:space="preserve"> педагогов и администраторов на курсах, в рамках участия в работе семинаров  городской лаборатории по внедрению  ФГОС</w:t>
            </w:r>
          </w:p>
        </w:tc>
        <w:tc>
          <w:tcPr>
            <w:tcW w:w="2223"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в течение года</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 xml:space="preserve">Директор школы </w:t>
            </w:r>
            <w:proofErr w:type="spellStart"/>
            <w:r w:rsidRPr="000D3A3B">
              <w:rPr>
                <w:rFonts w:ascii="Times New Roman" w:hAnsi="Times New Roman" w:cs="Times New Roman"/>
                <w:sz w:val="28"/>
                <w:szCs w:val="28"/>
              </w:rPr>
              <w:t>Тихонский</w:t>
            </w:r>
            <w:proofErr w:type="spellEnd"/>
            <w:r w:rsidRPr="000D3A3B">
              <w:rPr>
                <w:rFonts w:ascii="Times New Roman" w:hAnsi="Times New Roman" w:cs="Times New Roman"/>
                <w:sz w:val="28"/>
                <w:szCs w:val="28"/>
              </w:rPr>
              <w:t xml:space="preserve"> Л.И.,</w:t>
            </w:r>
          </w:p>
          <w:p w:rsidR="002E5B73" w:rsidRPr="000D3A3B" w:rsidRDefault="002E5B73" w:rsidP="00737A39">
            <w:pPr>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заместитель директора по УВР Симакова Н.А.</w:t>
            </w:r>
          </w:p>
        </w:tc>
      </w:tr>
      <w:tr w:rsidR="002E5B73" w:rsidRPr="000D3A3B" w:rsidTr="00737A39">
        <w:tc>
          <w:tcPr>
            <w:tcW w:w="722"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5</w:t>
            </w:r>
          </w:p>
        </w:tc>
        <w:tc>
          <w:tcPr>
            <w:tcW w:w="4256"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rPr>
                <w:rFonts w:ascii="Times New Roman" w:hAnsi="Times New Roman" w:cs="Times New Roman"/>
                <w:sz w:val="28"/>
                <w:szCs w:val="28"/>
              </w:rPr>
            </w:pPr>
            <w:r w:rsidRPr="000D3A3B">
              <w:rPr>
                <w:rFonts w:ascii="Times New Roman" w:hAnsi="Times New Roman" w:cs="Times New Roman"/>
                <w:b/>
                <w:sz w:val="28"/>
                <w:szCs w:val="28"/>
              </w:rPr>
              <w:t xml:space="preserve">Утверждение плана-графика </w:t>
            </w:r>
            <w:r w:rsidRPr="000D3A3B">
              <w:rPr>
                <w:rFonts w:ascii="Times New Roman" w:hAnsi="Times New Roman" w:cs="Times New Roman"/>
                <w:b/>
                <w:sz w:val="28"/>
                <w:szCs w:val="28"/>
              </w:rPr>
              <w:lastRenderedPageBreak/>
              <w:t xml:space="preserve">введения </w:t>
            </w:r>
            <w:r w:rsidRPr="000D3A3B">
              <w:rPr>
                <w:rFonts w:ascii="Times New Roman" w:hAnsi="Times New Roman" w:cs="Times New Roman"/>
                <w:sz w:val="28"/>
                <w:szCs w:val="28"/>
              </w:rPr>
              <w:t xml:space="preserve"> ФГОС ООО в школе.</w:t>
            </w:r>
          </w:p>
        </w:tc>
        <w:tc>
          <w:tcPr>
            <w:tcW w:w="2223"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lastRenderedPageBreak/>
              <w:t>Июнь 2010</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 xml:space="preserve">Директор школы </w:t>
            </w:r>
            <w:proofErr w:type="spellStart"/>
            <w:r w:rsidRPr="000D3A3B">
              <w:rPr>
                <w:rFonts w:ascii="Times New Roman" w:hAnsi="Times New Roman" w:cs="Times New Roman"/>
                <w:sz w:val="28"/>
                <w:szCs w:val="28"/>
              </w:rPr>
              <w:lastRenderedPageBreak/>
              <w:t>Тихонский</w:t>
            </w:r>
            <w:proofErr w:type="spellEnd"/>
            <w:r w:rsidRPr="000D3A3B">
              <w:rPr>
                <w:rFonts w:ascii="Times New Roman" w:hAnsi="Times New Roman" w:cs="Times New Roman"/>
                <w:sz w:val="28"/>
                <w:szCs w:val="28"/>
              </w:rPr>
              <w:t xml:space="preserve"> Л.И.</w:t>
            </w:r>
          </w:p>
          <w:p w:rsidR="002E5B73" w:rsidRPr="000D3A3B" w:rsidRDefault="002E5B73" w:rsidP="00737A39">
            <w:pPr>
              <w:spacing w:after="0" w:line="240" w:lineRule="auto"/>
              <w:jc w:val="center"/>
              <w:rPr>
                <w:rFonts w:ascii="Times New Roman" w:hAnsi="Times New Roman" w:cs="Times New Roman"/>
                <w:sz w:val="28"/>
                <w:szCs w:val="28"/>
              </w:rPr>
            </w:pPr>
          </w:p>
        </w:tc>
      </w:tr>
    </w:tbl>
    <w:p w:rsidR="005A566B" w:rsidRDefault="005A566B" w:rsidP="002E5B73">
      <w:pPr>
        <w:jc w:val="center"/>
        <w:rPr>
          <w:rFonts w:ascii="Times New Roman" w:hAnsi="Times New Roman" w:cs="Times New Roman"/>
          <w:b/>
          <w:i/>
          <w:sz w:val="28"/>
          <w:szCs w:val="28"/>
        </w:rPr>
      </w:pPr>
    </w:p>
    <w:p w:rsidR="002E5B73" w:rsidRPr="000D3A3B" w:rsidRDefault="002E5B73" w:rsidP="002E5B73">
      <w:pPr>
        <w:jc w:val="center"/>
        <w:rPr>
          <w:rFonts w:ascii="Times New Roman" w:hAnsi="Times New Roman" w:cs="Times New Roman"/>
          <w:b/>
          <w:i/>
          <w:sz w:val="28"/>
          <w:szCs w:val="28"/>
        </w:rPr>
      </w:pPr>
      <w:r w:rsidRPr="000D3A3B">
        <w:rPr>
          <w:rFonts w:ascii="Times New Roman" w:hAnsi="Times New Roman" w:cs="Times New Roman"/>
          <w:b/>
          <w:i/>
          <w:sz w:val="28"/>
          <w:szCs w:val="28"/>
        </w:rPr>
        <w:t>Реализация шага №2 Дорожной карты по введению ФГОС</w:t>
      </w:r>
      <w:r w:rsidR="005E7A43" w:rsidRPr="000D3A3B">
        <w:rPr>
          <w:rFonts w:ascii="Times New Roman" w:hAnsi="Times New Roman" w:cs="Times New Roman"/>
          <w:b/>
          <w:i/>
          <w:sz w:val="28"/>
          <w:szCs w:val="28"/>
        </w:rPr>
        <w:t xml:space="preserve"> ООО</w:t>
      </w:r>
    </w:p>
    <w:p w:rsidR="002E5B73" w:rsidRPr="000D3A3B" w:rsidRDefault="002E5B73" w:rsidP="002E5B73">
      <w:pPr>
        <w:spacing w:after="0"/>
        <w:jc w:val="center"/>
        <w:rPr>
          <w:rFonts w:ascii="Times New Roman" w:hAnsi="Times New Roman" w:cs="Times New Roman"/>
          <w:b/>
          <w:i/>
          <w:sz w:val="28"/>
          <w:szCs w:val="28"/>
        </w:rPr>
      </w:pPr>
      <w:r w:rsidRPr="000D3A3B">
        <w:rPr>
          <w:rFonts w:ascii="Times New Roman" w:hAnsi="Times New Roman" w:cs="Times New Roman"/>
          <w:b/>
          <w:i/>
          <w:sz w:val="28"/>
          <w:szCs w:val="28"/>
        </w:rPr>
        <w:t>Определение изменений и дополнений в образовательной  системе  МБОУ СОШ № 28</w:t>
      </w:r>
    </w:p>
    <w:p w:rsidR="002E5B73" w:rsidRPr="000D3A3B" w:rsidRDefault="002E5B73" w:rsidP="002E5B73">
      <w:pPr>
        <w:spacing w:after="0"/>
        <w:jc w:val="center"/>
        <w:rPr>
          <w:rFonts w:ascii="Times New Roman" w:hAnsi="Times New Roman" w:cs="Times New Roman"/>
          <w:b/>
          <w:i/>
          <w:sz w:val="28"/>
          <w:szCs w:val="28"/>
        </w:rPr>
      </w:pPr>
    </w:p>
    <w:tbl>
      <w:tblPr>
        <w:tblW w:w="9581" w:type="dxa"/>
        <w:tblInd w:w="-5" w:type="dxa"/>
        <w:tblLayout w:type="fixed"/>
        <w:tblLook w:val="0000" w:firstRow="0" w:lastRow="0" w:firstColumn="0" w:lastColumn="0" w:noHBand="0" w:noVBand="0"/>
      </w:tblPr>
      <w:tblGrid>
        <w:gridCol w:w="620"/>
        <w:gridCol w:w="4701"/>
        <w:gridCol w:w="1925"/>
        <w:gridCol w:w="2335"/>
      </w:tblGrid>
      <w:tr w:rsidR="002E5B73" w:rsidRPr="000D3A3B" w:rsidTr="00737A39">
        <w:tc>
          <w:tcPr>
            <w:tcW w:w="620"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jc w:val="center"/>
              <w:rPr>
                <w:rFonts w:ascii="Times New Roman" w:hAnsi="Times New Roman" w:cs="Times New Roman"/>
                <w:b/>
                <w:sz w:val="28"/>
                <w:szCs w:val="28"/>
              </w:rPr>
            </w:pPr>
            <w:r w:rsidRPr="000D3A3B">
              <w:rPr>
                <w:rFonts w:ascii="Times New Roman" w:hAnsi="Times New Roman" w:cs="Times New Roman"/>
                <w:b/>
                <w:sz w:val="28"/>
                <w:szCs w:val="28"/>
              </w:rPr>
              <w:t xml:space="preserve">№ </w:t>
            </w:r>
            <w:proofErr w:type="gramStart"/>
            <w:r w:rsidRPr="000D3A3B">
              <w:rPr>
                <w:rFonts w:ascii="Times New Roman" w:hAnsi="Times New Roman" w:cs="Times New Roman"/>
                <w:b/>
                <w:sz w:val="28"/>
                <w:szCs w:val="28"/>
              </w:rPr>
              <w:t>п</w:t>
            </w:r>
            <w:proofErr w:type="gramEnd"/>
            <w:r w:rsidRPr="000D3A3B">
              <w:rPr>
                <w:rFonts w:ascii="Times New Roman" w:hAnsi="Times New Roman" w:cs="Times New Roman"/>
                <w:b/>
                <w:sz w:val="28"/>
                <w:szCs w:val="28"/>
              </w:rPr>
              <w:t>/п.</w:t>
            </w:r>
          </w:p>
        </w:tc>
        <w:tc>
          <w:tcPr>
            <w:tcW w:w="4701"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b/>
                <w:i/>
                <w:sz w:val="28"/>
                <w:szCs w:val="28"/>
              </w:rPr>
            </w:pPr>
            <w:r w:rsidRPr="000D3A3B">
              <w:rPr>
                <w:rFonts w:ascii="Times New Roman" w:hAnsi="Times New Roman" w:cs="Times New Roman"/>
                <w:b/>
                <w:i/>
                <w:sz w:val="28"/>
                <w:szCs w:val="28"/>
              </w:rPr>
              <w:t>Мероприятия</w:t>
            </w:r>
          </w:p>
        </w:tc>
        <w:tc>
          <w:tcPr>
            <w:tcW w:w="1925"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b/>
                <w:i/>
                <w:sz w:val="28"/>
                <w:szCs w:val="28"/>
              </w:rPr>
            </w:pPr>
            <w:r w:rsidRPr="000D3A3B">
              <w:rPr>
                <w:rFonts w:ascii="Times New Roman" w:hAnsi="Times New Roman" w:cs="Times New Roman"/>
                <w:b/>
                <w:i/>
                <w:sz w:val="28"/>
                <w:szCs w:val="28"/>
              </w:rPr>
              <w:t>Сроки реализации</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b/>
                <w:i/>
                <w:sz w:val="28"/>
                <w:szCs w:val="28"/>
              </w:rPr>
            </w:pPr>
            <w:r w:rsidRPr="000D3A3B">
              <w:rPr>
                <w:rFonts w:ascii="Times New Roman" w:hAnsi="Times New Roman" w:cs="Times New Roman"/>
                <w:b/>
                <w:i/>
                <w:sz w:val="28"/>
                <w:szCs w:val="28"/>
              </w:rPr>
              <w:t>Ответственные</w:t>
            </w:r>
          </w:p>
        </w:tc>
      </w:tr>
      <w:tr w:rsidR="002E5B73" w:rsidRPr="000D3A3B" w:rsidTr="00737A39">
        <w:trPr>
          <w:trHeight w:val="555"/>
        </w:trPr>
        <w:tc>
          <w:tcPr>
            <w:tcW w:w="620"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1</w:t>
            </w:r>
          </w:p>
        </w:tc>
        <w:tc>
          <w:tcPr>
            <w:tcW w:w="4701"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rPr>
                <w:rFonts w:ascii="Times New Roman" w:hAnsi="Times New Roman" w:cs="Times New Roman"/>
                <w:sz w:val="28"/>
                <w:szCs w:val="28"/>
              </w:rPr>
            </w:pPr>
            <w:r w:rsidRPr="000D3A3B">
              <w:rPr>
                <w:rFonts w:ascii="Times New Roman" w:hAnsi="Times New Roman" w:cs="Times New Roman"/>
                <w:sz w:val="28"/>
                <w:szCs w:val="28"/>
              </w:rPr>
              <w:t xml:space="preserve">Разработка предлагаемой стандартом идеальной «модели выпускника основной  школы» </w:t>
            </w:r>
          </w:p>
        </w:tc>
        <w:tc>
          <w:tcPr>
            <w:tcW w:w="1925"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Июнь 2014</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Рабочая группа</w:t>
            </w:r>
          </w:p>
        </w:tc>
      </w:tr>
      <w:tr w:rsidR="002E5B73" w:rsidRPr="000D3A3B" w:rsidTr="00737A39">
        <w:trPr>
          <w:trHeight w:val="555"/>
        </w:trPr>
        <w:tc>
          <w:tcPr>
            <w:tcW w:w="620"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2</w:t>
            </w:r>
          </w:p>
        </w:tc>
        <w:tc>
          <w:tcPr>
            <w:tcW w:w="4701"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rPr>
                <w:rFonts w:ascii="Times New Roman" w:hAnsi="Times New Roman" w:cs="Times New Roman"/>
                <w:sz w:val="28"/>
                <w:szCs w:val="28"/>
              </w:rPr>
            </w:pPr>
            <w:r w:rsidRPr="000D3A3B">
              <w:rPr>
                <w:rFonts w:ascii="Times New Roman" w:hAnsi="Times New Roman" w:cs="Times New Roman"/>
                <w:sz w:val="28"/>
                <w:szCs w:val="28"/>
              </w:rPr>
              <w:t>Создание списка изменений в учебных программах по предметам, изменений в образовательных технологиях, формах контроля образовательного процесса и оценки его результатов.</w:t>
            </w:r>
          </w:p>
        </w:tc>
        <w:tc>
          <w:tcPr>
            <w:tcW w:w="1925"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Апрель-май 2014</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Рабочая группа</w:t>
            </w:r>
          </w:p>
        </w:tc>
      </w:tr>
      <w:tr w:rsidR="002E5B73" w:rsidRPr="000D3A3B" w:rsidTr="00737A39">
        <w:trPr>
          <w:trHeight w:val="555"/>
        </w:trPr>
        <w:tc>
          <w:tcPr>
            <w:tcW w:w="620"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3</w:t>
            </w:r>
          </w:p>
        </w:tc>
        <w:tc>
          <w:tcPr>
            <w:tcW w:w="4701"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rPr>
                <w:rFonts w:ascii="Times New Roman" w:hAnsi="Times New Roman" w:cs="Times New Roman"/>
                <w:sz w:val="28"/>
                <w:szCs w:val="28"/>
              </w:rPr>
            </w:pPr>
            <w:r w:rsidRPr="000D3A3B">
              <w:rPr>
                <w:rFonts w:ascii="Times New Roman" w:hAnsi="Times New Roman" w:cs="Times New Roman"/>
                <w:sz w:val="28"/>
                <w:szCs w:val="28"/>
              </w:rPr>
              <w:t>Создание системы внеурочной деятельности, поддерживающей процесс обучения.</w:t>
            </w:r>
          </w:p>
        </w:tc>
        <w:tc>
          <w:tcPr>
            <w:tcW w:w="1925"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июнь 2014</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Администрация школы</w:t>
            </w:r>
          </w:p>
        </w:tc>
      </w:tr>
      <w:tr w:rsidR="002E5B73" w:rsidRPr="000D3A3B" w:rsidTr="00737A39">
        <w:trPr>
          <w:trHeight w:val="225"/>
        </w:trPr>
        <w:tc>
          <w:tcPr>
            <w:tcW w:w="620"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4</w:t>
            </w:r>
          </w:p>
        </w:tc>
        <w:tc>
          <w:tcPr>
            <w:tcW w:w="4701"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Определение УМК  и учебных пособий, используемых в образовательном процессе в соответствии с ФГОС  ООО</w:t>
            </w:r>
          </w:p>
        </w:tc>
        <w:tc>
          <w:tcPr>
            <w:tcW w:w="1925"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Апрель  2014</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Администрация,  школьный библиотекарь, руководители ШМО</w:t>
            </w:r>
          </w:p>
        </w:tc>
      </w:tr>
      <w:tr w:rsidR="002E5B73" w:rsidRPr="000D3A3B" w:rsidTr="00737A39">
        <w:trPr>
          <w:trHeight w:val="690"/>
        </w:trPr>
        <w:tc>
          <w:tcPr>
            <w:tcW w:w="620"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5</w:t>
            </w:r>
          </w:p>
        </w:tc>
        <w:tc>
          <w:tcPr>
            <w:tcW w:w="4701"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Разработка проекта Образовательной программы школы</w:t>
            </w:r>
          </w:p>
        </w:tc>
        <w:tc>
          <w:tcPr>
            <w:tcW w:w="1925"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Апрель-июнь 2014</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jc w:val="center"/>
              <w:rPr>
                <w:rFonts w:ascii="Times New Roman" w:hAnsi="Times New Roman" w:cs="Times New Roman"/>
                <w:sz w:val="28"/>
                <w:szCs w:val="28"/>
              </w:rPr>
            </w:pPr>
            <w:proofErr w:type="spellStart"/>
            <w:r w:rsidRPr="000D3A3B">
              <w:rPr>
                <w:rFonts w:ascii="Times New Roman" w:hAnsi="Times New Roman" w:cs="Times New Roman"/>
                <w:sz w:val="28"/>
                <w:szCs w:val="28"/>
              </w:rPr>
              <w:t>Зам</w:t>
            </w:r>
            <w:proofErr w:type="gramStart"/>
            <w:r w:rsidRPr="000D3A3B">
              <w:rPr>
                <w:rFonts w:ascii="Times New Roman" w:hAnsi="Times New Roman" w:cs="Times New Roman"/>
                <w:sz w:val="28"/>
                <w:szCs w:val="28"/>
              </w:rPr>
              <w:t>.д</w:t>
            </w:r>
            <w:proofErr w:type="gramEnd"/>
            <w:r w:rsidRPr="000D3A3B">
              <w:rPr>
                <w:rFonts w:ascii="Times New Roman" w:hAnsi="Times New Roman" w:cs="Times New Roman"/>
                <w:sz w:val="28"/>
                <w:szCs w:val="28"/>
              </w:rPr>
              <w:t>иректора</w:t>
            </w:r>
            <w:proofErr w:type="spellEnd"/>
            <w:r w:rsidRPr="000D3A3B">
              <w:rPr>
                <w:rFonts w:ascii="Times New Roman" w:hAnsi="Times New Roman" w:cs="Times New Roman"/>
                <w:sz w:val="28"/>
                <w:szCs w:val="28"/>
              </w:rPr>
              <w:t xml:space="preserve"> по УВР Симакова Н.А.</w:t>
            </w:r>
          </w:p>
        </w:tc>
      </w:tr>
      <w:tr w:rsidR="002E5B73" w:rsidRPr="000D3A3B" w:rsidTr="00737A39">
        <w:trPr>
          <w:trHeight w:val="585"/>
        </w:trPr>
        <w:tc>
          <w:tcPr>
            <w:tcW w:w="620"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6</w:t>
            </w:r>
          </w:p>
        </w:tc>
        <w:tc>
          <w:tcPr>
            <w:tcW w:w="4701"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Приведение нормативной базы образовательного учреждения  в соответствие с требованиями ФГОС</w:t>
            </w:r>
          </w:p>
        </w:tc>
        <w:tc>
          <w:tcPr>
            <w:tcW w:w="1925"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до 1 сентября 2014</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 xml:space="preserve">Директор </w:t>
            </w:r>
            <w:proofErr w:type="spellStart"/>
            <w:r w:rsidRPr="000D3A3B">
              <w:rPr>
                <w:rFonts w:ascii="Times New Roman" w:hAnsi="Times New Roman" w:cs="Times New Roman"/>
                <w:sz w:val="28"/>
                <w:szCs w:val="28"/>
              </w:rPr>
              <w:t>Тихонский</w:t>
            </w:r>
            <w:proofErr w:type="spellEnd"/>
            <w:r w:rsidRPr="000D3A3B">
              <w:rPr>
                <w:rFonts w:ascii="Times New Roman" w:hAnsi="Times New Roman" w:cs="Times New Roman"/>
                <w:sz w:val="28"/>
                <w:szCs w:val="28"/>
              </w:rPr>
              <w:t xml:space="preserve"> Л.И.,, зам. директора Симакова Н.А.</w:t>
            </w:r>
          </w:p>
        </w:tc>
      </w:tr>
      <w:tr w:rsidR="002E5B73" w:rsidRPr="000D3A3B" w:rsidTr="00737A39">
        <w:trPr>
          <w:trHeight w:val="235"/>
        </w:trPr>
        <w:tc>
          <w:tcPr>
            <w:tcW w:w="620"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7</w:t>
            </w:r>
          </w:p>
        </w:tc>
        <w:tc>
          <w:tcPr>
            <w:tcW w:w="4701"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 xml:space="preserve">Определение  оптимальной  модели организации образовательного процесса, обеспечивающей  организацию внеурочной </w:t>
            </w:r>
            <w:r w:rsidRPr="000D3A3B">
              <w:rPr>
                <w:rFonts w:ascii="Times New Roman" w:hAnsi="Times New Roman" w:cs="Times New Roman"/>
                <w:sz w:val="28"/>
                <w:szCs w:val="28"/>
              </w:rPr>
              <w:lastRenderedPageBreak/>
              <w:t xml:space="preserve">деятельности </w:t>
            </w:r>
            <w:proofErr w:type="gramStart"/>
            <w:r w:rsidRPr="000D3A3B">
              <w:rPr>
                <w:rFonts w:ascii="Times New Roman" w:hAnsi="Times New Roman" w:cs="Times New Roman"/>
                <w:sz w:val="28"/>
                <w:szCs w:val="28"/>
              </w:rPr>
              <w:t>обучающихся</w:t>
            </w:r>
            <w:proofErr w:type="gramEnd"/>
          </w:p>
        </w:tc>
        <w:tc>
          <w:tcPr>
            <w:tcW w:w="1925"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lastRenderedPageBreak/>
              <w:t>Август  2014</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Рабочая группа</w:t>
            </w:r>
          </w:p>
        </w:tc>
      </w:tr>
      <w:tr w:rsidR="002E5B73" w:rsidRPr="000D3A3B" w:rsidTr="00737A39">
        <w:trPr>
          <w:trHeight w:val="249"/>
        </w:trPr>
        <w:tc>
          <w:tcPr>
            <w:tcW w:w="620"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lastRenderedPageBreak/>
              <w:t>8</w:t>
            </w:r>
          </w:p>
        </w:tc>
        <w:tc>
          <w:tcPr>
            <w:tcW w:w="4701"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Приведение в соответствие с требованиями ФГОС ООО и новыми тарифно-квалификационными характеристиками должностных инструкций работников образовательного учреждения</w:t>
            </w:r>
          </w:p>
        </w:tc>
        <w:tc>
          <w:tcPr>
            <w:tcW w:w="1925"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до августа 2014</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 xml:space="preserve">Директор </w:t>
            </w:r>
          </w:p>
          <w:p w:rsidR="002E5B73" w:rsidRPr="000D3A3B" w:rsidRDefault="002E5B73" w:rsidP="00737A39">
            <w:pPr>
              <w:jc w:val="center"/>
              <w:rPr>
                <w:rFonts w:ascii="Times New Roman" w:hAnsi="Times New Roman" w:cs="Times New Roman"/>
                <w:sz w:val="28"/>
                <w:szCs w:val="28"/>
              </w:rPr>
            </w:pPr>
            <w:proofErr w:type="spellStart"/>
            <w:r w:rsidRPr="000D3A3B">
              <w:rPr>
                <w:rFonts w:ascii="Times New Roman" w:hAnsi="Times New Roman" w:cs="Times New Roman"/>
                <w:sz w:val="28"/>
                <w:szCs w:val="28"/>
              </w:rPr>
              <w:t>Тихонский</w:t>
            </w:r>
            <w:proofErr w:type="spellEnd"/>
            <w:r w:rsidRPr="000D3A3B">
              <w:rPr>
                <w:rFonts w:ascii="Times New Roman" w:hAnsi="Times New Roman" w:cs="Times New Roman"/>
                <w:sz w:val="28"/>
                <w:szCs w:val="28"/>
              </w:rPr>
              <w:t xml:space="preserve"> Л.И.</w:t>
            </w:r>
          </w:p>
        </w:tc>
      </w:tr>
      <w:tr w:rsidR="002E5B73" w:rsidRPr="000D3A3B" w:rsidTr="00737A39">
        <w:trPr>
          <w:trHeight w:val="285"/>
        </w:trPr>
        <w:tc>
          <w:tcPr>
            <w:tcW w:w="620"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12</w:t>
            </w:r>
          </w:p>
        </w:tc>
        <w:tc>
          <w:tcPr>
            <w:tcW w:w="4701"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rPr>
                <w:rFonts w:ascii="Times New Roman" w:hAnsi="Times New Roman" w:cs="Times New Roman"/>
                <w:sz w:val="28"/>
                <w:szCs w:val="28"/>
              </w:rPr>
            </w:pPr>
            <w:r w:rsidRPr="000D3A3B">
              <w:rPr>
                <w:rFonts w:ascii="Times New Roman" w:hAnsi="Times New Roman" w:cs="Times New Roman"/>
                <w:sz w:val="28"/>
                <w:szCs w:val="28"/>
              </w:rPr>
              <w:t xml:space="preserve">Осуществление поэтапного повышения квалификации учителей </w:t>
            </w:r>
          </w:p>
        </w:tc>
        <w:tc>
          <w:tcPr>
            <w:tcW w:w="1925" w:type="dxa"/>
            <w:tcBorders>
              <w:top w:val="single" w:sz="4" w:space="0" w:color="000000"/>
              <w:left w:val="single" w:sz="4" w:space="0" w:color="000000"/>
              <w:bottom w:val="single" w:sz="4" w:space="0" w:color="000000"/>
            </w:tcBorders>
            <w:shd w:val="clear" w:color="auto" w:fill="auto"/>
            <w:vAlign w:val="center"/>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поэтапно</w:t>
            </w:r>
          </w:p>
        </w:tc>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spacing w:after="0" w:line="240" w:lineRule="auto"/>
              <w:jc w:val="center"/>
              <w:rPr>
                <w:rFonts w:ascii="Times New Roman" w:hAnsi="Times New Roman" w:cs="Times New Roman"/>
                <w:sz w:val="28"/>
                <w:szCs w:val="28"/>
              </w:rPr>
            </w:pPr>
            <w:r w:rsidRPr="000D3A3B">
              <w:rPr>
                <w:rFonts w:ascii="Times New Roman" w:hAnsi="Times New Roman" w:cs="Times New Roman"/>
                <w:sz w:val="28"/>
                <w:szCs w:val="28"/>
              </w:rPr>
              <w:t>Заместитель директора по УВР Симакова Н.А.</w:t>
            </w:r>
          </w:p>
        </w:tc>
      </w:tr>
    </w:tbl>
    <w:p w:rsidR="005A566B" w:rsidRPr="000D3A3B" w:rsidRDefault="005A566B" w:rsidP="002E5B73">
      <w:pPr>
        <w:rPr>
          <w:rFonts w:ascii="Times New Roman" w:hAnsi="Times New Roman" w:cs="Times New Roman"/>
          <w:b/>
          <w:i/>
          <w:sz w:val="28"/>
          <w:szCs w:val="28"/>
        </w:rPr>
      </w:pPr>
    </w:p>
    <w:p w:rsidR="002E5B73" w:rsidRPr="000D3A3B" w:rsidRDefault="002E5B73" w:rsidP="002E5B73">
      <w:pPr>
        <w:spacing w:after="0"/>
        <w:jc w:val="center"/>
        <w:rPr>
          <w:rFonts w:ascii="Times New Roman" w:hAnsi="Times New Roman" w:cs="Times New Roman"/>
          <w:b/>
          <w:i/>
          <w:sz w:val="28"/>
          <w:szCs w:val="28"/>
        </w:rPr>
      </w:pPr>
      <w:r w:rsidRPr="000D3A3B">
        <w:rPr>
          <w:rFonts w:ascii="Times New Roman" w:hAnsi="Times New Roman" w:cs="Times New Roman"/>
          <w:b/>
          <w:i/>
          <w:sz w:val="28"/>
          <w:szCs w:val="28"/>
        </w:rPr>
        <w:t>Реализация шага №3 Дорожной карты по введению ФГОС</w:t>
      </w:r>
      <w:r w:rsidR="005E7A43" w:rsidRPr="000D3A3B">
        <w:rPr>
          <w:rFonts w:ascii="Times New Roman" w:hAnsi="Times New Roman" w:cs="Times New Roman"/>
          <w:b/>
          <w:i/>
          <w:sz w:val="28"/>
          <w:szCs w:val="28"/>
        </w:rPr>
        <w:t xml:space="preserve"> ООО</w:t>
      </w:r>
    </w:p>
    <w:p w:rsidR="002E5B73" w:rsidRPr="000D3A3B" w:rsidRDefault="002E5B73" w:rsidP="002E5B73">
      <w:pPr>
        <w:spacing w:after="0"/>
        <w:jc w:val="center"/>
        <w:rPr>
          <w:rFonts w:ascii="Times New Roman" w:hAnsi="Times New Roman" w:cs="Times New Roman"/>
          <w:b/>
          <w:i/>
          <w:sz w:val="28"/>
          <w:szCs w:val="28"/>
        </w:rPr>
      </w:pPr>
      <w:r w:rsidRPr="000D3A3B">
        <w:rPr>
          <w:rFonts w:ascii="Times New Roman" w:hAnsi="Times New Roman" w:cs="Times New Roman"/>
          <w:b/>
          <w:i/>
          <w:sz w:val="28"/>
          <w:szCs w:val="28"/>
        </w:rPr>
        <w:t xml:space="preserve">Разработка единичных проектов изменений </w:t>
      </w:r>
    </w:p>
    <w:p w:rsidR="002E5B73" w:rsidRPr="000D3A3B" w:rsidRDefault="002E5B73" w:rsidP="002E5B73">
      <w:pPr>
        <w:spacing w:after="0"/>
        <w:jc w:val="center"/>
        <w:rPr>
          <w:rFonts w:ascii="Times New Roman" w:hAnsi="Times New Roman" w:cs="Times New Roman"/>
          <w:b/>
          <w:i/>
          <w:sz w:val="28"/>
          <w:szCs w:val="28"/>
        </w:rPr>
      </w:pPr>
      <w:r w:rsidRPr="000D3A3B">
        <w:rPr>
          <w:rFonts w:ascii="Times New Roman" w:hAnsi="Times New Roman" w:cs="Times New Roman"/>
          <w:b/>
          <w:i/>
          <w:sz w:val="28"/>
          <w:szCs w:val="28"/>
        </w:rPr>
        <w:t>в сводную программу изменений и дополнений</w:t>
      </w:r>
    </w:p>
    <w:p w:rsidR="002E5B73" w:rsidRPr="000D3A3B" w:rsidRDefault="002E5B73" w:rsidP="002E5B73">
      <w:pPr>
        <w:spacing w:after="0"/>
        <w:jc w:val="center"/>
        <w:rPr>
          <w:rFonts w:ascii="Times New Roman" w:hAnsi="Times New Roman" w:cs="Times New Roman"/>
          <w:b/>
          <w:i/>
          <w:sz w:val="28"/>
          <w:szCs w:val="28"/>
        </w:rPr>
      </w:pPr>
    </w:p>
    <w:tbl>
      <w:tblPr>
        <w:tblW w:w="9761" w:type="dxa"/>
        <w:tblInd w:w="-34" w:type="dxa"/>
        <w:tblLayout w:type="fixed"/>
        <w:tblLook w:val="0000" w:firstRow="0" w:lastRow="0" w:firstColumn="0" w:lastColumn="0" w:noHBand="0" w:noVBand="0"/>
      </w:tblPr>
      <w:tblGrid>
        <w:gridCol w:w="6642"/>
        <w:gridCol w:w="3119"/>
      </w:tblGrid>
      <w:tr w:rsidR="002E5B73" w:rsidRPr="000D3A3B" w:rsidTr="0056395D">
        <w:trPr>
          <w:trHeight w:val="734"/>
        </w:trPr>
        <w:tc>
          <w:tcPr>
            <w:tcW w:w="6642" w:type="dxa"/>
            <w:tcBorders>
              <w:top w:val="single" w:sz="4" w:space="0" w:color="000000"/>
              <w:left w:val="single" w:sz="4" w:space="0" w:color="000000"/>
              <w:bottom w:val="single" w:sz="4" w:space="0" w:color="auto"/>
              <w:right w:val="single" w:sz="4" w:space="0" w:color="auto"/>
            </w:tcBorders>
            <w:shd w:val="clear" w:color="auto" w:fill="auto"/>
          </w:tcPr>
          <w:p w:rsidR="002E5B73" w:rsidRPr="000D3A3B" w:rsidRDefault="002E5B73" w:rsidP="00737A39">
            <w:pPr>
              <w:snapToGrid w:val="0"/>
              <w:spacing w:after="0"/>
              <w:jc w:val="center"/>
              <w:rPr>
                <w:rFonts w:ascii="Times New Roman" w:hAnsi="Times New Roman" w:cs="Times New Roman"/>
                <w:b/>
                <w:i/>
                <w:sz w:val="28"/>
                <w:szCs w:val="28"/>
              </w:rPr>
            </w:pPr>
            <w:r w:rsidRPr="000D3A3B">
              <w:rPr>
                <w:rFonts w:ascii="Times New Roman" w:hAnsi="Times New Roman" w:cs="Times New Roman"/>
                <w:b/>
                <w:i/>
                <w:sz w:val="28"/>
                <w:szCs w:val="28"/>
              </w:rPr>
              <w:t>Единичные проекты</w:t>
            </w:r>
          </w:p>
        </w:tc>
        <w:tc>
          <w:tcPr>
            <w:tcW w:w="3119" w:type="dxa"/>
            <w:tcBorders>
              <w:top w:val="single" w:sz="4" w:space="0" w:color="auto"/>
              <w:bottom w:val="single" w:sz="4" w:space="0" w:color="auto"/>
              <w:right w:val="single" w:sz="4" w:space="0" w:color="auto"/>
            </w:tcBorders>
            <w:shd w:val="clear" w:color="auto" w:fill="auto"/>
          </w:tcPr>
          <w:p w:rsidR="002E5B73" w:rsidRPr="000D3A3B" w:rsidRDefault="002E5B73" w:rsidP="00737A39">
            <w:pPr>
              <w:rPr>
                <w:rFonts w:ascii="Times New Roman" w:hAnsi="Times New Roman" w:cs="Times New Roman"/>
                <w:b/>
                <w:i/>
                <w:sz w:val="28"/>
                <w:szCs w:val="28"/>
              </w:rPr>
            </w:pPr>
            <w:r w:rsidRPr="000D3A3B">
              <w:rPr>
                <w:rFonts w:ascii="Times New Roman" w:hAnsi="Times New Roman" w:cs="Times New Roman"/>
                <w:b/>
                <w:i/>
                <w:sz w:val="28"/>
                <w:szCs w:val="28"/>
              </w:rPr>
              <w:t>Время реализации</w:t>
            </w:r>
          </w:p>
        </w:tc>
      </w:tr>
      <w:tr w:rsidR="002E5B73" w:rsidRPr="000D3A3B" w:rsidTr="0056395D">
        <w:tc>
          <w:tcPr>
            <w:tcW w:w="6642" w:type="dxa"/>
            <w:tcBorders>
              <w:top w:val="single" w:sz="4" w:space="0" w:color="000000"/>
              <w:left w:val="single" w:sz="4" w:space="0" w:color="000000"/>
              <w:bottom w:val="single" w:sz="4" w:space="0" w:color="000000"/>
              <w:right w:val="single" w:sz="4" w:space="0" w:color="auto"/>
            </w:tcBorders>
            <w:shd w:val="clear" w:color="auto" w:fill="auto"/>
          </w:tcPr>
          <w:p w:rsidR="002E5B73" w:rsidRPr="000D3A3B" w:rsidRDefault="002E5B73" w:rsidP="002E5B73">
            <w:pPr>
              <w:numPr>
                <w:ilvl w:val="0"/>
                <w:numId w:val="37"/>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t>Разработка предметных образовательных программ</w:t>
            </w:r>
          </w:p>
        </w:tc>
        <w:tc>
          <w:tcPr>
            <w:tcW w:w="3119" w:type="dxa"/>
            <w:tcBorders>
              <w:top w:val="single" w:sz="4" w:space="0" w:color="auto"/>
              <w:bottom w:val="single" w:sz="4" w:space="0" w:color="auto"/>
              <w:right w:val="single" w:sz="4" w:space="0" w:color="auto"/>
            </w:tcBorders>
            <w:shd w:val="clear" w:color="auto" w:fill="auto"/>
          </w:tcPr>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2014 г. – 5 класс</w:t>
            </w:r>
          </w:p>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2015 г. – 6 класс</w:t>
            </w:r>
          </w:p>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2016 - 2017г. –   7-9 классы</w:t>
            </w:r>
          </w:p>
          <w:p w:rsidR="002E5B73" w:rsidRPr="000D3A3B" w:rsidRDefault="002E5B73" w:rsidP="00737A39">
            <w:pPr>
              <w:spacing w:after="0"/>
              <w:rPr>
                <w:rFonts w:ascii="Times New Roman" w:hAnsi="Times New Roman" w:cs="Times New Roman"/>
                <w:sz w:val="28"/>
                <w:szCs w:val="28"/>
              </w:rPr>
            </w:pPr>
          </w:p>
        </w:tc>
      </w:tr>
      <w:tr w:rsidR="002E5B73" w:rsidRPr="000D3A3B" w:rsidTr="0056395D">
        <w:tc>
          <w:tcPr>
            <w:tcW w:w="6642" w:type="dxa"/>
            <w:tcBorders>
              <w:top w:val="single" w:sz="4" w:space="0" w:color="000000"/>
              <w:left w:val="single" w:sz="4" w:space="0" w:color="000000"/>
              <w:bottom w:val="single" w:sz="4" w:space="0" w:color="auto"/>
              <w:right w:val="single" w:sz="4" w:space="0" w:color="auto"/>
            </w:tcBorders>
            <w:shd w:val="clear" w:color="auto" w:fill="auto"/>
          </w:tcPr>
          <w:p w:rsidR="002E5B73" w:rsidRPr="000D3A3B" w:rsidRDefault="002E5B73" w:rsidP="002E5B73">
            <w:pPr>
              <w:numPr>
                <w:ilvl w:val="0"/>
                <w:numId w:val="37"/>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t>Разработка модели внеурочной деятельности. Разработка программ курсов.</w:t>
            </w:r>
          </w:p>
        </w:tc>
        <w:tc>
          <w:tcPr>
            <w:tcW w:w="3119" w:type="dxa"/>
            <w:tcBorders>
              <w:top w:val="single" w:sz="4" w:space="0" w:color="auto"/>
              <w:bottom w:val="single" w:sz="4" w:space="0" w:color="auto"/>
              <w:right w:val="single" w:sz="4" w:space="0" w:color="auto"/>
            </w:tcBorders>
            <w:shd w:val="clear" w:color="auto" w:fill="auto"/>
          </w:tcPr>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2014 г. – 5 класс</w:t>
            </w:r>
          </w:p>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2015 г. – 6 класс</w:t>
            </w:r>
          </w:p>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2016 - 2017г. –   7-9 классы</w:t>
            </w:r>
          </w:p>
          <w:p w:rsidR="002E5B73" w:rsidRPr="000D3A3B" w:rsidRDefault="002E5B73" w:rsidP="00737A39">
            <w:pPr>
              <w:spacing w:after="0"/>
              <w:rPr>
                <w:rFonts w:ascii="Times New Roman" w:hAnsi="Times New Roman" w:cs="Times New Roman"/>
                <w:sz w:val="28"/>
                <w:szCs w:val="28"/>
              </w:rPr>
            </w:pPr>
          </w:p>
        </w:tc>
      </w:tr>
      <w:tr w:rsidR="002E5B73" w:rsidRPr="000D3A3B" w:rsidTr="0056395D">
        <w:tc>
          <w:tcPr>
            <w:tcW w:w="6642" w:type="dxa"/>
            <w:tcBorders>
              <w:top w:val="single" w:sz="4" w:space="0" w:color="000000"/>
              <w:left w:val="single" w:sz="4" w:space="0" w:color="000000"/>
              <w:bottom w:val="single" w:sz="4" w:space="0" w:color="000000"/>
              <w:right w:val="single" w:sz="4" w:space="0" w:color="auto"/>
            </w:tcBorders>
            <w:shd w:val="clear" w:color="auto" w:fill="auto"/>
          </w:tcPr>
          <w:p w:rsidR="002E5B73" w:rsidRPr="000D3A3B" w:rsidRDefault="002E5B73" w:rsidP="002E5B73">
            <w:pPr>
              <w:numPr>
                <w:ilvl w:val="0"/>
                <w:numId w:val="37"/>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t>Разработка планируемых результатов</w:t>
            </w:r>
          </w:p>
        </w:tc>
        <w:tc>
          <w:tcPr>
            <w:tcW w:w="3119" w:type="dxa"/>
            <w:tcBorders>
              <w:top w:val="single" w:sz="4" w:space="0" w:color="auto"/>
              <w:bottom w:val="single" w:sz="4" w:space="0" w:color="auto"/>
              <w:right w:val="single" w:sz="4" w:space="0" w:color="auto"/>
            </w:tcBorders>
            <w:shd w:val="clear" w:color="auto" w:fill="auto"/>
          </w:tcPr>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2014 г. – 5 класс</w:t>
            </w:r>
          </w:p>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2015 г. – 6 класс</w:t>
            </w:r>
          </w:p>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2016 - 2017г. –   7-9 классы</w:t>
            </w:r>
          </w:p>
          <w:p w:rsidR="002E5B73" w:rsidRPr="000D3A3B" w:rsidRDefault="002E5B73" w:rsidP="00737A39">
            <w:pPr>
              <w:spacing w:after="0"/>
              <w:rPr>
                <w:rFonts w:ascii="Times New Roman" w:hAnsi="Times New Roman" w:cs="Times New Roman"/>
                <w:sz w:val="28"/>
                <w:szCs w:val="28"/>
              </w:rPr>
            </w:pPr>
          </w:p>
        </w:tc>
      </w:tr>
      <w:tr w:rsidR="002E5B73" w:rsidRPr="000D3A3B" w:rsidTr="0056395D">
        <w:tc>
          <w:tcPr>
            <w:tcW w:w="6642" w:type="dxa"/>
            <w:tcBorders>
              <w:top w:val="single" w:sz="4" w:space="0" w:color="000000"/>
              <w:left w:val="single" w:sz="4" w:space="0" w:color="000000"/>
              <w:bottom w:val="single" w:sz="4" w:space="0" w:color="000000"/>
              <w:right w:val="single" w:sz="4" w:space="0" w:color="auto"/>
            </w:tcBorders>
            <w:shd w:val="clear" w:color="auto" w:fill="auto"/>
          </w:tcPr>
          <w:p w:rsidR="002E5B73" w:rsidRPr="000D3A3B" w:rsidRDefault="002E5B73" w:rsidP="002E5B73">
            <w:pPr>
              <w:numPr>
                <w:ilvl w:val="0"/>
                <w:numId w:val="37"/>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t>Разработка учебного плана</w:t>
            </w:r>
          </w:p>
        </w:tc>
        <w:tc>
          <w:tcPr>
            <w:tcW w:w="3119" w:type="dxa"/>
            <w:tcBorders>
              <w:top w:val="single" w:sz="4" w:space="0" w:color="auto"/>
              <w:bottom w:val="single" w:sz="4" w:space="0" w:color="auto"/>
              <w:right w:val="single" w:sz="4" w:space="0" w:color="auto"/>
            </w:tcBorders>
            <w:shd w:val="clear" w:color="auto" w:fill="auto"/>
          </w:tcPr>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2014 г. – 5 класс</w:t>
            </w:r>
          </w:p>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2015 г. – 6 класс</w:t>
            </w:r>
          </w:p>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2016 - 2017г. –   7-9 классы</w:t>
            </w:r>
          </w:p>
          <w:p w:rsidR="002E5B73" w:rsidRPr="000D3A3B" w:rsidRDefault="002E5B73" w:rsidP="00737A39">
            <w:pPr>
              <w:spacing w:after="0"/>
              <w:rPr>
                <w:rFonts w:ascii="Times New Roman" w:hAnsi="Times New Roman" w:cs="Times New Roman"/>
                <w:sz w:val="28"/>
                <w:szCs w:val="28"/>
              </w:rPr>
            </w:pPr>
          </w:p>
        </w:tc>
      </w:tr>
      <w:tr w:rsidR="002E5B73" w:rsidRPr="000D3A3B" w:rsidTr="0056395D">
        <w:tc>
          <w:tcPr>
            <w:tcW w:w="6642" w:type="dxa"/>
            <w:tcBorders>
              <w:top w:val="single" w:sz="4" w:space="0" w:color="000000"/>
              <w:left w:val="single" w:sz="4" w:space="0" w:color="000000"/>
              <w:bottom w:val="single" w:sz="4" w:space="0" w:color="000000"/>
              <w:right w:val="single" w:sz="4" w:space="0" w:color="auto"/>
            </w:tcBorders>
            <w:shd w:val="clear" w:color="auto" w:fill="auto"/>
          </w:tcPr>
          <w:p w:rsidR="002E5B73" w:rsidRPr="000D3A3B" w:rsidRDefault="002E5B73" w:rsidP="002E5B73">
            <w:pPr>
              <w:numPr>
                <w:ilvl w:val="0"/>
                <w:numId w:val="37"/>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lastRenderedPageBreak/>
              <w:t>Разработка программы духовно-нравственного развития воспитания и развития</w:t>
            </w:r>
          </w:p>
        </w:tc>
        <w:tc>
          <w:tcPr>
            <w:tcW w:w="3119" w:type="dxa"/>
            <w:tcBorders>
              <w:top w:val="single" w:sz="4" w:space="0" w:color="auto"/>
              <w:bottom w:val="single" w:sz="4" w:space="0" w:color="auto"/>
              <w:right w:val="single" w:sz="4" w:space="0" w:color="auto"/>
            </w:tcBorders>
            <w:shd w:val="clear" w:color="auto" w:fill="auto"/>
          </w:tcPr>
          <w:p w:rsidR="002E5B73" w:rsidRPr="000D3A3B" w:rsidRDefault="002E5B73" w:rsidP="00737A39">
            <w:pPr>
              <w:rPr>
                <w:rFonts w:ascii="Times New Roman" w:hAnsi="Times New Roman" w:cs="Times New Roman"/>
                <w:sz w:val="28"/>
                <w:szCs w:val="28"/>
              </w:rPr>
            </w:pPr>
            <w:r w:rsidRPr="000D3A3B">
              <w:rPr>
                <w:rFonts w:ascii="Times New Roman" w:hAnsi="Times New Roman" w:cs="Times New Roman"/>
                <w:sz w:val="28"/>
                <w:szCs w:val="28"/>
              </w:rPr>
              <w:t xml:space="preserve">2014-2015 </w:t>
            </w:r>
            <w:proofErr w:type="spellStart"/>
            <w:r w:rsidRPr="000D3A3B">
              <w:rPr>
                <w:rFonts w:ascii="Times New Roman" w:hAnsi="Times New Roman" w:cs="Times New Roman"/>
                <w:sz w:val="28"/>
                <w:szCs w:val="28"/>
              </w:rPr>
              <w:t>г.</w:t>
            </w:r>
            <w:proofErr w:type="gramStart"/>
            <w:r w:rsidRPr="000D3A3B">
              <w:rPr>
                <w:rFonts w:ascii="Times New Roman" w:hAnsi="Times New Roman" w:cs="Times New Roman"/>
                <w:sz w:val="28"/>
                <w:szCs w:val="28"/>
              </w:rPr>
              <w:t>г</w:t>
            </w:r>
            <w:proofErr w:type="spellEnd"/>
            <w:proofErr w:type="gramEnd"/>
            <w:r w:rsidRPr="000D3A3B">
              <w:rPr>
                <w:rFonts w:ascii="Times New Roman" w:hAnsi="Times New Roman" w:cs="Times New Roman"/>
                <w:sz w:val="28"/>
                <w:szCs w:val="28"/>
              </w:rPr>
              <w:t>.</w:t>
            </w:r>
          </w:p>
        </w:tc>
      </w:tr>
      <w:tr w:rsidR="002E5B73" w:rsidRPr="000D3A3B" w:rsidTr="0056395D">
        <w:tc>
          <w:tcPr>
            <w:tcW w:w="6642" w:type="dxa"/>
            <w:tcBorders>
              <w:top w:val="single" w:sz="4" w:space="0" w:color="000000"/>
              <w:left w:val="single" w:sz="4" w:space="0" w:color="000000"/>
              <w:bottom w:val="single" w:sz="4" w:space="0" w:color="000000"/>
              <w:right w:val="single" w:sz="4" w:space="0" w:color="auto"/>
            </w:tcBorders>
            <w:shd w:val="clear" w:color="auto" w:fill="auto"/>
          </w:tcPr>
          <w:p w:rsidR="002E5B73" w:rsidRPr="000D3A3B" w:rsidRDefault="002E5B73" w:rsidP="002E5B73">
            <w:pPr>
              <w:numPr>
                <w:ilvl w:val="0"/>
                <w:numId w:val="37"/>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t xml:space="preserve">Разработка </w:t>
            </w:r>
            <w:proofErr w:type="gramStart"/>
            <w:r w:rsidRPr="000D3A3B">
              <w:rPr>
                <w:rFonts w:ascii="Times New Roman" w:hAnsi="Times New Roman" w:cs="Times New Roman"/>
                <w:sz w:val="28"/>
                <w:szCs w:val="28"/>
              </w:rPr>
              <w:t>программы  формирования культуры здорового образа жизни</w:t>
            </w:r>
            <w:proofErr w:type="gramEnd"/>
          </w:p>
        </w:tc>
        <w:tc>
          <w:tcPr>
            <w:tcW w:w="3119" w:type="dxa"/>
            <w:tcBorders>
              <w:top w:val="single" w:sz="4" w:space="0" w:color="auto"/>
              <w:bottom w:val="single" w:sz="4" w:space="0" w:color="auto"/>
              <w:right w:val="single" w:sz="4" w:space="0" w:color="auto"/>
            </w:tcBorders>
            <w:shd w:val="clear" w:color="auto" w:fill="auto"/>
          </w:tcPr>
          <w:p w:rsidR="002E5B73" w:rsidRPr="000D3A3B" w:rsidRDefault="002E5B73" w:rsidP="00737A39">
            <w:pPr>
              <w:rPr>
                <w:rFonts w:ascii="Times New Roman" w:hAnsi="Times New Roman" w:cs="Times New Roman"/>
                <w:sz w:val="28"/>
                <w:szCs w:val="28"/>
              </w:rPr>
            </w:pPr>
            <w:r w:rsidRPr="000D3A3B">
              <w:rPr>
                <w:rFonts w:ascii="Times New Roman" w:hAnsi="Times New Roman" w:cs="Times New Roman"/>
                <w:sz w:val="28"/>
                <w:szCs w:val="28"/>
              </w:rPr>
              <w:t xml:space="preserve">2014-2015 </w:t>
            </w:r>
            <w:proofErr w:type="spellStart"/>
            <w:r w:rsidRPr="000D3A3B">
              <w:rPr>
                <w:rFonts w:ascii="Times New Roman" w:hAnsi="Times New Roman" w:cs="Times New Roman"/>
                <w:sz w:val="28"/>
                <w:szCs w:val="28"/>
              </w:rPr>
              <w:t>г.</w:t>
            </w:r>
            <w:proofErr w:type="gramStart"/>
            <w:r w:rsidRPr="000D3A3B">
              <w:rPr>
                <w:rFonts w:ascii="Times New Roman" w:hAnsi="Times New Roman" w:cs="Times New Roman"/>
                <w:sz w:val="28"/>
                <w:szCs w:val="28"/>
              </w:rPr>
              <w:t>г</w:t>
            </w:r>
            <w:proofErr w:type="spellEnd"/>
            <w:proofErr w:type="gramEnd"/>
            <w:r w:rsidRPr="000D3A3B">
              <w:rPr>
                <w:rFonts w:ascii="Times New Roman" w:hAnsi="Times New Roman" w:cs="Times New Roman"/>
                <w:sz w:val="28"/>
                <w:szCs w:val="28"/>
              </w:rPr>
              <w:t>.</w:t>
            </w:r>
          </w:p>
        </w:tc>
      </w:tr>
      <w:tr w:rsidR="002E5B73" w:rsidRPr="000D3A3B" w:rsidTr="0056395D">
        <w:tc>
          <w:tcPr>
            <w:tcW w:w="6642" w:type="dxa"/>
            <w:tcBorders>
              <w:top w:val="single" w:sz="4" w:space="0" w:color="000000"/>
              <w:left w:val="single" w:sz="4" w:space="0" w:color="000000"/>
              <w:bottom w:val="single" w:sz="4" w:space="0" w:color="000000"/>
              <w:right w:val="single" w:sz="4" w:space="0" w:color="auto"/>
            </w:tcBorders>
            <w:shd w:val="clear" w:color="auto" w:fill="auto"/>
          </w:tcPr>
          <w:p w:rsidR="002E5B73" w:rsidRPr="000D3A3B" w:rsidRDefault="002E5B73" w:rsidP="002E5B73">
            <w:pPr>
              <w:numPr>
                <w:ilvl w:val="0"/>
                <w:numId w:val="37"/>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t xml:space="preserve">Разработка </w:t>
            </w:r>
            <w:proofErr w:type="gramStart"/>
            <w:r w:rsidRPr="000D3A3B">
              <w:rPr>
                <w:rFonts w:ascii="Times New Roman" w:hAnsi="Times New Roman" w:cs="Times New Roman"/>
                <w:sz w:val="28"/>
                <w:szCs w:val="28"/>
              </w:rPr>
              <w:t>системы оценки планируемых результатов освоения программы ООО</w:t>
            </w:r>
            <w:proofErr w:type="gramEnd"/>
          </w:p>
        </w:tc>
        <w:tc>
          <w:tcPr>
            <w:tcW w:w="3119" w:type="dxa"/>
            <w:tcBorders>
              <w:top w:val="single" w:sz="4" w:space="0" w:color="auto"/>
              <w:bottom w:val="single" w:sz="4" w:space="0" w:color="auto"/>
              <w:right w:val="single" w:sz="4" w:space="0" w:color="auto"/>
            </w:tcBorders>
            <w:shd w:val="clear" w:color="auto" w:fill="auto"/>
          </w:tcPr>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2014 г. – 5 класс</w:t>
            </w:r>
          </w:p>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2015 г. – 6 класс</w:t>
            </w:r>
          </w:p>
          <w:p w:rsidR="002E5B73" w:rsidRPr="000D3A3B" w:rsidRDefault="002E5B73" w:rsidP="00737A39">
            <w:pPr>
              <w:spacing w:after="0"/>
              <w:rPr>
                <w:rFonts w:ascii="Times New Roman" w:hAnsi="Times New Roman" w:cs="Times New Roman"/>
                <w:sz w:val="28"/>
                <w:szCs w:val="28"/>
              </w:rPr>
            </w:pPr>
            <w:r w:rsidRPr="000D3A3B">
              <w:rPr>
                <w:rFonts w:ascii="Times New Roman" w:hAnsi="Times New Roman" w:cs="Times New Roman"/>
                <w:sz w:val="28"/>
                <w:szCs w:val="28"/>
              </w:rPr>
              <w:t>2016 - 2017г. –   7-9 классы</w:t>
            </w:r>
          </w:p>
          <w:p w:rsidR="002E5B73" w:rsidRPr="000D3A3B" w:rsidRDefault="002E5B73" w:rsidP="00737A39">
            <w:pPr>
              <w:spacing w:after="0"/>
              <w:rPr>
                <w:rFonts w:ascii="Times New Roman" w:hAnsi="Times New Roman" w:cs="Times New Roman"/>
                <w:sz w:val="28"/>
                <w:szCs w:val="28"/>
              </w:rPr>
            </w:pPr>
          </w:p>
        </w:tc>
      </w:tr>
    </w:tbl>
    <w:p w:rsidR="002E5B73" w:rsidRPr="000D3A3B" w:rsidRDefault="002E5B73" w:rsidP="002E5B73">
      <w:pPr>
        <w:jc w:val="center"/>
        <w:rPr>
          <w:rFonts w:ascii="Times New Roman" w:hAnsi="Times New Roman" w:cs="Times New Roman"/>
          <w:b/>
          <w:i/>
          <w:sz w:val="28"/>
          <w:szCs w:val="28"/>
        </w:rPr>
      </w:pPr>
    </w:p>
    <w:p w:rsidR="002E5B73" w:rsidRPr="000D3A3B" w:rsidRDefault="002E5B73" w:rsidP="002E5B73">
      <w:pPr>
        <w:jc w:val="center"/>
        <w:rPr>
          <w:rFonts w:ascii="Times New Roman" w:hAnsi="Times New Roman" w:cs="Times New Roman"/>
          <w:b/>
          <w:i/>
          <w:sz w:val="28"/>
          <w:szCs w:val="28"/>
        </w:rPr>
      </w:pPr>
      <w:r w:rsidRPr="000D3A3B">
        <w:rPr>
          <w:rFonts w:ascii="Times New Roman" w:hAnsi="Times New Roman" w:cs="Times New Roman"/>
          <w:b/>
          <w:i/>
          <w:sz w:val="28"/>
          <w:szCs w:val="28"/>
        </w:rPr>
        <w:t>Реализация шага №4 Дорожной карты по введению ФГОС ООО</w:t>
      </w:r>
    </w:p>
    <w:p w:rsidR="002E5B73" w:rsidRPr="000D3A3B" w:rsidRDefault="002E5B73" w:rsidP="0056395D">
      <w:pPr>
        <w:jc w:val="center"/>
        <w:rPr>
          <w:rFonts w:ascii="Times New Roman" w:hAnsi="Times New Roman" w:cs="Times New Roman"/>
          <w:b/>
          <w:i/>
          <w:sz w:val="28"/>
          <w:szCs w:val="28"/>
        </w:rPr>
      </w:pPr>
      <w:proofErr w:type="gramStart"/>
      <w:r w:rsidRPr="000D3A3B">
        <w:rPr>
          <w:rFonts w:ascii="Times New Roman" w:hAnsi="Times New Roman" w:cs="Times New Roman"/>
          <w:b/>
          <w:i/>
          <w:sz w:val="28"/>
          <w:szCs w:val="28"/>
        </w:rPr>
        <w:t>Контроль за</w:t>
      </w:r>
      <w:proofErr w:type="gramEnd"/>
      <w:r w:rsidRPr="000D3A3B">
        <w:rPr>
          <w:rFonts w:ascii="Times New Roman" w:hAnsi="Times New Roman" w:cs="Times New Roman"/>
          <w:b/>
          <w:i/>
          <w:sz w:val="28"/>
          <w:szCs w:val="28"/>
        </w:rPr>
        <w:t xml:space="preserve"> реализацией запланированных изменений в образовательной системе школы</w:t>
      </w:r>
    </w:p>
    <w:tbl>
      <w:tblPr>
        <w:tblpPr w:leftFromText="180" w:rightFromText="180" w:vertAnchor="text" w:horzAnchor="margin" w:tblpXSpec="center" w:tblpY="105"/>
        <w:tblW w:w="10173" w:type="dxa"/>
        <w:tblLayout w:type="fixed"/>
        <w:tblLook w:val="0000" w:firstRow="0" w:lastRow="0" w:firstColumn="0" w:lastColumn="0" w:noHBand="0" w:noVBand="0"/>
      </w:tblPr>
      <w:tblGrid>
        <w:gridCol w:w="3510"/>
        <w:gridCol w:w="2410"/>
        <w:gridCol w:w="1848"/>
        <w:gridCol w:w="2405"/>
      </w:tblGrid>
      <w:tr w:rsidR="002E5B73" w:rsidRPr="000D3A3B" w:rsidTr="00621713">
        <w:trPr>
          <w:trHeight w:val="983"/>
        </w:trPr>
        <w:tc>
          <w:tcPr>
            <w:tcW w:w="3510"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jc w:val="center"/>
              <w:rPr>
                <w:rFonts w:ascii="Times New Roman" w:hAnsi="Times New Roman" w:cs="Times New Roman"/>
                <w:i/>
                <w:sz w:val="28"/>
                <w:szCs w:val="28"/>
              </w:rPr>
            </w:pPr>
            <w:r w:rsidRPr="000D3A3B">
              <w:rPr>
                <w:rFonts w:ascii="Times New Roman" w:hAnsi="Times New Roman" w:cs="Times New Roman"/>
                <w:i/>
                <w:sz w:val="28"/>
                <w:szCs w:val="28"/>
              </w:rPr>
              <w:t>Объект контроля</w:t>
            </w:r>
          </w:p>
        </w:tc>
        <w:tc>
          <w:tcPr>
            <w:tcW w:w="2410"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jc w:val="center"/>
              <w:rPr>
                <w:rFonts w:ascii="Times New Roman" w:hAnsi="Times New Roman" w:cs="Times New Roman"/>
                <w:i/>
                <w:sz w:val="28"/>
                <w:szCs w:val="28"/>
              </w:rPr>
            </w:pPr>
            <w:r w:rsidRPr="000D3A3B">
              <w:rPr>
                <w:rFonts w:ascii="Times New Roman" w:hAnsi="Times New Roman" w:cs="Times New Roman"/>
                <w:i/>
                <w:sz w:val="28"/>
                <w:szCs w:val="28"/>
              </w:rPr>
              <w:t>Субъект контроля</w:t>
            </w:r>
          </w:p>
        </w:tc>
        <w:tc>
          <w:tcPr>
            <w:tcW w:w="1848"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jc w:val="center"/>
              <w:rPr>
                <w:rFonts w:ascii="Times New Roman" w:hAnsi="Times New Roman" w:cs="Times New Roman"/>
                <w:i/>
                <w:sz w:val="28"/>
                <w:szCs w:val="28"/>
              </w:rPr>
            </w:pPr>
            <w:r w:rsidRPr="000D3A3B">
              <w:rPr>
                <w:rFonts w:ascii="Times New Roman" w:hAnsi="Times New Roman" w:cs="Times New Roman"/>
                <w:i/>
                <w:sz w:val="28"/>
                <w:szCs w:val="28"/>
              </w:rPr>
              <w:t xml:space="preserve">Сроки </w:t>
            </w:r>
          </w:p>
          <w:p w:rsidR="002E5B73" w:rsidRPr="000D3A3B" w:rsidRDefault="002E5B73" w:rsidP="00737A39">
            <w:pPr>
              <w:jc w:val="center"/>
              <w:rPr>
                <w:rFonts w:ascii="Times New Roman" w:hAnsi="Times New Roman" w:cs="Times New Roman"/>
                <w:i/>
                <w:sz w:val="28"/>
                <w:szCs w:val="28"/>
              </w:rPr>
            </w:pPr>
            <w:r w:rsidRPr="000D3A3B">
              <w:rPr>
                <w:rFonts w:ascii="Times New Roman" w:hAnsi="Times New Roman" w:cs="Times New Roman"/>
                <w:i/>
                <w:sz w:val="28"/>
                <w:szCs w:val="28"/>
              </w:rPr>
              <w:t>контроля</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jc w:val="center"/>
              <w:rPr>
                <w:rFonts w:ascii="Times New Roman" w:hAnsi="Times New Roman" w:cs="Times New Roman"/>
                <w:i/>
                <w:sz w:val="28"/>
                <w:szCs w:val="28"/>
              </w:rPr>
            </w:pPr>
            <w:r w:rsidRPr="000D3A3B">
              <w:rPr>
                <w:rFonts w:ascii="Times New Roman" w:hAnsi="Times New Roman" w:cs="Times New Roman"/>
                <w:i/>
                <w:sz w:val="28"/>
                <w:szCs w:val="28"/>
              </w:rPr>
              <w:t>Методы сбора информации</w:t>
            </w:r>
          </w:p>
        </w:tc>
      </w:tr>
      <w:tr w:rsidR="002E5B73" w:rsidRPr="000D3A3B" w:rsidTr="00621713">
        <w:tc>
          <w:tcPr>
            <w:tcW w:w="3510" w:type="dxa"/>
            <w:tcBorders>
              <w:top w:val="single" w:sz="4" w:space="0" w:color="000000"/>
              <w:left w:val="single" w:sz="4" w:space="0" w:color="000000"/>
              <w:bottom w:val="single" w:sz="4" w:space="0" w:color="000000"/>
            </w:tcBorders>
            <w:shd w:val="clear" w:color="auto" w:fill="auto"/>
          </w:tcPr>
          <w:p w:rsidR="002E5B73" w:rsidRPr="000D3A3B" w:rsidRDefault="002E5B73" w:rsidP="002E5B73">
            <w:pPr>
              <w:numPr>
                <w:ilvl w:val="0"/>
                <w:numId w:val="36"/>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t>Степень освоения педагогами новой образовательной программы</w:t>
            </w:r>
          </w:p>
        </w:tc>
        <w:tc>
          <w:tcPr>
            <w:tcW w:w="2410"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Зам. директора по УВР, руководитель рабочей группы</w:t>
            </w:r>
          </w:p>
        </w:tc>
        <w:tc>
          <w:tcPr>
            <w:tcW w:w="1848"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Август-сентябрь  2014</w:t>
            </w:r>
          </w:p>
          <w:p w:rsidR="002E5B73" w:rsidRPr="000D3A3B" w:rsidRDefault="002E5B73" w:rsidP="00737A39">
            <w:pPr>
              <w:jc w:val="center"/>
              <w:rPr>
                <w:rFonts w:ascii="Times New Roman" w:hAnsi="Times New Roman" w:cs="Times New Roman"/>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собеседование с педагогами, изучение документации</w:t>
            </w:r>
          </w:p>
        </w:tc>
      </w:tr>
      <w:tr w:rsidR="002E5B73" w:rsidRPr="000D3A3B" w:rsidTr="00621713">
        <w:tc>
          <w:tcPr>
            <w:tcW w:w="3510" w:type="dxa"/>
            <w:tcBorders>
              <w:top w:val="single" w:sz="4" w:space="0" w:color="000000"/>
              <w:left w:val="single" w:sz="4" w:space="0" w:color="000000"/>
              <w:bottom w:val="single" w:sz="4" w:space="0" w:color="000000"/>
            </w:tcBorders>
            <w:shd w:val="clear" w:color="auto" w:fill="auto"/>
          </w:tcPr>
          <w:p w:rsidR="002E5B73" w:rsidRPr="000D3A3B" w:rsidRDefault="002E5B73" w:rsidP="002E5B73">
            <w:pPr>
              <w:numPr>
                <w:ilvl w:val="0"/>
                <w:numId w:val="36"/>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t>Степень обеспеченности необходимыми материально – техническими ресурсами</w:t>
            </w:r>
          </w:p>
        </w:tc>
        <w:tc>
          <w:tcPr>
            <w:tcW w:w="2410"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Директор, зам. директора по УВР</w:t>
            </w:r>
          </w:p>
        </w:tc>
        <w:tc>
          <w:tcPr>
            <w:tcW w:w="1848"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Май 2014</w:t>
            </w:r>
          </w:p>
          <w:p w:rsidR="002E5B73" w:rsidRPr="000D3A3B" w:rsidRDefault="002E5B73" w:rsidP="00737A39">
            <w:pPr>
              <w:jc w:val="center"/>
              <w:rPr>
                <w:rFonts w:ascii="Times New Roman" w:hAnsi="Times New Roman" w:cs="Times New Roman"/>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изучение документации</w:t>
            </w:r>
          </w:p>
        </w:tc>
      </w:tr>
      <w:tr w:rsidR="002E5B73" w:rsidRPr="000D3A3B" w:rsidTr="00621713">
        <w:tc>
          <w:tcPr>
            <w:tcW w:w="3510" w:type="dxa"/>
            <w:tcBorders>
              <w:top w:val="single" w:sz="4" w:space="0" w:color="000000"/>
              <w:left w:val="single" w:sz="4" w:space="0" w:color="000000"/>
              <w:bottom w:val="single" w:sz="4" w:space="0" w:color="000000"/>
            </w:tcBorders>
            <w:shd w:val="clear" w:color="auto" w:fill="auto"/>
          </w:tcPr>
          <w:p w:rsidR="002E5B73" w:rsidRPr="000D3A3B" w:rsidRDefault="002E5B73" w:rsidP="002E5B73">
            <w:pPr>
              <w:numPr>
                <w:ilvl w:val="0"/>
                <w:numId w:val="36"/>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t>Проект  Образовательной программы школы:</w:t>
            </w:r>
          </w:p>
          <w:p w:rsidR="002E5B73" w:rsidRPr="000D3A3B" w:rsidRDefault="002E5B73" w:rsidP="002E5B73">
            <w:pPr>
              <w:numPr>
                <w:ilvl w:val="0"/>
                <w:numId w:val="34"/>
              </w:numPr>
              <w:suppressAutoHyphens/>
              <w:ind w:left="709" w:hanging="425"/>
              <w:rPr>
                <w:rFonts w:ascii="Times New Roman" w:hAnsi="Times New Roman" w:cs="Times New Roman"/>
                <w:sz w:val="28"/>
                <w:szCs w:val="28"/>
              </w:rPr>
            </w:pPr>
            <w:r w:rsidRPr="000D3A3B">
              <w:rPr>
                <w:rFonts w:ascii="Times New Roman" w:hAnsi="Times New Roman" w:cs="Times New Roman"/>
                <w:sz w:val="28"/>
                <w:szCs w:val="28"/>
              </w:rPr>
              <w:t xml:space="preserve">разработка предметных образовательных </w:t>
            </w:r>
            <w:r w:rsidRPr="000D3A3B">
              <w:rPr>
                <w:rFonts w:ascii="Times New Roman" w:hAnsi="Times New Roman" w:cs="Times New Roman"/>
                <w:sz w:val="28"/>
                <w:szCs w:val="28"/>
              </w:rPr>
              <w:lastRenderedPageBreak/>
              <w:t>программ;</w:t>
            </w:r>
          </w:p>
          <w:p w:rsidR="002E5B73" w:rsidRPr="000D3A3B" w:rsidRDefault="002E5B73" w:rsidP="002E5B73">
            <w:pPr>
              <w:numPr>
                <w:ilvl w:val="0"/>
                <w:numId w:val="34"/>
              </w:numPr>
              <w:suppressAutoHyphens/>
              <w:ind w:left="709" w:hanging="425"/>
              <w:rPr>
                <w:rFonts w:ascii="Times New Roman" w:hAnsi="Times New Roman" w:cs="Times New Roman"/>
                <w:sz w:val="28"/>
                <w:szCs w:val="28"/>
              </w:rPr>
            </w:pPr>
            <w:r w:rsidRPr="000D3A3B">
              <w:rPr>
                <w:rFonts w:ascii="Times New Roman" w:hAnsi="Times New Roman" w:cs="Times New Roman"/>
                <w:sz w:val="28"/>
                <w:szCs w:val="28"/>
              </w:rPr>
              <w:t>разработка модели внеурочной деятельности;</w:t>
            </w:r>
          </w:p>
          <w:p w:rsidR="002E5B73" w:rsidRPr="000D3A3B" w:rsidRDefault="002E5B73" w:rsidP="002E5B73">
            <w:pPr>
              <w:numPr>
                <w:ilvl w:val="0"/>
                <w:numId w:val="34"/>
              </w:numPr>
              <w:suppressAutoHyphens/>
              <w:ind w:left="709" w:hanging="425"/>
              <w:rPr>
                <w:rFonts w:ascii="Times New Roman" w:hAnsi="Times New Roman" w:cs="Times New Roman"/>
                <w:sz w:val="28"/>
                <w:szCs w:val="28"/>
              </w:rPr>
            </w:pPr>
            <w:r w:rsidRPr="000D3A3B">
              <w:rPr>
                <w:rFonts w:ascii="Times New Roman" w:hAnsi="Times New Roman" w:cs="Times New Roman"/>
                <w:sz w:val="28"/>
                <w:szCs w:val="28"/>
              </w:rPr>
              <w:t>разработка планируемых результатов;</w:t>
            </w:r>
          </w:p>
          <w:p w:rsidR="002E5B73" w:rsidRPr="000D3A3B" w:rsidRDefault="002E5B73" w:rsidP="002E5B73">
            <w:pPr>
              <w:numPr>
                <w:ilvl w:val="0"/>
                <w:numId w:val="34"/>
              </w:numPr>
              <w:suppressAutoHyphens/>
              <w:ind w:left="709" w:hanging="425"/>
              <w:rPr>
                <w:rFonts w:ascii="Times New Roman" w:hAnsi="Times New Roman" w:cs="Times New Roman"/>
                <w:sz w:val="28"/>
                <w:szCs w:val="28"/>
              </w:rPr>
            </w:pPr>
            <w:r w:rsidRPr="000D3A3B">
              <w:rPr>
                <w:rFonts w:ascii="Times New Roman" w:hAnsi="Times New Roman" w:cs="Times New Roman"/>
                <w:sz w:val="28"/>
                <w:szCs w:val="28"/>
              </w:rPr>
              <w:t>разработка учебного плана;</w:t>
            </w:r>
          </w:p>
          <w:p w:rsidR="002E5B73" w:rsidRPr="000D3A3B" w:rsidRDefault="002E5B73" w:rsidP="002E5B73">
            <w:pPr>
              <w:numPr>
                <w:ilvl w:val="0"/>
                <w:numId w:val="34"/>
              </w:numPr>
              <w:suppressAutoHyphens/>
              <w:ind w:left="709" w:hanging="425"/>
              <w:rPr>
                <w:rFonts w:ascii="Times New Roman" w:hAnsi="Times New Roman" w:cs="Times New Roman"/>
                <w:sz w:val="28"/>
                <w:szCs w:val="28"/>
              </w:rPr>
            </w:pPr>
            <w:r w:rsidRPr="000D3A3B">
              <w:rPr>
                <w:rFonts w:ascii="Times New Roman" w:hAnsi="Times New Roman" w:cs="Times New Roman"/>
                <w:sz w:val="28"/>
                <w:szCs w:val="28"/>
              </w:rPr>
              <w:t>разработка программы духовно-нравственного воспитания и развития;</w:t>
            </w:r>
          </w:p>
          <w:p w:rsidR="002E5B73" w:rsidRPr="000D3A3B" w:rsidRDefault="002E5B73" w:rsidP="002E5B73">
            <w:pPr>
              <w:numPr>
                <w:ilvl w:val="0"/>
                <w:numId w:val="34"/>
              </w:numPr>
              <w:suppressAutoHyphens/>
              <w:ind w:left="567" w:hanging="283"/>
              <w:rPr>
                <w:rFonts w:ascii="Times New Roman" w:hAnsi="Times New Roman" w:cs="Times New Roman"/>
                <w:sz w:val="28"/>
                <w:szCs w:val="28"/>
              </w:rPr>
            </w:pPr>
            <w:r w:rsidRPr="000D3A3B">
              <w:rPr>
                <w:rFonts w:ascii="Times New Roman" w:hAnsi="Times New Roman" w:cs="Times New Roman"/>
                <w:sz w:val="28"/>
                <w:szCs w:val="28"/>
              </w:rPr>
              <w:t xml:space="preserve">разработка </w:t>
            </w:r>
            <w:proofErr w:type="gramStart"/>
            <w:r w:rsidRPr="000D3A3B">
              <w:rPr>
                <w:rFonts w:ascii="Times New Roman" w:hAnsi="Times New Roman" w:cs="Times New Roman"/>
                <w:sz w:val="28"/>
                <w:szCs w:val="28"/>
              </w:rPr>
              <w:t>программы  формирования культуры здорового образа жизни</w:t>
            </w:r>
            <w:proofErr w:type="gramEnd"/>
            <w:r w:rsidRPr="000D3A3B">
              <w:rPr>
                <w:rFonts w:ascii="Times New Roman" w:hAnsi="Times New Roman" w:cs="Times New Roman"/>
                <w:sz w:val="28"/>
                <w:szCs w:val="28"/>
              </w:rPr>
              <w:t>;</w:t>
            </w:r>
          </w:p>
          <w:p w:rsidR="002E5B73" w:rsidRPr="000D3A3B" w:rsidRDefault="002E5B73" w:rsidP="002E5B73">
            <w:pPr>
              <w:numPr>
                <w:ilvl w:val="0"/>
                <w:numId w:val="34"/>
              </w:numPr>
              <w:suppressAutoHyphens/>
              <w:ind w:left="567" w:hanging="283"/>
              <w:rPr>
                <w:rFonts w:ascii="Times New Roman" w:hAnsi="Times New Roman" w:cs="Times New Roman"/>
                <w:sz w:val="28"/>
                <w:szCs w:val="28"/>
              </w:rPr>
            </w:pPr>
            <w:r w:rsidRPr="000D3A3B">
              <w:rPr>
                <w:rFonts w:ascii="Times New Roman" w:hAnsi="Times New Roman" w:cs="Times New Roman"/>
                <w:sz w:val="28"/>
                <w:szCs w:val="28"/>
              </w:rPr>
              <w:t xml:space="preserve">Разработка </w:t>
            </w:r>
            <w:proofErr w:type="gramStart"/>
            <w:r w:rsidRPr="000D3A3B">
              <w:rPr>
                <w:rFonts w:ascii="Times New Roman" w:hAnsi="Times New Roman" w:cs="Times New Roman"/>
                <w:sz w:val="28"/>
                <w:szCs w:val="28"/>
              </w:rPr>
              <w:t>системы оценки планируемых результатов освоения программы начального образования</w:t>
            </w:r>
            <w:proofErr w:type="gramEnd"/>
          </w:p>
        </w:tc>
        <w:tc>
          <w:tcPr>
            <w:tcW w:w="2410"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lastRenderedPageBreak/>
              <w:t xml:space="preserve"> Директор,  зам. директора по УВР, члены рабочей группы</w:t>
            </w:r>
          </w:p>
        </w:tc>
        <w:tc>
          <w:tcPr>
            <w:tcW w:w="1848"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По плану - графику</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изучение документации, круглые столы, собеседования</w:t>
            </w:r>
          </w:p>
        </w:tc>
      </w:tr>
      <w:tr w:rsidR="002E5B73" w:rsidRPr="000D3A3B" w:rsidTr="00621713">
        <w:tc>
          <w:tcPr>
            <w:tcW w:w="3510" w:type="dxa"/>
            <w:tcBorders>
              <w:top w:val="single" w:sz="4" w:space="0" w:color="000000"/>
              <w:left w:val="single" w:sz="4" w:space="0" w:color="000000"/>
              <w:bottom w:val="single" w:sz="4" w:space="0" w:color="000000"/>
            </w:tcBorders>
            <w:shd w:val="clear" w:color="auto" w:fill="auto"/>
          </w:tcPr>
          <w:p w:rsidR="002E5B73" w:rsidRPr="000D3A3B" w:rsidRDefault="002E5B73" w:rsidP="002E5B73">
            <w:pPr>
              <w:numPr>
                <w:ilvl w:val="0"/>
                <w:numId w:val="36"/>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lastRenderedPageBreak/>
              <w:t>Приведение нормативной базы школы  в соответствие с требованиями ФГОС ООО</w:t>
            </w:r>
          </w:p>
        </w:tc>
        <w:tc>
          <w:tcPr>
            <w:tcW w:w="2410"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Директор, зам. директора по УВР</w:t>
            </w:r>
          </w:p>
        </w:tc>
        <w:tc>
          <w:tcPr>
            <w:tcW w:w="1848"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Июнь  - август  2014</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изучение документации</w:t>
            </w:r>
          </w:p>
        </w:tc>
      </w:tr>
      <w:tr w:rsidR="002E5B73" w:rsidRPr="000D3A3B" w:rsidTr="00621713">
        <w:tc>
          <w:tcPr>
            <w:tcW w:w="3510" w:type="dxa"/>
            <w:tcBorders>
              <w:top w:val="single" w:sz="4" w:space="0" w:color="000000"/>
              <w:left w:val="single" w:sz="4" w:space="0" w:color="000000"/>
              <w:bottom w:val="single" w:sz="4" w:space="0" w:color="000000"/>
            </w:tcBorders>
            <w:shd w:val="clear" w:color="auto" w:fill="auto"/>
          </w:tcPr>
          <w:p w:rsidR="002E5B73" w:rsidRPr="000D3A3B" w:rsidRDefault="002E5B73" w:rsidP="002E5B73">
            <w:pPr>
              <w:numPr>
                <w:ilvl w:val="0"/>
                <w:numId w:val="36"/>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t xml:space="preserve">Определение </w:t>
            </w:r>
            <w:proofErr w:type="spellStart"/>
            <w:r w:rsidRPr="000D3A3B">
              <w:rPr>
                <w:rFonts w:ascii="Times New Roman" w:hAnsi="Times New Roman" w:cs="Times New Roman"/>
                <w:sz w:val="28"/>
                <w:szCs w:val="28"/>
              </w:rPr>
              <w:t>метапредметных</w:t>
            </w:r>
            <w:proofErr w:type="spellEnd"/>
            <w:r w:rsidRPr="000D3A3B">
              <w:rPr>
                <w:rFonts w:ascii="Times New Roman" w:hAnsi="Times New Roman" w:cs="Times New Roman"/>
                <w:sz w:val="28"/>
                <w:szCs w:val="28"/>
              </w:rPr>
              <w:t xml:space="preserve"> навыков обучающихся по </w:t>
            </w:r>
            <w:r w:rsidRPr="000D3A3B">
              <w:rPr>
                <w:rFonts w:ascii="Times New Roman" w:hAnsi="Times New Roman" w:cs="Times New Roman"/>
                <w:sz w:val="28"/>
                <w:szCs w:val="28"/>
              </w:rPr>
              <w:lastRenderedPageBreak/>
              <w:t>итогам каждого триместра</w:t>
            </w:r>
          </w:p>
        </w:tc>
        <w:tc>
          <w:tcPr>
            <w:tcW w:w="2410"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lastRenderedPageBreak/>
              <w:t xml:space="preserve">зам. директора по УВР, руководители </w:t>
            </w:r>
            <w:proofErr w:type="spellStart"/>
            <w:r w:rsidRPr="000D3A3B">
              <w:rPr>
                <w:rFonts w:ascii="Times New Roman" w:hAnsi="Times New Roman" w:cs="Times New Roman"/>
                <w:sz w:val="28"/>
                <w:szCs w:val="28"/>
              </w:rPr>
              <w:t>микрогрупп</w:t>
            </w:r>
            <w:proofErr w:type="spellEnd"/>
          </w:p>
        </w:tc>
        <w:tc>
          <w:tcPr>
            <w:tcW w:w="1848"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По плану ВШК</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 xml:space="preserve">изучение документации, посещение уроков, </w:t>
            </w:r>
            <w:r w:rsidRPr="000D3A3B">
              <w:rPr>
                <w:rFonts w:ascii="Times New Roman" w:hAnsi="Times New Roman" w:cs="Times New Roman"/>
                <w:sz w:val="28"/>
                <w:szCs w:val="28"/>
              </w:rPr>
              <w:lastRenderedPageBreak/>
              <w:t>наблюдение за учебной деятельностью обучающихся, собеседование</w:t>
            </w:r>
          </w:p>
        </w:tc>
      </w:tr>
      <w:tr w:rsidR="002E5B73" w:rsidRPr="000D3A3B" w:rsidTr="00621713">
        <w:tc>
          <w:tcPr>
            <w:tcW w:w="3510" w:type="dxa"/>
            <w:tcBorders>
              <w:top w:val="single" w:sz="4" w:space="0" w:color="000000"/>
              <w:left w:val="single" w:sz="4" w:space="0" w:color="000000"/>
              <w:bottom w:val="single" w:sz="4" w:space="0" w:color="000000"/>
            </w:tcBorders>
            <w:shd w:val="clear" w:color="auto" w:fill="auto"/>
          </w:tcPr>
          <w:p w:rsidR="002E5B73" w:rsidRPr="000D3A3B" w:rsidRDefault="002E5B73" w:rsidP="002E5B73">
            <w:pPr>
              <w:numPr>
                <w:ilvl w:val="0"/>
                <w:numId w:val="35"/>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lastRenderedPageBreak/>
              <w:t>Осуществление поэтапного повышения квалификации всех учителей основной школы</w:t>
            </w:r>
          </w:p>
        </w:tc>
        <w:tc>
          <w:tcPr>
            <w:tcW w:w="2410"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Директор, зам. директора по УВР</w:t>
            </w:r>
          </w:p>
        </w:tc>
        <w:tc>
          <w:tcPr>
            <w:tcW w:w="1848"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Поэтапно по плану курсовой подготовки</w:t>
            </w:r>
          </w:p>
          <w:p w:rsidR="002E5B73" w:rsidRPr="000D3A3B" w:rsidRDefault="002E5B73" w:rsidP="00737A39">
            <w:pPr>
              <w:jc w:val="center"/>
              <w:rPr>
                <w:rFonts w:ascii="Times New Roman" w:hAnsi="Times New Roman" w:cs="Times New Roman"/>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Изучение документации</w:t>
            </w:r>
          </w:p>
        </w:tc>
      </w:tr>
      <w:tr w:rsidR="002E5B73" w:rsidRPr="000D3A3B" w:rsidTr="00621713">
        <w:tc>
          <w:tcPr>
            <w:tcW w:w="3510" w:type="dxa"/>
            <w:tcBorders>
              <w:top w:val="single" w:sz="4" w:space="0" w:color="000000"/>
              <w:left w:val="single" w:sz="4" w:space="0" w:color="000000"/>
              <w:bottom w:val="single" w:sz="4" w:space="0" w:color="000000"/>
            </w:tcBorders>
            <w:shd w:val="clear" w:color="auto" w:fill="auto"/>
          </w:tcPr>
          <w:p w:rsidR="002E5B73" w:rsidRPr="000D3A3B" w:rsidRDefault="002E5B73" w:rsidP="002E5B73">
            <w:pPr>
              <w:numPr>
                <w:ilvl w:val="0"/>
                <w:numId w:val="35"/>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t xml:space="preserve">Обеспечение </w:t>
            </w:r>
            <w:proofErr w:type="spellStart"/>
            <w:r w:rsidRPr="000D3A3B">
              <w:rPr>
                <w:rFonts w:ascii="Times New Roman" w:hAnsi="Times New Roman" w:cs="Times New Roman"/>
                <w:sz w:val="28"/>
                <w:szCs w:val="28"/>
              </w:rPr>
              <w:t>тьютерского</w:t>
            </w:r>
            <w:proofErr w:type="spellEnd"/>
            <w:r w:rsidRPr="000D3A3B">
              <w:rPr>
                <w:rFonts w:ascii="Times New Roman" w:hAnsi="Times New Roman" w:cs="Times New Roman"/>
                <w:sz w:val="28"/>
                <w:szCs w:val="28"/>
              </w:rPr>
              <w:t xml:space="preserve"> сопровождения внедрения ФГОС в образовательном учреждении.</w:t>
            </w:r>
          </w:p>
        </w:tc>
        <w:tc>
          <w:tcPr>
            <w:tcW w:w="2410"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Директор, зам. директора по УВР, руководители ШМО</w:t>
            </w:r>
          </w:p>
        </w:tc>
        <w:tc>
          <w:tcPr>
            <w:tcW w:w="1848"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 xml:space="preserve">        постоянно</w:t>
            </w:r>
          </w:p>
          <w:p w:rsidR="002E5B73" w:rsidRPr="000D3A3B" w:rsidRDefault="002E5B73" w:rsidP="00737A39">
            <w:pPr>
              <w:jc w:val="center"/>
              <w:rPr>
                <w:rFonts w:ascii="Times New Roman" w:hAnsi="Times New Roman" w:cs="Times New Roman"/>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Отчет руководителей ШМО</w:t>
            </w:r>
          </w:p>
        </w:tc>
      </w:tr>
      <w:tr w:rsidR="002E5B73" w:rsidRPr="000D3A3B" w:rsidTr="00621713">
        <w:trPr>
          <w:trHeight w:val="651"/>
        </w:trPr>
        <w:tc>
          <w:tcPr>
            <w:tcW w:w="3510" w:type="dxa"/>
            <w:tcBorders>
              <w:top w:val="single" w:sz="4" w:space="0" w:color="000000"/>
              <w:left w:val="single" w:sz="4" w:space="0" w:color="000000"/>
              <w:bottom w:val="single" w:sz="4" w:space="0" w:color="000000"/>
            </w:tcBorders>
            <w:shd w:val="clear" w:color="auto" w:fill="auto"/>
          </w:tcPr>
          <w:p w:rsidR="002E5B73" w:rsidRPr="000D3A3B" w:rsidRDefault="002E5B73" w:rsidP="002E5B73">
            <w:pPr>
              <w:numPr>
                <w:ilvl w:val="0"/>
                <w:numId w:val="35"/>
              </w:numPr>
              <w:suppressAutoHyphens/>
              <w:snapToGrid w:val="0"/>
              <w:rPr>
                <w:rFonts w:ascii="Times New Roman" w:hAnsi="Times New Roman" w:cs="Times New Roman"/>
                <w:sz w:val="28"/>
                <w:szCs w:val="28"/>
              </w:rPr>
            </w:pPr>
            <w:r w:rsidRPr="000D3A3B">
              <w:rPr>
                <w:rFonts w:ascii="Times New Roman" w:hAnsi="Times New Roman" w:cs="Times New Roman"/>
                <w:sz w:val="28"/>
                <w:szCs w:val="28"/>
              </w:rPr>
              <w:t>Проведение работ по укреплению материально-технической базы школы</w:t>
            </w:r>
          </w:p>
        </w:tc>
        <w:tc>
          <w:tcPr>
            <w:tcW w:w="2410"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rPr>
                <w:rFonts w:ascii="Times New Roman" w:hAnsi="Times New Roman" w:cs="Times New Roman"/>
                <w:sz w:val="28"/>
                <w:szCs w:val="28"/>
              </w:rPr>
            </w:pPr>
            <w:r w:rsidRPr="000D3A3B">
              <w:rPr>
                <w:rFonts w:ascii="Times New Roman" w:hAnsi="Times New Roman" w:cs="Times New Roman"/>
                <w:sz w:val="28"/>
                <w:szCs w:val="28"/>
              </w:rPr>
              <w:t>директор</w:t>
            </w:r>
          </w:p>
        </w:tc>
        <w:tc>
          <w:tcPr>
            <w:tcW w:w="1848" w:type="dxa"/>
            <w:tcBorders>
              <w:top w:val="single" w:sz="4" w:space="0" w:color="000000"/>
              <w:left w:val="single" w:sz="4" w:space="0" w:color="000000"/>
              <w:bottom w:val="single" w:sz="4" w:space="0" w:color="000000"/>
            </w:tcBorders>
            <w:shd w:val="clear" w:color="auto" w:fill="auto"/>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постоянно</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2E5B73" w:rsidRPr="000D3A3B" w:rsidRDefault="002E5B73" w:rsidP="00737A39">
            <w:pPr>
              <w:snapToGrid w:val="0"/>
              <w:jc w:val="center"/>
              <w:rPr>
                <w:rFonts w:ascii="Times New Roman" w:hAnsi="Times New Roman" w:cs="Times New Roman"/>
                <w:sz w:val="28"/>
                <w:szCs w:val="28"/>
              </w:rPr>
            </w:pPr>
            <w:r w:rsidRPr="000D3A3B">
              <w:rPr>
                <w:rFonts w:ascii="Times New Roman" w:hAnsi="Times New Roman" w:cs="Times New Roman"/>
                <w:sz w:val="28"/>
                <w:szCs w:val="28"/>
              </w:rPr>
              <w:t>Изучение документации, проведение смотров кабинетов</w:t>
            </w:r>
          </w:p>
        </w:tc>
      </w:tr>
    </w:tbl>
    <w:p w:rsidR="002E5B73" w:rsidRPr="000D3A3B" w:rsidRDefault="002E5B73" w:rsidP="00B01E84">
      <w:pPr>
        <w:rPr>
          <w:rFonts w:ascii="Times New Roman" w:hAnsi="Times New Roman" w:cs="Times New Roman"/>
          <w:b/>
          <w:i/>
          <w:sz w:val="28"/>
          <w:szCs w:val="28"/>
        </w:rPr>
      </w:pPr>
    </w:p>
    <w:p w:rsidR="00B01E84" w:rsidRPr="000D3A3B" w:rsidRDefault="00B01E84" w:rsidP="00B01E84">
      <w:pPr>
        <w:rPr>
          <w:rFonts w:ascii="Times New Roman" w:hAnsi="Times New Roman" w:cs="Times New Roman"/>
          <w:sz w:val="28"/>
          <w:szCs w:val="28"/>
        </w:rPr>
      </w:pPr>
    </w:p>
    <w:p w:rsidR="00B01E84" w:rsidRPr="000D3A3B" w:rsidRDefault="00B01E84" w:rsidP="00B01E84">
      <w:pPr>
        <w:rPr>
          <w:rFonts w:ascii="Times New Roman" w:hAnsi="Times New Roman" w:cs="Times New Roman"/>
          <w:sz w:val="28"/>
          <w:szCs w:val="28"/>
        </w:rPr>
      </w:pPr>
      <w:r w:rsidRPr="000D3A3B">
        <w:rPr>
          <w:rFonts w:ascii="Times New Roman" w:hAnsi="Times New Roman" w:cs="Times New Roman"/>
          <w:sz w:val="28"/>
          <w:szCs w:val="28"/>
        </w:rPr>
        <w:t> </w:t>
      </w:r>
    </w:p>
    <w:p w:rsidR="00AA71CF" w:rsidRPr="000D3A3B" w:rsidRDefault="00AA71CF" w:rsidP="002A2049">
      <w:pPr>
        <w:jc w:val="center"/>
        <w:rPr>
          <w:rFonts w:ascii="Times New Roman" w:hAnsi="Times New Roman" w:cs="Times New Roman"/>
          <w:b/>
          <w:sz w:val="28"/>
          <w:szCs w:val="28"/>
        </w:rPr>
      </w:pPr>
    </w:p>
    <w:sectPr w:rsidR="00AA71CF" w:rsidRPr="000D3A3B" w:rsidSect="00A17FD1">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46" w:rsidRDefault="00891046" w:rsidP="0021486A">
      <w:pPr>
        <w:spacing w:after="0" w:line="240" w:lineRule="auto"/>
      </w:pPr>
      <w:r>
        <w:separator/>
      </w:r>
    </w:p>
  </w:endnote>
  <w:endnote w:type="continuationSeparator" w:id="0">
    <w:p w:rsidR="00891046" w:rsidRDefault="00891046" w:rsidP="0021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503100"/>
      <w:docPartObj>
        <w:docPartGallery w:val="Page Numbers (Bottom of Page)"/>
        <w:docPartUnique/>
      </w:docPartObj>
    </w:sdtPr>
    <w:sdtEndPr/>
    <w:sdtContent>
      <w:p w:rsidR="004C2828" w:rsidRDefault="004C2828">
        <w:pPr>
          <w:pStyle w:val="af3"/>
          <w:jc w:val="center"/>
        </w:pPr>
        <w:r>
          <w:fldChar w:fldCharType="begin"/>
        </w:r>
        <w:r>
          <w:instrText>PAGE   \* MERGEFORMAT</w:instrText>
        </w:r>
        <w:r>
          <w:fldChar w:fldCharType="separate"/>
        </w:r>
        <w:r w:rsidR="009E7B66">
          <w:rPr>
            <w:noProof/>
          </w:rPr>
          <w:t>204</w:t>
        </w:r>
        <w:r>
          <w:fldChar w:fldCharType="end"/>
        </w:r>
      </w:p>
    </w:sdtContent>
  </w:sdt>
  <w:p w:rsidR="004C2828" w:rsidRDefault="004C282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46" w:rsidRDefault="00891046" w:rsidP="0021486A">
      <w:pPr>
        <w:spacing w:after="0" w:line="240" w:lineRule="auto"/>
      </w:pPr>
      <w:r>
        <w:separator/>
      </w:r>
    </w:p>
  </w:footnote>
  <w:footnote w:type="continuationSeparator" w:id="0">
    <w:p w:rsidR="00891046" w:rsidRDefault="00891046" w:rsidP="0021486A">
      <w:pPr>
        <w:spacing w:after="0" w:line="240" w:lineRule="auto"/>
      </w:pPr>
      <w:r>
        <w:continuationSeparator/>
      </w:r>
    </w:p>
  </w:footnote>
  <w:footnote w:id="1">
    <w:p w:rsidR="004C2828" w:rsidRDefault="004C2828" w:rsidP="002A2049">
      <w:pPr>
        <w:ind w:firstLine="454"/>
        <w:jc w:val="both"/>
      </w:pPr>
    </w:p>
  </w:footnote>
  <w:footnote w:id="2">
    <w:p w:rsidR="004C2828" w:rsidRDefault="004C2828" w:rsidP="00A8771A">
      <w:pPr>
        <w:pStyle w:val="ad"/>
      </w:pPr>
      <w: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440" w:hanging="360"/>
      </w:pPr>
      <w:rPr>
        <w:rFonts w:ascii="Wingdings" w:hAnsi="Wingdings"/>
      </w:rPr>
    </w:lvl>
  </w:abstractNum>
  <w:abstractNum w:abstractNumId="1">
    <w:nsid w:val="00000002"/>
    <w:multiLevelType w:val="singleLevel"/>
    <w:tmpl w:val="00000002"/>
    <w:name w:val="WW8Num2"/>
    <w:lvl w:ilvl="0">
      <w:start w:val="8"/>
      <w:numFmt w:val="decimal"/>
      <w:lvlText w:val="%1."/>
      <w:lvlJc w:val="left"/>
      <w:pPr>
        <w:tabs>
          <w:tab w:val="num" w:pos="0"/>
        </w:tabs>
        <w:ind w:left="720" w:hanging="360"/>
      </w:pPr>
      <w:rPr>
        <w:i w:val="0"/>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i w:val="0"/>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b w:val="0"/>
        <w:i w:val="0"/>
      </w:rPr>
    </w:lvl>
  </w:abstractNum>
  <w:abstractNum w:abstractNumId="4">
    <w:nsid w:val="05C8032E"/>
    <w:multiLevelType w:val="multilevel"/>
    <w:tmpl w:val="3F1C831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D7E56"/>
    <w:multiLevelType w:val="hybridMultilevel"/>
    <w:tmpl w:val="F6B2D204"/>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F94959"/>
    <w:multiLevelType w:val="hybridMultilevel"/>
    <w:tmpl w:val="259AEA6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E556C5F"/>
    <w:multiLevelType w:val="hybridMultilevel"/>
    <w:tmpl w:val="8A9AD6CE"/>
    <w:lvl w:ilvl="0" w:tplc="FB2A436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322A98"/>
    <w:multiLevelType w:val="hybridMultilevel"/>
    <w:tmpl w:val="930469F2"/>
    <w:lvl w:ilvl="0" w:tplc="17E0328A">
      <w:start w:val="1"/>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1C54FC"/>
    <w:multiLevelType w:val="hybridMultilevel"/>
    <w:tmpl w:val="1A06C1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61E036E"/>
    <w:multiLevelType w:val="hybridMultilevel"/>
    <w:tmpl w:val="8B1C5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D315AB"/>
    <w:multiLevelType w:val="hybridMultilevel"/>
    <w:tmpl w:val="0412A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8935C4"/>
    <w:multiLevelType w:val="multilevel"/>
    <w:tmpl w:val="AD9CEC9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3">
    <w:nsid w:val="2DBA74DB"/>
    <w:multiLevelType w:val="hybridMultilevel"/>
    <w:tmpl w:val="A4B8975C"/>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0892E4D"/>
    <w:multiLevelType w:val="hybridMultilevel"/>
    <w:tmpl w:val="B30C81AA"/>
    <w:lvl w:ilvl="0" w:tplc="59E8834E">
      <w:numFmt w:val="bullet"/>
      <w:lvlText w:val=""/>
      <w:lvlJc w:val="left"/>
      <w:pPr>
        <w:ind w:left="1422" w:hanging="85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31F9505F"/>
    <w:multiLevelType w:val="hybridMultilevel"/>
    <w:tmpl w:val="D84C7B5E"/>
    <w:lvl w:ilvl="0" w:tplc="31EA6C2E">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3521F4D"/>
    <w:multiLevelType w:val="multilevel"/>
    <w:tmpl w:val="1ACA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552E34"/>
    <w:multiLevelType w:val="hybridMultilevel"/>
    <w:tmpl w:val="553659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80E2E85"/>
    <w:multiLevelType w:val="hybridMultilevel"/>
    <w:tmpl w:val="DC7E5D78"/>
    <w:lvl w:ilvl="0" w:tplc="FB2A436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AD5F50"/>
    <w:multiLevelType w:val="multilevel"/>
    <w:tmpl w:val="A2AE6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DA000B"/>
    <w:multiLevelType w:val="multilevel"/>
    <w:tmpl w:val="8628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31511A"/>
    <w:multiLevelType w:val="hybridMultilevel"/>
    <w:tmpl w:val="4906D510"/>
    <w:lvl w:ilvl="0" w:tplc="17E0328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E1370EE"/>
    <w:multiLevelType w:val="hybridMultilevel"/>
    <w:tmpl w:val="5DD4EE3A"/>
    <w:lvl w:ilvl="0" w:tplc="409CFBA6">
      <w:start w:val="1"/>
      <w:numFmt w:val="bullet"/>
      <w:lvlText w:val=""/>
      <w:lvlJc w:val="left"/>
      <w:pPr>
        <w:tabs>
          <w:tab w:val="num" w:pos="426"/>
        </w:tabs>
        <w:ind w:left="426" w:firstLine="0"/>
      </w:pPr>
      <w:rPr>
        <w:rFonts w:ascii="Symbol" w:hAnsi="Symbol" w:hint="default"/>
        <w:color w:val="auto"/>
      </w:rPr>
    </w:lvl>
    <w:lvl w:ilvl="1" w:tplc="04190003" w:tentative="1">
      <w:start w:val="1"/>
      <w:numFmt w:val="bullet"/>
      <w:lvlText w:val="o"/>
      <w:lvlJc w:val="left"/>
      <w:pPr>
        <w:tabs>
          <w:tab w:val="num" w:pos="786"/>
        </w:tabs>
        <w:ind w:left="786" w:hanging="360"/>
      </w:pPr>
      <w:rPr>
        <w:rFonts w:ascii="Courier New" w:hAnsi="Courier New" w:cs="Courier New" w:hint="default"/>
      </w:rPr>
    </w:lvl>
    <w:lvl w:ilvl="2" w:tplc="04190005" w:tentative="1">
      <w:start w:val="1"/>
      <w:numFmt w:val="bullet"/>
      <w:lvlText w:val=""/>
      <w:lvlJc w:val="left"/>
      <w:pPr>
        <w:tabs>
          <w:tab w:val="num" w:pos="1506"/>
        </w:tabs>
        <w:ind w:left="1506" w:hanging="360"/>
      </w:pPr>
      <w:rPr>
        <w:rFonts w:ascii="Wingdings" w:hAnsi="Wingdings" w:hint="default"/>
      </w:rPr>
    </w:lvl>
    <w:lvl w:ilvl="3" w:tplc="04190001" w:tentative="1">
      <w:start w:val="1"/>
      <w:numFmt w:val="bullet"/>
      <w:lvlText w:val=""/>
      <w:lvlJc w:val="left"/>
      <w:pPr>
        <w:tabs>
          <w:tab w:val="num" w:pos="2226"/>
        </w:tabs>
        <w:ind w:left="2226" w:hanging="360"/>
      </w:pPr>
      <w:rPr>
        <w:rFonts w:ascii="Symbol" w:hAnsi="Symbol" w:hint="default"/>
      </w:rPr>
    </w:lvl>
    <w:lvl w:ilvl="4" w:tplc="04190003" w:tentative="1">
      <w:start w:val="1"/>
      <w:numFmt w:val="bullet"/>
      <w:lvlText w:val="o"/>
      <w:lvlJc w:val="left"/>
      <w:pPr>
        <w:tabs>
          <w:tab w:val="num" w:pos="2946"/>
        </w:tabs>
        <w:ind w:left="2946" w:hanging="360"/>
      </w:pPr>
      <w:rPr>
        <w:rFonts w:ascii="Courier New" w:hAnsi="Courier New" w:cs="Courier New" w:hint="default"/>
      </w:rPr>
    </w:lvl>
    <w:lvl w:ilvl="5" w:tplc="04190005" w:tentative="1">
      <w:start w:val="1"/>
      <w:numFmt w:val="bullet"/>
      <w:lvlText w:val=""/>
      <w:lvlJc w:val="left"/>
      <w:pPr>
        <w:tabs>
          <w:tab w:val="num" w:pos="3666"/>
        </w:tabs>
        <w:ind w:left="3666" w:hanging="360"/>
      </w:pPr>
      <w:rPr>
        <w:rFonts w:ascii="Wingdings" w:hAnsi="Wingdings" w:hint="default"/>
      </w:rPr>
    </w:lvl>
    <w:lvl w:ilvl="6" w:tplc="04190001" w:tentative="1">
      <w:start w:val="1"/>
      <w:numFmt w:val="bullet"/>
      <w:lvlText w:val=""/>
      <w:lvlJc w:val="left"/>
      <w:pPr>
        <w:tabs>
          <w:tab w:val="num" w:pos="4386"/>
        </w:tabs>
        <w:ind w:left="4386" w:hanging="360"/>
      </w:pPr>
      <w:rPr>
        <w:rFonts w:ascii="Symbol" w:hAnsi="Symbol" w:hint="default"/>
      </w:rPr>
    </w:lvl>
    <w:lvl w:ilvl="7" w:tplc="04190003" w:tentative="1">
      <w:start w:val="1"/>
      <w:numFmt w:val="bullet"/>
      <w:lvlText w:val="o"/>
      <w:lvlJc w:val="left"/>
      <w:pPr>
        <w:tabs>
          <w:tab w:val="num" w:pos="5106"/>
        </w:tabs>
        <w:ind w:left="5106" w:hanging="360"/>
      </w:pPr>
      <w:rPr>
        <w:rFonts w:ascii="Courier New" w:hAnsi="Courier New" w:cs="Courier New" w:hint="default"/>
      </w:rPr>
    </w:lvl>
    <w:lvl w:ilvl="8" w:tplc="04190005" w:tentative="1">
      <w:start w:val="1"/>
      <w:numFmt w:val="bullet"/>
      <w:lvlText w:val=""/>
      <w:lvlJc w:val="left"/>
      <w:pPr>
        <w:tabs>
          <w:tab w:val="num" w:pos="5826"/>
        </w:tabs>
        <w:ind w:left="5826" w:hanging="360"/>
      </w:pPr>
      <w:rPr>
        <w:rFonts w:ascii="Wingdings" w:hAnsi="Wingdings" w:hint="default"/>
      </w:rPr>
    </w:lvl>
  </w:abstractNum>
  <w:abstractNum w:abstractNumId="23">
    <w:nsid w:val="4E7637C9"/>
    <w:multiLevelType w:val="hybridMultilevel"/>
    <w:tmpl w:val="AF16737C"/>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1432DF1"/>
    <w:multiLevelType w:val="hybridMultilevel"/>
    <w:tmpl w:val="66F6494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5">
    <w:nsid w:val="561F1E82"/>
    <w:multiLevelType w:val="hybridMultilevel"/>
    <w:tmpl w:val="566E4444"/>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8336F6B"/>
    <w:multiLevelType w:val="hybridMultilevel"/>
    <w:tmpl w:val="66006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436950"/>
    <w:multiLevelType w:val="hybridMultilevel"/>
    <w:tmpl w:val="FAA06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6D0D83"/>
    <w:multiLevelType w:val="hybridMultilevel"/>
    <w:tmpl w:val="AC7C95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29">
    <w:nsid w:val="671B46E2"/>
    <w:multiLevelType w:val="multilevel"/>
    <w:tmpl w:val="10B8BC1C"/>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0">
    <w:nsid w:val="6CD614B8"/>
    <w:multiLevelType w:val="hybridMultilevel"/>
    <w:tmpl w:val="0E3A042A"/>
    <w:lvl w:ilvl="0" w:tplc="17E0328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1E656B3"/>
    <w:multiLevelType w:val="multilevel"/>
    <w:tmpl w:val="8DCEA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155A08"/>
    <w:multiLevelType w:val="hybridMultilevel"/>
    <w:tmpl w:val="E1CE5A38"/>
    <w:lvl w:ilvl="0" w:tplc="0419000B">
      <w:start w:val="1"/>
      <w:numFmt w:val="bullet"/>
      <w:lvlText w:val=""/>
      <w:lvlJc w:val="left"/>
      <w:pPr>
        <w:ind w:left="1287" w:hanging="360"/>
      </w:pPr>
      <w:rPr>
        <w:rFonts w:ascii="Wingdings" w:hAnsi="Wingdings" w:hint="default"/>
      </w:rPr>
    </w:lvl>
    <w:lvl w:ilvl="1" w:tplc="3FE0FD2C">
      <w:numFmt w:val="bullet"/>
      <w:lvlText w:val=""/>
      <w:lvlJc w:val="left"/>
      <w:pPr>
        <w:ind w:left="2502" w:hanging="85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BB23AAC"/>
    <w:multiLevelType w:val="multilevel"/>
    <w:tmpl w:val="107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E558C1"/>
    <w:multiLevelType w:val="multilevel"/>
    <w:tmpl w:val="7894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337747"/>
    <w:multiLevelType w:val="hybridMultilevel"/>
    <w:tmpl w:val="46F8E3AC"/>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36">
    <w:nsid w:val="7C6A4239"/>
    <w:multiLevelType w:val="hybridMultilevel"/>
    <w:tmpl w:val="804C65E4"/>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32"/>
  </w:num>
  <w:num w:numId="3">
    <w:abstractNumId w:val="14"/>
  </w:num>
  <w:num w:numId="4">
    <w:abstractNumId w:val="22"/>
  </w:num>
  <w:num w:numId="5">
    <w:abstractNumId w:val="28"/>
  </w:num>
  <w:num w:numId="6">
    <w:abstractNumId w:val="25"/>
  </w:num>
  <w:num w:numId="7">
    <w:abstractNumId w:val="9"/>
  </w:num>
  <w:num w:numId="8">
    <w:abstractNumId w:val="11"/>
  </w:num>
  <w:num w:numId="9">
    <w:abstractNumId w:val="26"/>
  </w:num>
  <w:num w:numId="10">
    <w:abstractNumId w:val="27"/>
  </w:num>
  <w:num w:numId="11">
    <w:abstractNumId w:val="24"/>
  </w:num>
  <w:num w:numId="12">
    <w:abstractNumId w:val="10"/>
  </w:num>
  <w:num w:numId="13">
    <w:abstractNumId w:val="35"/>
  </w:num>
  <w:num w:numId="14">
    <w:abstractNumId w:val="17"/>
  </w:num>
  <w:num w:numId="15">
    <w:abstractNumId w:val="6"/>
  </w:num>
  <w:num w:numId="16">
    <w:abstractNumId w:val="20"/>
  </w:num>
  <w:num w:numId="17">
    <w:abstractNumId w:val="34"/>
  </w:num>
  <w:num w:numId="18">
    <w:abstractNumId w:val="33"/>
  </w:num>
  <w:num w:numId="19">
    <w:abstractNumId w:val="12"/>
  </w:num>
  <w:num w:numId="20">
    <w:abstractNumId w:val="4"/>
  </w:num>
  <w:num w:numId="21">
    <w:abstractNumId w:val="19"/>
  </w:num>
  <w:num w:numId="22">
    <w:abstractNumId w:val="31"/>
  </w:num>
  <w:num w:numId="23">
    <w:abstractNumId w:val="21"/>
  </w:num>
  <w:num w:numId="24">
    <w:abstractNumId w:val="30"/>
  </w:num>
  <w:num w:numId="25">
    <w:abstractNumId w:val="7"/>
  </w:num>
  <w:num w:numId="26">
    <w:abstractNumId w:val="13"/>
  </w:num>
  <w:num w:numId="27">
    <w:abstractNumId w:val="5"/>
  </w:num>
  <w:num w:numId="28">
    <w:abstractNumId w:val="8"/>
  </w:num>
  <w:num w:numId="29">
    <w:abstractNumId w:val="23"/>
  </w:num>
  <w:num w:numId="30">
    <w:abstractNumId w:val="36"/>
  </w:num>
  <w:num w:numId="31">
    <w:abstractNumId w:val="18"/>
  </w:num>
  <w:num w:numId="32">
    <w:abstractNumId w:val="15"/>
  </w:num>
  <w:num w:numId="33">
    <w:abstractNumId w:val="29"/>
  </w:num>
  <w:num w:numId="34">
    <w:abstractNumId w:val="0"/>
  </w:num>
  <w:num w:numId="35">
    <w:abstractNumId w:val="1"/>
  </w:num>
  <w:num w:numId="36">
    <w:abstractNumId w:val="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71CF"/>
    <w:rsid w:val="00007F59"/>
    <w:rsid w:val="00063886"/>
    <w:rsid w:val="00064F01"/>
    <w:rsid w:val="00070F5A"/>
    <w:rsid w:val="000C79B2"/>
    <w:rsid w:val="000D3A3B"/>
    <w:rsid w:val="000E4181"/>
    <w:rsid w:val="000F3C10"/>
    <w:rsid w:val="0015687A"/>
    <w:rsid w:val="001E6C9C"/>
    <w:rsid w:val="0021486A"/>
    <w:rsid w:val="00297389"/>
    <w:rsid w:val="002A2049"/>
    <w:rsid w:val="002E5B73"/>
    <w:rsid w:val="00326BA2"/>
    <w:rsid w:val="003426DD"/>
    <w:rsid w:val="00401DD5"/>
    <w:rsid w:val="00421ED2"/>
    <w:rsid w:val="004372F7"/>
    <w:rsid w:val="004A135D"/>
    <w:rsid w:val="004C2828"/>
    <w:rsid w:val="0056395D"/>
    <w:rsid w:val="005A566B"/>
    <w:rsid w:val="005B0790"/>
    <w:rsid w:val="005C4511"/>
    <w:rsid w:val="005E7A43"/>
    <w:rsid w:val="005F6397"/>
    <w:rsid w:val="00621713"/>
    <w:rsid w:val="00661D94"/>
    <w:rsid w:val="006760DB"/>
    <w:rsid w:val="00681538"/>
    <w:rsid w:val="0068446D"/>
    <w:rsid w:val="006C79BA"/>
    <w:rsid w:val="006D53F2"/>
    <w:rsid w:val="007075E7"/>
    <w:rsid w:val="00737A39"/>
    <w:rsid w:val="00776D26"/>
    <w:rsid w:val="00827F9F"/>
    <w:rsid w:val="008313C9"/>
    <w:rsid w:val="00891046"/>
    <w:rsid w:val="008B3794"/>
    <w:rsid w:val="0092253A"/>
    <w:rsid w:val="009269EC"/>
    <w:rsid w:val="00964CF7"/>
    <w:rsid w:val="009849FD"/>
    <w:rsid w:val="0098546A"/>
    <w:rsid w:val="009C3D72"/>
    <w:rsid w:val="009D7ED5"/>
    <w:rsid w:val="009E1C1D"/>
    <w:rsid w:val="009E7B66"/>
    <w:rsid w:val="00A1129D"/>
    <w:rsid w:val="00A17FD1"/>
    <w:rsid w:val="00A2776B"/>
    <w:rsid w:val="00A32D6E"/>
    <w:rsid w:val="00A62EB6"/>
    <w:rsid w:val="00A8771A"/>
    <w:rsid w:val="00A92A93"/>
    <w:rsid w:val="00AA71CF"/>
    <w:rsid w:val="00AB017C"/>
    <w:rsid w:val="00AB1BD4"/>
    <w:rsid w:val="00AB6318"/>
    <w:rsid w:val="00AD237E"/>
    <w:rsid w:val="00AF3885"/>
    <w:rsid w:val="00B01E84"/>
    <w:rsid w:val="00B30034"/>
    <w:rsid w:val="00B3248D"/>
    <w:rsid w:val="00B403A3"/>
    <w:rsid w:val="00B43F1E"/>
    <w:rsid w:val="00BD4787"/>
    <w:rsid w:val="00C073A5"/>
    <w:rsid w:val="00C16748"/>
    <w:rsid w:val="00C77435"/>
    <w:rsid w:val="00C8288F"/>
    <w:rsid w:val="00CA50AB"/>
    <w:rsid w:val="00CD332C"/>
    <w:rsid w:val="00CD70ED"/>
    <w:rsid w:val="00CD725C"/>
    <w:rsid w:val="00CD7AB7"/>
    <w:rsid w:val="00CF5C3C"/>
    <w:rsid w:val="00D04F7E"/>
    <w:rsid w:val="00D154F2"/>
    <w:rsid w:val="00D41975"/>
    <w:rsid w:val="00D539E5"/>
    <w:rsid w:val="00DD2F29"/>
    <w:rsid w:val="00DF50C1"/>
    <w:rsid w:val="00E127D9"/>
    <w:rsid w:val="00E261B2"/>
    <w:rsid w:val="00E269B4"/>
    <w:rsid w:val="00E36BE3"/>
    <w:rsid w:val="00E922D6"/>
    <w:rsid w:val="00EA0679"/>
    <w:rsid w:val="00F119BB"/>
    <w:rsid w:val="00F656BB"/>
    <w:rsid w:val="00F72D67"/>
    <w:rsid w:val="00F75901"/>
    <w:rsid w:val="00F9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A3"/>
  </w:style>
  <w:style w:type="paragraph" w:styleId="1">
    <w:name w:val="heading 1"/>
    <w:basedOn w:val="a"/>
    <w:link w:val="10"/>
    <w:qFormat/>
    <w:rsid w:val="002A2049"/>
    <w:pPr>
      <w:spacing w:before="100" w:beforeAutospacing="1" w:after="100" w:afterAutospacing="1" w:line="240" w:lineRule="auto"/>
      <w:textAlignment w:val="bottom"/>
      <w:outlineLvl w:val="0"/>
    </w:pPr>
    <w:rPr>
      <w:rFonts w:ascii="Helvetica" w:eastAsia="Times New Roman" w:hAnsi="Helvetica" w:cs="Helvetica"/>
      <w:b/>
      <w:bCs/>
      <w:color w:val="666666"/>
      <w:kern w:val="36"/>
      <w:sz w:val="31"/>
      <w:szCs w:val="31"/>
      <w:lang w:eastAsia="ru-RU"/>
    </w:rPr>
  </w:style>
  <w:style w:type="paragraph" w:styleId="3">
    <w:name w:val="heading 3"/>
    <w:basedOn w:val="a"/>
    <w:link w:val="30"/>
    <w:qFormat/>
    <w:rsid w:val="002A2049"/>
    <w:pPr>
      <w:spacing w:after="150" w:line="240" w:lineRule="auto"/>
      <w:outlineLvl w:val="2"/>
    </w:pPr>
    <w:rPr>
      <w:rFonts w:ascii="Tahoma" w:eastAsia="Times New Roman" w:hAnsi="Tahoma" w:cs="Tahoma"/>
      <w:b/>
      <w:bCs/>
      <w:color w:val="71A7C8"/>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AA71CF"/>
    <w:pPr>
      <w:widowControl w:val="0"/>
      <w:autoSpaceDE w:val="0"/>
      <w:autoSpaceDN w:val="0"/>
      <w:adjustRightInd w:val="0"/>
      <w:spacing w:after="0" w:line="653" w:lineRule="exact"/>
      <w:ind w:firstLine="1555"/>
    </w:pPr>
    <w:rPr>
      <w:rFonts w:ascii="Arial" w:eastAsiaTheme="minorEastAsia" w:hAnsi="Arial" w:cs="Arial"/>
      <w:sz w:val="24"/>
      <w:szCs w:val="24"/>
      <w:lang w:eastAsia="ru-RU"/>
    </w:rPr>
  </w:style>
  <w:style w:type="paragraph" w:customStyle="1" w:styleId="Style3">
    <w:name w:val="Style3"/>
    <w:basedOn w:val="a"/>
    <w:rsid w:val="00AA71CF"/>
    <w:pPr>
      <w:widowControl w:val="0"/>
      <w:autoSpaceDE w:val="0"/>
      <w:autoSpaceDN w:val="0"/>
      <w:adjustRightInd w:val="0"/>
      <w:spacing w:after="0" w:line="422" w:lineRule="exact"/>
      <w:jc w:val="center"/>
    </w:pPr>
    <w:rPr>
      <w:rFonts w:ascii="Arial" w:eastAsiaTheme="minorEastAsia" w:hAnsi="Arial" w:cs="Arial"/>
      <w:sz w:val="24"/>
      <w:szCs w:val="24"/>
      <w:lang w:eastAsia="ru-RU"/>
    </w:rPr>
  </w:style>
  <w:style w:type="paragraph" w:customStyle="1" w:styleId="Style4">
    <w:name w:val="Style4"/>
    <w:basedOn w:val="a"/>
    <w:uiPriority w:val="99"/>
    <w:rsid w:val="00AA71C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5">
    <w:name w:val="Style5"/>
    <w:basedOn w:val="a"/>
    <w:uiPriority w:val="99"/>
    <w:rsid w:val="00AA71C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7">
    <w:name w:val="Style7"/>
    <w:basedOn w:val="a"/>
    <w:uiPriority w:val="99"/>
    <w:rsid w:val="00AA71C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8">
    <w:name w:val="Style8"/>
    <w:basedOn w:val="a"/>
    <w:uiPriority w:val="99"/>
    <w:rsid w:val="00AA71C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Style9">
    <w:name w:val="Style9"/>
    <w:basedOn w:val="a"/>
    <w:uiPriority w:val="99"/>
    <w:rsid w:val="00AA71CF"/>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266">
    <w:name w:val="Font Style266"/>
    <w:basedOn w:val="a0"/>
    <w:uiPriority w:val="99"/>
    <w:rsid w:val="00AA71CF"/>
    <w:rPr>
      <w:rFonts w:ascii="Arial" w:hAnsi="Arial" w:cs="Arial"/>
      <w:b/>
      <w:bCs/>
      <w:color w:val="000000"/>
      <w:sz w:val="30"/>
      <w:szCs w:val="30"/>
    </w:rPr>
  </w:style>
  <w:style w:type="character" w:customStyle="1" w:styleId="FontStyle267">
    <w:name w:val="Font Style267"/>
    <w:basedOn w:val="a0"/>
    <w:uiPriority w:val="99"/>
    <w:rsid w:val="00AA71CF"/>
    <w:rPr>
      <w:rFonts w:ascii="Arial" w:hAnsi="Arial" w:cs="Arial"/>
      <w:b/>
      <w:bCs/>
      <w:color w:val="000000"/>
      <w:spacing w:val="-10"/>
      <w:sz w:val="62"/>
      <w:szCs w:val="62"/>
    </w:rPr>
  </w:style>
  <w:style w:type="character" w:customStyle="1" w:styleId="FontStyle268">
    <w:name w:val="Font Style268"/>
    <w:basedOn w:val="a0"/>
    <w:uiPriority w:val="99"/>
    <w:rsid w:val="00AA71CF"/>
    <w:rPr>
      <w:rFonts w:ascii="Arial" w:hAnsi="Arial" w:cs="Arial"/>
      <w:b/>
      <w:bCs/>
      <w:color w:val="000000"/>
      <w:sz w:val="54"/>
      <w:szCs w:val="54"/>
    </w:rPr>
  </w:style>
  <w:style w:type="character" w:customStyle="1" w:styleId="FontStyle269">
    <w:name w:val="Font Style269"/>
    <w:basedOn w:val="a0"/>
    <w:uiPriority w:val="99"/>
    <w:rsid w:val="00AA71CF"/>
    <w:rPr>
      <w:rFonts w:ascii="Arial" w:hAnsi="Arial" w:cs="Arial"/>
      <w:b/>
      <w:bCs/>
      <w:color w:val="000000"/>
      <w:sz w:val="26"/>
      <w:szCs w:val="26"/>
    </w:rPr>
  </w:style>
  <w:style w:type="character" w:styleId="a3">
    <w:name w:val="Strong"/>
    <w:basedOn w:val="a0"/>
    <w:qFormat/>
    <w:rsid w:val="00AA71CF"/>
    <w:rPr>
      <w:b/>
      <w:bCs/>
    </w:rPr>
  </w:style>
  <w:style w:type="character" w:customStyle="1" w:styleId="Zag11">
    <w:name w:val="Zag_11"/>
    <w:rsid w:val="00AA71CF"/>
  </w:style>
  <w:style w:type="paragraph" w:customStyle="1" w:styleId="Osnova">
    <w:name w:val="Osnova"/>
    <w:basedOn w:val="a"/>
    <w:rsid w:val="00AA71CF"/>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Zag1">
    <w:name w:val="Zag_1"/>
    <w:basedOn w:val="a"/>
    <w:rsid w:val="00AA71CF"/>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4">
    <w:name w:val="Hyperlink"/>
    <w:basedOn w:val="a0"/>
    <w:unhideWhenUsed/>
    <w:rsid w:val="00AA71CF"/>
    <w:rPr>
      <w:b w:val="0"/>
      <w:bCs w:val="0"/>
      <w:strike w:val="0"/>
      <w:dstrike w:val="0"/>
      <w:color w:val="666666"/>
      <w:u w:val="none"/>
      <w:effect w:val="none"/>
    </w:rPr>
  </w:style>
  <w:style w:type="character" w:customStyle="1" w:styleId="zag110">
    <w:name w:val="zag11"/>
    <w:basedOn w:val="a0"/>
    <w:rsid w:val="00F119BB"/>
  </w:style>
  <w:style w:type="character" w:customStyle="1" w:styleId="dash041e005f0431005f044b005f0447005f043d005f044b005f0439005f005fchar1char1">
    <w:name w:val="dash041e005f0431005f044b005f0447005f043d005f044b005f0439005f005fchar1char1"/>
    <w:basedOn w:val="a0"/>
    <w:rsid w:val="00F119BB"/>
  </w:style>
  <w:style w:type="paragraph" w:customStyle="1" w:styleId="osnova0">
    <w:name w:val="osnova"/>
    <w:basedOn w:val="a"/>
    <w:rsid w:val="00F119BB"/>
    <w:pPr>
      <w:spacing w:after="75"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119BB"/>
    <w:pPr>
      <w:spacing w:after="75" w:line="240" w:lineRule="auto"/>
    </w:pPr>
    <w:rPr>
      <w:rFonts w:ascii="Times New Roman" w:eastAsia="Times New Roman" w:hAnsi="Times New Roman" w:cs="Times New Roman"/>
      <w:sz w:val="24"/>
      <w:szCs w:val="24"/>
      <w:lang w:eastAsia="ru-RU"/>
    </w:rPr>
  </w:style>
  <w:style w:type="character" w:styleId="a6">
    <w:name w:val="Emphasis"/>
    <w:basedOn w:val="a0"/>
    <w:qFormat/>
    <w:rsid w:val="00F119BB"/>
    <w:rPr>
      <w:i/>
      <w:iCs/>
    </w:rPr>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rsid w:val="00F119BB"/>
  </w:style>
  <w:style w:type="paragraph" w:customStyle="1" w:styleId="dash041e005f0431005f044b005f0447005f043d005f044b005f0439">
    <w:name w:val="dash041e005f0431005f044b005f0447005f043d005f044b005f0439"/>
    <w:basedOn w:val="a"/>
    <w:rsid w:val="00F119BB"/>
    <w:pPr>
      <w:spacing w:after="75" w:line="240" w:lineRule="auto"/>
    </w:pPr>
    <w:rPr>
      <w:rFonts w:ascii="Times New Roman" w:eastAsia="Times New Roman" w:hAnsi="Times New Roman" w:cs="Times New Roman"/>
      <w:sz w:val="24"/>
      <w:szCs w:val="24"/>
      <w:lang w:eastAsia="ru-RU"/>
    </w:rPr>
  </w:style>
  <w:style w:type="paragraph" w:styleId="a7">
    <w:name w:val="header"/>
    <w:basedOn w:val="a"/>
    <w:link w:val="a8"/>
    <w:unhideWhenUsed/>
    <w:rsid w:val="00F119BB"/>
    <w:pPr>
      <w:spacing w:after="75"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F119BB"/>
    <w:rPr>
      <w:rFonts w:ascii="Times New Roman" w:eastAsia="Times New Roman" w:hAnsi="Times New Roman" w:cs="Times New Roman"/>
      <w:sz w:val="24"/>
      <w:szCs w:val="24"/>
      <w:lang w:eastAsia="ru-RU"/>
    </w:rPr>
  </w:style>
  <w:style w:type="paragraph" w:customStyle="1" w:styleId="a00">
    <w:name w:val="a0"/>
    <w:basedOn w:val="a"/>
    <w:rsid w:val="00F119BB"/>
    <w:pPr>
      <w:spacing w:after="75" w:line="240" w:lineRule="auto"/>
    </w:pPr>
    <w:rPr>
      <w:rFonts w:ascii="Times New Roman" w:eastAsia="Times New Roman" w:hAnsi="Times New Roman" w:cs="Times New Roman"/>
      <w:sz w:val="24"/>
      <w:szCs w:val="24"/>
      <w:lang w:eastAsia="ru-RU"/>
    </w:rPr>
  </w:style>
  <w:style w:type="paragraph" w:customStyle="1" w:styleId="Style27">
    <w:name w:val="Style27"/>
    <w:basedOn w:val="a"/>
    <w:uiPriority w:val="99"/>
    <w:rsid w:val="00F119BB"/>
    <w:pPr>
      <w:widowControl w:val="0"/>
      <w:autoSpaceDE w:val="0"/>
      <w:autoSpaceDN w:val="0"/>
      <w:adjustRightInd w:val="0"/>
      <w:spacing w:after="0" w:line="414" w:lineRule="exact"/>
      <w:ind w:firstLine="710"/>
      <w:jc w:val="both"/>
    </w:pPr>
    <w:rPr>
      <w:rFonts w:ascii="Arial" w:eastAsiaTheme="minorEastAsia" w:hAnsi="Arial" w:cs="Arial"/>
      <w:sz w:val="24"/>
      <w:szCs w:val="24"/>
      <w:lang w:eastAsia="ru-RU"/>
    </w:rPr>
  </w:style>
  <w:style w:type="paragraph" w:styleId="2">
    <w:name w:val="Body Text 2"/>
    <w:basedOn w:val="a"/>
    <w:link w:val="20"/>
    <w:unhideWhenUsed/>
    <w:rsid w:val="008B3794"/>
    <w:pPr>
      <w:spacing w:after="120" w:line="480" w:lineRule="auto"/>
    </w:pPr>
  </w:style>
  <w:style w:type="character" w:customStyle="1" w:styleId="20">
    <w:name w:val="Основной текст 2 Знак"/>
    <w:basedOn w:val="a0"/>
    <w:link w:val="2"/>
    <w:rsid w:val="008B3794"/>
  </w:style>
  <w:style w:type="paragraph" w:styleId="21">
    <w:name w:val="Body Text Indent 2"/>
    <w:basedOn w:val="a"/>
    <w:link w:val="22"/>
    <w:unhideWhenUsed/>
    <w:rsid w:val="008B3794"/>
    <w:pPr>
      <w:spacing w:after="120" w:line="480" w:lineRule="auto"/>
      <w:ind w:left="283"/>
    </w:pPr>
  </w:style>
  <w:style w:type="character" w:customStyle="1" w:styleId="22">
    <w:name w:val="Основной текст с отступом 2 Знак"/>
    <w:basedOn w:val="a0"/>
    <w:link w:val="21"/>
    <w:rsid w:val="008B3794"/>
  </w:style>
  <w:style w:type="paragraph" w:customStyle="1" w:styleId="dash041e0431044b0447043d044b0439">
    <w:name w:val="dash041e0431044b0447043d044b0439"/>
    <w:basedOn w:val="a"/>
    <w:rsid w:val="008B3794"/>
    <w:pPr>
      <w:spacing w:after="75"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0431044b0447043d044b0439char1"/>
    <w:basedOn w:val="a0"/>
    <w:rsid w:val="008B3794"/>
  </w:style>
  <w:style w:type="character" w:customStyle="1" w:styleId="dash041e005f0441005f043d005f043e005f0432005f043d005f043e005f0439005f0020005f0442005f0435005f043a005f0441005f0442005f0020005f0441005f0020005f043e005f0442005f0441005f0442005f0443005f043f005f043e005f043char1">
    <w:name w:val="dash041e005f0441005f043d005f043e005f0432005f043d005f043e005f0439005f0020005f0442005f0435005f043a005f0441005f0442005f0020005f0441005f0020005f043e005f0442005f0441005f0442005f0443005f043f005f043e005f043char1"/>
    <w:basedOn w:val="a0"/>
    <w:rsid w:val="008B3794"/>
  </w:style>
  <w:style w:type="paragraph" w:customStyle="1" w:styleId="a9">
    <w:name w:val="a"/>
    <w:basedOn w:val="a"/>
    <w:rsid w:val="008B3794"/>
    <w:pPr>
      <w:spacing w:after="75"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DF50C1"/>
    <w:pPr>
      <w:spacing w:after="120"/>
    </w:pPr>
  </w:style>
  <w:style w:type="character" w:customStyle="1" w:styleId="ab">
    <w:name w:val="Основной текст Знак"/>
    <w:basedOn w:val="a0"/>
    <w:link w:val="aa"/>
    <w:uiPriority w:val="99"/>
    <w:semiHidden/>
    <w:rsid w:val="00DF50C1"/>
  </w:style>
  <w:style w:type="paragraph" w:styleId="ac">
    <w:name w:val="Normal (Web)"/>
    <w:basedOn w:val="a"/>
    <w:uiPriority w:val="99"/>
    <w:unhideWhenUsed/>
    <w:rsid w:val="00DF50C1"/>
    <w:pPr>
      <w:spacing w:after="75"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005f0431005f044b005f0447005f043d005f044b005f0439char1"/>
    <w:basedOn w:val="a0"/>
    <w:rsid w:val="00DF50C1"/>
  </w:style>
  <w:style w:type="paragraph" w:customStyle="1" w:styleId="210">
    <w:name w:val="21"/>
    <w:basedOn w:val="a"/>
    <w:rsid w:val="00DF50C1"/>
    <w:pPr>
      <w:spacing w:after="75" w:line="240" w:lineRule="auto"/>
    </w:pPr>
    <w:rPr>
      <w:rFonts w:ascii="Times New Roman" w:eastAsia="Times New Roman" w:hAnsi="Times New Roman" w:cs="Times New Roman"/>
      <w:sz w:val="24"/>
      <w:szCs w:val="24"/>
      <w:lang w:eastAsia="ru-RU"/>
    </w:rPr>
  </w:style>
  <w:style w:type="paragraph" w:customStyle="1" w:styleId="11">
    <w:name w:val="1"/>
    <w:basedOn w:val="a"/>
    <w:rsid w:val="00DF50C1"/>
    <w:pPr>
      <w:spacing w:after="75" w:line="240" w:lineRule="auto"/>
    </w:pPr>
    <w:rPr>
      <w:rFonts w:ascii="Times New Roman" w:eastAsia="Times New Roman" w:hAnsi="Times New Roman" w:cs="Times New Roman"/>
      <w:sz w:val="24"/>
      <w:szCs w:val="24"/>
      <w:lang w:eastAsia="ru-RU"/>
    </w:rPr>
  </w:style>
  <w:style w:type="paragraph" w:styleId="ad">
    <w:name w:val="footnote text"/>
    <w:aliases w:val="F1,Знак6"/>
    <w:basedOn w:val="a"/>
    <w:link w:val="ae"/>
    <w:unhideWhenUsed/>
    <w:rsid w:val="0021486A"/>
    <w:pPr>
      <w:spacing w:after="75" w:line="240" w:lineRule="auto"/>
    </w:pPr>
    <w:rPr>
      <w:rFonts w:ascii="Times New Roman" w:eastAsia="Times New Roman" w:hAnsi="Times New Roman" w:cs="Times New Roman"/>
      <w:sz w:val="24"/>
      <w:szCs w:val="24"/>
      <w:lang w:eastAsia="ru-RU"/>
    </w:rPr>
  </w:style>
  <w:style w:type="character" w:customStyle="1" w:styleId="ae">
    <w:name w:val="Текст сноски Знак"/>
    <w:aliases w:val="F1 Знак,Знак6 Знак"/>
    <w:basedOn w:val="a0"/>
    <w:link w:val="ad"/>
    <w:rsid w:val="0021486A"/>
    <w:rPr>
      <w:rFonts w:ascii="Times New Roman" w:eastAsia="Times New Roman" w:hAnsi="Times New Roman" w:cs="Times New Roman"/>
      <w:sz w:val="24"/>
      <w:szCs w:val="24"/>
      <w:lang w:eastAsia="ru-RU"/>
    </w:rPr>
  </w:style>
  <w:style w:type="character" w:styleId="af">
    <w:name w:val="footnote reference"/>
    <w:basedOn w:val="a0"/>
    <w:rsid w:val="0021486A"/>
    <w:rPr>
      <w:vertAlign w:val="superscript"/>
    </w:rPr>
  </w:style>
  <w:style w:type="character" w:customStyle="1" w:styleId="dash041e005f0431005f044b005f0447005f043d005f044b005f0439005f005fchar1char10">
    <w:name w:val="dash041e_005f0431_005f044b_005f0447_005f043d_005f044b_005f0439_005f_005fchar1__char1"/>
    <w:basedOn w:val="a0"/>
    <w:rsid w:val="0021486A"/>
    <w:rPr>
      <w:rFonts w:ascii="Times New Roman" w:hAnsi="Times New Roman" w:cs="Times New Roman" w:hint="default"/>
      <w:strike w:val="0"/>
      <w:dstrike w:val="0"/>
      <w:sz w:val="24"/>
      <w:szCs w:val="24"/>
      <w:u w:val="none"/>
      <w:effect w:val="none"/>
    </w:rPr>
  </w:style>
  <w:style w:type="paragraph" w:customStyle="1" w:styleId="BodyText21">
    <w:name w:val="Body Text 21"/>
    <w:basedOn w:val="a"/>
    <w:rsid w:val="0021486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dash041e005f0431005f044b005f0447005f043d005f044b005f04390">
    <w:name w:val="dash041e_005f0431_005f044b_005f0447_005f043d_005f044b_005f0439"/>
    <w:basedOn w:val="a"/>
    <w:rsid w:val="0021486A"/>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A2049"/>
    <w:rPr>
      <w:rFonts w:ascii="Helvetica" w:eastAsia="Times New Roman" w:hAnsi="Helvetica" w:cs="Helvetica"/>
      <w:b/>
      <w:bCs/>
      <w:color w:val="666666"/>
      <w:kern w:val="36"/>
      <w:sz w:val="31"/>
      <w:szCs w:val="31"/>
      <w:lang w:eastAsia="ru-RU"/>
    </w:rPr>
  </w:style>
  <w:style w:type="character" w:customStyle="1" w:styleId="30">
    <w:name w:val="Заголовок 3 Знак"/>
    <w:basedOn w:val="a0"/>
    <w:link w:val="3"/>
    <w:rsid w:val="002A2049"/>
    <w:rPr>
      <w:rFonts w:ascii="Tahoma" w:eastAsia="Times New Roman" w:hAnsi="Tahoma" w:cs="Tahoma"/>
      <w:b/>
      <w:bCs/>
      <w:color w:val="71A7C8"/>
      <w:sz w:val="34"/>
      <w:szCs w:val="34"/>
      <w:lang w:eastAsia="ru-RU"/>
    </w:rPr>
  </w:style>
  <w:style w:type="paragraph" w:customStyle="1" w:styleId="western">
    <w:name w:val="western"/>
    <w:basedOn w:val="a"/>
    <w:rsid w:val="002A2049"/>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styleId="af0">
    <w:name w:val="Document Map"/>
    <w:basedOn w:val="a"/>
    <w:link w:val="af1"/>
    <w:uiPriority w:val="99"/>
    <w:semiHidden/>
    <w:unhideWhenUsed/>
    <w:rsid w:val="006D53F2"/>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6D53F2"/>
    <w:rPr>
      <w:rFonts w:ascii="Tahoma" w:hAnsi="Tahoma" w:cs="Tahoma"/>
      <w:sz w:val="16"/>
      <w:szCs w:val="16"/>
    </w:rPr>
  </w:style>
  <w:style w:type="table" w:styleId="af2">
    <w:name w:val="Table Grid"/>
    <w:basedOn w:val="a1"/>
    <w:uiPriority w:val="59"/>
    <w:rsid w:val="00AF3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unhideWhenUsed/>
    <w:rsid w:val="004C282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C2828"/>
  </w:style>
  <w:style w:type="paragraph" w:styleId="af5">
    <w:name w:val="Balloon Text"/>
    <w:basedOn w:val="a"/>
    <w:link w:val="af6"/>
    <w:uiPriority w:val="99"/>
    <w:semiHidden/>
    <w:unhideWhenUsed/>
    <w:rsid w:val="006760D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760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4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hghltd.yandex.net/yandbtm?fmode=envelope&amp;keyno=0&amp;l10n=ru&amp;lr=65&amp;mime=doc&amp;sign=d76eb2517c7785452565857093a7f9d7&amp;text=%D0%BF%D0%BE%D1%8F%D1%81%D0%BD%D0%B8%D1%82%D0%B5%D0%BB%D1%8C%D0%BD%D0%B0%D1%8F+%D0%B7%D0%B0%D0%BF%D0%B8%D1%81%D0%BA%D0%B0+%D0%BA+%D1%83%D1%87%D0%B5%D0%B1%D0%BD%D0%BE%D0%BC%D1%83+%D0%BF%D0%BB%D0%B0%D0%BD%D1%83+%D0%BF%D0%BE+%D1%84%D0%B3%D0%BE%D1%81+5+%D0%BA%D0%BB%D0%B0%D1%81%D1%81&amp;url=http%3A//standart.edu.ru/" TargetMode="External"/><Relationship Id="rId4" Type="http://schemas.microsoft.com/office/2007/relationships/stylesWithEffects" Target="stylesWithEffects.xml"/><Relationship Id="rId9" Type="http://schemas.openxmlformats.org/officeDocument/2006/relationships/hyperlink" Target="mailto:kolomna-school2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6F667-9C82-480B-8736-42B44273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204</Pages>
  <Words>53565</Words>
  <Characters>305323</Characters>
  <Application>Microsoft Office Word</Application>
  <DocSecurity>0</DocSecurity>
  <Lines>2544</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358172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Acer</cp:lastModifiedBy>
  <cp:revision>36</cp:revision>
  <cp:lastPrinted>2015-04-17T05:35:00Z</cp:lastPrinted>
  <dcterms:created xsi:type="dcterms:W3CDTF">2008-01-25T15:46:00Z</dcterms:created>
  <dcterms:modified xsi:type="dcterms:W3CDTF">2015-04-17T05:36:00Z</dcterms:modified>
</cp:coreProperties>
</file>